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92B81" w14:textId="77777777" w:rsidR="0009790E" w:rsidRDefault="0009790E" w:rsidP="008C2FF1">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4419F535" w14:textId="77777777" w:rsidR="0009790E" w:rsidRDefault="0009790E" w:rsidP="008C2FF1">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647A8019" w14:textId="77777777" w:rsidR="0009790E" w:rsidRPr="00123C7E" w:rsidRDefault="0009790E" w:rsidP="0009790E">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bookmarkStart w:id="0" w:name="_Hlk162274824"/>
      <w:r w:rsidRPr="00123C7E">
        <w:rPr>
          <w:rFonts w:ascii="Times New Roman" w:eastAsia="Times New Roman" w:hAnsi="Times New Roman" w:cs="Times New Roman"/>
          <w:b/>
          <w:bCs/>
          <w:color w:val="4E4E4E"/>
          <w:sz w:val="24"/>
          <w:szCs w:val="24"/>
          <w:lang w:eastAsia="ru-RU"/>
        </w:rPr>
        <w:t xml:space="preserve">МУНИЦИПАЛЬНОЕ ОБРАЗОВАНИЕ </w:t>
      </w:r>
      <w:r>
        <w:rPr>
          <w:rFonts w:ascii="Times New Roman" w:eastAsia="Times New Roman" w:hAnsi="Times New Roman" w:cs="Times New Roman"/>
          <w:b/>
          <w:bCs/>
          <w:color w:val="4E4E4E"/>
          <w:sz w:val="24"/>
          <w:szCs w:val="24"/>
          <w:lang w:eastAsia="ru-RU"/>
        </w:rPr>
        <w:t>БОЛЬШЕИЖОРСКОЕ</w:t>
      </w:r>
      <w:r w:rsidRPr="00123C7E">
        <w:rPr>
          <w:rFonts w:ascii="Times New Roman" w:eastAsia="Times New Roman" w:hAnsi="Times New Roman" w:cs="Times New Roman"/>
          <w:b/>
          <w:bCs/>
          <w:color w:val="4E4E4E"/>
          <w:sz w:val="24"/>
          <w:szCs w:val="24"/>
          <w:lang w:eastAsia="ru-RU"/>
        </w:rPr>
        <w:t xml:space="preserve"> ГОРОДСКОЕ ПОСЕЛЕНИЕ</w:t>
      </w:r>
      <w:r w:rsidRPr="00123C7E">
        <w:rPr>
          <w:rFonts w:ascii="Times New Roman" w:eastAsia="Times New Roman" w:hAnsi="Times New Roman" w:cs="Times New Roman"/>
          <w:b/>
          <w:bCs/>
          <w:color w:val="4E4E4E"/>
          <w:sz w:val="24"/>
          <w:szCs w:val="24"/>
          <w:lang w:eastAsia="ru-RU"/>
        </w:rPr>
        <w:br/>
        <w:t>ЛОМОНОСОВСКОГО МУНИЦИПАЛЬНОГО РАЙОНА</w:t>
      </w:r>
      <w:r w:rsidRPr="00123C7E">
        <w:rPr>
          <w:rFonts w:ascii="Times New Roman" w:eastAsia="Times New Roman" w:hAnsi="Times New Roman" w:cs="Times New Roman"/>
          <w:b/>
          <w:bCs/>
          <w:color w:val="4E4E4E"/>
          <w:sz w:val="24"/>
          <w:szCs w:val="24"/>
          <w:lang w:eastAsia="ru-RU"/>
        </w:rPr>
        <w:br/>
        <w:t>ЛЕНИНГРАДСКОЙ ОБЛАСТИ</w:t>
      </w:r>
    </w:p>
    <w:p w14:paraId="4A913086" w14:textId="77777777" w:rsidR="0009790E" w:rsidRDefault="0009790E" w:rsidP="0009790E">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АДМИНИСТРАЦИЯ</w:t>
      </w:r>
    </w:p>
    <w:p w14:paraId="3EFF5EAB" w14:textId="77777777" w:rsidR="0009790E" w:rsidRPr="00123C7E" w:rsidRDefault="0009790E" w:rsidP="0009790E">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65DFA5BA" w14:textId="77777777" w:rsidR="0009790E" w:rsidRDefault="0009790E" w:rsidP="0009790E">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ПОСТАНОВЛЕНИЕ</w:t>
      </w:r>
    </w:p>
    <w:p w14:paraId="4FE5C815" w14:textId="77777777" w:rsidR="0009790E" w:rsidRDefault="0009790E" w:rsidP="0009790E">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451B0D59" w14:textId="0F325F70" w:rsidR="0009790E" w:rsidRDefault="0009790E" w:rsidP="0009790E">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Pr>
          <w:rFonts w:ascii="Times New Roman" w:eastAsia="Times New Roman" w:hAnsi="Times New Roman" w:cs="Times New Roman"/>
          <w:b/>
          <w:bCs/>
          <w:color w:val="4E4E4E"/>
          <w:sz w:val="24"/>
          <w:szCs w:val="24"/>
          <w:lang w:eastAsia="ru-RU"/>
        </w:rPr>
        <w:t>№ 20</w:t>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t>«06» марта 2024 года</w:t>
      </w:r>
      <w:bookmarkEnd w:id="0"/>
    </w:p>
    <w:p w14:paraId="43901A09" w14:textId="77777777" w:rsidR="0009790E" w:rsidRDefault="0009790E" w:rsidP="008C2FF1">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62AB979D" w14:textId="77777777" w:rsidR="0009790E" w:rsidRDefault="0009790E" w:rsidP="008C2FF1">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128E6936" w14:textId="0A43B60C" w:rsidR="008C2FF1" w:rsidRPr="0009790E" w:rsidRDefault="008C2FF1" w:rsidP="008C2FF1">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09790E">
        <w:rPr>
          <w:rFonts w:ascii="Times New Roman" w:eastAsia="Times New Roman" w:hAnsi="Times New Roman" w:cs="Times New Roman"/>
          <w:b/>
          <w:bCs/>
          <w:color w:val="4E4E4E"/>
          <w:sz w:val="24"/>
          <w:szCs w:val="24"/>
          <w:lang w:eastAsia="ru-RU"/>
        </w:rPr>
        <w:t xml:space="preserve">Об утверждении административного регламента предоставления муниципальной услуги по установке информационной вывески, согласованию дизайн-проекта  размещения вывески на территории МО </w:t>
      </w:r>
      <w:r w:rsidR="0009790E">
        <w:rPr>
          <w:rFonts w:ascii="Times New Roman" w:eastAsia="Times New Roman" w:hAnsi="Times New Roman" w:cs="Times New Roman"/>
          <w:b/>
          <w:bCs/>
          <w:color w:val="4E4E4E"/>
          <w:sz w:val="24"/>
          <w:szCs w:val="24"/>
          <w:lang w:eastAsia="ru-RU"/>
        </w:rPr>
        <w:t>Большеижорское</w:t>
      </w:r>
      <w:r w:rsidRPr="0009790E">
        <w:rPr>
          <w:rFonts w:ascii="Times New Roman" w:eastAsia="Times New Roman" w:hAnsi="Times New Roman" w:cs="Times New Roman"/>
          <w:b/>
          <w:bCs/>
          <w:color w:val="4E4E4E"/>
          <w:sz w:val="24"/>
          <w:szCs w:val="24"/>
          <w:lang w:eastAsia="ru-RU"/>
        </w:rPr>
        <w:t xml:space="preserve"> городское поселение</w:t>
      </w:r>
    </w:p>
    <w:p w14:paraId="7C6709F1" w14:textId="77777777" w:rsidR="008C2FF1" w:rsidRPr="0009790E" w:rsidRDefault="008C2FF1" w:rsidP="008C2FF1">
      <w:pPr>
        <w:shd w:val="clear" w:color="auto" w:fill="FFFFFF"/>
        <w:spacing w:after="0" w:line="240" w:lineRule="auto"/>
        <w:rPr>
          <w:rFonts w:ascii="Times New Roman" w:eastAsia="Times New Roman" w:hAnsi="Times New Roman" w:cs="Times New Roman"/>
          <w:color w:val="4E4E4E"/>
          <w:sz w:val="24"/>
          <w:szCs w:val="24"/>
          <w:lang w:eastAsia="ru-RU"/>
        </w:rPr>
      </w:pPr>
      <w:r w:rsidRPr="0009790E">
        <w:rPr>
          <w:rFonts w:ascii="Times New Roman" w:eastAsia="Times New Roman" w:hAnsi="Times New Roman" w:cs="Times New Roman"/>
          <w:color w:val="4E4E4E"/>
          <w:sz w:val="24"/>
          <w:szCs w:val="24"/>
          <w:lang w:eastAsia="ru-RU"/>
        </w:rPr>
        <w:t> </w:t>
      </w:r>
    </w:p>
    <w:p w14:paraId="17F54DC7" w14:textId="77777777" w:rsidR="008C2FF1" w:rsidRPr="0009790E" w:rsidRDefault="008C2FF1" w:rsidP="008C2FF1">
      <w:pPr>
        <w:shd w:val="clear" w:color="auto" w:fill="FFFFFF"/>
        <w:spacing w:after="0" w:line="240" w:lineRule="auto"/>
        <w:rPr>
          <w:rFonts w:ascii="Times New Roman" w:eastAsia="Times New Roman" w:hAnsi="Times New Roman" w:cs="Times New Roman"/>
          <w:color w:val="4E4E4E"/>
          <w:sz w:val="24"/>
          <w:szCs w:val="24"/>
          <w:lang w:eastAsia="ru-RU"/>
        </w:rPr>
      </w:pPr>
      <w:r w:rsidRPr="0009790E">
        <w:rPr>
          <w:rFonts w:ascii="Times New Roman" w:eastAsia="Times New Roman" w:hAnsi="Times New Roman" w:cs="Times New Roman"/>
          <w:color w:val="4E4E4E"/>
          <w:sz w:val="24"/>
          <w:szCs w:val="24"/>
          <w:lang w:eastAsia="ru-RU"/>
        </w:rPr>
        <w:t> </w:t>
      </w:r>
    </w:p>
    <w:p w14:paraId="38B57C12" w14:textId="364A560F" w:rsidR="008C2FF1" w:rsidRPr="0009790E" w:rsidRDefault="008C2FF1" w:rsidP="008C2FF1">
      <w:pPr>
        <w:shd w:val="clear" w:color="auto" w:fill="FFFFFF"/>
        <w:spacing w:after="0" w:line="240" w:lineRule="auto"/>
        <w:rPr>
          <w:rFonts w:ascii="Times New Roman" w:eastAsia="Times New Roman" w:hAnsi="Times New Roman" w:cs="Times New Roman"/>
          <w:color w:val="4E4E4E"/>
          <w:sz w:val="24"/>
          <w:szCs w:val="24"/>
          <w:lang w:eastAsia="ru-RU"/>
        </w:rPr>
      </w:pPr>
      <w:r w:rsidRPr="0009790E">
        <w:rPr>
          <w:rFonts w:ascii="Times New Roman" w:eastAsia="Times New Roman" w:hAnsi="Times New Roman" w:cs="Times New Roman"/>
          <w:color w:val="4E4E4E"/>
          <w:sz w:val="24"/>
          <w:szCs w:val="24"/>
          <w:lang w:eastAsia="ru-RU"/>
        </w:rPr>
        <w:t xml:space="preserve">В целях реализации требований Федеральных законов от 27.07.2010 № 210-ФЗ «Об организации предоставления государственных и муниципальных услуг» администрация МО </w:t>
      </w:r>
      <w:r w:rsidR="0009790E">
        <w:rPr>
          <w:rFonts w:ascii="Times New Roman" w:eastAsia="Times New Roman" w:hAnsi="Times New Roman" w:cs="Times New Roman"/>
          <w:color w:val="4E4E4E"/>
          <w:sz w:val="24"/>
          <w:szCs w:val="24"/>
          <w:lang w:eastAsia="ru-RU"/>
        </w:rPr>
        <w:t>Большеижорское</w:t>
      </w:r>
      <w:r w:rsidRPr="0009790E">
        <w:rPr>
          <w:rFonts w:ascii="Times New Roman" w:eastAsia="Times New Roman" w:hAnsi="Times New Roman" w:cs="Times New Roman"/>
          <w:color w:val="4E4E4E"/>
          <w:sz w:val="24"/>
          <w:szCs w:val="24"/>
          <w:lang w:eastAsia="ru-RU"/>
        </w:rPr>
        <w:t xml:space="preserve"> городское поселение</w:t>
      </w:r>
    </w:p>
    <w:p w14:paraId="2565A1E5" w14:textId="77777777" w:rsidR="008C2FF1" w:rsidRPr="0009790E" w:rsidRDefault="008C2FF1" w:rsidP="008C2FF1">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09790E">
        <w:rPr>
          <w:rFonts w:ascii="Times New Roman" w:eastAsia="Times New Roman" w:hAnsi="Times New Roman" w:cs="Times New Roman"/>
          <w:b/>
          <w:bCs/>
          <w:color w:val="4E4E4E"/>
          <w:sz w:val="24"/>
          <w:szCs w:val="24"/>
          <w:lang w:eastAsia="ru-RU"/>
        </w:rPr>
        <w:t>ПОСТАНОВЛЯЕТ:</w:t>
      </w:r>
    </w:p>
    <w:p w14:paraId="4700A27C" w14:textId="5A78B44B" w:rsidR="008C2FF1" w:rsidRPr="0009790E" w:rsidRDefault="008C2FF1" w:rsidP="008C2FF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09790E">
        <w:rPr>
          <w:rFonts w:ascii="Times New Roman" w:eastAsia="Times New Roman" w:hAnsi="Times New Roman" w:cs="Times New Roman"/>
          <w:color w:val="4E4E4E"/>
          <w:sz w:val="24"/>
          <w:szCs w:val="24"/>
          <w:lang w:eastAsia="ru-RU"/>
        </w:rPr>
        <w:t xml:space="preserve">Утвердить прилагаемый административный регламент предоставления муниципальной услуги по установке информационной вывески, согласованию дизайн-проекта размещения вывески на территории МО </w:t>
      </w:r>
      <w:r w:rsidR="0009790E">
        <w:rPr>
          <w:rFonts w:ascii="Times New Roman" w:eastAsia="Times New Roman" w:hAnsi="Times New Roman" w:cs="Times New Roman"/>
          <w:color w:val="4E4E4E"/>
          <w:sz w:val="24"/>
          <w:szCs w:val="24"/>
          <w:lang w:eastAsia="ru-RU"/>
        </w:rPr>
        <w:t>Большеижорское</w:t>
      </w:r>
      <w:r w:rsidRPr="0009790E">
        <w:rPr>
          <w:rFonts w:ascii="Times New Roman" w:eastAsia="Times New Roman" w:hAnsi="Times New Roman" w:cs="Times New Roman"/>
          <w:color w:val="4E4E4E"/>
          <w:sz w:val="24"/>
          <w:szCs w:val="24"/>
          <w:lang w:eastAsia="ru-RU"/>
        </w:rPr>
        <w:t xml:space="preserve"> городское поселение.</w:t>
      </w:r>
    </w:p>
    <w:p w14:paraId="0F166116" w14:textId="77777777" w:rsidR="0009790E" w:rsidRPr="0009790E" w:rsidRDefault="0009790E" w:rsidP="0009790E">
      <w:pPr>
        <w:spacing w:line="240" w:lineRule="auto"/>
        <w:ind w:left="360"/>
        <w:jc w:val="both"/>
        <w:rPr>
          <w:rFonts w:ascii="Times New Roman" w:hAnsi="Times New Roman"/>
          <w:sz w:val="24"/>
          <w:szCs w:val="24"/>
        </w:rPr>
      </w:pPr>
      <w:bookmarkStart w:id="1" w:name="_Hlk162274516"/>
      <w:r w:rsidRPr="0009790E">
        <w:rPr>
          <w:rFonts w:ascii="Times New Roman" w:eastAsia="Times New Roman" w:hAnsi="Times New Roman"/>
          <w:color w:val="4E4E4E"/>
          <w:sz w:val="24"/>
          <w:szCs w:val="24"/>
        </w:rPr>
        <w:t xml:space="preserve">2.  </w:t>
      </w:r>
      <w:r w:rsidRPr="0009790E">
        <w:rPr>
          <w:rFonts w:ascii="Times New Roman" w:hAnsi="Times New Roman"/>
          <w:sz w:val="24"/>
          <w:szCs w:val="24"/>
        </w:rPr>
        <w:t>Разместить настоящее постановление на официальном сайте муниципального образования Большеижорское городское  поселение в информационно-телекоммуникационной сети Интернет.</w:t>
      </w:r>
    </w:p>
    <w:p w14:paraId="68975471" w14:textId="77777777" w:rsidR="0009790E" w:rsidRPr="0009790E" w:rsidRDefault="0009790E" w:rsidP="0009790E">
      <w:pPr>
        <w:spacing w:line="240" w:lineRule="auto"/>
        <w:jc w:val="both"/>
        <w:rPr>
          <w:rFonts w:ascii="Times New Roman" w:hAnsi="Times New Roman"/>
          <w:sz w:val="24"/>
          <w:szCs w:val="24"/>
        </w:rPr>
      </w:pPr>
      <w:r w:rsidRPr="0009790E">
        <w:rPr>
          <w:rFonts w:ascii="Times New Roman" w:hAnsi="Times New Roman"/>
          <w:sz w:val="24"/>
          <w:szCs w:val="24"/>
        </w:rPr>
        <w:t xml:space="preserve">      3. Настоящее постановление вступает в силу с момента его официального опубликования.</w:t>
      </w:r>
    </w:p>
    <w:p w14:paraId="108F6FE2" w14:textId="77777777" w:rsidR="0009790E" w:rsidRPr="0009790E" w:rsidRDefault="0009790E" w:rsidP="0009790E">
      <w:pPr>
        <w:spacing w:line="240" w:lineRule="auto"/>
        <w:jc w:val="both"/>
        <w:rPr>
          <w:rFonts w:ascii="Times New Roman" w:hAnsi="Times New Roman"/>
          <w:sz w:val="24"/>
          <w:szCs w:val="24"/>
        </w:rPr>
      </w:pPr>
      <w:r w:rsidRPr="0009790E">
        <w:rPr>
          <w:sz w:val="24"/>
          <w:szCs w:val="24"/>
        </w:rPr>
        <w:t xml:space="preserve">       </w:t>
      </w:r>
      <w:r w:rsidRPr="0009790E">
        <w:rPr>
          <w:rFonts w:ascii="Times New Roman" w:hAnsi="Times New Roman"/>
          <w:sz w:val="24"/>
          <w:szCs w:val="24"/>
        </w:rPr>
        <w:t>4. Контроль за исполнением настоящего постановления оставляю за собой</w:t>
      </w:r>
      <w:r w:rsidRPr="0009790E">
        <w:rPr>
          <w:sz w:val="24"/>
          <w:szCs w:val="24"/>
        </w:rPr>
        <w:t>.</w:t>
      </w:r>
    </w:p>
    <w:p w14:paraId="69C3FC1A" w14:textId="77777777" w:rsidR="0009790E" w:rsidRPr="0009790E" w:rsidRDefault="0009790E" w:rsidP="0009790E">
      <w:pPr>
        <w:spacing w:after="0" w:line="240" w:lineRule="auto"/>
        <w:jc w:val="both"/>
        <w:rPr>
          <w:rFonts w:ascii="Times New Roman" w:hAnsi="Times New Roman"/>
          <w:sz w:val="24"/>
          <w:szCs w:val="24"/>
        </w:rPr>
      </w:pPr>
    </w:p>
    <w:p w14:paraId="1EAB6AD5" w14:textId="77777777" w:rsidR="0009790E" w:rsidRPr="0009790E" w:rsidRDefault="0009790E" w:rsidP="0009790E">
      <w:pPr>
        <w:spacing w:after="0" w:line="240" w:lineRule="auto"/>
        <w:jc w:val="both"/>
        <w:rPr>
          <w:rFonts w:ascii="Times New Roman" w:hAnsi="Times New Roman"/>
          <w:sz w:val="24"/>
          <w:szCs w:val="24"/>
        </w:rPr>
      </w:pPr>
    </w:p>
    <w:p w14:paraId="312E2ABF" w14:textId="77777777" w:rsidR="0009790E" w:rsidRPr="0009790E" w:rsidRDefault="0009790E" w:rsidP="0009790E">
      <w:pPr>
        <w:spacing w:after="0" w:line="240" w:lineRule="auto"/>
        <w:rPr>
          <w:rFonts w:ascii="Times New Roman" w:hAnsi="Times New Roman"/>
          <w:sz w:val="24"/>
          <w:szCs w:val="24"/>
        </w:rPr>
      </w:pPr>
      <w:r w:rsidRPr="0009790E">
        <w:rPr>
          <w:rFonts w:ascii="Times New Roman" w:hAnsi="Times New Roman"/>
          <w:sz w:val="24"/>
          <w:szCs w:val="24"/>
        </w:rPr>
        <w:t>Глава администрации МО</w:t>
      </w:r>
    </w:p>
    <w:p w14:paraId="532AB229" w14:textId="77777777" w:rsidR="0009790E" w:rsidRPr="0009790E" w:rsidRDefault="0009790E" w:rsidP="0009790E">
      <w:pPr>
        <w:spacing w:after="0" w:line="240" w:lineRule="auto"/>
        <w:rPr>
          <w:rFonts w:ascii="Times New Roman" w:hAnsi="Times New Roman"/>
          <w:sz w:val="24"/>
          <w:szCs w:val="24"/>
        </w:rPr>
      </w:pPr>
      <w:r w:rsidRPr="0009790E">
        <w:rPr>
          <w:rFonts w:ascii="Times New Roman" w:hAnsi="Times New Roman"/>
          <w:sz w:val="24"/>
          <w:szCs w:val="24"/>
        </w:rPr>
        <w:t>Большеижорское городское поселение</w:t>
      </w:r>
      <w:r w:rsidRPr="0009790E">
        <w:rPr>
          <w:rFonts w:ascii="Times New Roman" w:hAnsi="Times New Roman"/>
          <w:sz w:val="24"/>
          <w:szCs w:val="24"/>
        </w:rPr>
        <w:tab/>
      </w:r>
      <w:r w:rsidRPr="0009790E">
        <w:rPr>
          <w:rFonts w:ascii="Times New Roman" w:hAnsi="Times New Roman"/>
          <w:sz w:val="24"/>
          <w:szCs w:val="24"/>
        </w:rPr>
        <w:tab/>
      </w:r>
      <w:r w:rsidRPr="0009790E">
        <w:rPr>
          <w:rFonts w:ascii="Times New Roman" w:hAnsi="Times New Roman"/>
          <w:sz w:val="24"/>
          <w:szCs w:val="24"/>
        </w:rPr>
        <w:tab/>
      </w:r>
      <w:r w:rsidRPr="0009790E">
        <w:rPr>
          <w:rFonts w:ascii="Times New Roman" w:hAnsi="Times New Roman"/>
          <w:sz w:val="24"/>
          <w:szCs w:val="24"/>
        </w:rPr>
        <w:tab/>
      </w:r>
      <w:r w:rsidRPr="0009790E">
        <w:rPr>
          <w:rFonts w:ascii="Times New Roman" w:hAnsi="Times New Roman"/>
          <w:sz w:val="24"/>
          <w:szCs w:val="24"/>
        </w:rPr>
        <w:tab/>
        <w:t>М.Г.Матевосян</w:t>
      </w:r>
    </w:p>
    <w:p w14:paraId="2801A164" w14:textId="77777777" w:rsidR="0009790E" w:rsidRPr="005E3222" w:rsidRDefault="0009790E" w:rsidP="0009790E">
      <w:pPr>
        <w:pStyle w:val="af0"/>
        <w:shd w:val="clear" w:color="auto" w:fill="FFFFFF"/>
        <w:spacing w:before="100" w:beforeAutospacing="1" w:after="100" w:afterAutospacing="1" w:line="240" w:lineRule="auto"/>
        <w:ind w:firstLine="0"/>
        <w:jc w:val="left"/>
        <w:rPr>
          <w:rFonts w:ascii="Times New Roman" w:hAnsi="Times New Roman"/>
          <w:color w:val="4E4E4E"/>
          <w:sz w:val="24"/>
          <w:szCs w:val="24"/>
        </w:rPr>
      </w:pPr>
    </w:p>
    <w:bookmarkEnd w:id="1"/>
    <w:p w14:paraId="438F0753" w14:textId="6118C58E" w:rsidR="008C2FF1" w:rsidRPr="0009790E" w:rsidRDefault="008C2FF1">
      <w:pPr>
        <w:rPr>
          <w:rFonts w:ascii="Times New Roman" w:hAnsi="Times New Roman" w:cs="Times New Roman"/>
          <w:sz w:val="24"/>
          <w:szCs w:val="24"/>
        </w:rPr>
      </w:pPr>
    </w:p>
    <w:p w14:paraId="0E5FCC0E" w14:textId="0C23E50B" w:rsidR="008C2FF1" w:rsidRPr="0009790E" w:rsidRDefault="008C2FF1">
      <w:pPr>
        <w:rPr>
          <w:rFonts w:ascii="Times New Roman" w:hAnsi="Times New Roman" w:cs="Times New Roman"/>
          <w:sz w:val="24"/>
          <w:szCs w:val="24"/>
        </w:rPr>
      </w:pPr>
    </w:p>
    <w:p w14:paraId="58169410" w14:textId="753B0512" w:rsidR="008C2FF1" w:rsidRPr="0009790E" w:rsidRDefault="008C2FF1">
      <w:pPr>
        <w:rPr>
          <w:rFonts w:ascii="Times New Roman" w:hAnsi="Times New Roman" w:cs="Times New Roman"/>
          <w:sz w:val="24"/>
          <w:szCs w:val="24"/>
        </w:rPr>
      </w:pPr>
    </w:p>
    <w:p w14:paraId="743E8CE1" w14:textId="1EAF91FF" w:rsidR="008C2FF1" w:rsidRPr="0009790E" w:rsidRDefault="008C2FF1">
      <w:pPr>
        <w:rPr>
          <w:rFonts w:ascii="Times New Roman" w:hAnsi="Times New Roman" w:cs="Times New Roman"/>
          <w:sz w:val="24"/>
          <w:szCs w:val="24"/>
        </w:rPr>
      </w:pPr>
    </w:p>
    <w:p w14:paraId="508099A9" w14:textId="7093C0CF" w:rsidR="008C2FF1" w:rsidRPr="0009790E" w:rsidRDefault="008C2FF1">
      <w:pPr>
        <w:rPr>
          <w:rFonts w:ascii="Times New Roman" w:hAnsi="Times New Roman" w:cs="Times New Roman"/>
          <w:sz w:val="24"/>
          <w:szCs w:val="24"/>
        </w:rPr>
      </w:pPr>
    </w:p>
    <w:p w14:paraId="6F58ABEC" w14:textId="37C87E23" w:rsidR="008C2FF1" w:rsidRPr="0009790E" w:rsidRDefault="008C2FF1">
      <w:pPr>
        <w:rPr>
          <w:rFonts w:ascii="Times New Roman" w:hAnsi="Times New Roman" w:cs="Times New Roman"/>
          <w:sz w:val="24"/>
          <w:szCs w:val="24"/>
        </w:rPr>
      </w:pPr>
    </w:p>
    <w:p w14:paraId="219BD2DE" w14:textId="71F5536E" w:rsidR="008C2FF1" w:rsidRPr="0009790E" w:rsidRDefault="008C2FF1">
      <w:pPr>
        <w:rPr>
          <w:rFonts w:ascii="Times New Roman" w:hAnsi="Times New Roman" w:cs="Times New Roman"/>
          <w:sz w:val="24"/>
          <w:szCs w:val="24"/>
        </w:rPr>
      </w:pPr>
    </w:p>
    <w:p w14:paraId="6B8E996C" w14:textId="58A0A4D1" w:rsidR="008C2FF1" w:rsidRPr="0009790E" w:rsidRDefault="008C2FF1">
      <w:pPr>
        <w:rPr>
          <w:rFonts w:ascii="Times New Roman" w:hAnsi="Times New Roman" w:cs="Times New Roman"/>
          <w:sz w:val="24"/>
          <w:szCs w:val="24"/>
        </w:rPr>
      </w:pPr>
    </w:p>
    <w:p w14:paraId="75D876FB" w14:textId="0C5967FC" w:rsidR="008C2FF1" w:rsidRPr="0009790E" w:rsidRDefault="008C2FF1">
      <w:pPr>
        <w:rPr>
          <w:rFonts w:ascii="Times New Roman" w:hAnsi="Times New Roman" w:cs="Times New Roman"/>
          <w:sz w:val="24"/>
          <w:szCs w:val="24"/>
        </w:rPr>
      </w:pPr>
    </w:p>
    <w:p w14:paraId="22C304A9" w14:textId="632E8889" w:rsidR="008C2FF1" w:rsidRPr="0009790E" w:rsidRDefault="008C2FF1" w:rsidP="0009790E">
      <w:pPr>
        <w:widowControl w:val="0"/>
        <w:autoSpaceDE w:val="0"/>
        <w:autoSpaceDN w:val="0"/>
        <w:adjustRightInd w:val="0"/>
        <w:ind w:left="6300"/>
        <w:rPr>
          <w:rFonts w:ascii="Times New Roman" w:hAnsi="Times New Roman" w:cs="Times New Roman"/>
          <w:b/>
          <w:sz w:val="24"/>
          <w:szCs w:val="24"/>
        </w:rPr>
      </w:pPr>
      <w:r w:rsidRPr="0009790E">
        <w:rPr>
          <w:rFonts w:ascii="Times New Roman" w:hAnsi="Times New Roman" w:cs="Times New Roman"/>
          <w:sz w:val="24"/>
          <w:szCs w:val="24"/>
        </w:rPr>
        <w:t>УТВЕРЖДЕН</w:t>
      </w:r>
      <w:r w:rsidRPr="0009790E">
        <w:rPr>
          <w:rFonts w:ascii="Times New Roman" w:hAnsi="Times New Roman" w:cs="Times New Roman"/>
          <w:sz w:val="24"/>
          <w:szCs w:val="24"/>
        </w:rPr>
        <w:tab/>
      </w:r>
      <w:r w:rsidRPr="0009790E">
        <w:rPr>
          <w:rFonts w:ascii="Times New Roman" w:hAnsi="Times New Roman" w:cs="Times New Roman"/>
          <w:sz w:val="24"/>
          <w:szCs w:val="24"/>
        </w:rPr>
        <w:br/>
        <w:t>постановлением администрации МО </w:t>
      </w:r>
      <w:r w:rsidR="0009790E">
        <w:rPr>
          <w:rFonts w:ascii="Times New Roman" w:hAnsi="Times New Roman" w:cs="Times New Roman"/>
          <w:sz w:val="24"/>
          <w:szCs w:val="24"/>
        </w:rPr>
        <w:t>Большеижорское</w:t>
      </w:r>
      <w:r w:rsidRPr="0009790E">
        <w:rPr>
          <w:rFonts w:ascii="Times New Roman" w:hAnsi="Times New Roman" w:cs="Times New Roman"/>
          <w:sz w:val="24"/>
          <w:szCs w:val="24"/>
        </w:rPr>
        <w:t xml:space="preserve"> городское поселение от 0</w:t>
      </w:r>
      <w:r w:rsidR="0009790E">
        <w:rPr>
          <w:rFonts w:ascii="Times New Roman" w:hAnsi="Times New Roman" w:cs="Times New Roman"/>
          <w:sz w:val="24"/>
          <w:szCs w:val="24"/>
        </w:rPr>
        <w:t>6</w:t>
      </w:r>
      <w:r w:rsidRPr="0009790E">
        <w:rPr>
          <w:rFonts w:ascii="Times New Roman" w:hAnsi="Times New Roman" w:cs="Times New Roman"/>
          <w:sz w:val="24"/>
          <w:szCs w:val="24"/>
        </w:rPr>
        <w:t>.03.202</w:t>
      </w:r>
      <w:r w:rsidR="0009790E">
        <w:rPr>
          <w:rFonts w:ascii="Times New Roman" w:hAnsi="Times New Roman" w:cs="Times New Roman"/>
          <w:sz w:val="24"/>
          <w:szCs w:val="24"/>
        </w:rPr>
        <w:t>4</w:t>
      </w:r>
      <w:r w:rsidRPr="0009790E">
        <w:rPr>
          <w:rFonts w:ascii="Times New Roman" w:hAnsi="Times New Roman" w:cs="Times New Roman"/>
          <w:sz w:val="24"/>
          <w:szCs w:val="24"/>
        </w:rPr>
        <w:t xml:space="preserve"> № </w:t>
      </w:r>
      <w:r w:rsidR="0009790E">
        <w:rPr>
          <w:rFonts w:ascii="Times New Roman" w:hAnsi="Times New Roman" w:cs="Times New Roman"/>
          <w:sz w:val="24"/>
          <w:szCs w:val="24"/>
        </w:rPr>
        <w:t>2</w:t>
      </w:r>
      <w:r w:rsidRPr="0009790E">
        <w:rPr>
          <w:rFonts w:ascii="Times New Roman" w:hAnsi="Times New Roman" w:cs="Times New Roman"/>
          <w:sz w:val="24"/>
          <w:szCs w:val="24"/>
        </w:rPr>
        <w:t>0 (приложение)</w:t>
      </w:r>
    </w:p>
    <w:p w14:paraId="60CBCDF6" w14:textId="0B38C93D" w:rsidR="008C2FF1" w:rsidRPr="0009790E" w:rsidRDefault="008C2FF1" w:rsidP="0009790E">
      <w:pPr>
        <w:widowControl w:val="0"/>
        <w:autoSpaceDE w:val="0"/>
        <w:autoSpaceDN w:val="0"/>
        <w:adjustRightInd w:val="0"/>
        <w:jc w:val="center"/>
        <w:outlineLvl w:val="0"/>
        <w:rPr>
          <w:rFonts w:ascii="Times New Roman" w:hAnsi="Times New Roman" w:cs="Times New Roman"/>
          <w:b/>
          <w:sz w:val="24"/>
          <w:szCs w:val="24"/>
          <w:lang w:eastAsia="zh-CN"/>
        </w:rPr>
      </w:pPr>
      <w:r w:rsidRPr="0009790E">
        <w:rPr>
          <w:rFonts w:ascii="Times New Roman" w:hAnsi="Times New Roman" w:cs="Times New Roman"/>
          <w:b/>
          <w:sz w:val="24"/>
          <w:szCs w:val="24"/>
        </w:rPr>
        <w:t>АДМИНИСТРАТИВНЫЙ РЕГЛАМЕНТ</w:t>
      </w:r>
      <w:r w:rsidRPr="0009790E">
        <w:rPr>
          <w:rFonts w:ascii="Times New Roman" w:hAnsi="Times New Roman" w:cs="Times New Roman"/>
          <w:b/>
          <w:sz w:val="24"/>
          <w:szCs w:val="24"/>
        </w:rPr>
        <w:br/>
      </w:r>
      <w:r w:rsidRPr="0009790E">
        <w:rPr>
          <w:rFonts w:ascii="Times New Roman" w:hAnsi="Times New Roman" w:cs="Times New Roman"/>
          <w:b/>
          <w:sz w:val="24"/>
          <w:szCs w:val="24"/>
          <w:lang w:eastAsia="zh-CN"/>
        </w:rPr>
        <w:t xml:space="preserve">предоставления муниципальной услуги по установке информационной вывески, согласованию дизайн-проекта  размещения вывески на территории МО </w:t>
      </w:r>
      <w:r w:rsidR="0009790E">
        <w:rPr>
          <w:rFonts w:ascii="Times New Roman" w:hAnsi="Times New Roman" w:cs="Times New Roman"/>
          <w:b/>
          <w:sz w:val="24"/>
          <w:szCs w:val="24"/>
          <w:lang w:eastAsia="zh-CN"/>
        </w:rPr>
        <w:t>Большеижорское</w:t>
      </w:r>
      <w:r w:rsidRPr="0009790E">
        <w:rPr>
          <w:rFonts w:ascii="Times New Roman" w:hAnsi="Times New Roman" w:cs="Times New Roman"/>
          <w:b/>
          <w:sz w:val="24"/>
          <w:szCs w:val="24"/>
          <w:lang w:eastAsia="zh-CN"/>
        </w:rPr>
        <w:t xml:space="preserve"> городское поселение</w:t>
      </w:r>
    </w:p>
    <w:p w14:paraId="4B541D41" w14:textId="1C8CD7FE" w:rsidR="008C2FF1" w:rsidRPr="0009790E" w:rsidRDefault="008C2FF1" w:rsidP="0009790E">
      <w:pPr>
        <w:suppressAutoHyphens/>
        <w:jc w:val="center"/>
        <w:rPr>
          <w:rFonts w:ascii="Times New Roman" w:hAnsi="Times New Roman" w:cs="Times New Roman"/>
          <w:b/>
          <w:sz w:val="24"/>
          <w:szCs w:val="24"/>
          <w:lang w:eastAsia="zh-CN"/>
        </w:rPr>
      </w:pPr>
      <w:r w:rsidRPr="0009790E">
        <w:rPr>
          <w:rFonts w:ascii="Times New Roman" w:hAnsi="Times New Roman" w:cs="Times New Roman"/>
          <w:b/>
          <w:sz w:val="24"/>
          <w:szCs w:val="24"/>
          <w:lang w:eastAsia="zh-CN"/>
        </w:rPr>
        <w:t>1. Общие положения</w:t>
      </w:r>
    </w:p>
    <w:p w14:paraId="74F3301C" w14:textId="553FFB46"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1.1. </w:t>
      </w:r>
      <w:r w:rsidRPr="0009790E">
        <w:rPr>
          <w:rFonts w:ascii="Times New Roman" w:eastAsia="Calibri" w:hAnsi="Times New Roman" w:cs="Times New Roman"/>
          <w:sz w:val="24"/>
          <w:szCs w:val="24"/>
        </w:rPr>
        <w:t xml:space="preserve">Административный регламент </w:t>
      </w:r>
      <w:r w:rsidRPr="0009790E">
        <w:rPr>
          <w:rFonts w:ascii="Times New Roman" w:hAnsi="Times New Roman" w:cs="Times New Roman"/>
          <w:sz w:val="24"/>
          <w:szCs w:val="24"/>
        </w:rPr>
        <w:t xml:space="preserve">устанавливает порядок и стандарт предоставления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rPr>
        <w:t xml:space="preserve"> услуги по у</w:t>
      </w:r>
      <w:r w:rsidRPr="0009790E">
        <w:rPr>
          <w:rFonts w:ascii="Times New Roman" w:eastAsia="Calibri" w:hAnsi="Times New Roman" w:cs="Times New Roman"/>
          <w:sz w:val="24"/>
          <w:szCs w:val="24"/>
        </w:rPr>
        <w:t xml:space="preserve">становке информационной вывески, согласованию дизайн-проекта размещения вывески на территории МО </w:t>
      </w:r>
      <w:r w:rsidR="0009790E">
        <w:rPr>
          <w:rFonts w:ascii="Times New Roman" w:eastAsia="Calibri" w:hAnsi="Times New Roman" w:cs="Times New Roman"/>
          <w:sz w:val="24"/>
          <w:szCs w:val="24"/>
        </w:rPr>
        <w:t>Большеижорское</w:t>
      </w:r>
      <w:r w:rsidRPr="0009790E">
        <w:rPr>
          <w:rFonts w:ascii="Times New Roman" w:eastAsia="Calibri" w:hAnsi="Times New Roman" w:cs="Times New Roman"/>
          <w:sz w:val="24"/>
          <w:szCs w:val="24"/>
        </w:rPr>
        <w:t xml:space="preserve"> городское поселение (далее – административный регламент, муниципальная услуга).</w:t>
      </w:r>
    </w:p>
    <w:p w14:paraId="308998C9" w14:textId="77777777" w:rsidR="008C2FF1" w:rsidRPr="0009790E" w:rsidRDefault="008C2FF1" w:rsidP="008C2FF1">
      <w:pPr>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1.2. Заявителями, имеющими право на получение муниципальной услуги, являются: </w:t>
      </w:r>
    </w:p>
    <w:p w14:paraId="29B71F2D"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color w:val="000000"/>
          <w:sz w:val="24"/>
          <w:szCs w:val="24"/>
        </w:rPr>
      </w:pPr>
      <w:r w:rsidRPr="0009790E">
        <w:rPr>
          <w:rFonts w:ascii="Times New Roman" w:hAnsi="Times New Roman" w:cs="Times New Roman"/>
          <w:color w:val="000000"/>
          <w:sz w:val="24"/>
          <w:szCs w:val="24"/>
        </w:rPr>
        <w:t>- индивидуальные предприниматели;</w:t>
      </w:r>
    </w:p>
    <w:p w14:paraId="7133D81D" w14:textId="77777777" w:rsidR="008C2FF1" w:rsidRPr="0009790E" w:rsidRDefault="008C2FF1" w:rsidP="008C2FF1">
      <w:pPr>
        <w:ind w:firstLine="709"/>
        <w:jc w:val="both"/>
        <w:rPr>
          <w:rFonts w:ascii="Times New Roman" w:hAnsi="Times New Roman" w:cs="Times New Roman"/>
          <w:color w:val="000000"/>
          <w:sz w:val="24"/>
          <w:szCs w:val="24"/>
        </w:rPr>
      </w:pPr>
      <w:r w:rsidRPr="0009790E">
        <w:rPr>
          <w:rFonts w:ascii="Times New Roman" w:hAnsi="Times New Roman" w:cs="Times New Roman"/>
          <w:color w:val="000000"/>
          <w:sz w:val="24"/>
          <w:szCs w:val="24"/>
        </w:rPr>
        <w:t>- юридические лица.</w:t>
      </w:r>
    </w:p>
    <w:p w14:paraId="6CF6B769" w14:textId="77777777" w:rsidR="008C2FF1" w:rsidRPr="0009790E" w:rsidRDefault="008C2FF1" w:rsidP="008C2FF1">
      <w:pPr>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Представлять интересы заявителя имеют право: </w:t>
      </w:r>
    </w:p>
    <w:p w14:paraId="4FE7201E" w14:textId="77777777" w:rsidR="008C2FF1" w:rsidRPr="0009790E" w:rsidRDefault="008C2FF1" w:rsidP="008C2FF1">
      <w:pPr>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 лица, действующие в соответствии с учредительными документами от имени юридического лица без доверенности;</w:t>
      </w:r>
    </w:p>
    <w:p w14:paraId="70C80B2B" w14:textId="77777777" w:rsidR="008C2FF1" w:rsidRPr="0009790E" w:rsidRDefault="008C2FF1" w:rsidP="008C2FF1">
      <w:pPr>
        <w:autoSpaceDE w:val="0"/>
        <w:autoSpaceDN w:val="0"/>
        <w:adjustRightInd w:val="0"/>
        <w:ind w:firstLine="709"/>
        <w:jc w:val="both"/>
        <w:rPr>
          <w:rFonts w:ascii="Times New Roman" w:hAnsi="Times New Roman" w:cs="Times New Roman"/>
          <w:i/>
          <w:sz w:val="24"/>
          <w:szCs w:val="24"/>
          <w:lang w:eastAsia="x-none"/>
        </w:rPr>
      </w:pPr>
      <w:r w:rsidRPr="0009790E">
        <w:rPr>
          <w:rFonts w:ascii="Times New Roman" w:hAnsi="Times New Roman" w:cs="Times New Roman"/>
          <w:sz w:val="24"/>
          <w:szCs w:val="24"/>
        </w:rPr>
        <w:t>- представители юридического лица, индивидуального предпринимателя силу полномочий на основании доверенности.</w:t>
      </w:r>
      <w:r w:rsidRPr="0009790E">
        <w:rPr>
          <w:rFonts w:ascii="Times New Roman" w:hAnsi="Times New Roman" w:cs="Times New Roman"/>
          <w:i/>
          <w:sz w:val="24"/>
          <w:szCs w:val="24"/>
          <w:lang w:eastAsia="x-none"/>
        </w:rPr>
        <w:t xml:space="preserve"> </w:t>
      </w:r>
    </w:p>
    <w:p w14:paraId="45615C85" w14:textId="77777777" w:rsidR="008C2FF1" w:rsidRPr="0009790E" w:rsidRDefault="008C2FF1" w:rsidP="008C2FF1">
      <w:pPr>
        <w:ind w:firstLine="709"/>
        <w:jc w:val="both"/>
        <w:rPr>
          <w:rFonts w:ascii="Times New Roman" w:hAnsi="Times New Roman" w:cs="Times New Roman"/>
          <w:sz w:val="24"/>
          <w:szCs w:val="24"/>
        </w:rPr>
      </w:pPr>
      <w:r w:rsidRPr="0009790E">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4327235F"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355960C6"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0E252F6"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09790E">
        <w:rPr>
          <w:rFonts w:ascii="Times New Roman" w:hAnsi="Times New Roman" w:cs="Times New Roman"/>
          <w:sz w:val="24"/>
          <w:szCs w:val="24"/>
          <w:lang w:val="en-US"/>
        </w:rPr>
        <w:t>n</w:t>
      </w:r>
      <w:r w:rsidRPr="0009790E">
        <w:rPr>
          <w:rFonts w:ascii="Times New Roman" w:hAnsi="Times New Roman" w:cs="Times New Roman"/>
          <w:sz w:val="24"/>
          <w:szCs w:val="24"/>
        </w:rPr>
        <w:t xml:space="preserve">obl.ru/ </w:t>
      </w:r>
      <w:hyperlink r:id="rId5" w:history="1">
        <w:r w:rsidRPr="0009790E">
          <w:rPr>
            <w:rStyle w:val="aa"/>
            <w:rFonts w:ascii="Times New Roman" w:hAnsi="Times New Roman" w:cs="Times New Roman"/>
            <w:sz w:val="24"/>
            <w:szCs w:val="24"/>
          </w:rPr>
          <w:t>www.gosuslugi.ru</w:t>
        </w:r>
      </w:hyperlink>
      <w:r w:rsidRPr="0009790E">
        <w:rPr>
          <w:rFonts w:ascii="Times New Roman" w:hAnsi="Times New Roman" w:cs="Times New Roman"/>
          <w:sz w:val="24"/>
          <w:szCs w:val="24"/>
        </w:rPr>
        <w:t>;</w:t>
      </w:r>
    </w:p>
    <w:p w14:paraId="459588B3"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4AA12FF" w14:textId="77777777" w:rsidR="008C2FF1" w:rsidRPr="0009790E" w:rsidRDefault="008C2FF1" w:rsidP="008C2FF1">
      <w:pPr>
        <w:widowControl w:val="0"/>
        <w:tabs>
          <w:tab w:val="left" w:pos="142"/>
          <w:tab w:val="left" w:pos="284"/>
        </w:tabs>
        <w:autoSpaceDE w:val="0"/>
        <w:autoSpaceDN w:val="0"/>
        <w:adjustRightInd w:val="0"/>
        <w:ind w:firstLine="709"/>
        <w:outlineLvl w:val="0"/>
        <w:rPr>
          <w:rFonts w:ascii="Times New Roman" w:hAnsi="Times New Roman" w:cs="Times New Roman"/>
          <w:b/>
          <w:bCs/>
          <w:sz w:val="24"/>
          <w:szCs w:val="24"/>
        </w:rPr>
      </w:pPr>
      <w:bookmarkStart w:id="2" w:name="sub_1002"/>
    </w:p>
    <w:p w14:paraId="5BA77D8D" w14:textId="77777777" w:rsidR="008C2FF1" w:rsidRPr="0009790E" w:rsidRDefault="008C2FF1" w:rsidP="0009790E">
      <w:pPr>
        <w:widowControl w:val="0"/>
        <w:tabs>
          <w:tab w:val="left" w:pos="142"/>
          <w:tab w:val="left" w:pos="284"/>
        </w:tabs>
        <w:autoSpaceDE w:val="0"/>
        <w:autoSpaceDN w:val="0"/>
        <w:adjustRightInd w:val="0"/>
        <w:jc w:val="center"/>
        <w:outlineLvl w:val="0"/>
        <w:rPr>
          <w:rFonts w:ascii="Times New Roman" w:hAnsi="Times New Roman" w:cs="Times New Roman"/>
          <w:b/>
          <w:bCs/>
          <w:sz w:val="24"/>
          <w:szCs w:val="24"/>
        </w:rPr>
      </w:pPr>
      <w:r w:rsidRPr="0009790E">
        <w:rPr>
          <w:rFonts w:ascii="Times New Roman" w:hAnsi="Times New Roman" w:cs="Times New Roman"/>
          <w:b/>
          <w:bCs/>
          <w:sz w:val="24"/>
          <w:szCs w:val="24"/>
        </w:rPr>
        <w:lastRenderedPageBreak/>
        <w:t xml:space="preserve">2. Стандарт предоставления </w:t>
      </w:r>
      <w:r w:rsidRPr="0009790E">
        <w:rPr>
          <w:rFonts w:ascii="Times New Roman" w:hAnsi="Times New Roman" w:cs="Times New Roman"/>
          <w:b/>
          <w:sz w:val="24"/>
          <w:szCs w:val="24"/>
        </w:rPr>
        <w:t>муниципальной</w:t>
      </w:r>
      <w:r w:rsidRPr="0009790E">
        <w:rPr>
          <w:rFonts w:ascii="Times New Roman" w:hAnsi="Times New Roman" w:cs="Times New Roman"/>
          <w:b/>
          <w:bCs/>
          <w:sz w:val="24"/>
          <w:szCs w:val="24"/>
        </w:rPr>
        <w:t xml:space="preserve"> услуги</w:t>
      </w:r>
      <w:bookmarkEnd w:id="2"/>
    </w:p>
    <w:p w14:paraId="43887DE9"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3" w:name="sub_1021"/>
    </w:p>
    <w:p w14:paraId="66533EDD" w14:textId="5DDB0AA3"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2.1. Полное наименование муниципальной услуги: </w:t>
      </w:r>
      <w:r w:rsidRPr="0009790E">
        <w:rPr>
          <w:rFonts w:ascii="Times New Roman" w:eastAsia="Calibri" w:hAnsi="Times New Roman" w:cs="Times New Roman"/>
          <w:sz w:val="24"/>
          <w:szCs w:val="24"/>
        </w:rPr>
        <w:t>«Муниципальная</w:t>
      </w:r>
      <w:r w:rsidRPr="0009790E">
        <w:rPr>
          <w:rFonts w:ascii="Times New Roman" w:hAnsi="Times New Roman" w:cs="Times New Roman"/>
          <w:sz w:val="24"/>
          <w:szCs w:val="24"/>
        </w:rPr>
        <w:t xml:space="preserve"> услуга по у</w:t>
      </w:r>
      <w:r w:rsidRPr="0009790E">
        <w:rPr>
          <w:rFonts w:ascii="Times New Roman" w:eastAsia="Calibri" w:hAnsi="Times New Roman" w:cs="Times New Roman"/>
          <w:sz w:val="24"/>
          <w:szCs w:val="24"/>
        </w:rPr>
        <w:t xml:space="preserve">становке информационной вывески, согласованию дизайн-проекта размещения вывески на территории МО </w:t>
      </w:r>
      <w:r w:rsidR="0009790E">
        <w:rPr>
          <w:rFonts w:ascii="Times New Roman" w:eastAsia="Calibri" w:hAnsi="Times New Roman" w:cs="Times New Roman"/>
          <w:sz w:val="24"/>
          <w:szCs w:val="24"/>
        </w:rPr>
        <w:t>Большеижорское</w:t>
      </w:r>
      <w:r w:rsidRPr="0009790E">
        <w:rPr>
          <w:rFonts w:ascii="Times New Roman" w:eastAsia="Calibri" w:hAnsi="Times New Roman" w:cs="Times New Roman"/>
          <w:sz w:val="24"/>
          <w:szCs w:val="24"/>
        </w:rPr>
        <w:t xml:space="preserve"> городское поселение»</w:t>
      </w:r>
      <w:r w:rsidRPr="0009790E">
        <w:rPr>
          <w:rFonts w:ascii="Times New Roman" w:hAnsi="Times New Roman" w:cs="Times New Roman"/>
          <w:sz w:val="24"/>
          <w:szCs w:val="24"/>
        </w:rPr>
        <w:t>.</w:t>
      </w:r>
    </w:p>
    <w:p w14:paraId="229FA1B8"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trike/>
          <w:color w:val="FF0000"/>
          <w:sz w:val="24"/>
          <w:szCs w:val="24"/>
        </w:rPr>
      </w:pPr>
      <w:r w:rsidRPr="0009790E">
        <w:rPr>
          <w:rFonts w:ascii="Times New Roman" w:hAnsi="Times New Roman" w:cs="Times New Roman"/>
          <w:sz w:val="24"/>
          <w:szCs w:val="24"/>
        </w:rPr>
        <w:t>Сокращенное наименование муниципальной услуги:</w:t>
      </w:r>
      <w:bookmarkEnd w:id="3"/>
      <w:r w:rsidRPr="0009790E">
        <w:rPr>
          <w:rFonts w:ascii="Times New Roman" w:hAnsi="Times New Roman" w:cs="Times New Roman"/>
          <w:sz w:val="24"/>
          <w:szCs w:val="24"/>
        </w:rPr>
        <w:t xml:space="preserve"> «У</w:t>
      </w:r>
      <w:r w:rsidRPr="0009790E">
        <w:rPr>
          <w:rFonts w:ascii="Times New Roman" w:eastAsia="Calibri" w:hAnsi="Times New Roman" w:cs="Times New Roman"/>
          <w:sz w:val="24"/>
          <w:szCs w:val="24"/>
        </w:rPr>
        <w:t>становка информационной вывески, согласование дизайн-проекта размещения вывески».</w:t>
      </w:r>
    </w:p>
    <w:p w14:paraId="610BC5DE" w14:textId="4E31B2B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2.2. Муниципальную услугу предоставляет </w:t>
      </w:r>
      <w:r w:rsidRPr="0009790E">
        <w:rPr>
          <w:rFonts w:ascii="Times New Roman" w:eastAsia="Calibri" w:hAnsi="Times New Roman" w:cs="Times New Roman"/>
          <w:sz w:val="24"/>
          <w:szCs w:val="24"/>
        </w:rPr>
        <w:t xml:space="preserve">администрация муниципального образования </w:t>
      </w:r>
      <w:r w:rsidR="0009790E">
        <w:rPr>
          <w:rFonts w:ascii="Times New Roman" w:eastAsia="Calibri" w:hAnsi="Times New Roman" w:cs="Times New Roman"/>
          <w:sz w:val="24"/>
          <w:szCs w:val="24"/>
        </w:rPr>
        <w:t>Большеижорское</w:t>
      </w:r>
      <w:r w:rsidRPr="0009790E">
        <w:rPr>
          <w:rFonts w:ascii="Times New Roman" w:eastAsia="Calibri" w:hAnsi="Times New Roman" w:cs="Times New Roman"/>
          <w:sz w:val="24"/>
          <w:szCs w:val="24"/>
        </w:rPr>
        <w:t xml:space="preserve"> городское поселение Ломоносовского муниципального района Ленинградской области. Структурным подразделением, ответственным за предоставление муниципальной услуги, является отдел архитектуры, градостроительства и землепользования (далее – Отдел)</w:t>
      </w:r>
      <w:r w:rsidRPr="0009790E">
        <w:rPr>
          <w:rFonts w:ascii="Times New Roman" w:hAnsi="Times New Roman" w:cs="Times New Roman"/>
          <w:sz w:val="24"/>
          <w:szCs w:val="24"/>
        </w:rPr>
        <w:t>.</w:t>
      </w:r>
    </w:p>
    <w:p w14:paraId="1BB2AE11" w14:textId="77777777" w:rsidR="008C2FF1" w:rsidRPr="0009790E" w:rsidRDefault="008C2FF1" w:rsidP="008C2FF1">
      <w:pPr>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В предоставлении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rPr>
        <w:t xml:space="preserve"> услуги участвуют:</w:t>
      </w:r>
    </w:p>
    <w:p w14:paraId="30CC828A" w14:textId="77777777" w:rsidR="008C2FF1" w:rsidRPr="0009790E" w:rsidRDefault="008C2FF1" w:rsidP="008C2FF1">
      <w:pPr>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 Управление Федеральной налоговой службы России по Ленинградской области;</w:t>
      </w:r>
    </w:p>
    <w:p w14:paraId="30B8C319" w14:textId="77777777" w:rsidR="008C2FF1" w:rsidRPr="0009790E" w:rsidRDefault="008C2FF1" w:rsidP="008C2FF1">
      <w:pPr>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 Управление Федеральной службы государственной регистрации, кадастра и картографии;</w:t>
      </w:r>
    </w:p>
    <w:p w14:paraId="3B215D31" w14:textId="77777777" w:rsidR="008C2FF1" w:rsidRPr="0009790E" w:rsidRDefault="008C2FF1" w:rsidP="008C2FF1">
      <w:pPr>
        <w:autoSpaceDE w:val="0"/>
        <w:autoSpaceDN w:val="0"/>
        <w:adjustRightInd w:val="0"/>
        <w:ind w:firstLine="709"/>
        <w:jc w:val="both"/>
        <w:rPr>
          <w:rFonts w:ascii="Times New Roman" w:hAnsi="Times New Roman" w:cs="Times New Roman"/>
          <w:color w:val="000000"/>
          <w:sz w:val="24"/>
          <w:szCs w:val="24"/>
        </w:rPr>
      </w:pPr>
      <w:r w:rsidRPr="0009790E">
        <w:rPr>
          <w:rFonts w:ascii="Times New Roman" w:hAnsi="Times New Roman" w:cs="Times New Roman"/>
          <w:color w:val="000000"/>
          <w:sz w:val="24"/>
          <w:szCs w:val="24"/>
        </w:rPr>
        <w:t>- Комитет по сохранению культурного наследия Ленинградской области.</w:t>
      </w:r>
    </w:p>
    <w:p w14:paraId="0A00E2BE"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Заявление на получение муниципальной услуги с комплектом документов принимаются:</w:t>
      </w:r>
    </w:p>
    <w:p w14:paraId="5F074081"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1) при личной явке:</w:t>
      </w:r>
    </w:p>
    <w:p w14:paraId="34427885"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в Администрации;</w:t>
      </w:r>
    </w:p>
    <w:p w14:paraId="7516501E"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в филиалах, отделах, удаленных рабочих местах ГБУ ЛО «МФЦ»;</w:t>
      </w:r>
    </w:p>
    <w:p w14:paraId="740C8BE0"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 без личной явки:</w:t>
      </w:r>
    </w:p>
    <w:p w14:paraId="205F0FAE"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в электронной форме через личный кабинет заявителя на ПГУ ЛО/ЕПГУ.</w:t>
      </w:r>
    </w:p>
    <w:p w14:paraId="79E95110" w14:textId="569E8AAF" w:rsidR="008C2FF1" w:rsidRPr="0009790E" w:rsidRDefault="008C2FF1" w:rsidP="008C2FF1">
      <w:pPr>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09790E">
        <w:rPr>
          <w:rFonts w:ascii="Times New Roman" w:hAnsi="Times New Roman" w:cs="Times New Roman"/>
          <w:sz w:val="24"/>
          <w:szCs w:val="24"/>
        </w:rPr>
        <w:t>Большеижорское</w:t>
      </w:r>
      <w:r w:rsidRPr="0009790E">
        <w:rPr>
          <w:rFonts w:ascii="Times New Roman" w:hAnsi="Times New Roman" w:cs="Times New Roman"/>
          <w:sz w:val="24"/>
          <w:szCs w:val="24"/>
        </w:rPr>
        <w:t xml:space="preserve"> городское поселение, ГБУ ЛО «МФЦ» с использованием информационных технологий, предусмотренных частью 18 статьи 14.1 Федерального закона</w:t>
      </w:r>
      <w:r w:rsidRPr="0009790E">
        <w:rPr>
          <w:rFonts w:ascii="Times New Roman" w:hAnsi="Times New Roman" w:cs="Times New Roman"/>
          <w:sz w:val="24"/>
          <w:szCs w:val="24"/>
        </w:rPr>
        <w:br/>
        <w:t>от 27.07.2006 № 149-ФЗ «Об информации, информационных технологиях и о защите информации» (при технической реализации).</w:t>
      </w:r>
    </w:p>
    <w:p w14:paraId="06D7BE43"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09790E">
        <w:rPr>
          <w:rFonts w:ascii="Times New Roman" w:hAnsi="Times New Roman" w:cs="Times New Roman"/>
          <w:i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DAAD61A"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09790E">
        <w:rPr>
          <w:rFonts w:ascii="Times New Roman" w:hAnsi="Times New Roman" w:cs="Times New Roman"/>
          <w:i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DE45B0B"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09790E">
        <w:rPr>
          <w:rFonts w:ascii="Times New Roman" w:hAnsi="Times New Roman" w:cs="Times New Roman"/>
          <w:iCs/>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rsidRPr="0009790E">
        <w:rPr>
          <w:rFonts w:ascii="Times New Roman" w:hAnsi="Times New Roman" w:cs="Times New Roman"/>
          <w:iCs/>
          <w:sz w:val="24"/>
          <w:szCs w:val="24"/>
        </w:rPr>
        <w:lastRenderedPageBreak/>
        <w:t>предоставленным биометрическим персональным данным физического лица.</w:t>
      </w:r>
    </w:p>
    <w:p w14:paraId="7C85864A"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lang w:eastAsia="x-none"/>
        </w:rPr>
      </w:pPr>
      <w:r w:rsidRPr="0009790E">
        <w:rPr>
          <w:rFonts w:ascii="Times New Roman" w:hAnsi="Times New Roman" w:cs="Times New Roman"/>
          <w:sz w:val="24"/>
          <w:szCs w:val="24"/>
          <w:lang w:val="x-none" w:eastAsia="x-none"/>
        </w:rPr>
        <w:t>2.3. Результат</w:t>
      </w:r>
      <w:r w:rsidRPr="0009790E">
        <w:rPr>
          <w:rFonts w:ascii="Times New Roman" w:hAnsi="Times New Roman" w:cs="Times New Roman"/>
          <w:sz w:val="24"/>
          <w:szCs w:val="24"/>
          <w:lang w:eastAsia="x-none"/>
        </w:rPr>
        <w:t>ом</w:t>
      </w:r>
      <w:r w:rsidRPr="0009790E">
        <w:rPr>
          <w:rFonts w:ascii="Times New Roman" w:hAnsi="Times New Roman" w:cs="Times New Roman"/>
          <w:sz w:val="24"/>
          <w:szCs w:val="24"/>
          <w:lang w:val="x-none" w:eastAsia="x-none"/>
        </w:rPr>
        <w:t xml:space="preserve"> предоставления</w:t>
      </w:r>
      <w:r w:rsidRPr="0009790E">
        <w:rPr>
          <w:rFonts w:ascii="Times New Roman" w:hAnsi="Times New Roman" w:cs="Times New Roman"/>
          <w:sz w:val="24"/>
          <w:szCs w:val="24"/>
        </w:rPr>
        <w:t xml:space="preserve">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lang w:val="x-none" w:eastAsia="x-none"/>
        </w:rPr>
        <w:t xml:space="preserve"> услуги</w:t>
      </w:r>
      <w:r w:rsidRPr="0009790E">
        <w:rPr>
          <w:rFonts w:ascii="Times New Roman" w:hAnsi="Times New Roman" w:cs="Times New Roman"/>
          <w:sz w:val="24"/>
          <w:szCs w:val="24"/>
          <w:lang w:eastAsia="x-none"/>
        </w:rPr>
        <w:t xml:space="preserve"> является:</w:t>
      </w:r>
    </w:p>
    <w:p w14:paraId="297DC829" w14:textId="77777777" w:rsidR="008C2FF1" w:rsidRPr="0009790E" w:rsidRDefault="008C2FF1" w:rsidP="008C2FF1">
      <w:pPr>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pacing w:val="2"/>
          <w:sz w:val="24"/>
          <w:szCs w:val="24"/>
        </w:rPr>
        <w:t xml:space="preserve">- </w:t>
      </w:r>
      <w:r w:rsidRPr="0009790E">
        <w:rPr>
          <w:rFonts w:ascii="Times New Roman" w:hAnsi="Times New Roman" w:cs="Times New Roman"/>
          <w:sz w:val="24"/>
          <w:szCs w:val="24"/>
        </w:rPr>
        <w:t xml:space="preserve">выдача заявителю </w:t>
      </w:r>
      <w:hyperlink r:id="rId6" w:history="1">
        <w:r w:rsidRPr="0009790E">
          <w:rPr>
            <w:rFonts w:ascii="Times New Roman" w:hAnsi="Times New Roman" w:cs="Times New Roman"/>
            <w:sz w:val="24"/>
            <w:szCs w:val="24"/>
          </w:rPr>
          <w:t>уведомления</w:t>
        </w:r>
      </w:hyperlink>
      <w:r w:rsidRPr="0009790E">
        <w:rPr>
          <w:rFonts w:ascii="Times New Roman" w:hAnsi="Times New Roman" w:cs="Times New Roman"/>
          <w:sz w:val="24"/>
          <w:szCs w:val="24"/>
        </w:rPr>
        <w:t xml:space="preserve"> о согласовании установки информационной вывески, дизайн-проекта размещения вывески </w:t>
      </w:r>
      <w:r w:rsidRPr="0009790E">
        <w:rPr>
          <w:rFonts w:ascii="Times New Roman" w:hAnsi="Times New Roman" w:cs="Times New Roman"/>
          <w:color w:val="000000"/>
          <w:spacing w:val="2"/>
          <w:sz w:val="24"/>
          <w:szCs w:val="24"/>
        </w:rPr>
        <w:t xml:space="preserve">по форме согласно приложению 4 к настоящему регламенту; </w:t>
      </w:r>
    </w:p>
    <w:p w14:paraId="5974895C" w14:textId="77777777" w:rsidR="008C2FF1" w:rsidRPr="0009790E" w:rsidRDefault="008C2FF1" w:rsidP="008C2FF1">
      <w:pPr>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pacing w:val="2"/>
          <w:sz w:val="24"/>
          <w:szCs w:val="24"/>
        </w:rPr>
        <w:t xml:space="preserve">- </w:t>
      </w:r>
      <w:r w:rsidRPr="0009790E">
        <w:rPr>
          <w:rFonts w:ascii="Times New Roman" w:hAnsi="Times New Roman" w:cs="Times New Roman"/>
          <w:sz w:val="24"/>
          <w:szCs w:val="24"/>
        </w:rPr>
        <w:t xml:space="preserve">выдача заявителю мотивированного </w:t>
      </w:r>
      <w:hyperlink r:id="rId7" w:history="1">
        <w:r w:rsidRPr="0009790E">
          <w:rPr>
            <w:rFonts w:ascii="Times New Roman" w:hAnsi="Times New Roman" w:cs="Times New Roman"/>
            <w:sz w:val="24"/>
            <w:szCs w:val="24"/>
          </w:rPr>
          <w:t>решения</w:t>
        </w:r>
      </w:hyperlink>
      <w:r w:rsidRPr="0009790E">
        <w:rPr>
          <w:rFonts w:ascii="Times New Roman" w:hAnsi="Times New Roman" w:cs="Times New Roman"/>
          <w:sz w:val="24"/>
          <w:szCs w:val="24"/>
        </w:rPr>
        <w:t xml:space="preserve"> об отказе в предоставлении услуги</w:t>
      </w:r>
      <w:r w:rsidRPr="0009790E">
        <w:rPr>
          <w:rFonts w:ascii="Times New Roman" w:hAnsi="Times New Roman" w:cs="Times New Roman"/>
          <w:spacing w:val="2"/>
          <w:sz w:val="24"/>
          <w:szCs w:val="24"/>
        </w:rPr>
        <w:t xml:space="preserve"> </w:t>
      </w:r>
      <w:r w:rsidRPr="0009790E">
        <w:rPr>
          <w:rFonts w:ascii="Times New Roman" w:hAnsi="Times New Roman" w:cs="Times New Roman"/>
          <w:color w:val="000000"/>
          <w:spacing w:val="2"/>
          <w:sz w:val="24"/>
          <w:szCs w:val="24"/>
        </w:rPr>
        <w:t xml:space="preserve">по форме согласно приложению 5 к настоящему регламенту. </w:t>
      </w:r>
    </w:p>
    <w:p w14:paraId="66C67EAA"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lang w:eastAsia="x-none"/>
        </w:rPr>
      </w:pPr>
      <w:bookmarkStart w:id="4" w:name="sub_1025"/>
      <w:r w:rsidRPr="0009790E">
        <w:rPr>
          <w:rFonts w:ascii="Times New Roman" w:hAnsi="Times New Roman" w:cs="Times New Roman"/>
          <w:sz w:val="24"/>
          <w:szCs w:val="24"/>
          <w:lang w:eastAsia="x-none"/>
        </w:rPr>
        <w:t xml:space="preserve">Результат предоставления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lang w:eastAsia="x-none"/>
        </w:rPr>
        <w:t xml:space="preserve"> услуги предоставляется (в соответствии со способом, указанным заявителем при подаче заявления и документов):</w:t>
      </w:r>
    </w:p>
    <w:p w14:paraId="67F61D57"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lang w:eastAsia="x-none"/>
        </w:rPr>
      </w:pPr>
      <w:r w:rsidRPr="0009790E">
        <w:rPr>
          <w:rFonts w:ascii="Times New Roman" w:hAnsi="Times New Roman" w:cs="Times New Roman"/>
          <w:sz w:val="24"/>
          <w:szCs w:val="24"/>
          <w:lang w:eastAsia="x-none"/>
        </w:rPr>
        <w:t>1) при личной явке:</w:t>
      </w:r>
    </w:p>
    <w:p w14:paraId="67D08DC9"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lang w:eastAsia="x-none"/>
        </w:rPr>
      </w:pPr>
      <w:r w:rsidRPr="0009790E">
        <w:rPr>
          <w:rFonts w:ascii="Times New Roman" w:hAnsi="Times New Roman" w:cs="Times New Roman"/>
          <w:sz w:val="24"/>
          <w:szCs w:val="24"/>
          <w:lang w:eastAsia="x-none"/>
        </w:rPr>
        <w:t xml:space="preserve">в </w:t>
      </w:r>
      <w:r w:rsidRPr="0009790E">
        <w:rPr>
          <w:rFonts w:ascii="Times New Roman" w:hAnsi="Times New Roman" w:cs="Times New Roman"/>
          <w:sz w:val="24"/>
          <w:szCs w:val="24"/>
        </w:rPr>
        <w:t>Администрацию</w:t>
      </w:r>
      <w:r w:rsidRPr="0009790E">
        <w:rPr>
          <w:rFonts w:ascii="Times New Roman" w:hAnsi="Times New Roman" w:cs="Times New Roman"/>
          <w:sz w:val="24"/>
          <w:szCs w:val="24"/>
          <w:lang w:eastAsia="x-none"/>
        </w:rPr>
        <w:t>;</w:t>
      </w:r>
    </w:p>
    <w:p w14:paraId="46DC4989" w14:textId="77777777" w:rsidR="008C2FF1" w:rsidRPr="0009790E" w:rsidRDefault="008C2FF1" w:rsidP="008C2FF1">
      <w:pPr>
        <w:ind w:firstLine="709"/>
        <w:rPr>
          <w:rFonts w:ascii="Times New Roman" w:hAnsi="Times New Roman" w:cs="Times New Roman"/>
          <w:sz w:val="24"/>
          <w:szCs w:val="24"/>
          <w:lang w:eastAsia="x-none"/>
        </w:rPr>
      </w:pPr>
      <w:r w:rsidRPr="0009790E">
        <w:rPr>
          <w:rFonts w:ascii="Times New Roman" w:hAnsi="Times New Roman" w:cs="Times New Roman"/>
          <w:sz w:val="24"/>
          <w:szCs w:val="24"/>
          <w:lang w:val="x-none" w:eastAsia="x-none"/>
        </w:rPr>
        <w:t>в филиалах, отделах</w:t>
      </w:r>
      <w:r w:rsidRPr="0009790E">
        <w:rPr>
          <w:rFonts w:ascii="Times New Roman" w:hAnsi="Times New Roman" w:cs="Times New Roman"/>
          <w:sz w:val="24"/>
          <w:szCs w:val="24"/>
          <w:lang w:eastAsia="x-none"/>
        </w:rPr>
        <w:t>,</w:t>
      </w:r>
      <w:r w:rsidRPr="0009790E">
        <w:rPr>
          <w:rFonts w:ascii="Times New Roman" w:hAnsi="Times New Roman" w:cs="Times New Roman"/>
          <w:sz w:val="24"/>
          <w:szCs w:val="24"/>
          <w:lang w:val="x-none" w:eastAsia="x-none"/>
        </w:rPr>
        <w:t xml:space="preserve"> удаленных рабочих мест</w:t>
      </w:r>
      <w:r w:rsidRPr="0009790E">
        <w:rPr>
          <w:rFonts w:ascii="Times New Roman" w:hAnsi="Times New Roman" w:cs="Times New Roman"/>
          <w:sz w:val="24"/>
          <w:szCs w:val="24"/>
          <w:lang w:eastAsia="x-none"/>
        </w:rPr>
        <w:t>ах</w:t>
      </w:r>
      <w:r w:rsidRPr="0009790E">
        <w:rPr>
          <w:rFonts w:ascii="Times New Roman" w:hAnsi="Times New Roman" w:cs="Times New Roman"/>
          <w:sz w:val="24"/>
          <w:szCs w:val="24"/>
          <w:lang w:val="x-none" w:eastAsia="x-none"/>
        </w:rPr>
        <w:t xml:space="preserve"> ГБУ ЛО «МФЦ»;</w:t>
      </w:r>
    </w:p>
    <w:p w14:paraId="0BFDEDBB"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 без личной явки:</w:t>
      </w:r>
    </w:p>
    <w:p w14:paraId="2795D40F"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в электронной форме через личный кабинет заявителя на ПГУ ЛО/ЕПГУ.</w:t>
      </w:r>
    </w:p>
    <w:p w14:paraId="39F514F9"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lang w:eastAsia="x-none"/>
        </w:rPr>
      </w:pPr>
      <w:r w:rsidRPr="0009790E">
        <w:rPr>
          <w:rFonts w:ascii="Times New Roman" w:hAnsi="Times New Roman" w:cs="Times New Roman"/>
          <w:sz w:val="24"/>
          <w:szCs w:val="24"/>
          <w:lang w:val="x-none" w:eastAsia="x-none"/>
        </w:rPr>
        <w:t>2.4. Срок предоставления</w:t>
      </w:r>
      <w:r w:rsidRPr="0009790E">
        <w:rPr>
          <w:rFonts w:ascii="Times New Roman" w:hAnsi="Times New Roman" w:cs="Times New Roman"/>
          <w:sz w:val="24"/>
          <w:szCs w:val="24"/>
        </w:rPr>
        <w:t xml:space="preserve">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lang w:val="x-none" w:eastAsia="x-none"/>
        </w:rPr>
        <w:t xml:space="preserve"> услуги составляет</w:t>
      </w:r>
      <w:r w:rsidRPr="0009790E">
        <w:rPr>
          <w:rFonts w:ascii="Times New Roman" w:hAnsi="Times New Roman" w:cs="Times New Roman"/>
          <w:sz w:val="24"/>
          <w:szCs w:val="24"/>
          <w:lang w:eastAsia="x-none"/>
        </w:rPr>
        <w:t xml:space="preserve"> 10 рабочих </w:t>
      </w:r>
      <w:r w:rsidRPr="0009790E">
        <w:rPr>
          <w:rFonts w:ascii="Times New Roman" w:hAnsi="Times New Roman" w:cs="Times New Roman"/>
          <w:sz w:val="24"/>
          <w:szCs w:val="24"/>
          <w:lang w:val="x-none" w:eastAsia="x-none"/>
        </w:rPr>
        <w:t>д</w:t>
      </w:r>
      <w:r w:rsidRPr="0009790E">
        <w:rPr>
          <w:rFonts w:ascii="Times New Roman" w:hAnsi="Times New Roman" w:cs="Times New Roman"/>
          <w:sz w:val="24"/>
          <w:szCs w:val="24"/>
          <w:lang w:eastAsia="x-none"/>
        </w:rPr>
        <w:t xml:space="preserve">ней </w:t>
      </w:r>
      <w:r w:rsidRPr="0009790E">
        <w:rPr>
          <w:rFonts w:ascii="Times New Roman" w:hAnsi="Times New Roman" w:cs="Times New Roman"/>
          <w:sz w:val="24"/>
          <w:szCs w:val="24"/>
          <w:lang w:val="x-none" w:eastAsia="x-none"/>
        </w:rPr>
        <w:t>с даты поступления</w:t>
      </w:r>
      <w:r w:rsidRPr="0009790E">
        <w:rPr>
          <w:rFonts w:ascii="Times New Roman" w:hAnsi="Times New Roman" w:cs="Times New Roman"/>
          <w:sz w:val="24"/>
          <w:szCs w:val="24"/>
          <w:lang w:eastAsia="x-none"/>
        </w:rPr>
        <w:t xml:space="preserve"> (регистрации)</w:t>
      </w:r>
      <w:r w:rsidRPr="0009790E">
        <w:rPr>
          <w:rFonts w:ascii="Times New Roman" w:hAnsi="Times New Roman" w:cs="Times New Roman"/>
          <w:sz w:val="24"/>
          <w:szCs w:val="24"/>
          <w:lang w:val="x-none" w:eastAsia="x-none"/>
        </w:rPr>
        <w:t xml:space="preserve"> заявления в</w:t>
      </w:r>
      <w:r w:rsidRPr="0009790E">
        <w:rPr>
          <w:rFonts w:ascii="Times New Roman" w:hAnsi="Times New Roman" w:cs="Times New Roman"/>
          <w:sz w:val="24"/>
          <w:szCs w:val="24"/>
          <w:lang w:eastAsia="x-none"/>
        </w:rPr>
        <w:t xml:space="preserve"> </w:t>
      </w:r>
      <w:r w:rsidRPr="0009790E">
        <w:rPr>
          <w:rFonts w:ascii="Times New Roman" w:hAnsi="Times New Roman" w:cs="Times New Roman"/>
          <w:sz w:val="24"/>
          <w:szCs w:val="24"/>
        </w:rPr>
        <w:t>Администрацию</w:t>
      </w:r>
      <w:r w:rsidRPr="0009790E">
        <w:rPr>
          <w:rFonts w:ascii="Times New Roman" w:hAnsi="Times New Roman" w:cs="Times New Roman"/>
          <w:sz w:val="24"/>
          <w:szCs w:val="24"/>
          <w:lang w:val="x-none" w:eastAsia="x-none"/>
        </w:rPr>
        <w:t>.</w:t>
      </w:r>
    </w:p>
    <w:p w14:paraId="0A325FEA"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5" w:name="sub_1027"/>
      <w:bookmarkEnd w:id="4"/>
      <w:r w:rsidRPr="0009790E">
        <w:rPr>
          <w:rFonts w:ascii="Times New Roman" w:hAnsi="Times New Roman" w:cs="Times New Roman"/>
          <w:sz w:val="24"/>
          <w:szCs w:val="24"/>
        </w:rPr>
        <w:t xml:space="preserve">2.5. Правовые основания для предоставления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rPr>
        <w:t xml:space="preserve"> услуги</w:t>
      </w:r>
      <w:bookmarkEnd w:id="5"/>
      <w:r w:rsidRPr="0009790E">
        <w:rPr>
          <w:rFonts w:ascii="Times New Roman" w:hAnsi="Times New Roman" w:cs="Times New Roman"/>
          <w:sz w:val="24"/>
          <w:szCs w:val="24"/>
        </w:rPr>
        <w:t xml:space="preserve"> предусмотрены:</w:t>
      </w:r>
    </w:p>
    <w:p w14:paraId="4996441D"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color w:val="000000"/>
          <w:sz w:val="24"/>
          <w:szCs w:val="24"/>
        </w:rPr>
      </w:pPr>
      <w:r w:rsidRPr="0009790E">
        <w:rPr>
          <w:rFonts w:ascii="Times New Roman" w:hAnsi="Times New Roman" w:cs="Times New Roman"/>
          <w:color w:val="000000"/>
          <w:sz w:val="24"/>
          <w:szCs w:val="24"/>
        </w:rPr>
        <w:t>1) Закон РФ от 07.02.1992 № 2300-I «О защите прав потребителей»;</w:t>
      </w:r>
    </w:p>
    <w:p w14:paraId="24BFD78A"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 Федеральный закон от 25.06.2022 № 73-ФЗ «Об объектах культурного наследия (памятниках истории и культуры) народов Российской Федерации»;</w:t>
      </w:r>
    </w:p>
    <w:p w14:paraId="6EBC9C27"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3) настоящий административный регламент.</w:t>
      </w:r>
    </w:p>
    <w:p w14:paraId="54BF67E6"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lang w:eastAsia="x-none"/>
        </w:rPr>
      </w:pPr>
      <w:r w:rsidRPr="0009790E">
        <w:rPr>
          <w:rFonts w:ascii="Times New Roman" w:hAnsi="Times New Roman" w:cs="Times New Roman"/>
          <w:sz w:val="24"/>
          <w:szCs w:val="24"/>
          <w:lang w:val="x-none" w:eastAsia="x-none"/>
        </w:rPr>
        <w:t>2.</w:t>
      </w:r>
      <w:r w:rsidRPr="0009790E">
        <w:rPr>
          <w:rFonts w:ascii="Times New Roman" w:hAnsi="Times New Roman" w:cs="Times New Roman"/>
          <w:sz w:val="24"/>
          <w:szCs w:val="24"/>
          <w:lang w:eastAsia="x-none"/>
        </w:rPr>
        <w:t>6</w:t>
      </w:r>
      <w:r w:rsidRPr="0009790E">
        <w:rPr>
          <w:rFonts w:ascii="Times New Roman" w:hAnsi="Times New Roman" w:cs="Times New Roman"/>
          <w:sz w:val="24"/>
          <w:szCs w:val="24"/>
          <w:lang w:val="x-none" w:eastAsia="x-none"/>
        </w:rPr>
        <w:t xml:space="preserve">. </w:t>
      </w:r>
      <w:r w:rsidRPr="0009790E">
        <w:rPr>
          <w:rFonts w:ascii="Times New Roman" w:hAnsi="Times New Roman" w:cs="Times New Roman"/>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lang w:eastAsia="x-none"/>
        </w:rPr>
        <w:t xml:space="preserve">  услуги, подлежащих представлению заявителем:</w:t>
      </w:r>
    </w:p>
    <w:p w14:paraId="4E01B367" w14:textId="77777777" w:rsidR="008C2FF1" w:rsidRPr="0009790E" w:rsidRDefault="008C2FF1" w:rsidP="008C2FF1">
      <w:pPr>
        <w:autoSpaceDE w:val="0"/>
        <w:autoSpaceDN w:val="0"/>
        <w:adjustRightInd w:val="0"/>
        <w:ind w:firstLine="709"/>
        <w:jc w:val="both"/>
        <w:rPr>
          <w:rFonts w:ascii="Times New Roman" w:hAnsi="Times New Roman" w:cs="Times New Roman"/>
          <w:strike/>
          <w:sz w:val="24"/>
          <w:szCs w:val="24"/>
        </w:rPr>
      </w:pPr>
      <w:r w:rsidRPr="0009790E">
        <w:rPr>
          <w:rFonts w:ascii="Times New Roman" w:hAnsi="Times New Roman" w:cs="Times New Roman"/>
          <w:sz w:val="24"/>
          <w:szCs w:val="24"/>
        </w:rPr>
        <w:t>1) заявление о предоставлении услуги по форме в соответствии с приложением 1 к настоящему административному регламенту;</w:t>
      </w:r>
    </w:p>
    <w:p w14:paraId="324C4FE2" w14:textId="77777777" w:rsidR="008C2FF1" w:rsidRPr="0009790E" w:rsidRDefault="008C2FF1" w:rsidP="008C2FF1">
      <w:pPr>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34A1664C" w14:textId="77777777" w:rsidR="008C2FF1" w:rsidRPr="0009790E" w:rsidRDefault="008C2FF1" w:rsidP="008C2FF1">
      <w:pPr>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3) документ, удостоверяющий право (полномочия) представителя юридического лица, если с заявлением обращается представитель заявителя:</w:t>
      </w:r>
    </w:p>
    <w:p w14:paraId="2EDE393E" w14:textId="77777777" w:rsidR="008C2FF1" w:rsidRPr="0009790E" w:rsidRDefault="008C2FF1" w:rsidP="008C2FF1">
      <w:pPr>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 доверенность, удостоверенная нотариально, </w:t>
      </w:r>
    </w:p>
    <w:p w14:paraId="1E46CBE1" w14:textId="77777777" w:rsidR="008C2FF1" w:rsidRPr="0009790E" w:rsidRDefault="008C2FF1" w:rsidP="008C2FF1">
      <w:pPr>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D082DBD" w14:textId="77777777" w:rsidR="008C2FF1" w:rsidRPr="0009790E" w:rsidRDefault="008C2FF1" w:rsidP="008C2FF1">
      <w:pPr>
        <w:tabs>
          <w:tab w:val="left" w:pos="142"/>
          <w:tab w:val="left" w:pos="284"/>
        </w:tabs>
        <w:ind w:firstLine="709"/>
        <w:jc w:val="both"/>
        <w:rPr>
          <w:rFonts w:ascii="Times New Roman" w:hAnsi="Times New Roman" w:cs="Times New Roman"/>
          <w:color w:val="000000"/>
          <w:sz w:val="24"/>
          <w:szCs w:val="24"/>
        </w:rPr>
      </w:pPr>
      <w:r w:rsidRPr="0009790E">
        <w:rPr>
          <w:rFonts w:ascii="Times New Roman" w:hAnsi="Times New Roman" w:cs="Times New Roman"/>
          <w:color w:val="000000"/>
          <w:sz w:val="24"/>
          <w:szCs w:val="24"/>
        </w:rPr>
        <w:lastRenderedPageBreak/>
        <w:t>4) дизайн-проект (паспорт) вывески, оформленный в соответствии с требованиями, указанными в приложении 3 к настоящему регламенту;</w:t>
      </w:r>
    </w:p>
    <w:p w14:paraId="5DCF6B93" w14:textId="77777777" w:rsidR="008C2FF1" w:rsidRPr="0009790E" w:rsidRDefault="008C2FF1" w:rsidP="008C2FF1">
      <w:pPr>
        <w:tabs>
          <w:tab w:val="left" w:pos="142"/>
          <w:tab w:val="left" w:pos="284"/>
        </w:tabs>
        <w:ind w:firstLine="709"/>
        <w:jc w:val="both"/>
        <w:rPr>
          <w:rFonts w:ascii="Times New Roman" w:hAnsi="Times New Roman" w:cs="Times New Roman"/>
          <w:color w:val="000000"/>
          <w:sz w:val="24"/>
          <w:szCs w:val="24"/>
        </w:rPr>
      </w:pPr>
      <w:r w:rsidRPr="0009790E">
        <w:rPr>
          <w:rFonts w:ascii="Times New Roman" w:hAnsi="Times New Roman" w:cs="Times New Roman"/>
          <w:color w:val="000000"/>
          <w:sz w:val="24"/>
          <w:szCs w:val="24"/>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14:paraId="795EBDEA" w14:textId="77777777" w:rsidR="008C2FF1" w:rsidRPr="0009790E" w:rsidRDefault="008C2FF1" w:rsidP="008C2FF1">
      <w:pPr>
        <w:tabs>
          <w:tab w:val="left" w:pos="142"/>
          <w:tab w:val="left" w:pos="284"/>
        </w:tabs>
        <w:ind w:firstLine="709"/>
        <w:jc w:val="both"/>
        <w:rPr>
          <w:rFonts w:ascii="Times New Roman" w:hAnsi="Times New Roman" w:cs="Times New Roman"/>
          <w:color w:val="000000"/>
          <w:sz w:val="24"/>
          <w:szCs w:val="24"/>
        </w:rPr>
      </w:pPr>
      <w:r w:rsidRPr="0009790E">
        <w:rPr>
          <w:rFonts w:ascii="Times New Roman" w:hAnsi="Times New Roman" w:cs="Times New Roman"/>
          <w:sz w:val="24"/>
          <w:szCs w:val="24"/>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09790E">
        <w:rPr>
          <w:rFonts w:ascii="Times New Roman" w:hAnsi="Times New Roman" w:cs="Times New Roman"/>
          <w:color w:val="000000"/>
          <w:sz w:val="24"/>
          <w:szCs w:val="24"/>
        </w:rPr>
        <w:t>и.</w:t>
      </w:r>
    </w:p>
    <w:p w14:paraId="42A8C034" w14:textId="77777777" w:rsidR="008C2FF1" w:rsidRPr="0009790E" w:rsidRDefault="008C2FF1" w:rsidP="008C2FF1">
      <w:pPr>
        <w:tabs>
          <w:tab w:val="left" w:pos="142"/>
          <w:tab w:val="left" w:pos="284"/>
        </w:tabs>
        <w:ind w:firstLine="709"/>
        <w:jc w:val="both"/>
        <w:rPr>
          <w:rFonts w:ascii="Times New Roman" w:eastAsia="Calibri" w:hAnsi="Times New Roman" w:cs="Times New Roman"/>
          <w:sz w:val="24"/>
          <w:szCs w:val="24"/>
        </w:rPr>
      </w:pPr>
      <w:r w:rsidRPr="0009790E">
        <w:rPr>
          <w:rFonts w:ascii="Times New Roman"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5EE27104" w14:textId="77777777" w:rsidR="008C2FF1" w:rsidRPr="0009790E" w:rsidRDefault="008C2FF1" w:rsidP="008C2FF1">
      <w:pPr>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Администрация в рамках </w:t>
      </w:r>
      <w:r w:rsidRPr="0009790E">
        <w:rPr>
          <w:rFonts w:ascii="Times New Roman" w:hAnsi="Times New Roman" w:cs="Times New Roman"/>
          <w:bCs/>
          <w:sz w:val="24"/>
          <w:szCs w:val="24"/>
        </w:rPr>
        <w:t xml:space="preserve">межведомственного информационного взаимодействия </w:t>
      </w:r>
      <w:r w:rsidRPr="0009790E">
        <w:rPr>
          <w:rFonts w:ascii="Times New Roman" w:hAnsi="Times New Roman" w:cs="Times New Roman"/>
          <w:sz w:val="24"/>
          <w:szCs w:val="24"/>
        </w:rPr>
        <w:t xml:space="preserve">для предоставления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rPr>
        <w:t xml:space="preserve"> услуги запрашивает следующие документы (сведения):</w:t>
      </w:r>
    </w:p>
    <w:p w14:paraId="30169666" w14:textId="77777777" w:rsidR="008C2FF1" w:rsidRPr="0009790E" w:rsidRDefault="008C2FF1" w:rsidP="008C2FF1">
      <w:pPr>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1) сведения из Единого государственного реестра юридических лиц, в случае подачи заявления юридическим лицом;</w:t>
      </w:r>
    </w:p>
    <w:p w14:paraId="6D9488C4" w14:textId="77777777" w:rsidR="008C2FF1" w:rsidRPr="0009790E" w:rsidRDefault="008C2FF1" w:rsidP="008C2FF1">
      <w:pPr>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 сведения из Единого государственного реестра индивидуальных предпринимателей, в случае подачи заявления индивидуальным предпринимателем;</w:t>
      </w:r>
    </w:p>
    <w:p w14:paraId="764FAC81" w14:textId="77777777" w:rsidR="008C2FF1" w:rsidRPr="0009790E" w:rsidRDefault="008C2FF1" w:rsidP="008C2FF1">
      <w:pPr>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3) 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14:paraId="6999C0E1" w14:textId="77777777" w:rsidR="008C2FF1" w:rsidRPr="0009790E" w:rsidRDefault="008C2FF1" w:rsidP="008C2FF1">
      <w:pPr>
        <w:autoSpaceDE w:val="0"/>
        <w:autoSpaceDN w:val="0"/>
        <w:adjustRightInd w:val="0"/>
        <w:ind w:firstLine="709"/>
        <w:jc w:val="both"/>
        <w:rPr>
          <w:rFonts w:ascii="Times New Roman" w:hAnsi="Times New Roman" w:cs="Times New Roman"/>
          <w:color w:val="000000"/>
          <w:sz w:val="24"/>
          <w:szCs w:val="24"/>
        </w:rPr>
      </w:pPr>
      <w:r w:rsidRPr="0009790E">
        <w:rPr>
          <w:rFonts w:ascii="Times New Roman" w:hAnsi="Times New Roman" w:cs="Times New Roman"/>
          <w:color w:val="000000"/>
          <w:sz w:val="24"/>
          <w:szCs w:val="24"/>
        </w:rPr>
        <w:t>4) согласие комитета по сохранению культурного наследия Ленинградской области (если место расположения вывески – объект культурного наследия).</w:t>
      </w:r>
    </w:p>
    <w:p w14:paraId="4A8966DB" w14:textId="77777777" w:rsidR="008C2FF1" w:rsidRPr="0009790E" w:rsidRDefault="008C2FF1" w:rsidP="008C2FF1">
      <w:pPr>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Заявитель вправе представить документы (сведения), указанные в </w:t>
      </w:r>
      <w:hyperlink r:id="rId8" w:history="1">
        <w:r w:rsidRPr="0009790E">
          <w:rPr>
            <w:rFonts w:ascii="Times New Roman" w:hAnsi="Times New Roman" w:cs="Times New Roman"/>
            <w:sz w:val="24"/>
            <w:szCs w:val="24"/>
          </w:rPr>
          <w:t>пункте 2.7</w:t>
        </w:r>
      </w:hyperlink>
      <w:r w:rsidRPr="0009790E">
        <w:rPr>
          <w:rFonts w:ascii="Times New Roman" w:hAnsi="Times New Roman" w:cs="Times New Roman"/>
          <w:sz w:val="24"/>
          <w:szCs w:val="24"/>
        </w:rPr>
        <w:t xml:space="preserve"> настоящего регламента, по собственной инициативе.</w:t>
      </w:r>
    </w:p>
    <w:p w14:paraId="143BC7B6" w14:textId="77777777" w:rsidR="008C2FF1" w:rsidRPr="0009790E" w:rsidRDefault="008C2FF1" w:rsidP="008C2FF1">
      <w:pPr>
        <w:shd w:val="clear" w:color="auto" w:fill="FFFFFF"/>
        <w:jc w:val="both"/>
        <w:rPr>
          <w:rFonts w:ascii="Times New Roman" w:hAnsi="Times New Roman" w:cs="Times New Roman"/>
          <w:sz w:val="24"/>
          <w:szCs w:val="24"/>
        </w:rPr>
      </w:pPr>
      <w:r w:rsidRPr="0009790E">
        <w:rPr>
          <w:rFonts w:ascii="Times New Roman" w:hAnsi="Times New Roman" w:cs="Times New Roman"/>
          <w:sz w:val="24"/>
          <w:szCs w:val="24"/>
        </w:rPr>
        <w:t>2.7.1. При предоставлении муниципальной услуги запрещается требовать от Заявителя:</w:t>
      </w:r>
    </w:p>
    <w:p w14:paraId="54695706" w14:textId="77777777" w:rsidR="008C2FF1" w:rsidRPr="0009790E" w:rsidRDefault="008C2FF1" w:rsidP="008C2FF1">
      <w:pPr>
        <w:shd w:val="clear" w:color="auto" w:fill="FFFFFF"/>
        <w:jc w:val="both"/>
        <w:rPr>
          <w:rFonts w:ascii="Times New Roman" w:hAnsi="Times New Roman" w:cs="Times New Roman"/>
          <w:sz w:val="24"/>
          <w:szCs w:val="24"/>
        </w:rPr>
      </w:pPr>
      <w:r w:rsidRPr="0009790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83C6D13" w14:textId="77777777" w:rsidR="008C2FF1" w:rsidRPr="0009790E" w:rsidRDefault="008C2FF1" w:rsidP="008C2FF1">
      <w:pPr>
        <w:shd w:val="clear" w:color="auto" w:fill="FFFFFF"/>
        <w:jc w:val="both"/>
        <w:rPr>
          <w:rFonts w:ascii="Times New Roman" w:hAnsi="Times New Roman" w:cs="Times New Roman"/>
          <w:sz w:val="24"/>
          <w:szCs w:val="24"/>
        </w:rPr>
      </w:pPr>
      <w:r w:rsidRPr="0009790E">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от 27.07.2010 № 210-ФЗ);  </w:t>
      </w:r>
    </w:p>
    <w:p w14:paraId="71316151" w14:textId="77777777" w:rsidR="008C2FF1" w:rsidRPr="0009790E" w:rsidRDefault="008C2FF1" w:rsidP="008C2FF1">
      <w:pPr>
        <w:shd w:val="clear" w:color="auto" w:fill="FFFFFF"/>
        <w:jc w:val="both"/>
        <w:rPr>
          <w:rFonts w:ascii="Times New Roman" w:hAnsi="Times New Roman" w:cs="Times New Roman"/>
          <w:sz w:val="24"/>
          <w:szCs w:val="24"/>
        </w:rPr>
      </w:pPr>
      <w:r w:rsidRPr="0009790E">
        <w:rPr>
          <w:rFonts w:ascii="Times New Roman" w:hAnsi="Times New Roman" w:cs="Times New Roman"/>
          <w:sz w:val="24"/>
          <w:szCs w:val="24"/>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14:paraId="0E6F6474" w14:textId="77777777" w:rsidR="008C2FF1" w:rsidRPr="0009790E" w:rsidRDefault="008C2FF1" w:rsidP="008C2FF1">
      <w:pPr>
        <w:shd w:val="clear" w:color="auto" w:fill="FFFFFF"/>
        <w:jc w:val="both"/>
        <w:rPr>
          <w:rFonts w:ascii="Times New Roman" w:hAnsi="Times New Roman" w:cs="Times New Roman"/>
          <w:sz w:val="24"/>
          <w:szCs w:val="24"/>
        </w:rPr>
      </w:pPr>
      <w:r w:rsidRPr="0009790E">
        <w:rPr>
          <w:rFonts w:ascii="Times New Roman" w:hAnsi="Times New Roman" w:cs="Times New Roman"/>
          <w:sz w:val="24"/>
          <w:szCs w:val="24"/>
        </w:rPr>
        <w:lastRenderedPageBreak/>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626D6BB6" w14:textId="77777777" w:rsidR="008C2FF1" w:rsidRPr="0009790E" w:rsidRDefault="008C2FF1" w:rsidP="008C2FF1">
      <w:pPr>
        <w:shd w:val="clear" w:color="auto" w:fill="FFFFFF"/>
        <w:jc w:val="both"/>
        <w:rPr>
          <w:rFonts w:ascii="Times New Roman" w:hAnsi="Times New Roman" w:cs="Times New Roman"/>
          <w:sz w:val="24"/>
          <w:szCs w:val="24"/>
        </w:rPr>
      </w:pPr>
      <w:r w:rsidRPr="0009790E">
        <w:rPr>
          <w:rFonts w:ascii="Times New Roman" w:hAnsi="Times New Roman" w:cs="Times New Roman"/>
          <w:sz w:val="24"/>
          <w:szCs w:val="24"/>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ACA2074" w14:textId="77777777" w:rsidR="008C2FF1" w:rsidRPr="0009790E" w:rsidRDefault="008C2FF1" w:rsidP="008C2FF1">
      <w:pPr>
        <w:shd w:val="clear" w:color="auto" w:fill="FFFFFF"/>
        <w:jc w:val="both"/>
        <w:rPr>
          <w:rFonts w:ascii="Times New Roman" w:hAnsi="Times New Roman" w:cs="Times New Roman"/>
          <w:sz w:val="24"/>
          <w:szCs w:val="24"/>
        </w:rPr>
      </w:pPr>
      <w:r w:rsidRPr="0009790E">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574BB4DE" w14:textId="77777777" w:rsidR="008C2FF1" w:rsidRPr="0009790E" w:rsidRDefault="008C2FF1" w:rsidP="008C2FF1">
      <w:pPr>
        <w:shd w:val="clear" w:color="auto" w:fill="FFFFFF"/>
        <w:jc w:val="both"/>
        <w:rPr>
          <w:rFonts w:ascii="Times New Roman" w:hAnsi="Times New Roman" w:cs="Times New Roman"/>
          <w:sz w:val="24"/>
          <w:szCs w:val="24"/>
        </w:rPr>
      </w:pPr>
      <w:r w:rsidRPr="0009790E">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E66815E" w14:textId="77777777" w:rsidR="008C2FF1" w:rsidRPr="0009790E" w:rsidRDefault="008C2FF1" w:rsidP="008C2FF1">
      <w:pPr>
        <w:shd w:val="clear" w:color="auto" w:fill="FFFFFF"/>
        <w:jc w:val="both"/>
        <w:rPr>
          <w:rFonts w:ascii="Times New Roman" w:hAnsi="Times New Roman" w:cs="Times New Roman"/>
          <w:sz w:val="24"/>
          <w:szCs w:val="24"/>
        </w:rPr>
      </w:pPr>
      <w:r w:rsidRPr="0009790E">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D7DA906" w14:textId="77777777" w:rsidR="008C2FF1" w:rsidRPr="0009790E" w:rsidRDefault="008C2FF1" w:rsidP="008C2FF1">
      <w:pPr>
        <w:autoSpaceDE w:val="0"/>
        <w:autoSpaceDN w:val="0"/>
        <w:adjustRightInd w:val="0"/>
        <w:ind w:firstLine="709"/>
        <w:jc w:val="both"/>
        <w:rPr>
          <w:rFonts w:ascii="Times New Roman" w:hAnsi="Times New Roman" w:cs="Times New Roman"/>
          <w:color w:val="000000"/>
          <w:sz w:val="24"/>
          <w:szCs w:val="24"/>
        </w:rPr>
      </w:pPr>
      <w:r w:rsidRPr="0009790E">
        <w:rPr>
          <w:rFonts w:ascii="Times New Roman" w:hAnsi="Times New Roman" w:cs="Times New Roman"/>
          <w:sz w:val="24"/>
          <w:szCs w:val="24"/>
        </w:rPr>
        <w:t>2.8. Основани</w:t>
      </w:r>
      <w:r w:rsidRPr="0009790E">
        <w:rPr>
          <w:rFonts w:ascii="Times New Roman" w:hAnsi="Times New Roman" w:cs="Times New Roman"/>
          <w:color w:val="000000"/>
          <w:sz w:val="24"/>
          <w:szCs w:val="24"/>
        </w:rPr>
        <w:t>я для приостановления предоставления муниципальной услуги: не предусмотрены.</w:t>
      </w:r>
    </w:p>
    <w:p w14:paraId="28CA15A9" w14:textId="77777777" w:rsidR="008C2FF1" w:rsidRPr="0009790E" w:rsidRDefault="008C2FF1" w:rsidP="008C2FF1">
      <w:pPr>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6BADBCFF" w14:textId="77777777" w:rsidR="008C2FF1" w:rsidRPr="0009790E" w:rsidRDefault="008C2FF1" w:rsidP="008C2FF1">
      <w:pPr>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3388338" w14:textId="77777777" w:rsidR="008C2FF1" w:rsidRPr="0009790E" w:rsidRDefault="008C2FF1" w:rsidP="008C2FF1">
      <w:pPr>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14:paraId="2A0EA322" w14:textId="77777777" w:rsidR="008C2FF1" w:rsidRPr="0009790E" w:rsidRDefault="008C2FF1" w:rsidP="008C2FF1">
      <w:pPr>
        <w:tabs>
          <w:tab w:val="left" w:pos="142"/>
          <w:tab w:val="left" w:pos="284"/>
        </w:tabs>
        <w:ind w:firstLine="709"/>
        <w:jc w:val="both"/>
        <w:rPr>
          <w:rStyle w:val="fontstyle01"/>
          <w:rFonts w:ascii="Times New Roman" w:hAnsi="Times New Roman" w:cs="Times New Roman"/>
          <w:color w:val="auto"/>
          <w:sz w:val="24"/>
          <w:szCs w:val="24"/>
        </w:rPr>
      </w:pPr>
      <w:r w:rsidRPr="0009790E">
        <w:rPr>
          <w:rStyle w:val="fontstyle01"/>
          <w:rFonts w:ascii="Times New Roman" w:hAnsi="Times New Roman" w:cs="Times New Roman"/>
          <w:color w:val="auto"/>
          <w:sz w:val="24"/>
          <w:szCs w:val="24"/>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09790E">
        <w:rPr>
          <w:rFonts w:ascii="Times New Roman" w:eastAsia="Calibri" w:hAnsi="Times New Roman" w:cs="Times New Roman"/>
          <w:sz w:val="24"/>
          <w:szCs w:val="24"/>
        </w:rPr>
        <w:t>;</w:t>
      </w:r>
    </w:p>
    <w:p w14:paraId="0E951424" w14:textId="77777777" w:rsidR="008C2FF1" w:rsidRPr="0009790E" w:rsidRDefault="008C2FF1" w:rsidP="008C2FF1">
      <w:pPr>
        <w:tabs>
          <w:tab w:val="left" w:pos="142"/>
          <w:tab w:val="left" w:pos="284"/>
        </w:tabs>
        <w:ind w:firstLine="709"/>
        <w:jc w:val="both"/>
        <w:rPr>
          <w:rStyle w:val="fontstyle01"/>
          <w:rFonts w:ascii="Times New Roman" w:hAnsi="Times New Roman" w:cs="Times New Roman"/>
          <w:color w:val="auto"/>
          <w:sz w:val="24"/>
          <w:szCs w:val="24"/>
        </w:rPr>
      </w:pPr>
      <w:r w:rsidRPr="0009790E">
        <w:rPr>
          <w:rStyle w:val="fontstyle01"/>
          <w:rFonts w:ascii="Times New Roman" w:hAnsi="Times New Roman" w:cs="Times New Roman"/>
          <w:color w:val="auto"/>
          <w:sz w:val="24"/>
          <w:szCs w:val="24"/>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83269D2" w14:textId="77777777" w:rsidR="008C2FF1" w:rsidRPr="0009790E" w:rsidRDefault="008C2FF1" w:rsidP="008C2FF1">
      <w:pPr>
        <w:tabs>
          <w:tab w:val="left" w:pos="142"/>
          <w:tab w:val="left" w:pos="284"/>
        </w:tabs>
        <w:ind w:firstLine="709"/>
        <w:jc w:val="both"/>
        <w:rPr>
          <w:rFonts w:ascii="Times New Roman" w:eastAsia="Calibri" w:hAnsi="Times New Roman" w:cs="Times New Roman"/>
          <w:sz w:val="24"/>
          <w:szCs w:val="24"/>
        </w:rPr>
      </w:pPr>
      <w:r w:rsidRPr="0009790E">
        <w:rPr>
          <w:rStyle w:val="fontstyle01"/>
          <w:rFonts w:ascii="Times New Roman" w:hAnsi="Times New Roman" w:cs="Times New Roman"/>
          <w:color w:val="auto"/>
          <w:sz w:val="24"/>
          <w:szCs w:val="24"/>
        </w:rPr>
        <w:t>2.3. представленные документы или сведения утратили силу на момент обращения за услугой;</w:t>
      </w:r>
    </w:p>
    <w:p w14:paraId="11124E5F"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rPr>
      </w:pPr>
      <w:r w:rsidRPr="0009790E">
        <w:rPr>
          <w:rStyle w:val="fontstyle01"/>
          <w:rFonts w:ascii="Times New Roman" w:hAnsi="Times New Roman" w:cs="Times New Roman"/>
          <w:color w:val="auto"/>
          <w:sz w:val="24"/>
          <w:szCs w:val="24"/>
        </w:rPr>
        <w:t>2.4.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Pr="0009790E">
        <w:rPr>
          <w:rFonts w:ascii="Times New Roman" w:hAnsi="Times New Roman" w:cs="Times New Roman"/>
          <w:sz w:val="24"/>
          <w:szCs w:val="24"/>
        </w:rPr>
        <w:t>;</w:t>
      </w:r>
    </w:p>
    <w:p w14:paraId="06554504"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rPr>
      </w:pPr>
      <w:r w:rsidRPr="0009790E">
        <w:rPr>
          <w:rFonts w:ascii="Times New Roman" w:hAnsi="Times New Roman" w:cs="Times New Roman"/>
          <w:sz w:val="24"/>
          <w:szCs w:val="24"/>
        </w:rPr>
        <w:t>2.5. н</w:t>
      </w:r>
      <w:r w:rsidRPr="0009790E">
        <w:rPr>
          <w:rStyle w:val="fontstyle01"/>
          <w:rFonts w:ascii="Times New Roman" w:hAnsi="Times New Roman" w:cs="Times New Roman"/>
          <w:color w:val="auto"/>
          <w:sz w:val="24"/>
          <w:szCs w:val="24"/>
        </w:rPr>
        <w:t>еполное заполнение полей в форме заявления, в том числе в интерактивной форме заявления на ЕПГУ/ПГУ ЛО.</w:t>
      </w:r>
    </w:p>
    <w:p w14:paraId="10456E44"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rPr>
      </w:pPr>
      <w:r w:rsidRPr="0009790E">
        <w:rPr>
          <w:rFonts w:ascii="Times New Roman" w:hAnsi="Times New Roman" w:cs="Times New Roman"/>
          <w:sz w:val="24"/>
          <w:szCs w:val="24"/>
        </w:rPr>
        <w:lastRenderedPageBreak/>
        <w:t>3. Заявление о предоставлении услуги подано в ОМСУ или Организацию, в полномочия которых не входит предоставление услуги.</w:t>
      </w:r>
    </w:p>
    <w:p w14:paraId="52A3E8F0"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rPr>
      </w:pPr>
      <w:r w:rsidRPr="0009790E">
        <w:rPr>
          <w:rFonts w:ascii="Times New Roman" w:hAnsi="Times New Roman" w:cs="Times New Roman"/>
          <w:sz w:val="24"/>
          <w:szCs w:val="24"/>
        </w:rPr>
        <w:t>4. Отсутствие права на предоставление государственной услуги:</w:t>
      </w:r>
    </w:p>
    <w:p w14:paraId="752C2EE7" w14:textId="77777777" w:rsidR="008C2FF1" w:rsidRPr="0009790E" w:rsidRDefault="008C2FF1" w:rsidP="008C2FF1">
      <w:pPr>
        <w:autoSpaceDE w:val="0"/>
        <w:autoSpaceDN w:val="0"/>
        <w:adjustRightInd w:val="0"/>
        <w:ind w:left="709"/>
        <w:jc w:val="both"/>
        <w:rPr>
          <w:rStyle w:val="fontstyle01"/>
          <w:rFonts w:ascii="Times New Roman" w:eastAsia="Calibri" w:hAnsi="Times New Roman" w:cs="Times New Roman"/>
          <w:color w:val="auto"/>
          <w:sz w:val="24"/>
          <w:szCs w:val="24"/>
        </w:rPr>
      </w:pPr>
      <w:r w:rsidRPr="0009790E">
        <w:rPr>
          <w:rStyle w:val="fontstyle01"/>
          <w:rFonts w:ascii="Times New Roman" w:hAnsi="Times New Roman" w:cs="Times New Roman"/>
          <w:color w:val="auto"/>
          <w:sz w:val="24"/>
          <w:szCs w:val="24"/>
        </w:rPr>
        <w:t>4.1</w:t>
      </w:r>
      <w:r w:rsidRPr="0009790E">
        <w:rPr>
          <w:rStyle w:val="fontstyle01"/>
          <w:rFonts w:ascii="Times New Roman" w:eastAsia="Calibri" w:hAnsi="Times New Roman" w:cs="Times New Roman"/>
          <w:color w:val="auto"/>
          <w:sz w:val="24"/>
          <w:szCs w:val="24"/>
        </w:rPr>
        <w:t>) Заявление подано лицом, не уполномоченным на осуществление таких действий.</w:t>
      </w:r>
    </w:p>
    <w:p w14:paraId="3B104D74" w14:textId="77777777" w:rsidR="008C2FF1" w:rsidRPr="0009790E" w:rsidRDefault="008C2FF1" w:rsidP="008C2FF1">
      <w:pPr>
        <w:tabs>
          <w:tab w:val="left" w:pos="142"/>
          <w:tab w:val="left" w:pos="284"/>
        </w:tabs>
        <w:ind w:firstLine="709"/>
        <w:jc w:val="both"/>
        <w:rPr>
          <w:rFonts w:ascii="Times New Roman" w:eastAsia="Calibri" w:hAnsi="Times New Roman" w:cs="Times New Roman"/>
          <w:sz w:val="24"/>
          <w:szCs w:val="24"/>
        </w:rPr>
      </w:pPr>
      <w:r w:rsidRPr="0009790E">
        <w:rPr>
          <w:rFonts w:ascii="Times New Roman" w:eastAsia="Calibri" w:hAnsi="Times New Roman" w:cs="Times New Roman"/>
          <w:sz w:val="24"/>
          <w:szCs w:val="24"/>
        </w:rPr>
        <w:t>2.10. Исчерпывающий перечень оснований для отказа в предоставлении муниципальной услуги:</w:t>
      </w:r>
    </w:p>
    <w:p w14:paraId="7B782697" w14:textId="77777777" w:rsidR="008C2FF1" w:rsidRPr="0009790E" w:rsidRDefault="008C2FF1" w:rsidP="008C2FF1">
      <w:pPr>
        <w:tabs>
          <w:tab w:val="left" w:pos="142"/>
          <w:tab w:val="left" w:pos="284"/>
        </w:tabs>
        <w:ind w:firstLine="709"/>
        <w:jc w:val="both"/>
        <w:rPr>
          <w:rFonts w:ascii="Times New Roman" w:eastAsia="Calibri" w:hAnsi="Times New Roman" w:cs="Times New Roman"/>
          <w:sz w:val="24"/>
          <w:szCs w:val="24"/>
        </w:rPr>
      </w:pPr>
      <w:r w:rsidRPr="0009790E">
        <w:rPr>
          <w:rFonts w:ascii="Times New Roman" w:eastAsia="Calibri"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4B6D6BB0" w14:textId="77777777" w:rsidR="008C2FF1" w:rsidRPr="0009790E" w:rsidRDefault="008C2FF1" w:rsidP="008C2FF1">
      <w:pPr>
        <w:tabs>
          <w:tab w:val="left" w:pos="142"/>
          <w:tab w:val="left" w:pos="284"/>
        </w:tabs>
        <w:ind w:firstLine="709"/>
        <w:jc w:val="both"/>
        <w:rPr>
          <w:rFonts w:ascii="Times New Roman" w:hAnsi="Times New Roman" w:cs="Times New Roman"/>
          <w:color w:val="000000"/>
          <w:sz w:val="24"/>
          <w:szCs w:val="24"/>
        </w:rPr>
      </w:pPr>
      <w:r w:rsidRPr="0009790E">
        <w:rPr>
          <w:rFonts w:ascii="Times New Roman" w:hAnsi="Times New Roman" w:cs="Times New Roman"/>
          <w:color w:val="000000"/>
          <w:sz w:val="24"/>
          <w:szCs w:val="24"/>
        </w:rPr>
        <w:t>- несоответствие дизайн-проекта вывески требованиям  к архитектурному облику территории, требованиям дизайн-кода поселения/населенного пункта (при наличии), требованиям к вывескам, указанным в соответствующих правовых актах, в том числе в правилах благоустройства;</w:t>
      </w:r>
    </w:p>
    <w:p w14:paraId="3FC90A17" w14:textId="77777777" w:rsidR="008C2FF1" w:rsidRPr="0009790E" w:rsidRDefault="008C2FF1" w:rsidP="008C2FF1">
      <w:pPr>
        <w:tabs>
          <w:tab w:val="left" w:pos="142"/>
          <w:tab w:val="left" w:pos="284"/>
        </w:tabs>
        <w:ind w:firstLine="709"/>
        <w:jc w:val="both"/>
        <w:rPr>
          <w:rFonts w:ascii="Times New Roman" w:hAnsi="Times New Roman" w:cs="Times New Roman"/>
          <w:color w:val="000000"/>
          <w:sz w:val="24"/>
          <w:szCs w:val="24"/>
        </w:rPr>
      </w:pPr>
      <w:r w:rsidRPr="0009790E">
        <w:rPr>
          <w:rStyle w:val="fontstyle01"/>
          <w:rFonts w:ascii="Times New Roman" w:hAnsi="Times New Roman" w:cs="Times New Roman"/>
          <w:sz w:val="24"/>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1E94F551" w14:textId="77777777" w:rsidR="008C2FF1" w:rsidRPr="0009790E" w:rsidRDefault="008C2FF1" w:rsidP="008C2FF1">
      <w:pPr>
        <w:tabs>
          <w:tab w:val="left" w:pos="142"/>
          <w:tab w:val="left" w:pos="284"/>
        </w:tabs>
        <w:ind w:firstLine="709"/>
        <w:jc w:val="both"/>
        <w:rPr>
          <w:rFonts w:ascii="Times New Roman" w:eastAsia="Calibri" w:hAnsi="Times New Roman" w:cs="Times New Roman"/>
          <w:sz w:val="24"/>
          <w:szCs w:val="24"/>
        </w:rPr>
      </w:pPr>
      <w:r w:rsidRPr="0009790E">
        <w:rPr>
          <w:rFonts w:ascii="Times New Roman" w:eastAsia="Calibri" w:hAnsi="Times New Roman" w:cs="Times New Roman"/>
          <w:sz w:val="24"/>
          <w:szCs w:val="24"/>
        </w:rPr>
        <w:t>2. Отсутствие права на предоставление муниципальной услуги:</w:t>
      </w:r>
    </w:p>
    <w:p w14:paraId="5393D98D" w14:textId="77777777" w:rsidR="008C2FF1" w:rsidRPr="0009790E" w:rsidRDefault="008C2FF1" w:rsidP="008C2FF1">
      <w:pPr>
        <w:tabs>
          <w:tab w:val="left" w:pos="142"/>
          <w:tab w:val="left" w:pos="284"/>
        </w:tabs>
        <w:ind w:firstLine="709"/>
        <w:jc w:val="both"/>
        <w:rPr>
          <w:rFonts w:ascii="Times New Roman" w:eastAsia="Calibri" w:hAnsi="Times New Roman" w:cs="Times New Roman"/>
          <w:sz w:val="24"/>
          <w:szCs w:val="24"/>
        </w:rPr>
      </w:pPr>
      <w:r w:rsidRPr="0009790E">
        <w:rPr>
          <w:rFonts w:ascii="Times New Roman" w:eastAsia="Calibri" w:hAnsi="Times New Roman" w:cs="Times New Roman"/>
          <w:sz w:val="24"/>
          <w:szCs w:val="24"/>
        </w:rPr>
        <w:t>- нарушение требований статей 33, 41-44,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14:paraId="6A0DC7BE" w14:textId="77777777" w:rsidR="008C2FF1" w:rsidRPr="0009790E" w:rsidRDefault="008C2FF1" w:rsidP="008C2FF1">
      <w:pPr>
        <w:tabs>
          <w:tab w:val="left" w:pos="142"/>
          <w:tab w:val="left" w:pos="284"/>
        </w:tabs>
        <w:ind w:firstLine="709"/>
        <w:jc w:val="both"/>
        <w:rPr>
          <w:rStyle w:val="fontstyle01"/>
          <w:rFonts w:ascii="Times New Roman" w:hAnsi="Times New Roman" w:cs="Times New Roman"/>
          <w:sz w:val="24"/>
          <w:szCs w:val="24"/>
        </w:rPr>
      </w:pPr>
      <w:r w:rsidRPr="0009790E">
        <w:rPr>
          <w:rStyle w:val="fontstyle01"/>
          <w:rFonts w:ascii="Times New Roman" w:hAnsi="Times New Roman" w:cs="Times New Roman"/>
          <w:sz w:val="24"/>
          <w:szCs w:val="24"/>
        </w:rPr>
        <w:t>- отсутствие у заявителя прав на товарный знак, указанный в дизайн-проекте размещения вывески.</w:t>
      </w:r>
    </w:p>
    <w:p w14:paraId="2DB4B5D7" w14:textId="77777777" w:rsidR="008C2FF1" w:rsidRPr="0009790E" w:rsidRDefault="008C2FF1" w:rsidP="008C2FF1">
      <w:pPr>
        <w:tabs>
          <w:tab w:val="left" w:pos="142"/>
          <w:tab w:val="left" w:pos="284"/>
        </w:tabs>
        <w:ind w:firstLine="709"/>
        <w:jc w:val="both"/>
        <w:rPr>
          <w:rFonts w:ascii="Times New Roman" w:eastAsia="Calibri" w:hAnsi="Times New Roman" w:cs="Times New Roman"/>
          <w:sz w:val="24"/>
          <w:szCs w:val="24"/>
        </w:rPr>
      </w:pPr>
      <w:r w:rsidRPr="0009790E">
        <w:rPr>
          <w:rFonts w:ascii="Times New Roman" w:eastAsia="Calibri" w:hAnsi="Times New Roman" w:cs="Times New Roman"/>
          <w:sz w:val="24"/>
          <w:szCs w:val="24"/>
        </w:rPr>
        <w:t xml:space="preserve">2.11. Порядок, размер и основания  взимаемой платы за  предоставление муниципальной услуги: </w:t>
      </w:r>
    </w:p>
    <w:p w14:paraId="08B0CF94" w14:textId="77777777" w:rsidR="008C2FF1" w:rsidRPr="0009790E" w:rsidRDefault="008C2FF1" w:rsidP="008C2FF1">
      <w:pPr>
        <w:tabs>
          <w:tab w:val="left" w:pos="142"/>
          <w:tab w:val="left" w:pos="284"/>
        </w:tabs>
        <w:ind w:firstLine="709"/>
        <w:jc w:val="both"/>
        <w:rPr>
          <w:rFonts w:ascii="Times New Roman" w:eastAsia="Calibri" w:hAnsi="Times New Roman" w:cs="Times New Roman"/>
          <w:sz w:val="24"/>
          <w:szCs w:val="24"/>
        </w:rPr>
      </w:pPr>
      <w:r w:rsidRPr="0009790E">
        <w:rPr>
          <w:rFonts w:ascii="Times New Roman" w:eastAsia="Calibri" w:hAnsi="Times New Roman" w:cs="Times New Roman"/>
          <w:sz w:val="24"/>
          <w:szCs w:val="24"/>
        </w:rPr>
        <w:t>Предоставление муниципальной услуги осуществляется бесплатно.</w:t>
      </w:r>
    </w:p>
    <w:p w14:paraId="02180569"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rPr>
      </w:pPr>
      <w:r w:rsidRPr="0009790E">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E9439CD"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14:paraId="477A5134"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при личном обращении – 1 рабочий день;</w:t>
      </w:r>
    </w:p>
    <w:p w14:paraId="3A8A1FAB"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при направлении запроса на бумажном носителе из МФЦ в Администрацию – в день поступления запроса в администрацию;</w:t>
      </w:r>
    </w:p>
    <w:p w14:paraId="5FEDAC8D"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C01775D"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09790E">
        <w:rPr>
          <w:rFonts w:ascii="Times New Roman" w:hAnsi="Times New Roman" w:cs="Times New Roman"/>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14:paraId="1F4CF1F8" w14:textId="4B76DE6B"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администрации МО </w:t>
      </w:r>
      <w:r w:rsidR="0009790E">
        <w:rPr>
          <w:rFonts w:ascii="Times New Roman" w:hAnsi="Times New Roman" w:cs="Times New Roman"/>
          <w:sz w:val="24"/>
          <w:szCs w:val="24"/>
        </w:rPr>
        <w:t>Большеижорское</w:t>
      </w:r>
      <w:r w:rsidRPr="0009790E">
        <w:rPr>
          <w:rFonts w:ascii="Times New Roman" w:hAnsi="Times New Roman" w:cs="Times New Roman"/>
          <w:sz w:val="24"/>
          <w:szCs w:val="24"/>
        </w:rPr>
        <w:t xml:space="preserve"> городское поселение или в МФЦ.</w:t>
      </w:r>
    </w:p>
    <w:p w14:paraId="65EB7FFF"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69A4FBA"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8F1503D"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C9FFA72"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057A96D"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E0B9568"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14:paraId="1D6FBCAE"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2A62977"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B91944C"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AF2E7D3"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3B456AF"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086E2090"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3E3F581"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B4E0A63"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lastRenderedPageBreak/>
        <w:t>2.15. Показатели доступности и качества муниципальной услуги.</w:t>
      </w:r>
    </w:p>
    <w:p w14:paraId="5BF15E77"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55C1E7A7"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1) транспортная доступность к месту предоставления муниципальной услуги;</w:t>
      </w:r>
    </w:p>
    <w:p w14:paraId="0AE0C524"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BF7B6E4" w14:textId="62E53A5B"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3) возможность получения полной и достоверной информации о муниципальной услуге в администрации МО </w:t>
      </w:r>
      <w:r w:rsidR="0009790E">
        <w:rPr>
          <w:rFonts w:ascii="Times New Roman" w:hAnsi="Times New Roman" w:cs="Times New Roman"/>
          <w:sz w:val="24"/>
          <w:szCs w:val="24"/>
        </w:rPr>
        <w:t>Большеижорское</w:t>
      </w:r>
      <w:r w:rsidRPr="0009790E">
        <w:rPr>
          <w:rFonts w:ascii="Times New Roman" w:hAnsi="Times New Roman" w:cs="Times New Roman"/>
          <w:sz w:val="24"/>
          <w:szCs w:val="24"/>
        </w:rPr>
        <w:t xml:space="preserve"> городское поселение, МФЦ, по телефону, на официальном сайте органа, предоставляющего услугу, посредством ЕПГУ, либо ПГУ ЛО;</w:t>
      </w:r>
    </w:p>
    <w:p w14:paraId="1930273E"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675E23E7"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1943F78"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4F539D4F"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1) наличие инфраструктуры, указанной в пункте 2.14;</w:t>
      </w:r>
    </w:p>
    <w:p w14:paraId="55C6BAD0"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 исполнение требований доступности услуг для инвалидов;</w:t>
      </w:r>
    </w:p>
    <w:p w14:paraId="43F9929B"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87A245E"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2.15.3. Показатели качества муниципальной услуги:</w:t>
      </w:r>
    </w:p>
    <w:p w14:paraId="60D1FEBE"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1) соблюдение срока предоставления муниципальной услуги;</w:t>
      </w:r>
    </w:p>
    <w:p w14:paraId="73269BA2"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14:paraId="2B2D832C"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0C0E096D"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14:paraId="118C574B"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5)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FFD90AB"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2.16. Получение услуг, которые являются необходимыми и обязательными для предоставления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rPr>
        <w:t xml:space="preserve"> услуги, не требуется.</w:t>
      </w:r>
    </w:p>
    <w:p w14:paraId="4DA3C158"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1E3D22EA"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2.17.1. Предоставление услуги по экстерриториальному принципу не предусмотрено.</w:t>
      </w:r>
    </w:p>
    <w:p w14:paraId="2A712B99"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52A25616"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p>
    <w:p w14:paraId="38CD6B1A" w14:textId="77777777" w:rsidR="008C2FF1" w:rsidRPr="0009790E" w:rsidRDefault="008C2FF1" w:rsidP="0009790E">
      <w:pPr>
        <w:widowControl w:val="0"/>
        <w:tabs>
          <w:tab w:val="left" w:pos="142"/>
          <w:tab w:val="left" w:pos="284"/>
        </w:tabs>
        <w:autoSpaceDE w:val="0"/>
        <w:autoSpaceDN w:val="0"/>
        <w:adjustRightInd w:val="0"/>
        <w:jc w:val="center"/>
        <w:outlineLvl w:val="0"/>
        <w:rPr>
          <w:rFonts w:ascii="Times New Roman" w:hAnsi="Times New Roman" w:cs="Times New Roman"/>
          <w:b/>
          <w:bCs/>
          <w:strike/>
          <w:sz w:val="24"/>
          <w:szCs w:val="24"/>
        </w:rPr>
      </w:pPr>
      <w:bookmarkStart w:id="6" w:name="sub_1003"/>
      <w:r w:rsidRPr="0009790E">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6"/>
    <w:p w14:paraId="3B928782" w14:textId="77777777" w:rsidR="008C2FF1" w:rsidRPr="0009790E" w:rsidRDefault="008C2FF1" w:rsidP="0009790E">
      <w:pPr>
        <w:tabs>
          <w:tab w:val="left" w:pos="142"/>
          <w:tab w:val="left" w:pos="284"/>
        </w:tabs>
        <w:ind w:firstLine="709"/>
        <w:jc w:val="center"/>
        <w:rPr>
          <w:rFonts w:ascii="Times New Roman" w:hAnsi="Times New Roman" w:cs="Times New Roman"/>
          <w:sz w:val="24"/>
          <w:szCs w:val="24"/>
          <w:lang w:eastAsia="x-none"/>
        </w:rPr>
      </w:pPr>
    </w:p>
    <w:p w14:paraId="7F654F81" w14:textId="77777777" w:rsidR="008C2FF1" w:rsidRPr="0009790E" w:rsidRDefault="008C2FF1" w:rsidP="0009790E">
      <w:pPr>
        <w:tabs>
          <w:tab w:val="left" w:pos="142"/>
          <w:tab w:val="left" w:pos="284"/>
        </w:tabs>
        <w:ind w:firstLine="709"/>
        <w:jc w:val="center"/>
        <w:rPr>
          <w:rFonts w:ascii="Times New Roman" w:hAnsi="Times New Roman" w:cs="Times New Roman"/>
          <w:sz w:val="24"/>
          <w:szCs w:val="24"/>
          <w:lang w:eastAsia="x-none"/>
        </w:rPr>
      </w:pPr>
      <w:r w:rsidRPr="0009790E">
        <w:rPr>
          <w:rFonts w:ascii="Times New Roman" w:hAnsi="Times New Roman" w:cs="Times New Roman"/>
          <w:b/>
          <w:sz w:val="24"/>
          <w:szCs w:val="24"/>
          <w:lang w:eastAsia="x-none"/>
        </w:rPr>
        <w:t>3.1.</w:t>
      </w:r>
      <w:r w:rsidRPr="0009790E">
        <w:rPr>
          <w:rFonts w:ascii="Times New Roman" w:hAnsi="Times New Roman" w:cs="Times New Roman"/>
          <w:b/>
          <w:bCs/>
          <w:sz w:val="24"/>
          <w:szCs w:val="24"/>
        </w:rPr>
        <w:t xml:space="preserve"> </w:t>
      </w:r>
      <w:r w:rsidRPr="0009790E">
        <w:rPr>
          <w:rFonts w:ascii="Times New Roman" w:hAnsi="Times New Roman" w:cs="Times New Roman"/>
          <w:b/>
          <w:bCs/>
          <w:sz w:val="24"/>
          <w:szCs w:val="24"/>
          <w:lang w:eastAsia="x-none"/>
        </w:rPr>
        <w:t>Состав, последовательность и сроки выполнения административных процедур, требования к порядку их выполнения</w:t>
      </w:r>
    </w:p>
    <w:p w14:paraId="6CA7FA6D"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lang w:eastAsia="x-none"/>
        </w:rPr>
      </w:pPr>
      <w:r w:rsidRPr="0009790E">
        <w:rPr>
          <w:rFonts w:ascii="Times New Roman" w:hAnsi="Times New Roman" w:cs="Times New Roman"/>
          <w:sz w:val="24"/>
          <w:szCs w:val="24"/>
          <w:lang w:val="x-none" w:eastAsia="x-none"/>
        </w:rPr>
        <w:t>3.</w:t>
      </w:r>
      <w:r w:rsidRPr="0009790E">
        <w:rPr>
          <w:rFonts w:ascii="Times New Roman" w:hAnsi="Times New Roman" w:cs="Times New Roman"/>
          <w:sz w:val="24"/>
          <w:szCs w:val="24"/>
          <w:lang w:eastAsia="x-none"/>
        </w:rPr>
        <w:t>1.1</w:t>
      </w:r>
      <w:r w:rsidRPr="0009790E">
        <w:rPr>
          <w:rFonts w:ascii="Times New Roman" w:hAnsi="Times New Roman" w:cs="Times New Roman"/>
          <w:sz w:val="24"/>
          <w:szCs w:val="24"/>
          <w:lang w:val="x-none" w:eastAsia="x-none"/>
        </w:rPr>
        <w:t xml:space="preserve">. Предоставление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lang w:val="x-none" w:eastAsia="x-none"/>
        </w:rPr>
        <w:t xml:space="preserve"> услуги включает в себя следующие административные процедуры:</w:t>
      </w:r>
    </w:p>
    <w:p w14:paraId="033F1D77" w14:textId="77777777" w:rsidR="008C2FF1" w:rsidRPr="0009790E" w:rsidRDefault="008C2FF1" w:rsidP="008C2FF1">
      <w:pPr>
        <w:widowControl w:val="0"/>
        <w:autoSpaceDE w:val="0"/>
        <w:autoSpaceDN w:val="0"/>
        <w:adjustRightInd w:val="0"/>
        <w:ind w:firstLine="709"/>
        <w:jc w:val="both"/>
        <w:rPr>
          <w:rFonts w:ascii="Times New Roman" w:eastAsia="Calibri" w:hAnsi="Times New Roman" w:cs="Times New Roman"/>
          <w:sz w:val="24"/>
          <w:szCs w:val="24"/>
        </w:rPr>
      </w:pPr>
      <w:r w:rsidRPr="0009790E">
        <w:rPr>
          <w:rFonts w:ascii="Times New Roman" w:eastAsia="Calibri" w:hAnsi="Times New Roman" w:cs="Times New Roman"/>
          <w:sz w:val="24"/>
          <w:szCs w:val="24"/>
        </w:rPr>
        <w:t>1) прием документов и регистрация заявления о предоставлении муниципальной услуги – 1 рабочий день;</w:t>
      </w:r>
    </w:p>
    <w:p w14:paraId="275A0711" w14:textId="77777777" w:rsidR="008C2FF1" w:rsidRPr="0009790E" w:rsidRDefault="008C2FF1" w:rsidP="008C2FF1">
      <w:pPr>
        <w:widowControl w:val="0"/>
        <w:autoSpaceDE w:val="0"/>
        <w:autoSpaceDN w:val="0"/>
        <w:adjustRightInd w:val="0"/>
        <w:ind w:firstLine="709"/>
        <w:jc w:val="both"/>
        <w:rPr>
          <w:rFonts w:ascii="Times New Roman" w:hAnsi="Times New Roman" w:cs="Times New Roman"/>
          <w:sz w:val="24"/>
          <w:szCs w:val="24"/>
        </w:rPr>
      </w:pPr>
      <w:r w:rsidRPr="0009790E">
        <w:rPr>
          <w:rFonts w:ascii="Times New Roman" w:eastAsia="Calibri" w:hAnsi="Times New Roman" w:cs="Times New Roman"/>
          <w:sz w:val="24"/>
          <w:szCs w:val="24"/>
        </w:rPr>
        <w:t>2)</w:t>
      </w:r>
      <w:r w:rsidRPr="0009790E">
        <w:rPr>
          <w:rFonts w:ascii="Times New Roman" w:hAnsi="Times New Roman" w:cs="Times New Roman"/>
          <w:sz w:val="24"/>
          <w:szCs w:val="24"/>
        </w:rPr>
        <w:t xml:space="preserve"> рассмотрение заявления и документов о предоставлении муниципальной услуги – не более 5 рабочих дней.</w:t>
      </w:r>
    </w:p>
    <w:p w14:paraId="43CDF0CB" w14:textId="77777777" w:rsidR="008C2FF1" w:rsidRPr="0009790E" w:rsidRDefault="008C2FF1" w:rsidP="008C2FF1">
      <w:pPr>
        <w:widowControl w:val="0"/>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3) принятие решения – 3 рабочих дней;</w:t>
      </w:r>
    </w:p>
    <w:p w14:paraId="4E9B6F84"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b/>
          <w:sz w:val="24"/>
          <w:szCs w:val="24"/>
        </w:rPr>
      </w:pPr>
      <w:r w:rsidRPr="0009790E">
        <w:rPr>
          <w:rFonts w:ascii="Times New Roman" w:eastAsia="Calibri" w:hAnsi="Times New Roman" w:cs="Times New Roman"/>
          <w:sz w:val="24"/>
          <w:szCs w:val="24"/>
        </w:rPr>
        <w:t xml:space="preserve">4) </w:t>
      </w:r>
      <w:r w:rsidRPr="0009790E">
        <w:rPr>
          <w:rFonts w:ascii="Times New Roman" w:hAnsi="Times New Roman" w:cs="Times New Roman"/>
          <w:sz w:val="24"/>
          <w:szCs w:val="24"/>
        </w:rPr>
        <w:t>направление результата предоставления муниципальной услуги – 1 рабочий день.</w:t>
      </w:r>
    </w:p>
    <w:p w14:paraId="3C11F7A4"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3.1.2. Прием и регистрация заявления о предоставлении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rPr>
        <w:t xml:space="preserve"> услуги.</w:t>
      </w:r>
    </w:p>
    <w:p w14:paraId="18561C82"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3.1.2.1. Основание для начала административной процедуры:</w:t>
      </w:r>
      <w:r w:rsidRPr="0009790E">
        <w:rPr>
          <w:rFonts w:ascii="Times New Roman" w:eastAsia="Calibri" w:hAnsi="Times New Roman" w:cs="Times New Roman"/>
          <w:sz w:val="24"/>
          <w:szCs w:val="24"/>
        </w:rPr>
        <w:t xml:space="preserve"> </w:t>
      </w:r>
      <w:r w:rsidRPr="0009790E">
        <w:rPr>
          <w:rFonts w:ascii="Times New Roman" w:hAnsi="Times New Roman" w:cs="Times New Roman"/>
          <w:sz w:val="24"/>
          <w:szCs w:val="24"/>
        </w:rPr>
        <w:t xml:space="preserve">поступление в Администрацию заявления и документов, установленных </w:t>
      </w:r>
      <w:hyperlink w:anchor="P109" w:history="1">
        <w:r w:rsidRPr="0009790E">
          <w:rPr>
            <w:rFonts w:ascii="Times New Roman" w:hAnsi="Times New Roman" w:cs="Times New Roman"/>
            <w:sz w:val="24"/>
            <w:szCs w:val="24"/>
          </w:rPr>
          <w:t>п. 2.6</w:t>
        </w:r>
      </w:hyperlink>
      <w:r w:rsidRPr="0009790E">
        <w:rPr>
          <w:rFonts w:ascii="Times New Roman" w:hAnsi="Times New Roman" w:cs="Times New Roman"/>
          <w:sz w:val="24"/>
          <w:szCs w:val="24"/>
        </w:rPr>
        <w:t xml:space="preserve"> административного регламента.</w:t>
      </w:r>
    </w:p>
    <w:p w14:paraId="3A90571B"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w:t>
      </w:r>
    </w:p>
    <w:p w14:paraId="4E6A8345"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Специалист Отдела принимает представленные (направленные) заявителем заявление и документы и регистрирует их или отказывает в приеме документов – 1 рабочий день.</w:t>
      </w:r>
    </w:p>
    <w:p w14:paraId="673ACD73"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3.1.2.3. Лицо, ответственное за выполнение административной процедуры: специалист Отдела.</w:t>
      </w:r>
    </w:p>
    <w:p w14:paraId="55E89762"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14:paraId="570465F0"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14:paraId="5EC79222"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rPr>
      </w:pPr>
      <w:r w:rsidRPr="0009790E">
        <w:rPr>
          <w:rFonts w:ascii="Times New Roman" w:hAnsi="Times New Roman" w:cs="Times New Roman"/>
          <w:sz w:val="24"/>
          <w:szCs w:val="24"/>
        </w:rPr>
        <w:t>Максимальный срок выполнения действий – 1 рабочий день.</w:t>
      </w:r>
    </w:p>
    <w:p w14:paraId="293E1C69"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rPr>
      </w:pPr>
      <w:r w:rsidRPr="0009790E">
        <w:rPr>
          <w:rFonts w:ascii="Times New Roman" w:hAnsi="Times New Roman" w:cs="Times New Roman"/>
          <w:sz w:val="24"/>
          <w:szCs w:val="24"/>
        </w:rPr>
        <w:t>3.1.3. Рассмотрение заявления и документов о предоставлении муниципальной услуги.</w:t>
      </w:r>
    </w:p>
    <w:p w14:paraId="4ED4BDDD"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rPr>
      </w:pPr>
      <w:r w:rsidRPr="0009790E">
        <w:rPr>
          <w:rFonts w:ascii="Times New Roman" w:hAnsi="Times New Roman" w:cs="Times New Roman"/>
          <w:sz w:val="24"/>
          <w:szCs w:val="24"/>
        </w:rPr>
        <w:t>3.1.3.1. Основание для начала административной процедуры: регистрация заявления.</w:t>
      </w:r>
    </w:p>
    <w:p w14:paraId="52849955"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rPr>
      </w:pPr>
      <w:r w:rsidRPr="0009790E">
        <w:rPr>
          <w:rFonts w:ascii="Times New Roman" w:hAnsi="Times New Roman" w:cs="Times New Roman"/>
          <w:sz w:val="24"/>
          <w:szCs w:val="24"/>
        </w:rPr>
        <w:t>3.1.3.2. Лицо, ответственное за выполнение административной процедуры: специалист Отдела.</w:t>
      </w:r>
    </w:p>
    <w:p w14:paraId="43FB27BF"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rPr>
      </w:pPr>
      <w:r w:rsidRPr="0009790E">
        <w:rPr>
          <w:rFonts w:ascii="Times New Roman" w:hAnsi="Times New Roman" w:cs="Times New Roman"/>
          <w:sz w:val="24"/>
          <w:szCs w:val="24"/>
        </w:rPr>
        <w:t>3.1.3.3. Содержание административного действия, продолжительность и максимальный срок его выполнения:</w:t>
      </w:r>
    </w:p>
    <w:p w14:paraId="1530AA5F"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rPr>
      </w:pPr>
      <w:r w:rsidRPr="0009790E">
        <w:rPr>
          <w:rFonts w:ascii="Times New Roman" w:hAnsi="Times New Roman" w:cs="Times New Roman"/>
          <w:sz w:val="24"/>
          <w:szCs w:val="24"/>
        </w:rPr>
        <w:lastRenderedPageBreak/>
        <w:t>- 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0704CC24"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rPr>
      </w:pPr>
      <w:r w:rsidRPr="0009790E">
        <w:rPr>
          <w:rFonts w:ascii="Times New Roman" w:hAnsi="Times New Roman" w:cs="Times New Roman"/>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14:paraId="5E183B72"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rPr>
      </w:pPr>
      <w:r w:rsidRPr="0009790E">
        <w:rPr>
          <w:rFonts w:ascii="Times New Roman" w:hAnsi="Times New Roman" w:cs="Times New Roman"/>
          <w:sz w:val="24"/>
          <w:szCs w:val="24"/>
        </w:rPr>
        <w:t>- формирование проекта решения по итогам рассмотрения заявления и документов</w:t>
      </w:r>
    </w:p>
    <w:p w14:paraId="62AD715C"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rPr>
      </w:pPr>
      <w:r w:rsidRPr="0009790E">
        <w:rPr>
          <w:rFonts w:ascii="Times New Roman" w:hAnsi="Times New Roman" w:cs="Times New Roman"/>
          <w:sz w:val="24"/>
          <w:szCs w:val="24"/>
        </w:rPr>
        <w:t>Максимальный срок выполнения административной процедуры – не более 5 рабочих дней.</w:t>
      </w:r>
    </w:p>
    <w:p w14:paraId="32E2B44F"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3.1.3.3. Лицо, ответственное за выполнение административной процедуры: специалист Отдела.</w:t>
      </w:r>
    </w:p>
    <w:p w14:paraId="3E2C0507"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39C9BE93"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3.1.3.5. Результат выполнения административной процедуры:</w:t>
      </w:r>
    </w:p>
    <w:p w14:paraId="0BA0EFDD"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подготовка проекта решения о согласовании установки информационной вывески и дизайн-проекта размещения вывески;</w:t>
      </w:r>
    </w:p>
    <w:p w14:paraId="381E9853"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подготовка проекта решения об отказе в согласовании установки информационной вывески и дизайн-проекта размещения вывески.</w:t>
      </w:r>
    </w:p>
    <w:p w14:paraId="08C673FC"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405C3721" w14:textId="77777777" w:rsidR="008C2FF1" w:rsidRPr="0009790E" w:rsidRDefault="008C2FF1" w:rsidP="008C2FF1">
      <w:pPr>
        <w:widowControl w:val="0"/>
        <w:shd w:val="clear" w:color="auto" w:fill="FFFFFF"/>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3.1.4.1. Основание для начала административной процедуры: представление проекта решения, заявления и документов должностному лицу Отдела, ответственному за принятие и подписание соответствующего решения.</w:t>
      </w:r>
    </w:p>
    <w:p w14:paraId="2CBBC9C0" w14:textId="77777777" w:rsidR="008C2FF1" w:rsidRPr="0009790E" w:rsidRDefault="008C2FF1" w:rsidP="008C2FF1">
      <w:pPr>
        <w:ind w:firstLine="709"/>
        <w:contextualSpacing/>
        <w:jc w:val="both"/>
        <w:rPr>
          <w:rFonts w:ascii="Times New Roman" w:hAnsi="Times New Roman" w:cs="Times New Roman"/>
          <w:sz w:val="24"/>
          <w:szCs w:val="24"/>
        </w:rPr>
      </w:pPr>
      <w:r w:rsidRPr="0009790E">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3B379FA5" w14:textId="77777777" w:rsidR="008C2FF1" w:rsidRPr="0009790E" w:rsidRDefault="008C2FF1" w:rsidP="008C2FF1">
      <w:pPr>
        <w:widowControl w:val="0"/>
        <w:shd w:val="clear" w:color="auto" w:fill="FFFFFF"/>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5FF44F10" w14:textId="77777777" w:rsidR="008C2FF1" w:rsidRPr="0009790E" w:rsidRDefault="008C2FF1" w:rsidP="008C2FF1">
      <w:pPr>
        <w:ind w:firstLine="709"/>
        <w:contextualSpacing/>
        <w:jc w:val="both"/>
        <w:rPr>
          <w:rFonts w:ascii="Times New Roman" w:hAnsi="Times New Roman" w:cs="Times New Roman"/>
          <w:sz w:val="24"/>
          <w:szCs w:val="24"/>
        </w:rPr>
      </w:pPr>
      <w:r w:rsidRPr="0009790E">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Отдела, ответственное за принятие и подписание соответствующего решения. </w:t>
      </w:r>
    </w:p>
    <w:p w14:paraId="3A89F5A6"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59A1BD2A"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3.1.4.5. Результат выполнения административной процедуры: подписание и регистрация решения о </w:t>
      </w:r>
      <w:r w:rsidRPr="0009790E">
        <w:rPr>
          <w:rFonts w:ascii="Times New Roman" w:eastAsia="Arial Unicode MS" w:hAnsi="Times New Roman" w:cs="Times New Roman"/>
          <w:sz w:val="24"/>
          <w:szCs w:val="24"/>
          <w:lang w:eastAsia="zh-CN"/>
        </w:rPr>
        <w:t>согласовании установки информационной вывески и дизайн-проекта размещения вывески</w:t>
      </w:r>
      <w:r w:rsidRPr="0009790E">
        <w:rPr>
          <w:rFonts w:ascii="Times New Roman" w:hAnsi="Times New Roman" w:cs="Times New Roman"/>
          <w:sz w:val="24"/>
          <w:szCs w:val="24"/>
        </w:rPr>
        <w:t xml:space="preserve"> либо подписание решения об отказе </w:t>
      </w:r>
      <w:r w:rsidRPr="0009790E">
        <w:rPr>
          <w:rFonts w:ascii="Times New Roman" w:hAnsi="Times New Roman" w:cs="Times New Roman"/>
          <w:spacing w:val="2"/>
          <w:sz w:val="24"/>
          <w:szCs w:val="24"/>
        </w:rPr>
        <w:t xml:space="preserve">в согласовании установки информационной вывески и дизайн-проекта размещения </w:t>
      </w:r>
      <w:r w:rsidRPr="0009790E">
        <w:rPr>
          <w:rFonts w:ascii="Times New Roman" w:hAnsi="Times New Roman" w:cs="Times New Roman"/>
          <w:color w:val="000000"/>
          <w:spacing w:val="2"/>
          <w:sz w:val="24"/>
          <w:szCs w:val="24"/>
        </w:rPr>
        <w:t>вывески.</w:t>
      </w:r>
    </w:p>
    <w:p w14:paraId="2CE2E89F"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3.1.5. Выдача результата.</w:t>
      </w:r>
    </w:p>
    <w:p w14:paraId="1802F8FA" w14:textId="77777777" w:rsidR="008C2FF1" w:rsidRPr="0009790E" w:rsidRDefault="008C2FF1" w:rsidP="008C2FF1">
      <w:pPr>
        <w:ind w:firstLine="709"/>
        <w:contextualSpacing/>
        <w:jc w:val="both"/>
        <w:rPr>
          <w:rFonts w:ascii="Times New Roman" w:hAnsi="Times New Roman" w:cs="Times New Roman"/>
          <w:sz w:val="24"/>
          <w:szCs w:val="24"/>
        </w:rPr>
      </w:pPr>
      <w:r w:rsidRPr="0009790E">
        <w:rPr>
          <w:rFonts w:ascii="Times New Roman" w:hAnsi="Times New Roman" w:cs="Times New Roman"/>
          <w:sz w:val="24"/>
          <w:szCs w:val="24"/>
        </w:rPr>
        <w:lastRenderedPageBreak/>
        <w:t>3.1.5.1. Основание для начала административной процедуры: подписанное решение, являющееся результатом предоставления муниципальной услуги.</w:t>
      </w:r>
    </w:p>
    <w:p w14:paraId="451640CC" w14:textId="77777777" w:rsidR="008C2FF1" w:rsidRPr="0009790E" w:rsidRDefault="008C2FF1" w:rsidP="008C2FF1">
      <w:pPr>
        <w:ind w:firstLine="709"/>
        <w:contextualSpacing/>
        <w:jc w:val="both"/>
        <w:rPr>
          <w:rFonts w:ascii="Times New Roman" w:hAnsi="Times New Roman" w:cs="Times New Roman"/>
          <w:sz w:val="24"/>
          <w:szCs w:val="24"/>
        </w:rPr>
      </w:pPr>
      <w:r w:rsidRPr="0009790E">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14:paraId="01C0B1DF" w14:textId="77777777" w:rsidR="008C2FF1" w:rsidRPr="0009790E" w:rsidRDefault="008C2FF1" w:rsidP="008C2FF1">
      <w:pPr>
        <w:ind w:firstLine="709"/>
        <w:contextualSpacing/>
        <w:jc w:val="both"/>
        <w:rPr>
          <w:rFonts w:ascii="Times New Roman" w:hAnsi="Times New Roman" w:cs="Times New Roman"/>
          <w:sz w:val="24"/>
          <w:szCs w:val="24"/>
        </w:rPr>
      </w:pPr>
      <w:r w:rsidRPr="0009790E">
        <w:rPr>
          <w:rFonts w:ascii="Times New Roman" w:hAnsi="Times New Roman" w:cs="Times New Roman"/>
          <w:sz w:val="24"/>
          <w:szCs w:val="24"/>
        </w:rPr>
        <w:t>3.1.5.3. Лицо, ответственное за выполнение административной процедуры: специалист Отдела.</w:t>
      </w:r>
    </w:p>
    <w:p w14:paraId="587470BB" w14:textId="77777777" w:rsidR="008C2FF1" w:rsidRPr="0009790E" w:rsidRDefault="008C2FF1" w:rsidP="008C2FF1">
      <w:pPr>
        <w:ind w:firstLine="709"/>
        <w:contextualSpacing/>
        <w:jc w:val="both"/>
        <w:rPr>
          <w:rFonts w:ascii="Times New Roman" w:hAnsi="Times New Roman" w:cs="Times New Roman"/>
          <w:sz w:val="24"/>
          <w:szCs w:val="24"/>
        </w:rPr>
      </w:pPr>
      <w:r w:rsidRPr="0009790E">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615A309"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3.2. Особенности выполнения административных процедур в электронной форме.</w:t>
      </w:r>
    </w:p>
    <w:p w14:paraId="071C465F"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2C46388"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32B3B04"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C83BD6D"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без личной явки на прием в Администрацию/Организацию.</w:t>
      </w:r>
    </w:p>
    <w:p w14:paraId="7506E88B"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514168E"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пройти идентификацию и аутентификацию в ЕСИА;</w:t>
      </w:r>
    </w:p>
    <w:p w14:paraId="0EB21B62"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1D13140"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Администрацию/Организацию посредством функционала ЕПГУ или ПГУ ЛО.</w:t>
      </w:r>
    </w:p>
    <w:p w14:paraId="315B5C5C"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F315C8"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Администрации/Организации выполняет следующие действия:</w:t>
      </w:r>
    </w:p>
    <w:p w14:paraId="409763C3"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ADAFBF8"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E01218E"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 уведомляет заявителя о принятом решении с помощью указанных в заявлении средств </w:t>
      </w:r>
      <w:r w:rsidRPr="0009790E">
        <w:rPr>
          <w:rFonts w:ascii="Times New Roman" w:hAnsi="Times New Roman" w:cs="Times New Roman"/>
          <w:sz w:val="24"/>
          <w:szCs w:val="24"/>
        </w:rPr>
        <w:lastRenderedPageBreak/>
        <w:t>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C70EA80"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2E106E4"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DD2433A"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669DF36"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A4FDF8"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2B00DC0"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1AC33A3" w14:textId="6246F2E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ED96270" w14:textId="56E17AA2" w:rsidR="008C2FF1" w:rsidRPr="0009790E" w:rsidRDefault="008C2FF1" w:rsidP="0009790E">
      <w:pPr>
        <w:tabs>
          <w:tab w:val="left" w:pos="142"/>
          <w:tab w:val="left" w:pos="284"/>
        </w:tabs>
        <w:jc w:val="center"/>
        <w:rPr>
          <w:rFonts w:ascii="Times New Roman" w:hAnsi="Times New Roman" w:cs="Times New Roman"/>
          <w:sz w:val="24"/>
          <w:szCs w:val="24"/>
          <w:lang w:val="x-none" w:eastAsia="x-none"/>
        </w:rPr>
      </w:pPr>
      <w:r w:rsidRPr="0009790E">
        <w:rPr>
          <w:rFonts w:ascii="Times New Roman" w:hAnsi="Times New Roman" w:cs="Times New Roman"/>
          <w:b/>
          <w:sz w:val="24"/>
          <w:szCs w:val="24"/>
          <w:lang w:val="el-GR" w:eastAsia="x-none"/>
        </w:rPr>
        <w:t>4</w:t>
      </w:r>
      <w:r w:rsidRPr="0009790E">
        <w:rPr>
          <w:rFonts w:ascii="Times New Roman" w:hAnsi="Times New Roman" w:cs="Times New Roman"/>
          <w:b/>
          <w:sz w:val="24"/>
          <w:szCs w:val="24"/>
          <w:lang w:val="x-none" w:eastAsia="x-none"/>
        </w:rPr>
        <w:t xml:space="preserve">. </w:t>
      </w:r>
      <w:r w:rsidRPr="0009790E">
        <w:rPr>
          <w:rFonts w:ascii="Times New Roman" w:hAnsi="Times New Roman" w:cs="Times New Roman"/>
          <w:b/>
          <w:sz w:val="24"/>
          <w:szCs w:val="24"/>
          <w:lang w:eastAsia="x-none"/>
        </w:rPr>
        <w:t xml:space="preserve">Формы </w:t>
      </w:r>
      <w:r w:rsidRPr="0009790E">
        <w:rPr>
          <w:rFonts w:ascii="Times New Roman" w:hAnsi="Times New Roman" w:cs="Times New Roman"/>
          <w:b/>
          <w:sz w:val="24"/>
          <w:szCs w:val="24"/>
          <w:lang w:val="x-none" w:eastAsia="x-none"/>
        </w:rPr>
        <w:t>контро</w:t>
      </w:r>
      <w:r w:rsidRPr="0009790E">
        <w:rPr>
          <w:rFonts w:ascii="Times New Roman" w:hAnsi="Times New Roman" w:cs="Times New Roman"/>
          <w:b/>
          <w:sz w:val="24"/>
          <w:szCs w:val="24"/>
          <w:lang w:eastAsia="x-none"/>
        </w:rPr>
        <w:t>ля</w:t>
      </w:r>
      <w:r w:rsidRPr="0009790E">
        <w:rPr>
          <w:rFonts w:ascii="Times New Roman" w:hAnsi="Times New Roman" w:cs="Times New Roman"/>
          <w:b/>
          <w:sz w:val="24"/>
          <w:szCs w:val="24"/>
          <w:lang w:val="x-none" w:eastAsia="x-none"/>
        </w:rPr>
        <w:t xml:space="preserve"> за </w:t>
      </w:r>
      <w:r w:rsidRPr="0009790E">
        <w:rPr>
          <w:rFonts w:ascii="Times New Roman" w:hAnsi="Times New Roman" w:cs="Times New Roman"/>
          <w:b/>
          <w:sz w:val="24"/>
          <w:szCs w:val="24"/>
          <w:lang w:eastAsia="x-none"/>
        </w:rPr>
        <w:t>исполнением административного регламента</w:t>
      </w:r>
    </w:p>
    <w:p w14:paraId="04A24B4B"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lang w:eastAsia="x-none"/>
        </w:rPr>
      </w:pPr>
      <w:r w:rsidRPr="0009790E">
        <w:rPr>
          <w:rFonts w:ascii="Times New Roman" w:hAnsi="Times New Roman" w:cs="Times New Roman"/>
          <w:sz w:val="24"/>
          <w:szCs w:val="24"/>
          <w:lang w:eastAsia="x-none"/>
        </w:rPr>
        <w:t>4</w:t>
      </w:r>
      <w:r w:rsidRPr="0009790E">
        <w:rPr>
          <w:rFonts w:ascii="Times New Roman" w:hAnsi="Times New Roman" w:cs="Times New Roman"/>
          <w:sz w:val="24"/>
          <w:szCs w:val="24"/>
          <w:lang w:val="x-none" w:eastAsia="x-none"/>
        </w:rPr>
        <w:t xml:space="preserve">.1. </w:t>
      </w:r>
      <w:r w:rsidRPr="0009790E">
        <w:rPr>
          <w:rFonts w:ascii="Times New Roman" w:hAnsi="Times New Roman" w:cs="Times New Roman"/>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lang w:eastAsia="x-none"/>
        </w:rPr>
        <w:t xml:space="preserve"> услуги, а также принятием решений ответственными лицами.</w:t>
      </w:r>
    </w:p>
    <w:p w14:paraId="612F1F3C" w14:textId="77777777" w:rsidR="008C2FF1" w:rsidRPr="0009790E" w:rsidRDefault="008C2FF1" w:rsidP="008C2FF1">
      <w:pPr>
        <w:tabs>
          <w:tab w:val="left" w:pos="142"/>
          <w:tab w:val="left" w:pos="284"/>
        </w:tabs>
        <w:ind w:firstLine="709"/>
        <w:jc w:val="both"/>
        <w:rPr>
          <w:rFonts w:ascii="Times New Roman" w:hAnsi="Times New Roman" w:cs="Times New Roman"/>
          <w:sz w:val="24"/>
          <w:szCs w:val="24"/>
          <w:lang w:eastAsia="x-none"/>
        </w:rPr>
      </w:pPr>
      <w:r w:rsidRPr="0009790E">
        <w:rPr>
          <w:rFonts w:ascii="Times New Roman" w:hAnsi="Times New Roman" w:cs="Times New Roman"/>
          <w:sz w:val="24"/>
          <w:szCs w:val="24"/>
          <w:lang w:eastAsia="x-none"/>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w:t>
      </w:r>
      <w:r w:rsidRPr="0009790E">
        <w:rPr>
          <w:rFonts w:ascii="Times New Roman" w:hAnsi="Times New Roman" w:cs="Times New Roman"/>
          <w:sz w:val="24"/>
          <w:szCs w:val="24"/>
          <w:lang w:eastAsia="x-none"/>
        </w:rPr>
        <w:lastRenderedPageBreak/>
        <w:t>(заместителем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67CE3A54" w14:textId="77777777" w:rsidR="008C2FF1" w:rsidRPr="0009790E" w:rsidRDefault="008C2FF1" w:rsidP="008C2FF1">
      <w:pPr>
        <w:tabs>
          <w:tab w:val="left" w:pos="709"/>
        </w:tabs>
        <w:autoSpaceDE w:val="0"/>
        <w:autoSpaceDN w:val="0"/>
        <w:adjustRightInd w:val="0"/>
        <w:ind w:firstLine="709"/>
        <w:contextualSpacing/>
        <w:jc w:val="both"/>
        <w:rPr>
          <w:rFonts w:ascii="Times New Roman" w:hAnsi="Times New Roman" w:cs="Times New Roman"/>
          <w:sz w:val="24"/>
          <w:szCs w:val="24"/>
        </w:rPr>
      </w:pPr>
      <w:r w:rsidRPr="0009790E">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rPr>
        <w:t xml:space="preserve"> услуги.</w:t>
      </w:r>
    </w:p>
    <w:p w14:paraId="6DA09A2E" w14:textId="77777777" w:rsidR="008C2FF1" w:rsidRPr="0009790E" w:rsidRDefault="008C2FF1" w:rsidP="008C2FF1">
      <w:pPr>
        <w:tabs>
          <w:tab w:val="left" w:pos="709"/>
        </w:tabs>
        <w:autoSpaceDE w:val="0"/>
        <w:autoSpaceDN w:val="0"/>
        <w:adjustRightInd w:val="0"/>
        <w:ind w:firstLine="709"/>
        <w:contextualSpacing/>
        <w:jc w:val="both"/>
        <w:rPr>
          <w:rFonts w:ascii="Times New Roman" w:hAnsi="Times New Roman" w:cs="Times New Roman"/>
          <w:sz w:val="24"/>
          <w:szCs w:val="24"/>
        </w:rPr>
      </w:pPr>
      <w:r w:rsidRPr="0009790E">
        <w:rPr>
          <w:rFonts w:ascii="Times New Roman" w:hAnsi="Times New Roman" w:cs="Times New Roman"/>
          <w:sz w:val="24"/>
          <w:szCs w:val="24"/>
        </w:rPr>
        <w:t xml:space="preserve">В целях осуществления контроля за полнотой и качеством предоставления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rPr>
        <w:t xml:space="preserve"> услуги проводятся плановые и внеплановые проверки. </w:t>
      </w:r>
    </w:p>
    <w:p w14:paraId="4547C59B" w14:textId="77777777" w:rsidR="008C2FF1" w:rsidRPr="0009790E" w:rsidRDefault="008C2FF1" w:rsidP="008C2FF1">
      <w:pPr>
        <w:tabs>
          <w:tab w:val="left" w:pos="709"/>
        </w:tabs>
        <w:autoSpaceDE w:val="0"/>
        <w:autoSpaceDN w:val="0"/>
        <w:adjustRightInd w:val="0"/>
        <w:ind w:firstLine="709"/>
        <w:contextualSpacing/>
        <w:jc w:val="both"/>
        <w:rPr>
          <w:rFonts w:ascii="Times New Roman" w:hAnsi="Times New Roman" w:cs="Times New Roman"/>
          <w:sz w:val="24"/>
          <w:szCs w:val="24"/>
        </w:rPr>
      </w:pPr>
      <w:r w:rsidRPr="0009790E">
        <w:rPr>
          <w:rFonts w:ascii="Times New Roman" w:hAnsi="Times New Roman" w:cs="Times New Roman"/>
          <w:sz w:val="24"/>
          <w:szCs w:val="24"/>
        </w:rPr>
        <w:t xml:space="preserve">Плановые проверки предоставления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rPr>
        <w:t xml:space="preserve"> услуги проводятся не чаще одного раза в три года в соответствии с планом проведения проверок, утвержденным главой Администрации.</w:t>
      </w:r>
    </w:p>
    <w:p w14:paraId="6D749E8D" w14:textId="77777777" w:rsidR="008C2FF1" w:rsidRPr="0009790E" w:rsidRDefault="008C2FF1" w:rsidP="008C2FF1">
      <w:pPr>
        <w:tabs>
          <w:tab w:val="left" w:pos="709"/>
        </w:tabs>
        <w:autoSpaceDE w:val="0"/>
        <w:autoSpaceDN w:val="0"/>
        <w:adjustRightInd w:val="0"/>
        <w:ind w:firstLine="709"/>
        <w:contextualSpacing/>
        <w:jc w:val="both"/>
        <w:rPr>
          <w:rFonts w:ascii="Times New Roman" w:eastAsia="Calibri" w:hAnsi="Times New Roman" w:cs="Times New Roman"/>
          <w:sz w:val="24"/>
          <w:szCs w:val="24"/>
        </w:rPr>
      </w:pPr>
      <w:r w:rsidRPr="0009790E">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Pr="0009790E">
        <w:rPr>
          <w:rFonts w:ascii="Times New Roman" w:eastAsia="Calibri" w:hAnsi="Times New Roman" w:cs="Times New Roman"/>
          <w:sz w:val="24"/>
          <w:szCs w:val="24"/>
        </w:rPr>
        <w:t xml:space="preserve">муниципальной </w:t>
      </w:r>
      <w:r w:rsidRPr="0009790E">
        <w:rPr>
          <w:rFonts w:ascii="Times New Roman" w:hAnsi="Times New Roman" w:cs="Times New Roman"/>
          <w:sz w:val="24"/>
          <w:szCs w:val="24"/>
        </w:rPr>
        <w:t xml:space="preserve">услуги (тематические проверки). </w:t>
      </w:r>
    </w:p>
    <w:p w14:paraId="2DF37FDC" w14:textId="77777777" w:rsidR="008C2FF1" w:rsidRPr="0009790E" w:rsidRDefault="008C2FF1" w:rsidP="008C2FF1">
      <w:pPr>
        <w:tabs>
          <w:tab w:val="left" w:pos="709"/>
        </w:tabs>
        <w:autoSpaceDE w:val="0"/>
        <w:autoSpaceDN w:val="0"/>
        <w:adjustRightInd w:val="0"/>
        <w:spacing w:before="60" w:after="60"/>
        <w:ind w:firstLine="709"/>
        <w:contextualSpacing/>
        <w:jc w:val="both"/>
        <w:rPr>
          <w:rFonts w:ascii="Times New Roman" w:hAnsi="Times New Roman" w:cs="Times New Roman"/>
          <w:sz w:val="24"/>
          <w:szCs w:val="24"/>
        </w:rPr>
      </w:pPr>
      <w:r w:rsidRPr="0009790E">
        <w:rPr>
          <w:rFonts w:ascii="Times New Roman" w:hAnsi="Times New Roman" w:cs="Times New Roman"/>
          <w:sz w:val="24"/>
          <w:szCs w:val="24"/>
        </w:rPr>
        <w:t xml:space="preserve">Внеплановые проверки предоставления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717CDF7B" w14:textId="77777777" w:rsidR="008C2FF1" w:rsidRPr="0009790E" w:rsidRDefault="008C2FF1" w:rsidP="008C2FF1">
      <w:pPr>
        <w:tabs>
          <w:tab w:val="left" w:pos="709"/>
        </w:tabs>
        <w:autoSpaceDE w:val="0"/>
        <w:autoSpaceDN w:val="0"/>
        <w:adjustRightInd w:val="0"/>
        <w:spacing w:before="60" w:after="60"/>
        <w:ind w:firstLine="709"/>
        <w:contextualSpacing/>
        <w:jc w:val="both"/>
        <w:rPr>
          <w:rFonts w:ascii="Times New Roman" w:hAnsi="Times New Roman" w:cs="Times New Roman"/>
          <w:sz w:val="24"/>
          <w:szCs w:val="24"/>
        </w:rPr>
      </w:pPr>
      <w:r w:rsidRPr="0009790E">
        <w:rPr>
          <w:rFonts w:ascii="Times New Roman" w:hAnsi="Times New Roman" w:cs="Times New Roman"/>
          <w:sz w:val="24"/>
          <w:szCs w:val="24"/>
        </w:rPr>
        <w:t xml:space="preserve">О проведении проверки издается правовой акт о проведении проверки исполнения административного регламента по предоставлению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rPr>
        <w:t xml:space="preserve"> услуги.</w:t>
      </w:r>
    </w:p>
    <w:p w14:paraId="5E96533D" w14:textId="77777777" w:rsidR="008C2FF1" w:rsidRPr="0009790E" w:rsidRDefault="008C2FF1" w:rsidP="008C2FF1">
      <w:pPr>
        <w:tabs>
          <w:tab w:val="left" w:pos="709"/>
        </w:tabs>
        <w:autoSpaceDE w:val="0"/>
        <w:autoSpaceDN w:val="0"/>
        <w:adjustRightInd w:val="0"/>
        <w:spacing w:before="60" w:after="60"/>
        <w:ind w:firstLine="709"/>
        <w:contextualSpacing/>
        <w:jc w:val="both"/>
        <w:rPr>
          <w:rFonts w:ascii="Times New Roman" w:hAnsi="Times New Roman" w:cs="Times New Roman"/>
          <w:sz w:val="24"/>
          <w:szCs w:val="24"/>
        </w:rPr>
      </w:pPr>
      <w:r w:rsidRPr="0009790E">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804382E" w14:textId="77777777" w:rsidR="008C2FF1" w:rsidRPr="0009790E" w:rsidRDefault="008C2FF1" w:rsidP="008C2FF1">
      <w:pPr>
        <w:tabs>
          <w:tab w:val="left" w:pos="284"/>
          <w:tab w:val="left" w:pos="709"/>
        </w:tabs>
        <w:ind w:firstLine="709"/>
        <w:jc w:val="both"/>
        <w:rPr>
          <w:rFonts w:ascii="Times New Roman" w:hAnsi="Times New Roman" w:cs="Times New Roman"/>
          <w:sz w:val="24"/>
          <w:szCs w:val="24"/>
          <w:lang w:eastAsia="x-none"/>
        </w:rPr>
      </w:pPr>
      <w:r w:rsidRPr="0009790E">
        <w:rPr>
          <w:rFonts w:ascii="Times New Roman" w:hAnsi="Times New Roman" w:cs="Times New Roman"/>
          <w:sz w:val="24"/>
          <w:szCs w:val="24"/>
          <w:lang w:eastAsia="x-none"/>
        </w:rPr>
        <w:t>По результатам рассмотрения обращений дается письменный ответ.</w:t>
      </w:r>
    </w:p>
    <w:p w14:paraId="64EC2190" w14:textId="77777777" w:rsidR="008C2FF1" w:rsidRPr="0009790E" w:rsidRDefault="008C2FF1" w:rsidP="008C2FF1">
      <w:pPr>
        <w:tabs>
          <w:tab w:val="left" w:pos="284"/>
          <w:tab w:val="left" w:pos="709"/>
        </w:tabs>
        <w:ind w:firstLine="709"/>
        <w:jc w:val="both"/>
        <w:rPr>
          <w:rFonts w:ascii="Times New Roman" w:hAnsi="Times New Roman" w:cs="Times New Roman"/>
          <w:sz w:val="24"/>
          <w:szCs w:val="24"/>
          <w:lang w:eastAsia="x-none"/>
        </w:rPr>
      </w:pPr>
      <w:r w:rsidRPr="0009790E">
        <w:rPr>
          <w:rFonts w:ascii="Times New Roman" w:hAnsi="Times New Roman" w:cs="Times New Roman"/>
          <w:sz w:val="24"/>
          <w:szCs w:val="24"/>
          <w:lang w:eastAsia="x-none"/>
        </w:rPr>
        <w:t>4</w:t>
      </w:r>
      <w:r w:rsidRPr="0009790E">
        <w:rPr>
          <w:rFonts w:ascii="Times New Roman" w:hAnsi="Times New Roman" w:cs="Times New Roman"/>
          <w:sz w:val="24"/>
          <w:szCs w:val="24"/>
          <w:lang w:val="x-none" w:eastAsia="x-none"/>
        </w:rPr>
        <w:t>.</w:t>
      </w:r>
      <w:r w:rsidRPr="0009790E">
        <w:rPr>
          <w:rFonts w:ascii="Times New Roman" w:hAnsi="Times New Roman" w:cs="Times New Roman"/>
          <w:sz w:val="24"/>
          <w:szCs w:val="24"/>
          <w:lang w:eastAsia="x-none"/>
        </w:rPr>
        <w:t>3</w:t>
      </w:r>
      <w:r w:rsidRPr="0009790E">
        <w:rPr>
          <w:rFonts w:ascii="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lang w:val="x-none" w:eastAsia="x-none"/>
        </w:rPr>
        <w:t xml:space="preserve">  услуги.</w:t>
      </w:r>
    </w:p>
    <w:p w14:paraId="51D07DE2" w14:textId="77777777" w:rsidR="008C2FF1" w:rsidRPr="0009790E" w:rsidRDefault="008C2FF1" w:rsidP="008C2FF1">
      <w:pPr>
        <w:shd w:val="clear" w:color="auto" w:fill="FFFFFF"/>
        <w:ind w:firstLine="709"/>
        <w:jc w:val="both"/>
        <w:rPr>
          <w:rFonts w:ascii="Times New Roman" w:hAnsi="Times New Roman" w:cs="Times New Roman"/>
          <w:sz w:val="24"/>
          <w:szCs w:val="24"/>
        </w:rPr>
      </w:pPr>
      <w:r w:rsidRPr="0009790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67A2882" w14:textId="77777777" w:rsidR="008C2FF1" w:rsidRPr="0009790E" w:rsidRDefault="008C2FF1" w:rsidP="008C2FF1">
      <w:pPr>
        <w:shd w:val="clear" w:color="auto" w:fill="FFFFFF"/>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Руководитель Администрации несет персональную ответственность за обеспечение предоставления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rPr>
        <w:t xml:space="preserve"> услуги.</w:t>
      </w:r>
    </w:p>
    <w:p w14:paraId="5770E229" w14:textId="77777777" w:rsidR="008C2FF1" w:rsidRPr="0009790E" w:rsidRDefault="008C2FF1" w:rsidP="008C2FF1">
      <w:pPr>
        <w:shd w:val="clear" w:color="auto" w:fill="FFFFFF"/>
        <w:ind w:firstLine="709"/>
        <w:jc w:val="both"/>
        <w:rPr>
          <w:rFonts w:ascii="Times New Roman" w:hAnsi="Times New Roman" w:cs="Times New Roman"/>
          <w:sz w:val="24"/>
          <w:szCs w:val="24"/>
          <w:lang w:val="x-none"/>
        </w:rPr>
      </w:pPr>
      <w:r w:rsidRPr="0009790E">
        <w:rPr>
          <w:rFonts w:ascii="Times New Roman" w:hAnsi="Times New Roman" w:cs="Times New Roman"/>
          <w:sz w:val="24"/>
          <w:szCs w:val="24"/>
          <w:lang w:val="x-none"/>
        </w:rPr>
        <w:t xml:space="preserve">Работники </w:t>
      </w:r>
      <w:r w:rsidRPr="0009790E">
        <w:rPr>
          <w:rFonts w:ascii="Times New Roman" w:hAnsi="Times New Roman" w:cs="Times New Roman"/>
          <w:sz w:val="24"/>
          <w:szCs w:val="24"/>
        </w:rPr>
        <w:t>Администрации</w:t>
      </w:r>
      <w:r w:rsidRPr="0009790E">
        <w:rPr>
          <w:rFonts w:ascii="Times New Roman" w:hAnsi="Times New Roman" w:cs="Times New Roman"/>
          <w:sz w:val="24"/>
          <w:szCs w:val="24"/>
          <w:lang w:val="x-none"/>
        </w:rPr>
        <w:t xml:space="preserve"> при предоставлении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lang w:val="x-none"/>
        </w:rPr>
        <w:t xml:space="preserve"> услуги несут персональную ответственность:</w:t>
      </w:r>
    </w:p>
    <w:p w14:paraId="20A11E0E" w14:textId="77777777" w:rsidR="008C2FF1" w:rsidRPr="0009790E" w:rsidRDefault="008C2FF1" w:rsidP="008C2FF1">
      <w:pPr>
        <w:shd w:val="clear" w:color="auto" w:fill="FFFFFF"/>
        <w:ind w:firstLine="709"/>
        <w:jc w:val="both"/>
        <w:rPr>
          <w:rFonts w:ascii="Times New Roman" w:hAnsi="Times New Roman" w:cs="Times New Roman"/>
          <w:sz w:val="24"/>
          <w:szCs w:val="24"/>
          <w:lang w:val="x-none"/>
        </w:rPr>
      </w:pPr>
      <w:r w:rsidRPr="0009790E">
        <w:rPr>
          <w:rFonts w:ascii="Times New Roman" w:hAnsi="Times New Roman" w:cs="Times New Roman"/>
          <w:sz w:val="24"/>
          <w:szCs w:val="24"/>
          <w:lang w:val="x-none"/>
        </w:rPr>
        <w:t xml:space="preserve">- за неисполнение или ненадлежащее исполнение административных процедур при предоставлении </w:t>
      </w:r>
      <w:r w:rsidRPr="0009790E">
        <w:rPr>
          <w:rFonts w:ascii="Times New Roman" w:eastAsia="Calibri" w:hAnsi="Times New Roman" w:cs="Times New Roman"/>
          <w:sz w:val="24"/>
          <w:szCs w:val="24"/>
        </w:rPr>
        <w:t>муниципальной</w:t>
      </w:r>
      <w:r w:rsidRPr="0009790E">
        <w:rPr>
          <w:rFonts w:ascii="Times New Roman" w:hAnsi="Times New Roman" w:cs="Times New Roman"/>
          <w:sz w:val="24"/>
          <w:szCs w:val="24"/>
          <w:lang w:val="x-none"/>
        </w:rPr>
        <w:t xml:space="preserve"> услуги;</w:t>
      </w:r>
    </w:p>
    <w:p w14:paraId="600ACCC9" w14:textId="77777777" w:rsidR="008C2FF1" w:rsidRPr="0009790E" w:rsidRDefault="008C2FF1" w:rsidP="008C2FF1">
      <w:pPr>
        <w:shd w:val="clear" w:color="auto" w:fill="FFFFFF"/>
        <w:ind w:firstLine="709"/>
        <w:jc w:val="both"/>
        <w:rPr>
          <w:rFonts w:ascii="Times New Roman" w:hAnsi="Times New Roman" w:cs="Times New Roman"/>
          <w:sz w:val="24"/>
          <w:szCs w:val="24"/>
          <w:lang w:val="x-none"/>
        </w:rPr>
      </w:pPr>
      <w:r w:rsidRPr="0009790E">
        <w:rPr>
          <w:rFonts w:ascii="Times New Roman" w:hAnsi="Times New Roman" w:cs="Times New Roman"/>
          <w:sz w:val="24"/>
          <w:szCs w:val="24"/>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195F22B9" w14:textId="77777777" w:rsidR="008C2FF1" w:rsidRPr="0009790E" w:rsidRDefault="008C2FF1" w:rsidP="008C2FF1">
      <w:pPr>
        <w:tabs>
          <w:tab w:val="left" w:pos="284"/>
          <w:tab w:val="left" w:pos="709"/>
        </w:tabs>
        <w:ind w:firstLine="709"/>
        <w:jc w:val="both"/>
        <w:rPr>
          <w:rFonts w:ascii="Times New Roman" w:hAnsi="Times New Roman" w:cs="Times New Roman"/>
          <w:sz w:val="24"/>
          <w:szCs w:val="24"/>
          <w:lang w:val="x-none" w:eastAsia="x-none"/>
        </w:rPr>
      </w:pPr>
      <w:r w:rsidRPr="0009790E">
        <w:rPr>
          <w:rFonts w:ascii="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09790E">
        <w:rPr>
          <w:rFonts w:ascii="Times New Roman" w:hAnsi="Times New Roman" w:cs="Times New Roman"/>
          <w:sz w:val="24"/>
          <w:szCs w:val="24"/>
          <w:lang w:eastAsia="x-none"/>
        </w:rPr>
        <w:t>Административного регламента</w:t>
      </w:r>
      <w:r w:rsidRPr="0009790E">
        <w:rPr>
          <w:rFonts w:ascii="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71C3D5AA" w14:textId="77777777" w:rsidR="008C2FF1" w:rsidRPr="0009790E" w:rsidRDefault="008C2FF1" w:rsidP="008C2FF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p>
    <w:p w14:paraId="00CE7990" w14:textId="232A7637" w:rsidR="008C2FF1" w:rsidRPr="0009790E" w:rsidRDefault="008C2FF1" w:rsidP="0009790E">
      <w:pPr>
        <w:autoSpaceDN w:val="0"/>
        <w:jc w:val="center"/>
        <w:outlineLvl w:val="1"/>
        <w:rPr>
          <w:rFonts w:ascii="Times New Roman" w:hAnsi="Times New Roman" w:cs="Times New Roman"/>
          <w:sz w:val="24"/>
          <w:szCs w:val="24"/>
        </w:rPr>
      </w:pPr>
      <w:r w:rsidRPr="0009790E">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09790E">
        <w:rPr>
          <w:rFonts w:ascii="Times New Roman" w:hAnsi="Times New Roman" w:cs="Times New Roman"/>
          <w:color w:val="000000"/>
          <w:sz w:val="24"/>
          <w:szCs w:val="24"/>
        </w:rPr>
        <w:t xml:space="preserve"> </w:t>
      </w:r>
      <w:r w:rsidRPr="0009790E">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09790E">
        <w:rPr>
          <w:rFonts w:ascii="Times New Roman" w:hAnsi="Times New Roman" w:cs="Times New Roman"/>
          <w:color w:val="000000"/>
          <w:sz w:val="24"/>
          <w:szCs w:val="24"/>
        </w:rPr>
        <w:t xml:space="preserve"> </w:t>
      </w:r>
      <w:r w:rsidRPr="0009790E">
        <w:rPr>
          <w:rFonts w:ascii="Times New Roman" w:hAnsi="Times New Roman" w:cs="Times New Roman"/>
          <w:b/>
          <w:sz w:val="24"/>
          <w:szCs w:val="24"/>
        </w:rPr>
        <w:t>предоставления государственных и муниципальных услуг</w:t>
      </w:r>
    </w:p>
    <w:p w14:paraId="0C1A3D51"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5AF0DA6"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07AB73DE"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788CEDC"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674A524"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9790E" w:rsidDel="009F0626">
        <w:rPr>
          <w:rFonts w:ascii="Times New Roman" w:hAnsi="Times New Roman" w:cs="Times New Roman"/>
          <w:sz w:val="24"/>
          <w:szCs w:val="24"/>
        </w:rPr>
        <w:t xml:space="preserve"> </w:t>
      </w:r>
      <w:r w:rsidRPr="0009790E">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3F01A0A"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D23C1CF"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FCEE34F"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EF347FC"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7) отказ органа, предоставляющего муниципальную услугу, должностного лица органа, </w:t>
      </w:r>
      <w:r w:rsidRPr="0009790E">
        <w:rPr>
          <w:rFonts w:ascii="Times New Roman" w:hAnsi="Times New Roman" w:cs="Times New Roman"/>
          <w:sz w:val="24"/>
          <w:szCs w:val="24"/>
        </w:rPr>
        <w:lastRenderedPageBreak/>
        <w:t>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1D52CF"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7DFE94E1"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AA27918"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60C6336"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5.3. Жалоба подается в письменной форме на бумажном носителе по форме в соответствии с приложением 2 к настоящему административному регламенту,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446F220"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09790E">
        <w:rPr>
          <w:rFonts w:ascii="Times New Roman" w:hAnsi="Times New Roman" w:cs="Times New Roman"/>
          <w:sz w:val="24"/>
          <w:szCs w:val="24"/>
        </w:rPr>
        <w:lastRenderedPageBreak/>
        <w:t xml:space="preserve">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00C3717F"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09790E">
          <w:rPr>
            <w:rFonts w:ascii="Times New Roman" w:hAnsi="Times New Roman" w:cs="Times New Roman"/>
            <w:sz w:val="24"/>
            <w:szCs w:val="24"/>
          </w:rPr>
          <w:t>части 5 статьи 11.2</w:t>
        </w:r>
      </w:hyperlink>
      <w:r w:rsidRPr="0009790E">
        <w:rPr>
          <w:rFonts w:ascii="Times New Roman" w:hAnsi="Times New Roman" w:cs="Times New Roman"/>
          <w:sz w:val="24"/>
          <w:szCs w:val="24"/>
        </w:rPr>
        <w:t xml:space="preserve"> Федерального закона от 27.07.2010 № 210-ФЗ.</w:t>
      </w:r>
    </w:p>
    <w:p w14:paraId="64E5CDA1"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В письменной жалобе в обязательном порядке указываются:</w:t>
      </w:r>
    </w:p>
    <w:p w14:paraId="5F0E980B"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DEBBB48"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7C9877"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1F1E8DE"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87F6C1C"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B633162"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6A53D1"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5.7. По результатам рассмотрения жалобы принимается одно из следующих решений:</w:t>
      </w:r>
    </w:p>
    <w:p w14:paraId="751E633F"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09790E">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9D25E6D"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2) в удовлетворении жалобы отказывается.</w:t>
      </w:r>
    </w:p>
    <w:p w14:paraId="067D3CDD"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D94A5C8"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AA8A5AD"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2E8A448"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1F32E1B" w14:textId="77777777" w:rsidR="008C2FF1" w:rsidRPr="0009790E" w:rsidRDefault="008C2FF1" w:rsidP="008C2FF1">
      <w:pPr>
        <w:widowControl w:val="0"/>
        <w:autoSpaceDE w:val="0"/>
        <w:autoSpaceDN w:val="0"/>
        <w:ind w:firstLine="540"/>
        <w:jc w:val="both"/>
        <w:rPr>
          <w:rFonts w:ascii="Times New Roman" w:hAnsi="Times New Roman" w:cs="Times New Roman"/>
          <w:sz w:val="24"/>
          <w:szCs w:val="24"/>
        </w:rPr>
      </w:pPr>
    </w:p>
    <w:p w14:paraId="293C9462" w14:textId="77777777" w:rsidR="008C2FF1" w:rsidRPr="0009790E" w:rsidRDefault="008C2FF1" w:rsidP="008C2FF1">
      <w:pPr>
        <w:rPr>
          <w:rFonts w:ascii="Times New Roman" w:hAnsi="Times New Roman" w:cs="Times New Roman"/>
          <w:b/>
          <w:bCs/>
          <w:sz w:val="24"/>
          <w:szCs w:val="24"/>
          <w:lang w:eastAsia="x-none"/>
        </w:rPr>
      </w:pPr>
      <w:r w:rsidRPr="0009790E">
        <w:rPr>
          <w:rFonts w:ascii="Times New Roman" w:hAnsi="Times New Roman" w:cs="Times New Roman"/>
          <w:b/>
          <w:sz w:val="24"/>
          <w:szCs w:val="24"/>
          <w:lang w:eastAsia="x-none"/>
        </w:rPr>
        <w:t>6.</w:t>
      </w:r>
      <w:r w:rsidRPr="0009790E">
        <w:rPr>
          <w:rFonts w:ascii="Times New Roman" w:hAnsi="Times New Roman" w:cs="Times New Roman"/>
          <w:b/>
          <w:sz w:val="24"/>
          <w:szCs w:val="24"/>
          <w:lang w:val="x-none" w:eastAsia="x-none"/>
        </w:rPr>
        <w:t xml:space="preserve"> О</w:t>
      </w:r>
      <w:r w:rsidRPr="0009790E">
        <w:rPr>
          <w:rFonts w:ascii="Times New Roman" w:hAnsi="Times New Roman" w:cs="Times New Roman"/>
          <w:b/>
          <w:bCs/>
          <w:sz w:val="24"/>
          <w:szCs w:val="24"/>
          <w:lang w:val="x-none" w:eastAsia="x-none"/>
        </w:rPr>
        <w:t>собенности выполнения административных процедур</w:t>
      </w:r>
      <w:r w:rsidRPr="0009790E">
        <w:rPr>
          <w:rFonts w:ascii="Times New Roman" w:hAnsi="Times New Roman" w:cs="Times New Roman"/>
          <w:b/>
          <w:bCs/>
          <w:sz w:val="24"/>
          <w:szCs w:val="24"/>
          <w:lang w:eastAsia="x-none"/>
        </w:rPr>
        <w:t xml:space="preserve"> </w:t>
      </w:r>
      <w:r w:rsidRPr="0009790E">
        <w:rPr>
          <w:rFonts w:ascii="Times New Roman" w:hAnsi="Times New Roman" w:cs="Times New Roman"/>
          <w:b/>
          <w:bCs/>
          <w:sz w:val="24"/>
          <w:szCs w:val="24"/>
          <w:lang w:val="x-none" w:eastAsia="x-none"/>
        </w:rPr>
        <w:t>в</w:t>
      </w:r>
      <w:r w:rsidRPr="0009790E">
        <w:rPr>
          <w:rFonts w:ascii="Times New Roman" w:hAnsi="Times New Roman" w:cs="Times New Roman"/>
          <w:b/>
          <w:bCs/>
          <w:sz w:val="24"/>
          <w:szCs w:val="24"/>
          <w:lang w:eastAsia="x-none"/>
        </w:rPr>
        <w:t xml:space="preserve"> многофункциональных центрах</w:t>
      </w:r>
    </w:p>
    <w:p w14:paraId="14152D86" w14:textId="77777777" w:rsidR="008C2FF1" w:rsidRPr="0009790E" w:rsidRDefault="008C2FF1" w:rsidP="008C2FF1">
      <w:pPr>
        <w:ind w:firstLine="709"/>
        <w:rPr>
          <w:rFonts w:ascii="Times New Roman" w:hAnsi="Times New Roman" w:cs="Times New Roman"/>
          <w:b/>
          <w:sz w:val="24"/>
          <w:szCs w:val="24"/>
          <w:lang w:eastAsia="x-none"/>
        </w:rPr>
      </w:pPr>
    </w:p>
    <w:p w14:paraId="0B8030D2"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14:paraId="4FDD922C"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23D906F"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0EDA9BC3"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3964C79"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б) определяет предмет обращения;</w:t>
      </w:r>
    </w:p>
    <w:p w14:paraId="6800BD7C"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в) проводит проверку правильности заполнения обращения;</w:t>
      </w:r>
    </w:p>
    <w:p w14:paraId="7F721DE0"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г) проводит проверку укомплектованности пакета документов;</w:t>
      </w:r>
    </w:p>
    <w:p w14:paraId="57F126CA"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969FC82"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lastRenderedPageBreak/>
        <w:t>е) заверяет каждый документ дела своей электронной подписью (далее – ЭП);</w:t>
      </w:r>
    </w:p>
    <w:p w14:paraId="5208DAFF"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ж) направляет копии документов и реестр документов в ОМСУ:</w:t>
      </w:r>
    </w:p>
    <w:p w14:paraId="38C64553"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295E4F14"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20C8883"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5DDBFB0"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70FA252"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DD30664"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53A92C07"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r w:rsidRPr="0009790E">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C0AF292" w14:textId="77777777" w:rsidR="008C2FF1" w:rsidRPr="0009790E" w:rsidRDefault="008C2FF1" w:rsidP="008C2FF1">
      <w:pPr>
        <w:widowControl w:val="0"/>
        <w:autoSpaceDE w:val="0"/>
        <w:autoSpaceDN w:val="0"/>
        <w:ind w:firstLine="709"/>
        <w:jc w:val="both"/>
        <w:rPr>
          <w:rFonts w:ascii="Times New Roman" w:hAnsi="Times New Roman" w:cs="Times New Roman"/>
          <w:sz w:val="24"/>
          <w:szCs w:val="24"/>
        </w:rPr>
      </w:pPr>
      <w:bookmarkStart w:id="7" w:name="P588"/>
      <w:bookmarkEnd w:id="7"/>
      <w:r w:rsidRPr="0009790E">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6B087F56"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p>
    <w:p w14:paraId="4009FE34" w14:textId="77777777" w:rsidR="008C2FF1" w:rsidRPr="0009790E" w:rsidRDefault="008C2FF1" w:rsidP="008C2FF1">
      <w:pPr>
        <w:widowControl w:val="0"/>
        <w:autoSpaceDE w:val="0"/>
        <w:autoSpaceDN w:val="0"/>
        <w:ind w:firstLine="540"/>
        <w:jc w:val="both"/>
        <w:rPr>
          <w:rFonts w:ascii="Times New Roman" w:hAnsi="Times New Roman" w:cs="Times New Roman"/>
          <w:sz w:val="24"/>
          <w:szCs w:val="24"/>
        </w:rPr>
      </w:pPr>
    </w:p>
    <w:p w14:paraId="5A69E363" w14:textId="77777777" w:rsidR="008C2FF1" w:rsidRPr="0009790E" w:rsidRDefault="008C2FF1" w:rsidP="008C2FF1">
      <w:pPr>
        <w:widowControl w:val="0"/>
        <w:autoSpaceDE w:val="0"/>
        <w:autoSpaceDN w:val="0"/>
        <w:ind w:firstLine="540"/>
        <w:jc w:val="both"/>
        <w:rPr>
          <w:rFonts w:ascii="Times New Roman" w:hAnsi="Times New Roman" w:cs="Times New Roman"/>
          <w:sz w:val="24"/>
          <w:szCs w:val="24"/>
        </w:rPr>
      </w:pPr>
    </w:p>
    <w:p w14:paraId="2B452648" w14:textId="77777777" w:rsidR="008C2FF1" w:rsidRPr="0009790E" w:rsidRDefault="008C2FF1" w:rsidP="008C2FF1">
      <w:pPr>
        <w:tabs>
          <w:tab w:val="left" w:pos="142"/>
          <w:tab w:val="left" w:pos="284"/>
        </w:tabs>
        <w:ind w:left="6372"/>
        <w:rPr>
          <w:rFonts w:ascii="Times New Roman" w:hAnsi="Times New Roman" w:cs="Times New Roman"/>
          <w:bCs/>
          <w:strike/>
          <w:color w:val="FF0000"/>
          <w:sz w:val="24"/>
          <w:szCs w:val="24"/>
        </w:rPr>
      </w:pPr>
      <w:r w:rsidRPr="0009790E">
        <w:rPr>
          <w:rFonts w:ascii="Times New Roman" w:eastAsia="Calibri" w:hAnsi="Times New Roman" w:cs="Times New Roman"/>
          <w:sz w:val="24"/>
          <w:szCs w:val="24"/>
        </w:rPr>
        <w:br w:type="page"/>
      </w:r>
      <w:r w:rsidRPr="0009790E">
        <w:rPr>
          <w:rFonts w:ascii="Times New Roman" w:eastAsia="Calibri" w:hAnsi="Times New Roman" w:cs="Times New Roman"/>
          <w:sz w:val="24"/>
          <w:szCs w:val="24"/>
        </w:rPr>
        <w:lastRenderedPageBreak/>
        <w:t>Приложение 1</w:t>
      </w:r>
      <w:r w:rsidRPr="0009790E">
        <w:rPr>
          <w:rFonts w:ascii="Times New Roman" w:hAnsi="Times New Roman" w:cs="Times New Roman"/>
          <w:bCs/>
          <w:sz w:val="24"/>
          <w:szCs w:val="24"/>
        </w:rPr>
        <w:t xml:space="preserve"> </w:t>
      </w:r>
    </w:p>
    <w:p w14:paraId="16DA5F6A" w14:textId="77777777" w:rsidR="008C2FF1" w:rsidRPr="0009790E" w:rsidRDefault="008C2FF1" w:rsidP="008C2FF1">
      <w:pPr>
        <w:tabs>
          <w:tab w:val="left" w:pos="142"/>
          <w:tab w:val="left" w:pos="284"/>
        </w:tabs>
        <w:ind w:left="6372"/>
        <w:rPr>
          <w:rFonts w:ascii="Times New Roman" w:hAnsi="Times New Roman" w:cs="Times New Roman"/>
          <w:sz w:val="24"/>
          <w:szCs w:val="24"/>
        </w:rPr>
      </w:pPr>
      <w:r w:rsidRPr="0009790E">
        <w:rPr>
          <w:rFonts w:ascii="Times New Roman" w:hAnsi="Times New Roman" w:cs="Times New Roman"/>
          <w:sz w:val="24"/>
          <w:szCs w:val="24"/>
        </w:rPr>
        <w:t>к административному регламенту</w:t>
      </w:r>
    </w:p>
    <w:p w14:paraId="528B3561" w14:textId="77777777" w:rsidR="008C2FF1" w:rsidRPr="0009790E" w:rsidRDefault="008C2FF1" w:rsidP="008C2FF1">
      <w:pPr>
        <w:tabs>
          <w:tab w:val="left" w:pos="142"/>
          <w:tab w:val="left" w:pos="284"/>
        </w:tabs>
        <w:rPr>
          <w:rFonts w:ascii="Times New Roman" w:hAnsi="Times New Roman" w:cs="Times New Roman"/>
          <w:sz w:val="24"/>
          <w:szCs w:val="24"/>
        </w:rPr>
      </w:pPr>
    </w:p>
    <w:p w14:paraId="418BBC34" w14:textId="77777777" w:rsidR="008C2FF1" w:rsidRPr="0009790E" w:rsidRDefault="008C2FF1" w:rsidP="008C2FF1">
      <w:pPr>
        <w:tabs>
          <w:tab w:val="left" w:pos="142"/>
          <w:tab w:val="left" w:pos="284"/>
        </w:tabs>
        <w:ind w:left="3686"/>
        <w:rPr>
          <w:rFonts w:ascii="Times New Roman" w:hAnsi="Times New Roman" w:cs="Times New Roman"/>
          <w:sz w:val="24"/>
          <w:szCs w:val="24"/>
        </w:rPr>
      </w:pPr>
    </w:p>
    <w:p w14:paraId="28BFFB4C" w14:textId="77777777" w:rsidR="008C2FF1" w:rsidRPr="0009790E" w:rsidRDefault="008C2FF1" w:rsidP="0009790E">
      <w:pPr>
        <w:tabs>
          <w:tab w:val="left" w:pos="142"/>
          <w:tab w:val="left" w:pos="284"/>
        </w:tabs>
        <w:jc w:val="center"/>
        <w:rPr>
          <w:rFonts w:ascii="Times New Roman" w:hAnsi="Times New Roman" w:cs="Times New Roman"/>
          <w:sz w:val="24"/>
          <w:szCs w:val="24"/>
        </w:rPr>
      </w:pPr>
      <w:r w:rsidRPr="0009790E">
        <w:rPr>
          <w:rFonts w:ascii="Times New Roman" w:hAnsi="Times New Roman" w:cs="Times New Roman"/>
          <w:sz w:val="24"/>
          <w:szCs w:val="24"/>
        </w:rPr>
        <w:t>ЗАЯВЛЕНИЕ</w:t>
      </w:r>
    </w:p>
    <w:p w14:paraId="6818555E" w14:textId="77777777" w:rsidR="008C2FF1" w:rsidRPr="0009790E" w:rsidRDefault="008C2FF1" w:rsidP="0009790E">
      <w:pPr>
        <w:tabs>
          <w:tab w:val="left" w:pos="142"/>
          <w:tab w:val="left" w:pos="284"/>
        </w:tabs>
        <w:jc w:val="center"/>
        <w:rPr>
          <w:rFonts w:ascii="Times New Roman" w:hAnsi="Times New Roman" w:cs="Times New Roman"/>
          <w:sz w:val="24"/>
          <w:szCs w:val="24"/>
        </w:rPr>
      </w:pPr>
    </w:p>
    <w:p w14:paraId="088FF149" w14:textId="77777777" w:rsidR="008C2FF1" w:rsidRPr="0009790E" w:rsidRDefault="008C2FF1" w:rsidP="0009790E">
      <w:pPr>
        <w:autoSpaceDE w:val="0"/>
        <w:autoSpaceDN w:val="0"/>
        <w:adjustRightInd w:val="0"/>
        <w:jc w:val="center"/>
        <w:rPr>
          <w:rFonts w:ascii="Times New Roman" w:hAnsi="Times New Roman" w:cs="Times New Roman"/>
          <w:sz w:val="24"/>
          <w:szCs w:val="24"/>
        </w:rPr>
      </w:pPr>
      <w:r w:rsidRPr="0009790E">
        <w:rPr>
          <w:rFonts w:ascii="Times New Roman" w:hAnsi="Times New Roman" w:cs="Times New Roman"/>
          <w:sz w:val="24"/>
          <w:szCs w:val="24"/>
        </w:rPr>
        <w:t>Установка информационной вывески, согласование</w:t>
      </w:r>
    </w:p>
    <w:p w14:paraId="152833D8" w14:textId="77777777" w:rsidR="008C2FF1" w:rsidRPr="0009790E" w:rsidRDefault="008C2FF1" w:rsidP="0009790E">
      <w:pPr>
        <w:autoSpaceDE w:val="0"/>
        <w:autoSpaceDN w:val="0"/>
        <w:adjustRightInd w:val="0"/>
        <w:jc w:val="center"/>
        <w:rPr>
          <w:rFonts w:ascii="Times New Roman" w:hAnsi="Times New Roman" w:cs="Times New Roman"/>
          <w:sz w:val="24"/>
          <w:szCs w:val="24"/>
        </w:rPr>
      </w:pPr>
      <w:r w:rsidRPr="0009790E">
        <w:rPr>
          <w:rFonts w:ascii="Times New Roman" w:hAnsi="Times New Roman" w:cs="Times New Roman"/>
          <w:sz w:val="24"/>
          <w:szCs w:val="24"/>
        </w:rPr>
        <w:t>дизайн-проекта размещения вывески</w:t>
      </w:r>
    </w:p>
    <w:p w14:paraId="4259B365" w14:textId="77777777" w:rsidR="008C2FF1" w:rsidRPr="0009790E" w:rsidRDefault="008C2FF1" w:rsidP="008C2FF1">
      <w:pPr>
        <w:autoSpaceDE w:val="0"/>
        <w:autoSpaceDN w:val="0"/>
        <w:adjustRightInd w:val="0"/>
        <w:outlineLvl w:val="0"/>
        <w:rPr>
          <w:rFonts w:ascii="Times New Roman" w:hAnsi="Times New Roman" w:cs="Times New Roman"/>
          <w:sz w:val="24"/>
          <w:szCs w:val="24"/>
        </w:rPr>
      </w:pPr>
    </w:p>
    <w:p w14:paraId="0643FFF0" w14:textId="77777777" w:rsidR="008C2FF1" w:rsidRPr="0009790E" w:rsidRDefault="008C2FF1" w:rsidP="008C2FF1">
      <w:pPr>
        <w:autoSpaceDE w:val="0"/>
        <w:autoSpaceDN w:val="0"/>
        <w:adjustRightInd w:val="0"/>
        <w:jc w:val="right"/>
        <w:rPr>
          <w:rFonts w:ascii="Times New Roman" w:hAnsi="Times New Roman" w:cs="Times New Roman"/>
          <w:sz w:val="24"/>
          <w:szCs w:val="24"/>
        </w:rPr>
      </w:pPr>
      <w:r w:rsidRPr="0009790E">
        <w:rPr>
          <w:rFonts w:ascii="Times New Roman" w:hAnsi="Times New Roman" w:cs="Times New Roman"/>
          <w:sz w:val="24"/>
          <w:szCs w:val="24"/>
        </w:rPr>
        <w:t>Дата ____________</w:t>
      </w:r>
    </w:p>
    <w:p w14:paraId="79BE5048" w14:textId="77777777" w:rsidR="008C2FF1" w:rsidRPr="0009790E" w:rsidRDefault="008C2FF1" w:rsidP="008C2FF1">
      <w:pPr>
        <w:autoSpaceDE w:val="0"/>
        <w:autoSpaceDN w:val="0"/>
        <w:adjustRightInd w:val="0"/>
        <w:jc w:val="right"/>
        <w:rPr>
          <w:rFonts w:ascii="Times New Roman" w:hAnsi="Times New Roman" w:cs="Times New Roman"/>
          <w:sz w:val="24"/>
          <w:szCs w:val="24"/>
        </w:rPr>
      </w:pPr>
    </w:p>
    <w:p w14:paraId="151ADFE8" w14:textId="77777777" w:rsidR="008C2FF1" w:rsidRPr="0009790E" w:rsidRDefault="008C2FF1" w:rsidP="008C2FF1">
      <w:pPr>
        <w:autoSpaceDE w:val="0"/>
        <w:autoSpaceDN w:val="0"/>
        <w:adjustRightInd w:val="0"/>
        <w:jc w:val="right"/>
        <w:rPr>
          <w:rFonts w:ascii="Times New Roman" w:hAnsi="Times New Roman" w:cs="Times New Roman"/>
          <w:sz w:val="24"/>
          <w:szCs w:val="24"/>
        </w:rPr>
      </w:pPr>
      <w:r w:rsidRPr="0009790E">
        <w:rPr>
          <w:rFonts w:ascii="Times New Roman" w:hAnsi="Times New Roman" w:cs="Times New Roman"/>
          <w:sz w:val="24"/>
          <w:szCs w:val="24"/>
        </w:rPr>
        <w:t>№ _______________</w:t>
      </w:r>
    </w:p>
    <w:p w14:paraId="430C8399"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p>
    <w:p w14:paraId="522166E3" w14:textId="0CC03FAD" w:rsidR="008C2FF1" w:rsidRPr="0009790E" w:rsidRDefault="008C2FF1" w:rsidP="008C2FF1">
      <w:pPr>
        <w:autoSpaceDE w:val="0"/>
        <w:autoSpaceDN w:val="0"/>
        <w:adjustRightInd w:val="0"/>
        <w:rPr>
          <w:rFonts w:ascii="Times New Roman" w:hAnsi="Times New Roman" w:cs="Times New Roman"/>
          <w:sz w:val="24"/>
          <w:szCs w:val="24"/>
          <w:u w:val="single"/>
        </w:rPr>
      </w:pPr>
      <w:r w:rsidRPr="0009790E">
        <w:rPr>
          <w:rFonts w:ascii="Times New Roman" w:hAnsi="Times New Roman" w:cs="Times New Roman"/>
          <w:sz w:val="24"/>
          <w:szCs w:val="24"/>
          <w:u w:val="single"/>
        </w:rPr>
        <w:t xml:space="preserve">Администрация МО </w:t>
      </w:r>
      <w:r w:rsidR="0009790E">
        <w:rPr>
          <w:rFonts w:ascii="Times New Roman" w:hAnsi="Times New Roman" w:cs="Times New Roman"/>
          <w:sz w:val="24"/>
          <w:szCs w:val="24"/>
          <w:u w:val="single"/>
        </w:rPr>
        <w:t>Большеижорское</w:t>
      </w:r>
      <w:r w:rsidRPr="0009790E">
        <w:rPr>
          <w:rFonts w:ascii="Times New Roman" w:hAnsi="Times New Roman" w:cs="Times New Roman"/>
          <w:sz w:val="24"/>
          <w:szCs w:val="24"/>
          <w:u w:val="single"/>
        </w:rPr>
        <w:t xml:space="preserve"> городское поселение</w:t>
      </w:r>
    </w:p>
    <w:p w14:paraId="6674F84A"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p>
    <w:tbl>
      <w:tblPr>
        <w:tblW w:w="10206" w:type="dxa"/>
        <w:jc w:val="center"/>
        <w:tblLayout w:type="fixed"/>
        <w:tblCellMar>
          <w:top w:w="102" w:type="dxa"/>
          <w:left w:w="62" w:type="dxa"/>
          <w:bottom w:w="102" w:type="dxa"/>
          <w:right w:w="62" w:type="dxa"/>
        </w:tblCellMar>
        <w:tblLook w:val="0000" w:firstRow="0" w:lastRow="0" w:firstColumn="0" w:lastColumn="0" w:noHBand="0" w:noVBand="0"/>
      </w:tblPr>
      <w:tblGrid>
        <w:gridCol w:w="3970"/>
        <w:gridCol w:w="6236"/>
      </w:tblGrid>
      <w:tr w:rsidR="008C2FF1" w:rsidRPr="0009790E" w14:paraId="5A4BDA9F" w14:textId="77777777" w:rsidTr="003F40B0">
        <w:trPr>
          <w:jc w:val="center"/>
        </w:trPr>
        <w:tc>
          <w:tcPr>
            <w:tcW w:w="10206" w:type="dxa"/>
            <w:gridSpan w:val="2"/>
            <w:tcBorders>
              <w:top w:val="single" w:sz="4" w:space="0" w:color="auto"/>
              <w:left w:val="single" w:sz="4" w:space="0" w:color="auto"/>
              <w:bottom w:val="single" w:sz="4" w:space="0" w:color="auto"/>
              <w:right w:val="single" w:sz="4" w:space="0" w:color="auto"/>
            </w:tcBorders>
          </w:tcPr>
          <w:p w14:paraId="30662951"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Сведения о представителе</w:t>
            </w:r>
          </w:p>
        </w:tc>
      </w:tr>
      <w:tr w:rsidR="008C2FF1" w:rsidRPr="0009790E" w14:paraId="4011D23F"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2B0EE991"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Категория представителя</w:t>
            </w:r>
          </w:p>
        </w:tc>
        <w:tc>
          <w:tcPr>
            <w:tcW w:w="6236" w:type="dxa"/>
            <w:tcBorders>
              <w:top w:val="single" w:sz="4" w:space="0" w:color="auto"/>
              <w:left w:val="single" w:sz="4" w:space="0" w:color="auto"/>
              <w:bottom w:val="single" w:sz="4" w:space="0" w:color="auto"/>
              <w:right w:val="single" w:sz="4" w:space="0" w:color="auto"/>
            </w:tcBorders>
          </w:tcPr>
          <w:p w14:paraId="7623376A"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34AFA4EA"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06BB94BB"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Наименование/ФИО</w:t>
            </w:r>
          </w:p>
        </w:tc>
        <w:tc>
          <w:tcPr>
            <w:tcW w:w="6236" w:type="dxa"/>
            <w:tcBorders>
              <w:top w:val="single" w:sz="4" w:space="0" w:color="auto"/>
              <w:left w:val="single" w:sz="4" w:space="0" w:color="auto"/>
              <w:bottom w:val="single" w:sz="4" w:space="0" w:color="auto"/>
              <w:right w:val="single" w:sz="4" w:space="0" w:color="auto"/>
            </w:tcBorders>
          </w:tcPr>
          <w:p w14:paraId="6545753D"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2AA93D34"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5156733B"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Данные документа, удостоверяющего личность (ДУЛ)</w:t>
            </w:r>
          </w:p>
        </w:tc>
        <w:tc>
          <w:tcPr>
            <w:tcW w:w="6236" w:type="dxa"/>
            <w:tcBorders>
              <w:top w:val="single" w:sz="4" w:space="0" w:color="auto"/>
              <w:left w:val="single" w:sz="4" w:space="0" w:color="auto"/>
              <w:bottom w:val="single" w:sz="4" w:space="0" w:color="auto"/>
              <w:right w:val="single" w:sz="4" w:space="0" w:color="auto"/>
            </w:tcBorders>
          </w:tcPr>
          <w:p w14:paraId="7C8F908C"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06B71130"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399DAE8F"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ОГРН/ОГРНИП</w:t>
            </w:r>
          </w:p>
        </w:tc>
        <w:tc>
          <w:tcPr>
            <w:tcW w:w="6236" w:type="dxa"/>
            <w:tcBorders>
              <w:top w:val="single" w:sz="4" w:space="0" w:color="auto"/>
              <w:left w:val="single" w:sz="4" w:space="0" w:color="auto"/>
              <w:bottom w:val="single" w:sz="4" w:space="0" w:color="auto"/>
              <w:right w:val="single" w:sz="4" w:space="0" w:color="auto"/>
            </w:tcBorders>
          </w:tcPr>
          <w:p w14:paraId="713E8667"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2FBC6FF0"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381B03FA"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ИНН</w:t>
            </w:r>
          </w:p>
        </w:tc>
        <w:tc>
          <w:tcPr>
            <w:tcW w:w="6236" w:type="dxa"/>
            <w:tcBorders>
              <w:top w:val="single" w:sz="4" w:space="0" w:color="auto"/>
              <w:left w:val="single" w:sz="4" w:space="0" w:color="auto"/>
              <w:bottom w:val="single" w:sz="4" w:space="0" w:color="auto"/>
              <w:right w:val="single" w:sz="4" w:space="0" w:color="auto"/>
            </w:tcBorders>
          </w:tcPr>
          <w:p w14:paraId="7F7467BB"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1A993015"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6B1F1F87"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Номер телефона</w:t>
            </w:r>
          </w:p>
        </w:tc>
        <w:tc>
          <w:tcPr>
            <w:tcW w:w="6236" w:type="dxa"/>
            <w:tcBorders>
              <w:top w:val="single" w:sz="4" w:space="0" w:color="auto"/>
              <w:left w:val="single" w:sz="4" w:space="0" w:color="auto"/>
              <w:bottom w:val="single" w:sz="4" w:space="0" w:color="auto"/>
              <w:right w:val="single" w:sz="4" w:space="0" w:color="auto"/>
            </w:tcBorders>
          </w:tcPr>
          <w:p w14:paraId="240979FA"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3A086582"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01D65B51"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Адрес электронной почты</w:t>
            </w:r>
          </w:p>
        </w:tc>
        <w:tc>
          <w:tcPr>
            <w:tcW w:w="6236" w:type="dxa"/>
            <w:tcBorders>
              <w:top w:val="single" w:sz="4" w:space="0" w:color="auto"/>
              <w:left w:val="single" w:sz="4" w:space="0" w:color="auto"/>
              <w:bottom w:val="single" w:sz="4" w:space="0" w:color="auto"/>
              <w:right w:val="single" w:sz="4" w:space="0" w:color="auto"/>
            </w:tcBorders>
          </w:tcPr>
          <w:p w14:paraId="1779E30F"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5EAEC1B4" w14:textId="77777777" w:rsidTr="003F40B0">
        <w:trPr>
          <w:jc w:val="center"/>
        </w:trPr>
        <w:tc>
          <w:tcPr>
            <w:tcW w:w="10206" w:type="dxa"/>
            <w:gridSpan w:val="2"/>
            <w:tcBorders>
              <w:top w:val="single" w:sz="4" w:space="0" w:color="auto"/>
              <w:left w:val="single" w:sz="4" w:space="0" w:color="auto"/>
              <w:bottom w:val="single" w:sz="4" w:space="0" w:color="auto"/>
              <w:right w:val="single" w:sz="4" w:space="0" w:color="auto"/>
            </w:tcBorders>
          </w:tcPr>
          <w:p w14:paraId="6F2AF966"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Сведения о заявителе</w:t>
            </w:r>
          </w:p>
        </w:tc>
      </w:tr>
      <w:tr w:rsidR="008C2FF1" w:rsidRPr="0009790E" w14:paraId="229D561C"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7149F5C6"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Категория заявителя</w:t>
            </w:r>
          </w:p>
        </w:tc>
        <w:tc>
          <w:tcPr>
            <w:tcW w:w="6236" w:type="dxa"/>
            <w:tcBorders>
              <w:top w:val="single" w:sz="4" w:space="0" w:color="auto"/>
              <w:left w:val="single" w:sz="4" w:space="0" w:color="auto"/>
              <w:bottom w:val="single" w:sz="4" w:space="0" w:color="auto"/>
              <w:right w:val="single" w:sz="4" w:space="0" w:color="auto"/>
            </w:tcBorders>
          </w:tcPr>
          <w:p w14:paraId="3D668F89"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3BE406B4"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08FD33C3"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Полное наименование</w:t>
            </w:r>
          </w:p>
        </w:tc>
        <w:tc>
          <w:tcPr>
            <w:tcW w:w="6236" w:type="dxa"/>
            <w:tcBorders>
              <w:top w:val="single" w:sz="4" w:space="0" w:color="auto"/>
              <w:left w:val="single" w:sz="4" w:space="0" w:color="auto"/>
              <w:bottom w:val="single" w:sz="4" w:space="0" w:color="auto"/>
              <w:right w:val="single" w:sz="4" w:space="0" w:color="auto"/>
            </w:tcBorders>
          </w:tcPr>
          <w:p w14:paraId="74B76D2B"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449A0E92"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35E1F970"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lastRenderedPageBreak/>
              <w:t>Данные ДУЛ</w:t>
            </w:r>
          </w:p>
        </w:tc>
        <w:tc>
          <w:tcPr>
            <w:tcW w:w="6236" w:type="dxa"/>
            <w:tcBorders>
              <w:top w:val="single" w:sz="4" w:space="0" w:color="auto"/>
              <w:left w:val="single" w:sz="4" w:space="0" w:color="auto"/>
              <w:bottom w:val="single" w:sz="4" w:space="0" w:color="auto"/>
              <w:right w:val="single" w:sz="4" w:space="0" w:color="auto"/>
            </w:tcBorders>
          </w:tcPr>
          <w:p w14:paraId="392B138E"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200D3E5C"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652DC4AA"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ОГРН/ОГРНИП</w:t>
            </w:r>
          </w:p>
        </w:tc>
        <w:tc>
          <w:tcPr>
            <w:tcW w:w="6236" w:type="dxa"/>
            <w:tcBorders>
              <w:top w:val="single" w:sz="4" w:space="0" w:color="auto"/>
              <w:left w:val="single" w:sz="4" w:space="0" w:color="auto"/>
              <w:bottom w:val="single" w:sz="4" w:space="0" w:color="auto"/>
              <w:right w:val="single" w:sz="4" w:space="0" w:color="auto"/>
            </w:tcBorders>
          </w:tcPr>
          <w:p w14:paraId="27DE8E7E"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2EFCF78F"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371E06F2"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ИНН</w:t>
            </w:r>
          </w:p>
        </w:tc>
        <w:tc>
          <w:tcPr>
            <w:tcW w:w="6236" w:type="dxa"/>
            <w:tcBorders>
              <w:top w:val="single" w:sz="4" w:space="0" w:color="auto"/>
              <w:left w:val="single" w:sz="4" w:space="0" w:color="auto"/>
              <w:bottom w:val="single" w:sz="4" w:space="0" w:color="auto"/>
              <w:right w:val="single" w:sz="4" w:space="0" w:color="auto"/>
            </w:tcBorders>
          </w:tcPr>
          <w:p w14:paraId="15FD3C3F"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122BA8E3"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39B1E50B"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Номер телефона</w:t>
            </w:r>
          </w:p>
        </w:tc>
        <w:tc>
          <w:tcPr>
            <w:tcW w:w="6236" w:type="dxa"/>
            <w:tcBorders>
              <w:top w:val="single" w:sz="4" w:space="0" w:color="auto"/>
              <w:left w:val="single" w:sz="4" w:space="0" w:color="auto"/>
              <w:bottom w:val="single" w:sz="4" w:space="0" w:color="auto"/>
              <w:right w:val="single" w:sz="4" w:space="0" w:color="auto"/>
            </w:tcBorders>
          </w:tcPr>
          <w:p w14:paraId="78ACA465"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69EB2027"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2FFAB90C"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Адрес электронной почты</w:t>
            </w:r>
          </w:p>
        </w:tc>
        <w:tc>
          <w:tcPr>
            <w:tcW w:w="6236" w:type="dxa"/>
            <w:tcBorders>
              <w:top w:val="single" w:sz="4" w:space="0" w:color="auto"/>
              <w:left w:val="single" w:sz="4" w:space="0" w:color="auto"/>
              <w:bottom w:val="single" w:sz="4" w:space="0" w:color="auto"/>
              <w:right w:val="single" w:sz="4" w:space="0" w:color="auto"/>
            </w:tcBorders>
          </w:tcPr>
          <w:p w14:paraId="4099DE1F"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5C179381" w14:textId="77777777" w:rsidTr="003F40B0">
        <w:trPr>
          <w:jc w:val="center"/>
        </w:trPr>
        <w:tc>
          <w:tcPr>
            <w:tcW w:w="10206" w:type="dxa"/>
            <w:gridSpan w:val="2"/>
            <w:tcBorders>
              <w:top w:val="single" w:sz="4" w:space="0" w:color="auto"/>
              <w:left w:val="single" w:sz="4" w:space="0" w:color="auto"/>
              <w:bottom w:val="single" w:sz="4" w:space="0" w:color="auto"/>
              <w:right w:val="single" w:sz="4" w:space="0" w:color="auto"/>
            </w:tcBorders>
          </w:tcPr>
          <w:p w14:paraId="7C3D70A6"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Вариант предоставления услуги</w:t>
            </w:r>
          </w:p>
        </w:tc>
      </w:tr>
      <w:tr w:rsidR="008C2FF1" w:rsidRPr="0009790E" w14:paraId="30E19024"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0F8297CE"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Право на объект, в котором размещается заявитель,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14:paraId="20066872"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7EB80E06"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58638DCB"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Чье имущество используется для размещения вывески</w:t>
            </w:r>
          </w:p>
        </w:tc>
        <w:tc>
          <w:tcPr>
            <w:tcW w:w="6236" w:type="dxa"/>
            <w:tcBorders>
              <w:top w:val="single" w:sz="4" w:space="0" w:color="auto"/>
              <w:left w:val="single" w:sz="4" w:space="0" w:color="auto"/>
              <w:bottom w:val="single" w:sz="4" w:space="0" w:color="auto"/>
              <w:right w:val="single" w:sz="4" w:space="0" w:color="auto"/>
            </w:tcBorders>
          </w:tcPr>
          <w:p w14:paraId="7E4380FB"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3BC7A0B2"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75FEEB4C"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На вывеске указан товарный знак</w:t>
            </w:r>
          </w:p>
        </w:tc>
        <w:tc>
          <w:tcPr>
            <w:tcW w:w="6236" w:type="dxa"/>
            <w:tcBorders>
              <w:top w:val="single" w:sz="4" w:space="0" w:color="auto"/>
              <w:left w:val="single" w:sz="4" w:space="0" w:color="auto"/>
              <w:bottom w:val="single" w:sz="4" w:space="0" w:color="auto"/>
              <w:right w:val="single" w:sz="4" w:space="0" w:color="auto"/>
            </w:tcBorders>
          </w:tcPr>
          <w:p w14:paraId="4F95AAD6"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049EB2AC" w14:textId="77777777" w:rsidTr="003F40B0">
        <w:trPr>
          <w:jc w:val="center"/>
        </w:trPr>
        <w:tc>
          <w:tcPr>
            <w:tcW w:w="10206" w:type="dxa"/>
            <w:gridSpan w:val="2"/>
            <w:tcBorders>
              <w:top w:val="single" w:sz="4" w:space="0" w:color="auto"/>
              <w:left w:val="single" w:sz="4" w:space="0" w:color="auto"/>
              <w:bottom w:val="single" w:sz="4" w:space="0" w:color="auto"/>
              <w:right w:val="single" w:sz="4" w:space="0" w:color="auto"/>
            </w:tcBorders>
          </w:tcPr>
          <w:p w14:paraId="746C950B"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Сведения об объекте</w:t>
            </w:r>
          </w:p>
        </w:tc>
      </w:tr>
      <w:tr w:rsidR="008C2FF1" w:rsidRPr="0009790E" w14:paraId="728889ED"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573924B5"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Кадастровый номер</w:t>
            </w:r>
          </w:p>
        </w:tc>
        <w:tc>
          <w:tcPr>
            <w:tcW w:w="6236" w:type="dxa"/>
            <w:tcBorders>
              <w:top w:val="single" w:sz="4" w:space="0" w:color="auto"/>
              <w:left w:val="single" w:sz="4" w:space="0" w:color="auto"/>
              <w:bottom w:val="single" w:sz="4" w:space="0" w:color="auto"/>
              <w:right w:val="single" w:sz="4" w:space="0" w:color="auto"/>
            </w:tcBorders>
          </w:tcPr>
          <w:p w14:paraId="464224BF"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4EE344A0"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7B20416E"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Адрес объекта</w:t>
            </w:r>
          </w:p>
        </w:tc>
        <w:tc>
          <w:tcPr>
            <w:tcW w:w="6236" w:type="dxa"/>
            <w:tcBorders>
              <w:top w:val="single" w:sz="4" w:space="0" w:color="auto"/>
              <w:left w:val="single" w:sz="4" w:space="0" w:color="auto"/>
              <w:bottom w:val="single" w:sz="4" w:space="0" w:color="auto"/>
              <w:right w:val="single" w:sz="4" w:space="0" w:color="auto"/>
            </w:tcBorders>
          </w:tcPr>
          <w:p w14:paraId="1F7B0E60"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4E06EB21"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7FCCA076"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Тип информационной вывески</w:t>
            </w:r>
          </w:p>
        </w:tc>
        <w:tc>
          <w:tcPr>
            <w:tcW w:w="6236" w:type="dxa"/>
            <w:tcBorders>
              <w:top w:val="single" w:sz="4" w:space="0" w:color="auto"/>
              <w:left w:val="single" w:sz="4" w:space="0" w:color="auto"/>
              <w:bottom w:val="single" w:sz="4" w:space="0" w:color="auto"/>
              <w:right w:val="single" w:sz="4" w:space="0" w:color="auto"/>
            </w:tcBorders>
          </w:tcPr>
          <w:p w14:paraId="6834D61C"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005CFF5C"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7A772D99"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Номер регистрации товарного знака</w:t>
            </w:r>
          </w:p>
        </w:tc>
        <w:tc>
          <w:tcPr>
            <w:tcW w:w="6236" w:type="dxa"/>
            <w:tcBorders>
              <w:top w:val="single" w:sz="4" w:space="0" w:color="auto"/>
              <w:left w:val="single" w:sz="4" w:space="0" w:color="auto"/>
              <w:bottom w:val="single" w:sz="4" w:space="0" w:color="auto"/>
              <w:right w:val="single" w:sz="4" w:space="0" w:color="auto"/>
            </w:tcBorders>
          </w:tcPr>
          <w:p w14:paraId="491D33E7"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15DF1C53" w14:textId="77777777" w:rsidTr="003F40B0">
        <w:trPr>
          <w:jc w:val="center"/>
        </w:trPr>
        <w:tc>
          <w:tcPr>
            <w:tcW w:w="10206" w:type="dxa"/>
            <w:gridSpan w:val="2"/>
            <w:tcBorders>
              <w:top w:val="single" w:sz="4" w:space="0" w:color="auto"/>
              <w:left w:val="single" w:sz="4" w:space="0" w:color="auto"/>
              <w:bottom w:val="single" w:sz="4" w:space="0" w:color="auto"/>
              <w:right w:val="single" w:sz="4" w:space="0" w:color="auto"/>
            </w:tcBorders>
          </w:tcPr>
          <w:p w14:paraId="0ABD291E"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Документы</w:t>
            </w:r>
          </w:p>
        </w:tc>
      </w:tr>
      <w:tr w:rsidR="008C2FF1" w:rsidRPr="0009790E" w14:paraId="529F579D"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2B4E5564"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6236" w:type="dxa"/>
            <w:tcBorders>
              <w:top w:val="single" w:sz="4" w:space="0" w:color="auto"/>
              <w:left w:val="single" w:sz="4" w:space="0" w:color="auto"/>
              <w:bottom w:val="single" w:sz="4" w:space="0" w:color="auto"/>
              <w:right w:val="single" w:sz="4" w:space="0" w:color="auto"/>
            </w:tcBorders>
          </w:tcPr>
          <w:p w14:paraId="772E9F39"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1BB6FA3F"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45F0F4AE"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6236" w:type="dxa"/>
            <w:tcBorders>
              <w:top w:val="single" w:sz="4" w:space="0" w:color="auto"/>
              <w:left w:val="single" w:sz="4" w:space="0" w:color="auto"/>
              <w:bottom w:val="single" w:sz="4" w:space="0" w:color="auto"/>
              <w:right w:val="single" w:sz="4" w:space="0" w:color="auto"/>
            </w:tcBorders>
          </w:tcPr>
          <w:p w14:paraId="47E79E76"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02548C5E"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55AB1382"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6236" w:type="dxa"/>
            <w:tcBorders>
              <w:top w:val="single" w:sz="4" w:space="0" w:color="auto"/>
              <w:left w:val="single" w:sz="4" w:space="0" w:color="auto"/>
              <w:bottom w:val="single" w:sz="4" w:space="0" w:color="auto"/>
              <w:right w:val="single" w:sz="4" w:space="0" w:color="auto"/>
            </w:tcBorders>
          </w:tcPr>
          <w:p w14:paraId="1F184D27"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4D2816B4" w14:textId="77777777" w:rsidTr="003F40B0">
        <w:trPr>
          <w:jc w:val="center"/>
        </w:trPr>
        <w:tc>
          <w:tcPr>
            <w:tcW w:w="3970" w:type="dxa"/>
            <w:tcBorders>
              <w:top w:val="single" w:sz="4" w:space="0" w:color="auto"/>
              <w:left w:val="single" w:sz="4" w:space="0" w:color="auto"/>
              <w:bottom w:val="single" w:sz="4" w:space="0" w:color="auto"/>
              <w:right w:val="single" w:sz="4" w:space="0" w:color="auto"/>
            </w:tcBorders>
          </w:tcPr>
          <w:p w14:paraId="0099924C"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6236" w:type="dxa"/>
            <w:tcBorders>
              <w:top w:val="single" w:sz="4" w:space="0" w:color="auto"/>
              <w:left w:val="single" w:sz="4" w:space="0" w:color="auto"/>
              <w:bottom w:val="single" w:sz="4" w:space="0" w:color="auto"/>
              <w:right w:val="single" w:sz="4" w:space="0" w:color="auto"/>
            </w:tcBorders>
          </w:tcPr>
          <w:p w14:paraId="1E8E1E2B" w14:textId="77777777" w:rsidR="008C2FF1" w:rsidRPr="0009790E" w:rsidRDefault="008C2FF1" w:rsidP="003F40B0">
            <w:pPr>
              <w:autoSpaceDE w:val="0"/>
              <w:autoSpaceDN w:val="0"/>
              <w:adjustRightInd w:val="0"/>
              <w:rPr>
                <w:rFonts w:ascii="Times New Roman" w:hAnsi="Times New Roman" w:cs="Times New Roman"/>
                <w:sz w:val="24"/>
                <w:szCs w:val="24"/>
              </w:rPr>
            </w:pPr>
          </w:p>
        </w:tc>
      </w:tr>
    </w:tbl>
    <w:p w14:paraId="15FBE234" w14:textId="77777777" w:rsidR="008C2FF1" w:rsidRPr="0009790E" w:rsidRDefault="008C2FF1" w:rsidP="008C2FF1">
      <w:pPr>
        <w:autoSpaceDE w:val="0"/>
        <w:autoSpaceDN w:val="0"/>
        <w:adjustRightInd w:val="0"/>
        <w:rPr>
          <w:rFonts w:ascii="Times New Roman" w:hAnsi="Times New Roman" w:cs="Times New Roman"/>
          <w:sz w:val="24"/>
          <w:szCs w:val="24"/>
        </w:rPr>
      </w:pPr>
    </w:p>
    <w:p w14:paraId="7B21A8C6" w14:textId="77777777" w:rsidR="008C2FF1" w:rsidRPr="0009790E" w:rsidRDefault="008C2FF1" w:rsidP="008C2FF1">
      <w:pPr>
        <w:autoSpaceDE w:val="0"/>
        <w:autoSpaceDN w:val="0"/>
        <w:adjustRightInd w:val="0"/>
        <w:rPr>
          <w:rFonts w:ascii="Times New Roman" w:hAnsi="Times New Roman" w:cs="Times New Roman"/>
          <w:sz w:val="24"/>
          <w:szCs w:val="24"/>
        </w:rPr>
      </w:pPr>
    </w:p>
    <w:p w14:paraId="5554A37F" w14:textId="77777777" w:rsidR="008C2FF1" w:rsidRPr="0009790E" w:rsidRDefault="008C2FF1" w:rsidP="008C2FF1">
      <w:pPr>
        <w:ind w:firstLine="709"/>
        <w:jc w:val="both"/>
        <w:rPr>
          <w:rFonts w:ascii="Times New Roman" w:hAnsi="Times New Roman" w:cs="Times New Roman"/>
          <w:sz w:val="24"/>
          <w:szCs w:val="24"/>
        </w:rPr>
      </w:pPr>
    </w:p>
    <w:p w14:paraId="2B112ACF" w14:textId="77777777" w:rsidR="008C2FF1" w:rsidRPr="0009790E" w:rsidRDefault="008C2FF1" w:rsidP="008C2FF1">
      <w:pPr>
        <w:ind w:firstLine="709"/>
        <w:jc w:val="both"/>
        <w:rPr>
          <w:rFonts w:ascii="Times New Roman" w:hAnsi="Times New Roman" w:cs="Times New Roman"/>
          <w:sz w:val="24"/>
          <w:szCs w:val="24"/>
        </w:rPr>
      </w:pPr>
      <w:r w:rsidRPr="0009790E">
        <w:rPr>
          <w:rFonts w:ascii="Times New Roman" w:hAnsi="Times New Roman" w:cs="Times New Roman"/>
          <w:sz w:val="24"/>
          <w:szCs w:val="24"/>
        </w:rPr>
        <w:t>Результат рассмотрения заявления прошу:</w:t>
      </w:r>
    </w:p>
    <w:p w14:paraId="4CA421B6" w14:textId="77777777" w:rsidR="008C2FF1" w:rsidRPr="0009790E" w:rsidRDefault="008C2FF1" w:rsidP="008C2FF1">
      <w:pPr>
        <w:widowControl w:val="0"/>
        <w:autoSpaceDE w:val="0"/>
        <w:autoSpaceDN w:val="0"/>
        <w:adjustRightInd w:val="0"/>
        <w:ind w:firstLine="709"/>
        <w:jc w:val="both"/>
        <w:rPr>
          <w:rFonts w:ascii="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8C2FF1" w:rsidRPr="0009790E" w14:paraId="0D85E030" w14:textId="77777777" w:rsidTr="003F40B0">
        <w:tc>
          <w:tcPr>
            <w:tcW w:w="534" w:type="dxa"/>
            <w:tcBorders>
              <w:top w:val="single" w:sz="4" w:space="0" w:color="auto"/>
              <w:left w:val="single" w:sz="4" w:space="0" w:color="auto"/>
              <w:bottom w:val="single" w:sz="4" w:space="0" w:color="auto"/>
              <w:right w:val="single" w:sz="4" w:space="0" w:color="auto"/>
            </w:tcBorders>
          </w:tcPr>
          <w:p w14:paraId="4FAE2D24" w14:textId="77777777" w:rsidR="008C2FF1" w:rsidRPr="0009790E" w:rsidRDefault="008C2FF1" w:rsidP="003F40B0">
            <w:pPr>
              <w:widowControl w:val="0"/>
              <w:autoSpaceDE w:val="0"/>
              <w:autoSpaceDN w:val="0"/>
              <w:adjustRightInd w:val="0"/>
              <w:ind w:firstLine="709"/>
              <w:jc w:val="both"/>
              <w:rPr>
                <w:rFonts w:ascii="Times New Roman" w:hAnsi="Times New Roman" w:cs="Times New Roman"/>
                <w:sz w:val="24"/>
                <w:szCs w:val="24"/>
              </w:rPr>
            </w:pPr>
            <w:r w:rsidRPr="0009790E">
              <w:rPr>
                <w:rFonts w:ascii="Times New Roman" w:hAnsi="Times New Roman" w:cs="Times New Roman"/>
                <w:sz w:val="24"/>
                <w:szCs w:val="24"/>
              </w:rPr>
              <w:t xml:space="preserve">    </w:t>
            </w:r>
          </w:p>
          <w:p w14:paraId="680698BD" w14:textId="77777777" w:rsidR="008C2FF1" w:rsidRPr="0009790E" w:rsidRDefault="008C2FF1" w:rsidP="003F40B0">
            <w:pPr>
              <w:widowControl w:val="0"/>
              <w:autoSpaceDE w:val="0"/>
              <w:autoSpaceDN w:val="0"/>
              <w:adjustRightInd w:val="0"/>
              <w:ind w:firstLine="709"/>
              <w:jc w:val="both"/>
              <w:rPr>
                <w:rFonts w:ascii="Times New Roman" w:hAnsi="Times New Roman" w:cs="Times New Roman"/>
                <w:sz w:val="24"/>
                <w:szCs w:val="24"/>
              </w:rPr>
            </w:pPr>
          </w:p>
        </w:tc>
        <w:tc>
          <w:tcPr>
            <w:tcW w:w="9890" w:type="dxa"/>
            <w:tcBorders>
              <w:top w:val="nil"/>
              <w:left w:val="single" w:sz="4" w:space="0" w:color="auto"/>
              <w:bottom w:val="nil"/>
              <w:right w:val="nil"/>
            </w:tcBorders>
            <w:vAlign w:val="center"/>
            <w:hideMark/>
          </w:tcPr>
          <w:p w14:paraId="601E829E" w14:textId="77777777" w:rsidR="008C2FF1" w:rsidRPr="0009790E" w:rsidRDefault="008C2FF1" w:rsidP="003F40B0">
            <w:pPr>
              <w:widowControl w:val="0"/>
              <w:autoSpaceDE w:val="0"/>
              <w:autoSpaceDN w:val="0"/>
              <w:adjustRightInd w:val="0"/>
              <w:ind w:firstLine="67"/>
              <w:jc w:val="both"/>
              <w:rPr>
                <w:rFonts w:ascii="Times New Roman" w:hAnsi="Times New Roman" w:cs="Times New Roman"/>
                <w:sz w:val="24"/>
                <w:szCs w:val="24"/>
              </w:rPr>
            </w:pPr>
            <w:r w:rsidRPr="0009790E">
              <w:rPr>
                <w:rFonts w:ascii="Times New Roman" w:hAnsi="Times New Roman" w:cs="Times New Roman"/>
                <w:sz w:val="24"/>
                <w:szCs w:val="24"/>
              </w:rPr>
              <w:t>выдать на руки в ОМСУ/Организации</w:t>
            </w:r>
          </w:p>
        </w:tc>
      </w:tr>
      <w:tr w:rsidR="008C2FF1" w:rsidRPr="0009790E" w14:paraId="2AE20FF8" w14:textId="77777777" w:rsidTr="003F40B0">
        <w:tc>
          <w:tcPr>
            <w:tcW w:w="534" w:type="dxa"/>
            <w:tcBorders>
              <w:top w:val="single" w:sz="4" w:space="0" w:color="auto"/>
              <w:left w:val="single" w:sz="4" w:space="0" w:color="auto"/>
              <w:bottom w:val="single" w:sz="4" w:space="0" w:color="auto"/>
              <w:right w:val="single" w:sz="4" w:space="0" w:color="auto"/>
            </w:tcBorders>
          </w:tcPr>
          <w:p w14:paraId="63F63D6B" w14:textId="77777777" w:rsidR="008C2FF1" w:rsidRPr="0009790E" w:rsidRDefault="008C2FF1" w:rsidP="003F40B0">
            <w:pPr>
              <w:widowControl w:val="0"/>
              <w:autoSpaceDE w:val="0"/>
              <w:autoSpaceDN w:val="0"/>
              <w:adjustRightInd w:val="0"/>
              <w:ind w:firstLine="709"/>
              <w:jc w:val="both"/>
              <w:rPr>
                <w:rFonts w:ascii="Times New Roman" w:hAnsi="Times New Roman" w:cs="Times New Roman"/>
                <w:sz w:val="24"/>
                <w:szCs w:val="24"/>
              </w:rPr>
            </w:pPr>
          </w:p>
          <w:p w14:paraId="789F239C" w14:textId="77777777" w:rsidR="008C2FF1" w:rsidRPr="0009790E" w:rsidRDefault="008C2FF1" w:rsidP="003F40B0">
            <w:pPr>
              <w:widowControl w:val="0"/>
              <w:autoSpaceDE w:val="0"/>
              <w:autoSpaceDN w:val="0"/>
              <w:adjustRightInd w:val="0"/>
              <w:ind w:firstLine="709"/>
              <w:jc w:val="both"/>
              <w:rPr>
                <w:rFonts w:ascii="Times New Roman" w:hAnsi="Times New Roman" w:cs="Times New Roman"/>
                <w:sz w:val="24"/>
                <w:szCs w:val="24"/>
              </w:rPr>
            </w:pPr>
          </w:p>
        </w:tc>
        <w:tc>
          <w:tcPr>
            <w:tcW w:w="9890" w:type="dxa"/>
            <w:tcBorders>
              <w:top w:val="nil"/>
              <w:left w:val="single" w:sz="4" w:space="0" w:color="auto"/>
              <w:bottom w:val="nil"/>
              <w:right w:val="nil"/>
            </w:tcBorders>
            <w:vAlign w:val="center"/>
            <w:hideMark/>
          </w:tcPr>
          <w:p w14:paraId="0C260D8A" w14:textId="77777777" w:rsidR="008C2FF1" w:rsidRPr="0009790E" w:rsidRDefault="008C2FF1" w:rsidP="003F40B0">
            <w:pPr>
              <w:widowControl w:val="0"/>
              <w:autoSpaceDE w:val="0"/>
              <w:autoSpaceDN w:val="0"/>
              <w:adjustRightInd w:val="0"/>
              <w:ind w:firstLine="67"/>
              <w:rPr>
                <w:rFonts w:ascii="Times New Roman" w:hAnsi="Times New Roman" w:cs="Times New Roman"/>
                <w:sz w:val="24"/>
                <w:szCs w:val="24"/>
              </w:rPr>
            </w:pPr>
            <w:r w:rsidRPr="0009790E">
              <w:rPr>
                <w:rFonts w:ascii="Times New Roman" w:hAnsi="Times New Roman" w:cs="Times New Roman"/>
                <w:sz w:val="24"/>
                <w:szCs w:val="24"/>
              </w:rPr>
              <w:t>выдать на руки в МФЦ (указать адрес)___________________________________</w:t>
            </w:r>
          </w:p>
        </w:tc>
      </w:tr>
      <w:tr w:rsidR="008C2FF1" w:rsidRPr="0009790E" w14:paraId="2FE955A9" w14:textId="77777777" w:rsidTr="003F40B0">
        <w:tc>
          <w:tcPr>
            <w:tcW w:w="534" w:type="dxa"/>
            <w:tcBorders>
              <w:top w:val="single" w:sz="4" w:space="0" w:color="auto"/>
              <w:left w:val="single" w:sz="4" w:space="0" w:color="auto"/>
              <w:bottom w:val="single" w:sz="4" w:space="0" w:color="auto"/>
              <w:right w:val="single" w:sz="4" w:space="0" w:color="auto"/>
            </w:tcBorders>
          </w:tcPr>
          <w:p w14:paraId="3D8B76B5" w14:textId="77777777" w:rsidR="008C2FF1" w:rsidRPr="0009790E" w:rsidRDefault="008C2FF1" w:rsidP="003F40B0">
            <w:pPr>
              <w:widowControl w:val="0"/>
              <w:autoSpaceDE w:val="0"/>
              <w:autoSpaceDN w:val="0"/>
              <w:adjustRightInd w:val="0"/>
              <w:ind w:firstLine="709"/>
              <w:jc w:val="both"/>
              <w:rPr>
                <w:rFonts w:ascii="Times New Roman" w:hAnsi="Times New Roman" w:cs="Times New Roman"/>
                <w:b/>
                <w:sz w:val="24"/>
                <w:szCs w:val="24"/>
              </w:rPr>
            </w:pPr>
          </w:p>
          <w:p w14:paraId="2A55E0E3" w14:textId="77777777" w:rsidR="008C2FF1" w:rsidRPr="0009790E" w:rsidRDefault="008C2FF1" w:rsidP="003F40B0">
            <w:pPr>
              <w:widowControl w:val="0"/>
              <w:autoSpaceDE w:val="0"/>
              <w:autoSpaceDN w:val="0"/>
              <w:adjustRightInd w:val="0"/>
              <w:ind w:firstLine="709"/>
              <w:jc w:val="both"/>
              <w:rPr>
                <w:rFonts w:ascii="Times New Roman" w:hAnsi="Times New Roman" w:cs="Times New Roman"/>
                <w:b/>
                <w:sz w:val="24"/>
                <w:szCs w:val="24"/>
              </w:rPr>
            </w:pPr>
          </w:p>
        </w:tc>
        <w:tc>
          <w:tcPr>
            <w:tcW w:w="9890" w:type="dxa"/>
            <w:tcBorders>
              <w:top w:val="nil"/>
              <w:left w:val="single" w:sz="4" w:space="0" w:color="auto"/>
              <w:bottom w:val="nil"/>
              <w:right w:val="nil"/>
            </w:tcBorders>
            <w:vAlign w:val="center"/>
            <w:hideMark/>
          </w:tcPr>
          <w:p w14:paraId="3BA123DB" w14:textId="77777777" w:rsidR="008C2FF1" w:rsidRPr="0009790E" w:rsidRDefault="008C2FF1" w:rsidP="003F40B0">
            <w:pPr>
              <w:widowControl w:val="0"/>
              <w:autoSpaceDE w:val="0"/>
              <w:autoSpaceDN w:val="0"/>
              <w:adjustRightInd w:val="0"/>
              <w:ind w:firstLine="67"/>
              <w:jc w:val="both"/>
              <w:rPr>
                <w:rFonts w:ascii="Times New Roman" w:hAnsi="Times New Roman" w:cs="Times New Roman"/>
                <w:sz w:val="24"/>
                <w:szCs w:val="24"/>
              </w:rPr>
            </w:pPr>
            <w:r w:rsidRPr="0009790E">
              <w:rPr>
                <w:rFonts w:ascii="Times New Roman" w:hAnsi="Times New Roman" w:cs="Times New Roman"/>
                <w:sz w:val="24"/>
                <w:szCs w:val="24"/>
              </w:rPr>
              <w:t>направить в электронной форме в личный кабинет на ПГУ ЛО/ЕПГУ</w:t>
            </w:r>
          </w:p>
        </w:tc>
      </w:tr>
    </w:tbl>
    <w:p w14:paraId="25880AB7" w14:textId="77777777" w:rsidR="008C2FF1" w:rsidRPr="0009790E" w:rsidRDefault="008C2FF1" w:rsidP="008C2FF1">
      <w:pPr>
        <w:widowControl w:val="0"/>
        <w:autoSpaceDE w:val="0"/>
        <w:autoSpaceDN w:val="0"/>
        <w:adjustRightInd w:val="0"/>
        <w:ind w:firstLine="709"/>
        <w:jc w:val="both"/>
        <w:rPr>
          <w:rFonts w:ascii="Times New Roman" w:hAnsi="Times New Roman" w:cs="Times New Roman"/>
          <w:sz w:val="24"/>
          <w:szCs w:val="24"/>
        </w:rPr>
      </w:pPr>
    </w:p>
    <w:p w14:paraId="6F0FCB8B" w14:textId="77777777" w:rsidR="008C2FF1" w:rsidRPr="0009790E" w:rsidRDefault="008C2FF1" w:rsidP="008C2FF1">
      <w:pPr>
        <w:widowControl w:val="0"/>
        <w:autoSpaceDE w:val="0"/>
        <w:autoSpaceDN w:val="0"/>
        <w:adjustRightInd w:val="0"/>
        <w:ind w:firstLine="709"/>
        <w:jc w:val="both"/>
        <w:rPr>
          <w:rFonts w:ascii="Times New Roman" w:hAnsi="Times New Roman" w:cs="Times New Roman"/>
          <w:sz w:val="24"/>
          <w:szCs w:val="24"/>
        </w:rPr>
      </w:pPr>
    </w:p>
    <w:p w14:paraId="4C00951F" w14:textId="77777777" w:rsidR="008C2FF1" w:rsidRPr="0009790E" w:rsidRDefault="008C2FF1" w:rsidP="008C2FF1">
      <w:pPr>
        <w:tabs>
          <w:tab w:val="left" w:pos="142"/>
          <w:tab w:val="left" w:pos="284"/>
        </w:tabs>
        <w:ind w:left="6372"/>
        <w:rPr>
          <w:rFonts w:ascii="Times New Roman" w:hAnsi="Times New Roman" w:cs="Times New Roman"/>
          <w:bCs/>
          <w:strike/>
          <w:color w:val="FF0000"/>
          <w:sz w:val="24"/>
          <w:szCs w:val="24"/>
        </w:rPr>
      </w:pPr>
      <w:r w:rsidRPr="0009790E">
        <w:rPr>
          <w:rFonts w:ascii="Times New Roman" w:hAnsi="Times New Roman" w:cs="Times New Roman"/>
          <w:sz w:val="24"/>
          <w:szCs w:val="24"/>
        </w:rPr>
        <w:br w:type="page"/>
      </w:r>
      <w:r w:rsidRPr="0009790E">
        <w:rPr>
          <w:rFonts w:ascii="Times New Roman" w:eastAsia="Calibri" w:hAnsi="Times New Roman" w:cs="Times New Roman"/>
          <w:sz w:val="24"/>
          <w:szCs w:val="24"/>
        </w:rPr>
        <w:lastRenderedPageBreak/>
        <w:t>Приложение 2</w:t>
      </w:r>
      <w:r w:rsidRPr="0009790E">
        <w:rPr>
          <w:rFonts w:ascii="Times New Roman" w:hAnsi="Times New Roman" w:cs="Times New Roman"/>
          <w:bCs/>
          <w:sz w:val="24"/>
          <w:szCs w:val="24"/>
        </w:rPr>
        <w:t xml:space="preserve"> </w:t>
      </w:r>
    </w:p>
    <w:p w14:paraId="4D65A964" w14:textId="77777777" w:rsidR="008C2FF1" w:rsidRPr="0009790E" w:rsidRDefault="008C2FF1" w:rsidP="008C2FF1">
      <w:pPr>
        <w:tabs>
          <w:tab w:val="left" w:pos="142"/>
          <w:tab w:val="left" w:pos="284"/>
        </w:tabs>
        <w:ind w:left="6372"/>
        <w:rPr>
          <w:rFonts w:ascii="Times New Roman" w:hAnsi="Times New Roman" w:cs="Times New Roman"/>
          <w:sz w:val="24"/>
          <w:szCs w:val="24"/>
        </w:rPr>
      </w:pPr>
      <w:r w:rsidRPr="0009790E">
        <w:rPr>
          <w:rFonts w:ascii="Times New Roman" w:hAnsi="Times New Roman" w:cs="Times New Roman"/>
          <w:sz w:val="24"/>
          <w:szCs w:val="24"/>
        </w:rPr>
        <w:t>к административному регламенту</w:t>
      </w:r>
    </w:p>
    <w:p w14:paraId="50204715" w14:textId="77777777" w:rsidR="008C2FF1" w:rsidRPr="0009790E" w:rsidRDefault="008C2FF1" w:rsidP="008C2FF1">
      <w:pPr>
        <w:widowControl w:val="0"/>
        <w:autoSpaceDE w:val="0"/>
        <w:autoSpaceDN w:val="0"/>
        <w:ind w:firstLine="540"/>
        <w:jc w:val="right"/>
        <w:rPr>
          <w:rFonts w:ascii="Times New Roman" w:hAnsi="Times New Roman" w:cs="Times New Roman"/>
          <w:sz w:val="24"/>
          <w:szCs w:val="24"/>
        </w:rPr>
      </w:pPr>
    </w:p>
    <w:p w14:paraId="0153BDBC" w14:textId="77777777" w:rsidR="008C2FF1" w:rsidRPr="0009790E" w:rsidRDefault="008C2FF1" w:rsidP="008C2FF1">
      <w:pPr>
        <w:widowControl w:val="0"/>
        <w:autoSpaceDE w:val="0"/>
        <w:autoSpaceDN w:val="0"/>
        <w:adjustRightInd w:val="0"/>
        <w:ind w:left="5664"/>
        <w:rPr>
          <w:rFonts w:ascii="Times New Roman" w:hAnsi="Times New Roman" w:cs="Times New Roman"/>
          <w:sz w:val="24"/>
          <w:szCs w:val="24"/>
        </w:rPr>
      </w:pPr>
    </w:p>
    <w:p w14:paraId="04A28541" w14:textId="77777777" w:rsidR="008C2FF1" w:rsidRPr="0009790E" w:rsidRDefault="008C2FF1" w:rsidP="008C2FF1">
      <w:pPr>
        <w:widowControl w:val="0"/>
        <w:autoSpaceDE w:val="0"/>
        <w:autoSpaceDN w:val="0"/>
        <w:adjustRightInd w:val="0"/>
        <w:ind w:left="5664"/>
        <w:rPr>
          <w:rFonts w:ascii="Times New Roman" w:hAnsi="Times New Roman" w:cs="Times New Roman"/>
          <w:sz w:val="24"/>
          <w:szCs w:val="24"/>
        </w:rPr>
      </w:pPr>
      <w:r w:rsidRPr="0009790E">
        <w:rPr>
          <w:rFonts w:ascii="Times New Roman" w:hAnsi="Times New Roman" w:cs="Times New Roman"/>
          <w:sz w:val="24"/>
          <w:szCs w:val="24"/>
        </w:rPr>
        <w:t>от ________________________________</w:t>
      </w:r>
    </w:p>
    <w:p w14:paraId="69DECBAE" w14:textId="77777777" w:rsidR="008C2FF1" w:rsidRPr="0009790E" w:rsidRDefault="008C2FF1" w:rsidP="008C2FF1">
      <w:pPr>
        <w:widowControl w:val="0"/>
        <w:autoSpaceDE w:val="0"/>
        <w:autoSpaceDN w:val="0"/>
        <w:adjustRightInd w:val="0"/>
        <w:ind w:left="5664"/>
        <w:rPr>
          <w:rFonts w:ascii="Times New Roman" w:hAnsi="Times New Roman" w:cs="Times New Roman"/>
          <w:sz w:val="24"/>
          <w:szCs w:val="24"/>
        </w:rPr>
      </w:pPr>
      <w:r w:rsidRPr="0009790E">
        <w:rPr>
          <w:rFonts w:ascii="Times New Roman" w:hAnsi="Times New Roman" w:cs="Times New Roman"/>
          <w:sz w:val="24"/>
          <w:szCs w:val="24"/>
        </w:rPr>
        <w:t>(ф.и.о. должностного лица, полное наименование органа, адрес местонахождения)</w:t>
      </w:r>
    </w:p>
    <w:p w14:paraId="2338B8F9" w14:textId="77777777" w:rsidR="008C2FF1" w:rsidRPr="0009790E" w:rsidRDefault="008C2FF1" w:rsidP="008C2FF1">
      <w:pPr>
        <w:ind w:left="5664"/>
        <w:rPr>
          <w:rFonts w:ascii="Times New Roman" w:hAnsi="Times New Roman" w:cs="Times New Roman"/>
          <w:sz w:val="24"/>
          <w:szCs w:val="24"/>
        </w:rPr>
      </w:pPr>
    </w:p>
    <w:p w14:paraId="521CEC1E" w14:textId="77777777" w:rsidR="008C2FF1" w:rsidRPr="0009790E" w:rsidRDefault="008C2FF1" w:rsidP="008C2FF1">
      <w:pPr>
        <w:widowControl w:val="0"/>
        <w:autoSpaceDE w:val="0"/>
        <w:autoSpaceDN w:val="0"/>
        <w:adjustRightInd w:val="0"/>
        <w:ind w:left="5664"/>
        <w:rPr>
          <w:rFonts w:ascii="Times New Roman" w:hAnsi="Times New Roman" w:cs="Times New Roman"/>
          <w:sz w:val="24"/>
          <w:szCs w:val="24"/>
        </w:rPr>
      </w:pPr>
      <w:r w:rsidRPr="0009790E">
        <w:rPr>
          <w:rFonts w:ascii="Times New Roman" w:hAnsi="Times New Roman" w:cs="Times New Roman"/>
          <w:sz w:val="24"/>
          <w:szCs w:val="24"/>
        </w:rPr>
        <w:t>от ________________________________</w:t>
      </w:r>
    </w:p>
    <w:p w14:paraId="3A9B1590" w14:textId="77777777" w:rsidR="008C2FF1" w:rsidRPr="0009790E" w:rsidRDefault="008C2FF1" w:rsidP="008C2FF1">
      <w:pPr>
        <w:widowControl w:val="0"/>
        <w:autoSpaceDE w:val="0"/>
        <w:autoSpaceDN w:val="0"/>
        <w:adjustRightInd w:val="0"/>
        <w:ind w:left="5664"/>
        <w:rPr>
          <w:rFonts w:ascii="Times New Roman" w:hAnsi="Times New Roman" w:cs="Times New Roman"/>
          <w:sz w:val="24"/>
          <w:szCs w:val="24"/>
        </w:rPr>
      </w:pPr>
      <w:r w:rsidRPr="0009790E">
        <w:rPr>
          <w:rFonts w:ascii="Times New Roman" w:hAnsi="Times New Roman" w:cs="Times New Roman"/>
          <w:sz w:val="24"/>
          <w:szCs w:val="24"/>
        </w:rPr>
        <w:t>(полное наименование заявителя - юридического лица или фамилия, имя и отчество физического лица)</w:t>
      </w:r>
    </w:p>
    <w:p w14:paraId="6A9706E8" w14:textId="77777777" w:rsidR="008C2FF1" w:rsidRPr="0009790E" w:rsidRDefault="008C2FF1" w:rsidP="008C2FF1">
      <w:pPr>
        <w:widowControl w:val="0"/>
        <w:autoSpaceDE w:val="0"/>
        <w:autoSpaceDN w:val="0"/>
        <w:adjustRightInd w:val="0"/>
        <w:ind w:firstLine="709"/>
        <w:rPr>
          <w:rFonts w:ascii="Times New Roman" w:hAnsi="Times New Roman" w:cs="Times New Roman"/>
          <w:sz w:val="24"/>
          <w:szCs w:val="24"/>
        </w:rPr>
      </w:pPr>
    </w:p>
    <w:p w14:paraId="3EF0EB11" w14:textId="77777777" w:rsidR="008C2FF1" w:rsidRPr="0009790E" w:rsidRDefault="008C2FF1" w:rsidP="008C2FF1">
      <w:pPr>
        <w:widowControl w:val="0"/>
        <w:autoSpaceDE w:val="0"/>
        <w:autoSpaceDN w:val="0"/>
        <w:adjustRightInd w:val="0"/>
        <w:ind w:firstLine="709"/>
        <w:rPr>
          <w:rFonts w:ascii="Times New Roman" w:hAnsi="Times New Roman" w:cs="Times New Roman"/>
          <w:sz w:val="24"/>
          <w:szCs w:val="24"/>
        </w:rPr>
      </w:pPr>
      <w:bookmarkStart w:id="8" w:name="Par524"/>
      <w:bookmarkEnd w:id="8"/>
    </w:p>
    <w:p w14:paraId="3B76BD86" w14:textId="77777777" w:rsidR="008C2FF1" w:rsidRPr="0009790E" w:rsidRDefault="008C2FF1" w:rsidP="008C2FF1">
      <w:pPr>
        <w:widowControl w:val="0"/>
        <w:autoSpaceDE w:val="0"/>
        <w:autoSpaceDN w:val="0"/>
        <w:adjustRightInd w:val="0"/>
        <w:ind w:firstLine="709"/>
        <w:rPr>
          <w:rFonts w:ascii="Times New Roman" w:hAnsi="Times New Roman" w:cs="Times New Roman"/>
          <w:sz w:val="24"/>
          <w:szCs w:val="24"/>
        </w:rPr>
      </w:pPr>
      <w:r w:rsidRPr="0009790E">
        <w:rPr>
          <w:rFonts w:ascii="Times New Roman" w:hAnsi="Times New Roman" w:cs="Times New Roman"/>
          <w:sz w:val="24"/>
          <w:szCs w:val="24"/>
        </w:rPr>
        <w:t>ЗАЯВЛЕНИЕ (ЖАЛОБА)</w:t>
      </w:r>
    </w:p>
    <w:p w14:paraId="5551890E" w14:textId="77777777" w:rsidR="008C2FF1" w:rsidRPr="0009790E" w:rsidRDefault="008C2FF1" w:rsidP="008C2FF1">
      <w:pPr>
        <w:widowControl w:val="0"/>
        <w:autoSpaceDE w:val="0"/>
        <w:autoSpaceDN w:val="0"/>
        <w:adjustRightInd w:val="0"/>
        <w:ind w:firstLine="709"/>
        <w:jc w:val="both"/>
        <w:rPr>
          <w:rFonts w:ascii="Times New Roman" w:hAnsi="Times New Roman" w:cs="Times New Roman"/>
          <w:sz w:val="24"/>
          <w:szCs w:val="24"/>
        </w:rPr>
      </w:pPr>
    </w:p>
    <w:p w14:paraId="3403D3F3" w14:textId="77777777" w:rsidR="008C2FF1" w:rsidRPr="0009790E" w:rsidRDefault="008C2FF1" w:rsidP="008C2FF1">
      <w:pPr>
        <w:widowControl w:val="0"/>
        <w:autoSpaceDE w:val="0"/>
        <w:autoSpaceDN w:val="0"/>
        <w:adjustRightInd w:val="0"/>
        <w:ind w:firstLine="709"/>
        <w:jc w:val="both"/>
        <w:rPr>
          <w:rFonts w:ascii="Times New Roman" w:hAnsi="Times New Roman" w:cs="Times New Roman"/>
          <w:sz w:val="24"/>
          <w:szCs w:val="24"/>
        </w:rPr>
      </w:pPr>
    </w:p>
    <w:p w14:paraId="11E6E068" w14:textId="77777777" w:rsidR="008C2FF1" w:rsidRPr="0009790E" w:rsidRDefault="008C2FF1" w:rsidP="008C2FF1">
      <w:pPr>
        <w:widowControl w:val="0"/>
        <w:autoSpaceDE w:val="0"/>
        <w:autoSpaceDN w:val="0"/>
        <w:adjustRightInd w:val="0"/>
        <w:jc w:val="both"/>
        <w:rPr>
          <w:rFonts w:ascii="Times New Roman" w:hAnsi="Times New Roman" w:cs="Times New Roman"/>
          <w:sz w:val="24"/>
          <w:szCs w:val="24"/>
        </w:rPr>
      </w:pPr>
      <w:r w:rsidRPr="0009790E">
        <w:rPr>
          <w:rFonts w:ascii="Times New Roman" w:hAnsi="Times New Roman" w:cs="Times New Roman"/>
          <w:sz w:val="24"/>
          <w:szCs w:val="24"/>
        </w:rPr>
        <w:t>____________________________________________________________________________________</w:t>
      </w:r>
    </w:p>
    <w:p w14:paraId="613BA210" w14:textId="77777777" w:rsidR="008C2FF1" w:rsidRPr="0009790E" w:rsidRDefault="008C2FF1" w:rsidP="008C2FF1">
      <w:pPr>
        <w:widowControl w:val="0"/>
        <w:autoSpaceDE w:val="0"/>
        <w:autoSpaceDN w:val="0"/>
        <w:adjustRightInd w:val="0"/>
        <w:jc w:val="both"/>
        <w:rPr>
          <w:rFonts w:ascii="Times New Roman" w:hAnsi="Times New Roman" w:cs="Times New Roman"/>
          <w:sz w:val="24"/>
          <w:szCs w:val="24"/>
        </w:rPr>
      </w:pPr>
    </w:p>
    <w:p w14:paraId="47C52710" w14:textId="77777777" w:rsidR="008C2FF1" w:rsidRPr="0009790E" w:rsidRDefault="008C2FF1" w:rsidP="008C2FF1">
      <w:pPr>
        <w:widowControl w:val="0"/>
        <w:autoSpaceDE w:val="0"/>
        <w:autoSpaceDN w:val="0"/>
        <w:adjustRightInd w:val="0"/>
        <w:jc w:val="both"/>
        <w:rPr>
          <w:rFonts w:ascii="Times New Roman" w:hAnsi="Times New Roman" w:cs="Times New Roman"/>
          <w:sz w:val="24"/>
          <w:szCs w:val="24"/>
        </w:rPr>
      </w:pPr>
      <w:r w:rsidRPr="0009790E">
        <w:rPr>
          <w:rFonts w:ascii="Times New Roman" w:hAnsi="Times New Roman" w:cs="Times New Roman"/>
          <w:sz w:val="24"/>
          <w:szCs w:val="24"/>
        </w:rPr>
        <w:t>____________________________________________________________________________________</w:t>
      </w:r>
    </w:p>
    <w:p w14:paraId="71787630" w14:textId="77777777" w:rsidR="008C2FF1" w:rsidRPr="0009790E" w:rsidRDefault="008C2FF1" w:rsidP="008C2FF1">
      <w:pPr>
        <w:widowControl w:val="0"/>
        <w:autoSpaceDE w:val="0"/>
        <w:autoSpaceDN w:val="0"/>
        <w:adjustRightInd w:val="0"/>
        <w:jc w:val="both"/>
        <w:rPr>
          <w:rFonts w:ascii="Times New Roman" w:hAnsi="Times New Roman" w:cs="Times New Roman"/>
          <w:sz w:val="24"/>
          <w:szCs w:val="24"/>
        </w:rPr>
      </w:pPr>
    </w:p>
    <w:p w14:paraId="355B066D" w14:textId="77777777" w:rsidR="008C2FF1" w:rsidRPr="0009790E" w:rsidRDefault="008C2FF1" w:rsidP="008C2FF1">
      <w:pPr>
        <w:widowControl w:val="0"/>
        <w:autoSpaceDE w:val="0"/>
        <w:autoSpaceDN w:val="0"/>
        <w:adjustRightInd w:val="0"/>
        <w:jc w:val="both"/>
        <w:rPr>
          <w:rFonts w:ascii="Times New Roman" w:hAnsi="Times New Roman" w:cs="Times New Roman"/>
          <w:sz w:val="24"/>
          <w:szCs w:val="24"/>
        </w:rPr>
      </w:pPr>
      <w:r w:rsidRPr="0009790E">
        <w:rPr>
          <w:rFonts w:ascii="Times New Roman" w:hAnsi="Times New Roman" w:cs="Times New Roman"/>
          <w:sz w:val="24"/>
          <w:szCs w:val="24"/>
        </w:rPr>
        <w:t>____________________________________________________________________________________</w:t>
      </w:r>
    </w:p>
    <w:p w14:paraId="00124829" w14:textId="77777777" w:rsidR="008C2FF1" w:rsidRPr="0009790E" w:rsidRDefault="008C2FF1" w:rsidP="008C2FF1">
      <w:pPr>
        <w:widowControl w:val="0"/>
        <w:autoSpaceDE w:val="0"/>
        <w:autoSpaceDN w:val="0"/>
        <w:adjustRightInd w:val="0"/>
        <w:jc w:val="both"/>
        <w:rPr>
          <w:rFonts w:ascii="Times New Roman" w:hAnsi="Times New Roman" w:cs="Times New Roman"/>
          <w:sz w:val="24"/>
          <w:szCs w:val="24"/>
        </w:rPr>
      </w:pPr>
    </w:p>
    <w:p w14:paraId="58670816" w14:textId="77777777" w:rsidR="008C2FF1" w:rsidRPr="0009790E" w:rsidRDefault="008C2FF1" w:rsidP="008C2FF1">
      <w:pPr>
        <w:widowControl w:val="0"/>
        <w:autoSpaceDE w:val="0"/>
        <w:autoSpaceDN w:val="0"/>
        <w:adjustRightInd w:val="0"/>
        <w:jc w:val="both"/>
        <w:rPr>
          <w:rFonts w:ascii="Times New Roman" w:hAnsi="Times New Roman" w:cs="Times New Roman"/>
          <w:sz w:val="24"/>
          <w:szCs w:val="24"/>
        </w:rPr>
      </w:pPr>
      <w:r w:rsidRPr="0009790E">
        <w:rPr>
          <w:rFonts w:ascii="Times New Roman" w:hAnsi="Times New Roman" w:cs="Times New Roman"/>
          <w:sz w:val="24"/>
          <w:szCs w:val="24"/>
        </w:rPr>
        <w:t>_____________________________________________________________________________________</w:t>
      </w:r>
    </w:p>
    <w:p w14:paraId="03AE20DE" w14:textId="77777777" w:rsidR="008C2FF1" w:rsidRPr="0009790E" w:rsidRDefault="008C2FF1" w:rsidP="008C2FF1">
      <w:pPr>
        <w:jc w:val="both"/>
        <w:rPr>
          <w:rFonts w:ascii="Times New Roman" w:hAnsi="Times New Roman" w:cs="Times New Roman"/>
          <w:sz w:val="24"/>
          <w:szCs w:val="24"/>
        </w:rPr>
      </w:pPr>
    </w:p>
    <w:p w14:paraId="4A2FA2D7" w14:textId="77777777" w:rsidR="008C2FF1" w:rsidRPr="0009790E" w:rsidRDefault="008C2FF1" w:rsidP="008C2FF1">
      <w:pPr>
        <w:ind w:firstLine="709"/>
        <w:jc w:val="both"/>
        <w:rPr>
          <w:rFonts w:ascii="Times New Roman" w:hAnsi="Times New Roman" w:cs="Times New Roman"/>
          <w:sz w:val="24"/>
          <w:szCs w:val="24"/>
        </w:rPr>
      </w:pPr>
    </w:p>
    <w:p w14:paraId="2086E2CE" w14:textId="77777777" w:rsidR="008C2FF1" w:rsidRPr="0009790E" w:rsidRDefault="008C2FF1" w:rsidP="008C2FF1">
      <w:pPr>
        <w:ind w:firstLine="709"/>
        <w:jc w:val="both"/>
        <w:rPr>
          <w:rFonts w:ascii="Times New Roman" w:hAnsi="Times New Roman" w:cs="Times New Roman"/>
          <w:sz w:val="24"/>
          <w:szCs w:val="24"/>
        </w:rPr>
      </w:pPr>
    </w:p>
    <w:p w14:paraId="71B7C45C" w14:textId="77777777" w:rsidR="008C2FF1" w:rsidRPr="0009790E" w:rsidRDefault="008C2FF1" w:rsidP="008C2FF1">
      <w:pPr>
        <w:ind w:firstLine="709"/>
        <w:jc w:val="right"/>
        <w:rPr>
          <w:rFonts w:ascii="Times New Roman" w:hAnsi="Times New Roman" w:cs="Times New Roman"/>
          <w:color w:val="FF0000"/>
          <w:sz w:val="24"/>
          <w:szCs w:val="24"/>
        </w:rPr>
      </w:pPr>
      <w:r w:rsidRPr="0009790E">
        <w:rPr>
          <w:rFonts w:ascii="Times New Roman" w:eastAsia="Calibri" w:hAnsi="Times New Roman" w:cs="Times New Roman"/>
          <w:sz w:val="24"/>
          <w:szCs w:val="24"/>
        </w:rPr>
        <w:t>(Дата, подпись заявителя)</w:t>
      </w:r>
    </w:p>
    <w:p w14:paraId="31F50139" w14:textId="77777777" w:rsidR="008C2FF1" w:rsidRPr="0009790E" w:rsidRDefault="008C2FF1" w:rsidP="008C2FF1">
      <w:pPr>
        <w:widowControl w:val="0"/>
        <w:autoSpaceDE w:val="0"/>
        <w:autoSpaceDN w:val="0"/>
        <w:ind w:firstLine="540"/>
        <w:jc w:val="both"/>
        <w:rPr>
          <w:rFonts w:ascii="Times New Roman" w:hAnsi="Times New Roman" w:cs="Times New Roman"/>
          <w:sz w:val="24"/>
          <w:szCs w:val="24"/>
        </w:rPr>
      </w:pPr>
    </w:p>
    <w:p w14:paraId="1F3CAEAB" w14:textId="77777777" w:rsidR="008C2FF1" w:rsidRPr="0009790E" w:rsidRDefault="008C2FF1" w:rsidP="008C2FF1">
      <w:pPr>
        <w:widowControl w:val="0"/>
        <w:autoSpaceDE w:val="0"/>
        <w:autoSpaceDN w:val="0"/>
        <w:ind w:firstLine="540"/>
        <w:jc w:val="both"/>
        <w:rPr>
          <w:rFonts w:ascii="Times New Roman" w:hAnsi="Times New Roman" w:cs="Times New Roman"/>
          <w:sz w:val="24"/>
          <w:szCs w:val="24"/>
        </w:rPr>
        <w:sectPr w:rsidR="008C2FF1" w:rsidRPr="0009790E" w:rsidSect="001652F7">
          <w:pgSz w:w="11906" w:h="16838"/>
          <w:pgMar w:top="1134" w:right="567" w:bottom="1134" w:left="1134" w:header="720" w:footer="720" w:gutter="0"/>
          <w:cols w:space="720"/>
          <w:docGrid w:linePitch="326"/>
        </w:sectPr>
      </w:pPr>
    </w:p>
    <w:p w14:paraId="76058A1E" w14:textId="77777777" w:rsidR="008C2FF1" w:rsidRPr="0009790E" w:rsidRDefault="008C2FF1" w:rsidP="008C2FF1">
      <w:pPr>
        <w:tabs>
          <w:tab w:val="left" w:pos="142"/>
          <w:tab w:val="left" w:pos="284"/>
        </w:tabs>
        <w:ind w:left="6372"/>
        <w:rPr>
          <w:rFonts w:ascii="Times New Roman" w:hAnsi="Times New Roman" w:cs="Times New Roman"/>
          <w:bCs/>
          <w:strike/>
          <w:color w:val="FF0000"/>
          <w:sz w:val="24"/>
          <w:szCs w:val="24"/>
        </w:rPr>
      </w:pPr>
      <w:r w:rsidRPr="0009790E">
        <w:rPr>
          <w:rFonts w:ascii="Times New Roman" w:eastAsia="Calibri" w:hAnsi="Times New Roman" w:cs="Times New Roman"/>
          <w:sz w:val="24"/>
          <w:szCs w:val="24"/>
        </w:rPr>
        <w:lastRenderedPageBreak/>
        <w:t>Приложение 3</w:t>
      </w:r>
      <w:r w:rsidRPr="0009790E">
        <w:rPr>
          <w:rFonts w:ascii="Times New Roman" w:hAnsi="Times New Roman" w:cs="Times New Roman"/>
          <w:bCs/>
          <w:sz w:val="24"/>
          <w:szCs w:val="24"/>
        </w:rPr>
        <w:t xml:space="preserve"> </w:t>
      </w:r>
    </w:p>
    <w:p w14:paraId="4D90A359" w14:textId="77777777" w:rsidR="008C2FF1" w:rsidRPr="0009790E" w:rsidRDefault="008C2FF1" w:rsidP="008C2FF1">
      <w:pPr>
        <w:tabs>
          <w:tab w:val="left" w:pos="142"/>
          <w:tab w:val="left" w:pos="284"/>
        </w:tabs>
        <w:ind w:left="6372"/>
        <w:rPr>
          <w:rFonts w:ascii="Times New Roman" w:hAnsi="Times New Roman" w:cs="Times New Roman"/>
          <w:sz w:val="24"/>
          <w:szCs w:val="24"/>
        </w:rPr>
      </w:pPr>
      <w:r w:rsidRPr="0009790E">
        <w:rPr>
          <w:rFonts w:ascii="Times New Roman" w:hAnsi="Times New Roman" w:cs="Times New Roman"/>
          <w:sz w:val="24"/>
          <w:szCs w:val="24"/>
        </w:rPr>
        <w:t>к административному регламенту</w:t>
      </w:r>
    </w:p>
    <w:p w14:paraId="0E9ED833" w14:textId="77777777" w:rsidR="008C2FF1" w:rsidRPr="0009790E" w:rsidRDefault="008C2FF1" w:rsidP="008C2FF1">
      <w:pPr>
        <w:pStyle w:val="formattext"/>
        <w:shd w:val="clear" w:color="auto" w:fill="FFFFFF"/>
        <w:spacing w:before="0" w:beforeAutospacing="0" w:after="0" w:afterAutospacing="0"/>
        <w:ind w:firstLine="0"/>
        <w:textAlignment w:val="baseline"/>
        <w:rPr>
          <w:b/>
          <w:spacing w:val="2"/>
        </w:rPr>
      </w:pPr>
      <w:r w:rsidRPr="0009790E">
        <w:rPr>
          <w:b/>
          <w:spacing w:val="2"/>
        </w:rPr>
        <w:t>Требования к оформлению дизайн-проекта информационной вывески</w:t>
      </w:r>
    </w:p>
    <w:p w14:paraId="7ED8E0A2" w14:textId="77777777" w:rsidR="008C2FF1" w:rsidRPr="0009790E" w:rsidRDefault="008C2FF1" w:rsidP="008C2FF1">
      <w:pPr>
        <w:pStyle w:val="formattext"/>
        <w:shd w:val="clear" w:color="auto" w:fill="FFFFFF"/>
        <w:spacing w:before="0" w:beforeAutospacing="0" w:after="0" w:afterAutospacing="0" w:line="291" w:lineRule="atLeast"/>
        <w:jc w:val="both"/>
        <w:textAlignment w:val="baseline"/>
        <w:rPr>
          <w:spacing w:val="2"/>
        </w:rPr>
      </w:pPr>
    </w:p>
    <w:p w14:paraId="612EAB53" w14:textId="77777777" w:rsidR="008C2FF1" w:rsidRPr="0009790E" w:rsidRDefault="008C2FF1" w:rsidP="008C2FF1">
      <w:pPr>
        <w:pStyle w:val="formattext"/>
        <w:shd w:val="clear" w:color="auto" w:fill="FFFFFF"/>
        <w:spacing w:before="0" w:beforeAutospacing="0" w:after="0" w:afterAutospacing="0"/>
        <w:ind w:firstLine="709"/>
        <w:jc w:val="both"/>
        <w:textAlignment w:val="baseline"/>
        <w:rPr>
          <w:spacing w:val="2"/>
        </w:rPr>
      </w:pPr>
      <w:r w:rsidRPr="0009790E">
        <w:rPr>
          <w:spacing w:val="2"/>
        </w:rPr>
        <w:t>Материалы текстовой части дизайн-проекта должны содержать следующую информацию:</w:t>
      </w:r>
    </w:p>
    <w:p w14:paraId="566F6E63" w14:textId="77777777" w:rsidR="008C2FF1" w:rsidRPr="0009790E" w:rsidRDefault="008C2FF1" w:rsidP="008C2FF1">
      <w:pPr>
        <w:pStyle w:val="formattext"/>
        <w:shd w:val="clear" w:color="auto" w:fill="FFFFFF"/>
        <w:spacing w:before="0" w:beforeAutospacing="0" w:after="0" w:afterAutospacing="0"/>
        <w:ind w:firstLine="709"/>
        <w:jc w:val="both"/>
        <w:textAlignment w:val="baseline"/>
        <w:rPr>
          <w:spacing w:val="2"/>
        </w:rPr>
      </w:pPr>
      <w:r w:rsidRPr="0009790E">
        <w:rPr>
          <w:spacing w:val="2"/>
        </w:rPr>
        <w:t>- адресные ориентиры;</w:t>
      </w:r>
    </w:p>
    <w:p w14:paraId="0BEAA0A3" w14:textId="77777777" w:rsidR="008C2FF1" w:rsidRPr="0009790E" w:rsidRDefault="008C2FF1" w:rsidP="008C2FF1">
      <w:pPr>
        <w:pStyle w:val="formattext"/>
        <w:shd w:val="clear" w:color="auto" w:fill="FFFFFF"/>
        <w:spacing w:before="0" w:beforeAutospacing="0" w:after="0" w:afterAutospacing="0"/>
        <w:ind w:firstLine="709"/>
        <w:jc w:val="both"/>
        <w:textAlignment w:val="baseline"/>
        <w:rPr>
          <w:spacing w:val="2"/>
        </w:rPr>
      </w:pPr>
      <w:r w:rsidRPr="0009790E">
        <w:rPr>
          <w:spacing w:val="2"/>
        </w:rPr>
        <w:t>- данные о заказчике проекта (ФИО/наименование организации);</w:t>
      </w:r>
    </w:p>
    <w:p w14:paraId="43214A6E" w14:textId="77777777" w:rsidR="008C2FF1" w:rsidRPr="0009790E" w:rsidRDefault="008C2FF1" w:rsidP="008C2FF1">
      <w:pPr>
        <w:pStyle w:val="formattext"/>
        <w:shd w:val="clear" w:color="auto" w:fill="FFFFFF"/>
        <w:spacing w:before="0" w:beforeAutospacing="0" w:after="0" w:afterAutospacing="0"/>
        <w:ind w:firstLine="709"/>
        <w:jc w:val="both"/>
        <w:textAlignment w:val="baseline"/>
        <w:rPr>
          <w:spacing w:val="2"/>
        </w:rPr>
      </w:pPr>
      <w:r w:rsidRPr="0009790E">
        <w:rPr>
          <w:spacing w:val="2"/>
        </w:rPr>
        <w:t>- данные об исполнителе проекта (наименование организации/индивидуального предпринимателя);</w:t>
      </w:r>
    </w:p>
    <w:p w14:paraId="6F314728" w14:textId="77777777" w:rsidR="008C2FF1" w:rsidRPr="0009790E" w:rsidRDefault="008C2FF1" w:rsidP="008C2FF1">
      <w:pPr>
        <w:pStyle w:val="formattext"/>
        <w:shd w:val="clear" w:color="auto" w:fill="FFFFFF"/>
        <w:spacing w:before="0" w:beforeAutospacing="0" w:after="0" w:afterAutospacing="0"/>
        <w:ind w:firstLine="709"/>
        <w:jc w:val="both"/>
        <w:textAlignment w:val="baseline"/>
        <w:rPr>
          <w:spacing w:val="2"/>
        </w:rPr>
      </w:pPr>
      <w:r w:rsidRPr="0009790E">
        <w:rPr>
          <w:spacing w:val="2"/>
        </w:rPr>
        <w:t>- дата разработки проекта;</w:t>
      </w:r>
    </w:p>
    <w:p w14:paraId="5083CAA2" w14:textId="77777777" w:rsidR="008C2FF1" w:rsidRPr="0009790E" w:rsidRDefault="008C2FF1" w:rsidP="008C2FF1">
      <w:pPr>
        <w:pStyle w:val="formattext"/>
        <w:shd w:val="clear" w:color="auto" w:fill="FFFFFF"/>
        <w:spacing w:before="0" w:beforeAutospacing="0" w:after="0" w:afterAutospacing="0"/>
        <w:ind w:firstLine="709"/>
        <w:jc w:val="both"/>
        <w:textAlignment w:val="baseline"/>
      </w:pPr>
      <w:r w:rsidRPr="0009790E">
        <w:rPr>
          <w:spacing w:val="2"/>
        </w:rPr>
        <w:t xml:space="preserve">- сведение о здании, </w:t>
      </w:r>
      <w:r w:rsidRPr="0009790E">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14:paraId="6B01817D" w14:textId="77777777" w:rsidR="008C2FF1" w:rsidRPr="0009790E" w:rsidRDefault="008C2FF1" w:rsidP="008C2FF1">
      <w:pPr>
        <w:pStyle w:val="formattext"/>
        <w:shd w:val="clear" w:color="auto" w:fill="FFFFFF"/>
        <w:spacing w:before="0" w:beforeAutospacing="0" w:after="0" w:afterAutospacing="0"/>
        <w:ind w:firstLine="709"/>
        <w:jc w:val="both"/>
        <w:textAlignment w:val="baseline"/>
      </w:pPr>
      <w:r w:rsidRPr="0009790E">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14:paraId="33D1940B" w14:textId="77777777" w:rsidR="008C2FF1" w:rsidRPr="0009790E" w:rsidRDefault="008C2FF1" w:rsidP="008C2FF1">
      <w:pPr>
        <w:pStyle w:val="formattext"/>
        <w:shd w:val="clear" w:color="auto" w:fill="FFFFFF"/>
        <w:spacing w:before="0" w:beforeAutospacing="0" w:after="0" w:afterAutospacing="0"/>
        <w:ind w:firstLine="709"/>
        <w:jc w:val="both"/>
        <w:textAlignment w:val="baseline"/>
        <w:rPr>
          <w:spacing w:val="2"/>
        </w:rPr>
      </w:pPr>
      <w:r w:rsidRPr="0009790E">
        <w:rPr>
          <w:spacing w:val="2"/>
        </w:rPr>
        <w:t>Материалы графической части дизайн-проекта должны содержать:</w:t>
      </w:r>
    </w:p>
    <w:p w14:paraId="0A2938C0" w14:textId="77777777" w:rsidR="008C2FF1" w:rsidRPr="0009790E" w:rsidRDefault="008C2FF1" w:rsidP="008C2FF1">
      <w:pPr>
        <w:pStyle w:val="formattext"/>
        <w:shd w:val="clear" w:color="auto" w:fill="FFFFFF"/>
        <w:spacing w:before="0" w:beforeAutospacing="0" w:after="0" w:afterAutospacing="0"/>
        <w:ind w:firstLine="709"/>
        <w:jc w:val="both"/>
        <w:textAlignment w:val="baseline"/>
        <w:rPr>
          <w:spacing w:val="2"/>
        </w:rPr>
      </w:pPr>
      <w:r w:rsidRPr="0009790E">
        <w:rPr>
          <w:spacing w:val="2"/>
        </w:rPr>
        <w:t xml:space="preserve">- ситуационную схему; </w:t>
      </w:r>
    </w:p>
    <w:p w14:paraId="6A72CD8D" w14:textId="77777777" w:rsidR="008C2FF1" w:rsidRPr="0009790E" w:rsidRDefault="008C2FF1" w:rsidP="008C2FF1">
      <w:pPr>
        <w:pStyle w:val="formattext"/>
        <w:shd w:val="clear" w:color="auto" w:fill="FFFFFF"/>
        <w:spacing w:before="0" w:beforeAutospacing="0" w:after="0" w:afterAutospacing="0"/>
        <w:ind w:firstLine="709"/>
        <w:jc w:val="both"/>
        <w:textAlignment w:val="baseline"/>
        <w:rPr>
          <w:spacing w:val="2"/>
        </w:rPr>
      </w:pPr>
      <w:r w:rsidRPr="0009790E">
        <w:rPr>
          <w:spacing w:val="2"/>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14:paraId="51449614" w14:textId="77777777" w:rsidR="008C2FF1" w:rsidRPr="0009790E" w:rsidRDefault="008C2FF1" w:rsidP="008C2FF1">
      <w:pPr>
        <w:pStyle w:val="formattext"/>
        <w:shd w:val="clear" w:color="auto" w:fill="FFFFFF"/>
        <w:spacing w:before="0" w:beforeAutospacing="0" w:after="0" w:afterAutospacing="0"/>
        <w:ind w:firstLine="709"/>
        <w:jc w:val="both"/>
        <w:textAlignment w:val="baseline"/>
        <w:rPr>
          <w:spacing w:val="2"/>
        </w:rPr>
      </w:pPr>
      <w:r w:rsidRPr="0009790E">
        <w:rPr>
          <w:spacing w:val="2"/>
        </w:rPr>
        <w:t>- фотофиксация существующего положения;</w:t>
      </w:r>
    </w:p>
    <w:p w14:paraId="4F3E60C5" w14:textId="77777777" w:rsidR="008C2FF1" w:rsidRPr="0009790E" w:rsidRDefault="008C2FF1" w:rsidP="008C2FF1">
      <w:pPr>
        <w:pStyle w:val="formattext"/>
        <w:shd w:val="clear" w:color="auto" w:fill="FFFFFF"/>
        <w:spacing w:before="0" w:beforeAutospacing="0" w:after="0" w:afterAutospacing="0"/>
        <w:ind w:firstLine="709"/>
        <w:jc w:val="both"/>
        <w:textAlignment w:val="baseline"/>
        <w:rPr>
          <w:spacing w:val="2"/>
        </w:rPr>
      </w:pPr>
      <w:r w:rsidRPr="0009790E">
        <w:rPr>
          <w:spacing w:val="2"/>
        </w:rPr>
        <w:t>- фотомонтаж для демонстрации предлагаемого места размещения;</w:t>
      </w:r>
    </w:p>
    <w:p w14:paraId="271347CD" w14:textId="77777777" w:rsidR="008C2FF1" w:rsidRPr="0009790E" w:rsidRDefault="008C2FF1" w:rsidP="008C2FF1">
      <w:pPr>
        <w:pStyle w:val="formattext"/>
        <w:shd w:val="clear" w:color="auto" w:fill="FFFFFF"/>
        <w:spacing w:before="0" w:beforeAutospacing="0" w:after="0" w:afterAutospacing="0"/>
        <w:ind w:firstLine="709"/>
        <w:jc w:val="both"/>
        <w:textAlignment w:val="baseline"/>
        <w:rPr>
          <w:spacing w:val="2"/>
        </w:rPr>
      </w:pPr>
      <w:r w:rsidRPr="0009790E">
        <w:rPr>
          <w:spacing w:val="2"/>
        </w:rPr>
        <w:t>- эскиз информационной конструкции с указанием габаритных размеров и содержания (в дневное время суток, в ночное время суток);</w:t>
      </w:r>
    </w:p>
    <w:p w14:paraId="29B63BF8" w14:textId="77777777" w:rsidR="008C2FF1" w:rsidRPr="0009790E" w:rsidRDefault="008C2FF1" w:rsidP="008C2FF1">
      <w:pPr>
        <w:pStyle w:val="formattext"/>
        <w:shd w:val="clear" w:color="auto" w:fill="FFFFFF"/>
        <w:spacing w:before="0" w:beforeAutospacing="0" w:after="0" w:afterAutospacing="0"/>
        <w:ind w:firstLine="709"/>
        <w:jc w:val="both"/>
        <w:textAlignment w:val="baseline"/>
        <w:rPr>
          <w:spacing w:val="2"/>
        </w:rPr>
      </w:pPr>
      <w:r w:rsidRPr="0009790E">
        <w:rPr>
          <w:spacing w:val="2"/>
        </w:rPr>
        <w:t>- сведения о способе крепления/установки вывески и наличии искусственного освещения;</w:t>
      </w:r>
    </w:p>
    <w:p w14:paraId="4F277149" w14:textId="77777777" w:rsidR="008C2FF1" w:rsidRPr="0009790E" w:rsidRDefault="008C2FF1" w:rsidP="008C2FF1">
      <w:pPr>
        <w:pStyle w:val="formattext"/>
        <w:shd w:val="clear" w:color="auto" w:fill="FFFFFF"/>
        <w:spacing w:before="0" w:beforeAutospacing="0" w:after="0" w:afterAutospacing="0"/>
        <w:ind w:firstLine="709"/>
        <w:jc w:val="both"/>
        <w:textAlignment w:val="baseline"/>
        <w:rPr>
          <w:spacing w:val="2"/>
        </w:rPr>
      </w:pPr>
      <w:r w:rsidRPr="0009790E">
        <w:rPr>
          <w:spacing w:val="2"/>
        </w:rPr>
        <w:t>- иные материалы и чертежи при необходимости.</w:t>
      </w:r>
    </w:p>
    <w:p w14:paraId="3731CF58" w14:textId="77777777" w:rsidR="008C2FF1" w:rsidRPr="0009790E" w:rsidRDefault="008C2FF1" w:rsidP="008C2FF1">
      <w:pPr>
        <w:pStyle w:val="formattext"/>
        <w:shd w:val="clear" w:color="auto" w:fill="FFFFFF"/>
        <w:spacing w:before="0" w:beforeAutospacing="0" w:after="0" w:afterAutospacing="0"/>
        <w:ind w:firstLine="709"/>
        <w:jc w:val="both"/>
        <w:textAlignment w:val="baseline"/>
        <w:rPr>
          <w:spacing w:val="2"/>
        </w:rPr>
      </w:pPr>
      <w:r w:rsidRPr="0009790E">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09790E">
        <w:rPr>
          <w:spacing w:val="2"/>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14:paraId="4A54CAB3" w14:textId="6848B28B" w:rsidR="008C2FF1" w:rsidRPr="0009790E" w:rsidRDefault="008C2FF1" w:rsidP="0009790E">
      <w:pPr>
        <w:pStyle w:val="formattext"/>
        <w:shd w:val="clear" w:color="auto" w:fill="FFFFFF"/>
        <w:spacing w:before="0" w:beforeAutospacing="0" w:after="0" w:afterAutospacing="0"/>
        <w:ind w:firstLine="709"/>
        <w:jc w:val="both"/>
        <w:textAlignment w:val="baseline"/>
        <w:rPr>
          <w:bCs/>
          <w:strike/>
          <w:color w:val="FF0000"/>
        </w:rPr>
      </w:pPr>
      <w:r w:rsidRPr="0009790E">
        <w:rPr>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r w:rsidRPr="0009790E">
        <w:br w:type="page"/>
      </w:r>
      <w:r w:rsidRPr="0009790E">
        <w:rPr>
          <w:rFonts w:eastAsia="Calibri"/>
        </w:rPr>
        <w:lastRenderedPageBreak/>
        <w:t>Приложение 4</w:t>
      </w:r>
      <w:r w:rsidRPr="0009790E">
        <w:rPr>
          <w:bCs/>
        </w:rPr>
        <w:t xml:space="preserve"> </w:t>
      </w:r>
    </w:p>
    <w:p w14:paraId="31F12053" w14:textId="77777777" w:rsidR="008C2FF1" w:rsidRPr="0009790E" w:rsidRDefault="008C2FF1" w:rsidP="008C2FF1">
      <w:pPr>
        <w:tabs>
          <w:tab w:val="left" w:pos="142"/>
          <w:tab w:val="left" w:pos="284"/>
        </w:tabs>
        <w:ind w:left="6372"/>
        <w:rPr>
          <w:rFonts w:ascii="Times New Roman" w:hAnsi="Times New Roman" w:cs="Times New Roman"/>
          <w:sz w:val="24"/>
          <w:szCs w:val="24"/>
        </w:rPr>
      </w:pPr>
      <w:r w:rsidRPr="0009790E">
        <w:rPr>
          <w:rFonts w:ascii="Times New Roman" w:hAnsi="Times New Roman" w:cs="Times New Roman"/>
          <w:sz w:val="24"/>
          <w:szCs w:val="24"/>
        </w:rPr>
        <w:t>к административному регламенту</w:t>
      </w:r>
    </w:p>
    <w:p w14:paraId="0A71EE31" w14:textId="77777777" w:rsidR="008C2FF1" w:rsidRPr="0009790E" w:rsidRDefault="008C2FF1" w:rsidP="008C2FF1">
      <w:pPr>
        <w:tabs>
          <w:tab w:val="left" w:pos="142"/>
          <w:tab w:val="left" w:pos="284"/>
        </w:tabs>
        <w:jc w:val="right"/>
        <w:rPr>
          <w:rFonts w:ascii="Times New Roman" w:hAnsi="Times New Roman" w:cs="Times New Roman"/>
          <w:color w:val="FF0000"/>
          <w:sz w:val="24"/>
          <w:szCs w:val="24"/>
        </w:rPr>
      </w:pPr>
    </w:p>
    <w:p w14:paraId="4FCB7FB4" w14:textId="2F05DBE5" w:rsidR="008C2FF1" w:rsidRPr="0009790E" w:rsidRDefault="008C2FF1" w:rsidP="008C2FF1">
      <w:pPr>
        <w:pStyle w:val="1"/>
        <w:spacing w:before="0" w:after="0"/>
        <w:ind w:firstLine="0"/>
        <w:rPr>
          <w:rFonts w:ascii="Times New Roman" w:hAnsi="Times New Roman"/>
          <w:b w:val="0"/>
          <w:sz w:val="24"/>
          <w:szCs w:val="24"/>
        </w:rPr>
      </w:pPr>
    </w:p>
    <w:p w14:paraId="4CEEF52E" w14:textId="77777777" w:rsidR="008C2FF1" w:rsidRPr="0009790E" w:rsidRDefault="008C2FF1" w:rsidP="0009790E">
      <w:pPr>
        <w:pStyle w:val="1"/>
        <w:ind w:firstLine="0"/>
        <w:rPr>
          <w:rFonts w:ascii="Times New Roman" w:hAnsi="Times New Roman"/>
          <w:b w:val="0"/>
          <w:sz w:val="24"/>
          <w:szCs w:val="24"/>
        </w:rPr>
      </w:pPr>
      <w:r w:rsidRPr="0009790E">
        <w:rPr>
          <w:rFonts w:ascii="Times New Roman" w:hAnsi="Times New Roman"/>
          <w:b w:val="0"/>
          <w:sz w:val="24"/>
          <w:szCs w:val="24"/>
        </w:rPr>
        <w:t>Российская Федерация</w:t>
      </w:r>
    </w:p>
    <w:p w14:paraId="0640C8EB" w14:textId="77777777" w:rsidR="008C2FF1" w:rsidRPr="0009790E" w:rsidRDefault="008C2FF1" w:rsidP="0009790E">
      <w:pPr>
        <w:pStyle w:val="1"/>
        <w:ind w:firstLine="0"/>
        <w:rPr>
          <w:rFonts w:ascii="Times New Roman" w:hAnsi="Times New Roman"/>
          <w:sz w:val="24"/>
          <w:szCs w:val="24"/>
        </w:rPr>
      </w:pPr>
      <w:r w:rsidRPr="0009790E">
        <w:rPr>
          <w:rFonts w:ascii="Times New Roman" w:hAnsi="Times New Roman"/>
          <w:sz w:val="24"/>
          <w:szCs w:val="24"/>
        </w:rPr>
        <w:t>Администрация</w:t>
      </w:r>
    </w:p>
    <w:p w14:paraId="7E68A5BA" w14:textId="0ED1B7B6" w:rsidR="008C2FF1" w:rsidRPr="0009790E" w:rsidRDefault="008C2FF1" w:rsidP="0009790E">
      <w:pPr>
        <w:jc w:val="center"/>
        <w:rPr>
          <w:rFonts w:ascii="Times New Roman" w:hAnsi="Times New Roman" w:cs="Times New Roman"/>
          <w:sz w:val="24"/>
          <w:szCs w:val="24"/>
        </w:rPr>
      </w:pPr>
      <w:r w:rsidRPr="0009790E">
        <w:rPr>
          <w:rFonts w:ascii="Times New Roman" w:hAnsi="Times New Roman" w:cs="Times New Roman"/>
          <w:b/>
          <w:sz w:val="24"/>
          <w:szCs w:val="24"/>
        </w:rPr>
        <w:t xml:space="preserve">муниципального образования </w:t>
      </w:r>
      <w:r w:rsidR="0009790E">
        <w:rPr>
          <w:rFonts w:ascii="Times New Roman" w:hAnsi="Times New Roman" w:cs="Times New Roman"/>
          <w:b/>
          <w:sz w:val="24"/>
          <w:szCs w:val="24"/>
        </w:rPr>
        <w:t>Большеижорское</w:t>
      </w:r>
      <w:r w:rsidRPr="0009790E">
        <w:rPr>
          <w:rFonts w:ascii="Times New Roman" w:hAnsi="Times New Roman" w:cs="Times New Roman"/>
          <w:b/>
          <w:sz w:val="24"/>
          <w:szCs w:val="24"/>
        </w:rPr>
        <w:t xml:space="preserve"> городское поселение</w:t>
      </w:r>
      <w:r w:rsidRPr="0009790E">
        <w:rPr>
          <w:rFonts w:ascii="Times New Roman" w:hAnsi="Times New Roman" w:cs="Times New Roman"/>
          <w:b/>
          <w:sz w:val="24"/>
          <w:szCs w:val="24"/>
        </w:rPr>
        <w:br/>
        <w:t>Ломоносовского муниципального района Ленинградской области</w:t>
      </w:r>
    </w:p>
    <w:p w14:paraId="0FAABFEB" w14:textId="77777777" w:rsidR="008C2FF1" w:rsidRPr="0009790E" w:rsidRDefault="008C2FF1" w:rsidP="0009790E">
      <w:pPr>
        <w:pStyle w:val="formattext"/>
        <w:shd w:val="clear" w:color="auto" w:fill="FFFFFF"/>
        <w:spacing w:before="0" w:beforeAutospacing="0" w:after="0" w:afterAutospacing="0"/>
        <w:ind w:firstLine="0"/>
        <w:textAlignment w:val="baseline"/>
        <w:rPr>
          <w:color w:val="FF0000"/>
        </w:rPr>
      </w:pPr>
    </w:p>
    <w:p w14:paraId="24914ADA" w14:textId="77777777" w:rsidR="008C2FF1" w:rsidRPr="0009790E" w:rsidRDefault="008C2FF1" w:rsidP="0009790E">
      <w:pPr>
        <w:autoSpaceDE w:val="0"/>
        <w:autoSpaceDN w:val="0"/>
        <w:adjustRightInd w:val="0"/>
        <w:jc w:val="center"/>
        <w:rPr>
          <w:rFonts w:ascii="Times New Roman" w:hAnsi="Times New Roman" w:cs="Times New Roman"/>
          <w:sz w:val="24"/>
          <w:szCs w:val="24"/>
        </w:rPr>
      </w:pPr>
      <w:r w:rsidRPr="0009790E">
        <w:rPr>
          <w:rFonts w:ascii="Times New Roman" w:hAnsi="Times New Roman" w:cs="Times New Roman"/>
          <w:sz w:val="24"/>
          <w:szCs w:val="24"/>
        </w:rPr>
        <w:t>УВЕДОМЛЕНИЕ О СОГЛАСОВАНИИ</w:t>
      </w:r>
    </w:p>
    <w:p w14:paraId="74F154AD" w14:textId="77777777" w:rsidR="008C2FF1" w:rsidRPr="0009790E" w:rsidRDefault="008C2FF1" w:rsidP="0009790E">
      <w:pPr>
        <w:autoSpaceDE w:val="0"/>
        <w:autoSpaceDN w:val="0"/>
        <w:adjustRightInd w:val="0"/>
        <w:jc w:val="center"/>
        <w:rPr>
          <w:rFonts w:ascii="Times New Roman" w:hAnsi="Times New Roman" w:cs="Times New Roman"/>
          <w:sz w:val="24"/>
          <w:szCs w:val="24"/>
        </w:rPr>
      </w:pPr>
      <w:r w:rsidRPr="0009790E">
        <w:rPr>
          <w:rFonts w:ascii="Times New Roman" w:hAnsi="Times New Roman" w:cs="Times New Roman"/>
          <w:sz w:val="24"/>
          <w:szCs w:val="24"/>
        </w:rPr>
        <w:t>установки информационной вывески, дизайн-проекта размещения вывески</w:t>
      </w:r>
    </w:p>
    <w:p w14:paraId="694A55A0" w14:textId="77777777" w:rsidR="008C2FF1" w:rsidRPr="0009790E" w:rsidRDefault="008C2FF1" w:rsidP="008C2FF1">
      <w:pPr>
        <w:autoSpaceDE w:val="0"/>
        <w:autoSpaceDN w:val="0"/>
        <w:adjustRightInd w:val="0"/>
        <w:rPr>
          <w:rFonts w:ascii="Times New Roman" w:hAnsi="Times New Roman" w:cs="Times New Roman"/>
          <w:sz w:val="24"/>
          <w:szCs w:val="24"/>
        </w:rPr>
      </w:pPr>
    </w:p>
    <w:p w14:paraId="63C3C0CD" w14:textId="77777777" w:rsidR="008C2FF1" w:rsidRPr="0009790E" w:rsidRDefault="008C2FF1" w:rsidP="008C2FF1">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 ________ от ______________</w:t>
      </w:r>
    </w:p>
    <w:p w14:paraId="67C864F7" w14:textId="77777777" w:rsidR="008C2FF1" w:rsidRPr="0009790E" w:rsidRDefault="008C2FF1" w:rsidP="008C2FF1">
      <w:pPr>
        <w:autoSpaceDE w:val="0"/>
        <w:autoSpaceDN w:val="0"/>
        <w:adjustRightInd w:val="0"/>
        <w:outlineLvl w:val="0"/>
        <w:rPr>
          <w:rFonts w:ascii="Times New Roman" w:hAnsi="Times New Roman" w:cs="Times New Roman"/>
          <w:sz w:val="24"/>
          <w:szCs w:val="24"/>
        </w:rPr>
      </w:pPr>
    </w:p>
    <w:p w14:paraId="0DD65889"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r w:rsidRPr="0009790E">
        <w:rPr>
          <w:rFonts w:ascii="Times New Roman" w:hAnsi="Times New Roman" w:cs="Times New Roman"/>
          <w:sz w:val="24"/>
          <w:szCs w:val="24"/>
        </w:rPr>
        <w:t>Получатель согласования: _________________________</w:t>
      </w:r>
    </w:p>
    <w:p w14:paraId="730F3C75"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p>
    <w:p w14:paraId="2A8F59A7"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r w:rsidRPr="0009790E">
        <w:rPr>
          <w:rFonts w:ascii="Times New Roman" w:hAnsi="Times New Roman" w:cs="Times New Roman"/>
          <w:sz w:val="24"/>
          <w:szCs w:val="24"/>
        </w:rPr>
        <w:t>Тип вывески: _____________________________________</w:t>
      </w:r>
    </w:p>
    <w:p w14:paraId="586F2CF7"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p>
    <w:p w14:paraId="3C1CDCA4"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r w:rsidRPr="0009790E">
        <w:rPr>
          <w:rFonts w:ascii="Times New Roman" w:hAnsi="Times New Roman" w:cs="Times New Roman"/>
          <w:sz w:val="24"/>
          <w:szCs w:val="24"/>
        </w:rPr>
        <w:t>Адрес размещения: ________________________________</w:t>
      </w:r>
    </w:p>
    <w:p w14:paraId="3A496269"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p>
    <w:p w14:paraId="2C512006"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r w:rsidRPr="0009790E">
        <w:rPr>
          <w:rFonts w:ascii="Times New Roman" w:hAnsi="Times New Roman" w:cs="Times New Roman"/>
          <w:sz w:val="24"/>
          <w:szCs w:val="24"/>
        </w:rPr>
        <w:t>Дата начала размещения: __________________________</w:t>
      </w:r>
    </w:p>
    <w:p w14:paraId="3F4663C4"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p>
    <w:p w14:paraId="0A6E2B07"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r w:rsidRPr="0009790E">
        <w:rPr>
          <w:rFonts w:ascii="Times New Roman" w:hAnsi="Times New Roman" w:cs="Times New Roman"/>
          <w:sz w:val="24"/>
          <w:szCs w:val="24"/>
        </w:rPr>
        <w:t>Дата окончания размещения: _______________________</w:t>
      </w:r>
    </w:p>
    <w:p w14:paraId="5FF4C63A"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r w:rsidRPr="0009790E">
        <w:rPr>
          <w:rFonts w:ascii="Times New Roman" w:hAnsi="Times New Roman" w:cs="Times New Roman"/>
          <w:sz w:val="24"/>
          <w:szCs w:val="24"/>
        </w:rPr>
        <w:t>Дополнительная информация:</w:t>
      </w:r>
    </w:p>
    <w:tbl>
      <w:tblPr>
        <w:tblW w:w="10206" w:type="dxa"/>
        <w:jc w:val="center"/>
        <w:tblLayout w:type="fixed"/>
        <w:tblCellMar>
          <w:top w:w="102" w:type="dxa"/>
          <w:left w:w="62" w:type="dxa"/>
          <w:bottom w:w="102" w:type="dxa"/>
          <w:right w:w="62" w:type="dxa"/>
        </w:tblCellMar>
        <w:tblLook w:val="0000" w:firstRow="0" w:lastRow="0" w:firstColumn="0" w:lastColumn="0" w:noHBand="0" w:noVBand="0"/>
      </w:tblPr>
      <w:tblGrid>
        <w:gridCol w:w="2816"/>
        <w:gridCol w:w="471"/>
        <w:gridCol w:w="1822"/>
        <w:gridCol w:w="455"/>
        <w:gridCol w:w="4642"/>
      </w:tblGrid>
      <w:tr w:rsidR="008C2FF1" w:rsidRPr="0009790E" w14:paraId="1231E1B4" w14:textId="77777777" w:rsidTr="0009790E">
        <w:trPr>
          <w:jc w:val="center"/>
        </w:trPr>
        <w:tc>
          <w:tcPr>
            <w:tcW w:w="2816" w:type="dxa"/>
            <w:tcBorders>
              <w:bottom w:val="single" w:sz="4" w:space="0" w:color="auto"/>
            </w:tcBorders>
          </w:tcPr>
          <w:p w14:paraId="5933419C"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471" w:type="dxa"/>
          </w:tcPr>
          <w:p w14:paraId="1E68DEA2"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1822" w:type="dxa"/>
            <w:tcBorders>
              <w:bottom w:val="single" w:sz="4" w:space="0" w:color="auto"/>
            </w:tcBorders>
          </w:tcPr>
          <w:p w14:paraId="3831A1FA"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455" w:type="dxa"/>
          </w:tcPr>
          <w:p w14:paraId="631FC557"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4642" w:type="dxa"/>
            <w:tcBorders>
              <w:bottom w:val="single" w:sz="4" w:space="0" w:color="auto"/>
            </w:tcBorders>
          </w:tcPr>
          <w:p w14:paraId="54E28C6C"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20776F6D" w14:textId="77777777" w:rsidTr="0009790E">
        <w:trPr>
          <w:jc w:val="center"/>
        </w:trPr>
        <w:tc>
          <w:tcPr>
            <w:tcW w:w="2816" w:type="dxa"/>
            <w:tcBorders>
              <w:top w:val="single" w:sz="4" w:space="0" w:color="auto"/>
            </w:tcBorders>
          </w:tcPr>
          <w:p w14:paraId="1EAC8165"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(должность)</w:t>
            </w:r>
          </w:p>
        </w:tc>
        <w:tc>
          <w:tcPr>
            <w:tcW w:w="471" w:type="dxa"/>
          </w:tcPr>
          <w:p w14:paraId="5AECD2B6"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1822" w:type="dxa"/>
            <w:tcBorders>
              <w:top w:val="single" w:sz="4" w:space="0" w:color="auto"/>
            </w:tcBorders>
          </w:tcPr>
          <w:p w14:paraId="4A5C73D9"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(подпись)</w:t>
            </w:r>
          </w:p>
        </w:tc>
        <w:tc>
          <w:tcPr>
            <w:tcW w:w="455" w:type="dxa"/>
          </w:tcPr>
          <w:p w14:paraId="57D51C9B"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4642" w:type="dxa"/>
            <w:tcBorders>
              <w:top w:val="single" w:sz="4" w:space="0" w:color="auto"/>
            </w:tcBorders>
          </w:tcPr>
          <w:p w14:paraId="25B738CE"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(фамилия, имя, отчество</w:t>
            </w:r>
          </w:p>
          <w:p w14:paraId="010B1028"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(последнее - при наличии))</w:t>
            </w:r>
          </w:p>
        </w:tc>
      </w:tr>
    </w:tbl>
    <w:p w14:paraId="20FA7879" w14:textId="77777777" w:rsidR="008C2FF1" w:rsidRPr="0009790E" w:rsidRDefault="008C2FF1" w:rsidP="008C2FF1">
      <w:pPr>
        <w:autoSpaceDE w:val="0"/>
        <w:autoSpaceDN w:val="0"/>
        <w:adjustRightInd w:val="0"/>
        <w:rPr>
          <w:rFonts w:ascii="Times New Roman" w:hAnsi="Times New Roman" w:cs="Times New Roman"/>
          <w:sz w:val="24"/>
          <w:szCs w:val="24"/>
        </w:rPr>
      </w:pPr>
    </w:p>
    <w:p w14:paraId="43EC9110" w14:textId="77777777" w:rsidR="008C2FF1" w:rsidRPr="0009790E" w:rsidRDefault="008C2FF1" w:rsidP="008C2FF1">
      <w:pPr>
        <w:tabs>
          <w:tab w:val="left" w:pos="142"/>
          <w:tab w:val="left" w:pos="284"/>
        </w:tabs>
        <w:jc w:val="right"/>
        <w:rPr>
          <w:rFonts w:ascii="Times New Roman" w:hAnsi="Times New Roman" w:cs="Times New Roman"/>
          <w:bCs/>
          <w:sz w:val="24"/>
          <w:szCs w:val="24"/>
        </w:rPr>
      </w:pPr>
      <w:r w:rsidRPr="0009790E">
        <w:rPr>
          <w:rFonts w:ascii="Times New Roman" w:hAnsi="Times New Roman" w:cs="Times New Roman"/>
          <w:bCs/>
          <w:sz w:val="24"/>
          <w:szCs w:val="24"/>
        </w:rPr>
        <w:t xml:space="preserve"> </w:t>
      </w:r>
    </w:p>
    <w:p w14:paraId="6585DF80" w14:textId="77777777" w:rsidR="008C2FF1" w:rsidRPr="0009790E" w:rsidRDefault="008C2FF1" w:rsidP="008C2FF1">
      <w:pPr>
        <w:tabs>
          <w:tab w:val="left" w:pos="142"/>
          <w:tab w:val="left" w:pos="284"/>
        </w:tabs>
        <w:ind w:left="6372"/>
        <w:rPr>
          <w:rFonts w:ascii="Times New Roman" w:hAnsi="Times New Roman" w:cs="Times New Roman"/>
          <w:bCs/>
          <w:strike/>
          <w:color w:val="FF0000"/>
          <w:sz w:val="24"/>
          <w:szCs w:val="24"/>
        </w:rPr>
      </w:pPr>
      <w:r w:rsidRPr="0009790E">
        <w:rPr>
          <w:rFonts w:ascii="Times New Roman" w:eastAsia="Calibri" w:hAnsi="Times New Roman" w:cs="Times New Roman"/>
          <w:sz w:val="24"/>
          <w:szCs w:val="24"/>
        </w:rPr>
        <w:br w:type="page"/>
      </w:r>
      <w:r w:rsidRPr="0009790E">
        <w:rPr>
          <w:rFonts w:ascii="Times New Roman" w:eastAsia="Calibri" w:hAnsi="Times New Roman" w:cs="Times New Roman"/>
          <w:sz w:val="24"/>
          <w:szCs w:val="24"/>
        </w:rPr>
        <w:lastRenderedPageBreak/>
        <w:t>Приложение 5</w:t>
      </w:r>
      <w:r w:rsidRPr="0009790E">
        <w:rPr>
          <w:rFonts w:ascii="Times New Roman" w:hAnsi="Times New Roman" w:cs="Times New Roman"/>
          <w:bCs/>
          <w:sz w:val="24"/>
          <w:szCs w:val="24"/>
        </w:rPr>
        <w:t xml:space="preserve"> </w:t>
      </w:r>
    </w:p>
    <w:p w14:paraId="5BDC1AFF" w14:textId="77777777" w:rsidR="008C2FF1" w:rsidRPr="0009790E" w:rsidRDefault="008C2FF1" w:rsidP="008C2FF1">
      <w:pPr>
        <w:tabs>
          <w:tab w:val="left" w:pos="142"/>
          <w:tab w:val="left" w:pos="284"/>
        </w:tabs>
        <w:ind w:left="6372"/>
        <w:rPr>
          <w:rFonts w:ascii="Times New Roman" w:hAnsi="Times New Roman" w:cs="Times New Roman"/>
          <w:sz w:val="24"/>
          <w:szCs w:val="24"/>
        </w:rPr>
      </w:pPr>
      <w:r w:rsidRPr="0009790E">
        <w:rPr>
          <w:rFonts w:ascii="Times New Roman" w:hAnsi="Times New Roman" w:cs="Times New Roman"/>
          <w:sz w:val="24"/>
          <w:szCs w:val="24"/>
        </w:rPr>
        <w:t>к административному регламенту</w:t>
      </w:r>
    </w:p>
    <w:p w14:paraId="26049F40" w14:textId="7EA6F771" w:rsidR="008C2FF1" w:rsidRPr="0009790E" w:rsidRDefault="008C2FF1" w:rsidP="008C2FF1">
      <w:pPr>
        <w:pStyle w:val="1"/>
        <w:spacing w:before="0" w:after="0"/>
        <w:rPr>
          <w:rFonts w:ascii="Times New Roman" w:hAnsi="Times New Roman"/>
          <w:b w:val="0"/>
          <w:sz w:val="24"/>
          <w:szCs w:val="24"/>
        </w:rPr>
      </w:pPr>
    </w:p>
    <w:p w14:paraId="1A5E2255" w14:textId="77777777" w:rsidR="008C2FF1" w:rsidRPr="0009790E" w:rsidRDefault="008C2FF1" w:rsidP="0009790E">
      <w:pPr>
        <w:pStyle w:val="1"/>
        <w:ind w:firstLine="0"/>
        <w:rPr>
          <w:rFonts w:ascii="Times New Roman" w:hAnsi="Times New Roman"/>
          <w:b w:val="0"/>
          <w:sz w:val="24"/>
          <w:szCs w:val="24"/>
        </w:rPr>
      </w:pPr>
      <w:r w:rsidRPr="0009790E">
        <w:rPr>
          <w:rFonts w:ascii="Times New Roman" w:hAnsi="Times New Roman"/>
          <w:b w:val="0"/>
          <w:sz w:val="24"/>
          <w:szCs w:val="24"/>
        </w:rPr>
        <w:t>Российская Федерация</w:t>
      </w:r>
    </w:p>
    <w:p w14:paraId="2857E6AE" w14:textId="77777777" w:rsidR="008C2FF1" w:rsidRPr="0009790E" w:rsidRDefault="008C2FF1" w:rsidP="0009790E">
      <w:pPr>
        <w:pStyle w:val="1"/>
        <w:ind w:firstLine="0"/>
        <w:rPr>
          <w:rFonts w:ascii="Times New Roman" w:hAnsi="Times New Roman"/>
          <w:sz w:val="24"/>
          <w:szCs w:val="24"/>
        </w:rPr>
      </w:pPr>
      <w:r w:rsidRPr="0009790E">
        <w:rPr>
          <w:rFonts w:ascii="Times New Roman" w:hAnsi="Times New Roman"/>
          <w:sz w:val="24"/>
          <w:szCs w:val="24"/>
        </w:rPr>
        <w:t>Администрация</w:t>
      </w:r>
    </w:p>
    <w:p w14:paraId="4F3965D8" w14:textId="666FAFB9" w:rsidR="008C2FF1" w:rsidRPr="0009790E" w:rsidRDefault="008C2FF1" w:rsidP="0009790E">
      <w:pPr>
        <w:jc w:val="center"/>
        <w:rPr>
          <w:rFonts w:ascii="Times New Roman" w:hAnsi="Times New Roman" w:cs="Times New Roman"/>
          <w:sz w:val="24"/>
          <w:szCs w:val="24"/>
        </w:rPr>
      </w:pPr>
      <w:r w:rsidRPr="0009790E">
        <w:rPr>
          <w:rFonts w:ascii="Times New Roman" w:hAnsi="Times New Roman" w:cs="Times New Roman"/>
          <w:b/>
          <w:sz w:val="24"/>
          <w:szCs w:val="24"/>
        </w:rPr>
        <w:t xml:space="preserve">муниципального образования </w:t>
      </w:r>
      <w:r w:rsidR="0009790E">
        <w:rPr>
          <w:rFonts w:ascii="Times New Roman" w:hAnsi="Times New Roman" w:cs="Times New Roman"/>
          <w:b/>
          <w:sz w:val="24"/>
          <w:szCs w:val="24"/>
        </w:rPr>
        <w:t>Большеижорское</w:t>
      </w:r>
      <w:r w:rsidRPr="0009790E">
        <w:rPr>
          <w:rFonts w:ascii="Times New Roman" w:hAnsi="Times New Roman" w:cs="Times New Roman"/>
          <w:b/>
          <w:sz w:val="24"/>
          <w:szCs w:val="24"/>
        </w:rPr>
        <w:t xml:space="preserve"> городское поселение</w:t>
      </w:r>
      <w:r w:rsidRPr="0009790E">
        <w:rPr>
          <w:rFonts w:ascii="Times New Roman" w:hAnsi="Times New Roman" w:cs="Times New Roman"/>
          <w:b/>
          <w:sz w:val="24"/>
          <w:szCs w:val="24"/>
        </w:rPr>
        <w:br/>
        <w:t>Ломоносовского муниципального района Ленинградской области</w:t>
      </w:r>
    </w:p>
    <w:p w14:paraId="6804F7FE" w14:textId="77777777" w:rsidR="008C2FF1" w:rsidRPr="0009790E" w:rsidRDefault="008C2FF1" w:rsidP="008C2FF1">
      <w:pPr>
        <w:pStyle w:val="formattext"/>
        <w:shd w:val="clear" w:color="auto" w:fill="FFFFFF"/>
        <w:spacing w:before="0" w:beforeAutospacing="0" w:after="0" w:afterAutospacing="0"/>
        <w:ind w:firstLine="0"/>
        <w:jc w:val="both"/>
        <w:textAlignment w:val="baseline"/>
      </w:pPr>
    </w:p>
    <w:p w14:paraId="21AAB406" w14:textId="77777777" w:rsidR="008C2FF1" w:rsidRPr="0009790E" w:rsidRDefault="008C2FF1" w:rsidP="0009790E">
      <w:pPr>
        <w:autoSpaceDE w:val="0"/>
        <w:autoSpaceDN w:val="0"/>
        <w:adjustRightInd w:val="0"/>
        <w:jc w:val="center"/>
        <w:rPr>
          <w:rFonts w:ascii="Times New Roman" w:hAnsi="Times New Roman" w:cs="Times New Roman"/>
          <w:sz w:val="24"/>
          <w:szCs w:val="24"/>
        </w:rPr>
      </w:pPr>
      <w:r w:rsidRPr="0009790E">
        <w:rPr>
          <w:rFonts w:ascii="Times New Roman" w:hAnsi="Times New Roman" w:cs="Times New Roman"/>
          <w:sz w:val="24"/>
          <w:szCs w:val="24"/>
        </w:rPr>
        <w:t>РЕШЕНИЕ</w:t>
      </w:r>
      <w:r w:rsidRPr="0009790E">
        <w:rPr>
          <w:rFonts w:ascii="Times New Roman" w:hAnsi="Times New Roman" w:cs="Times New Roman"/>
          <w:sz w:val="24"/>
          <w:szCs w:val="24"/>
        </w:rPr>
        <w:br/>
        <w:t>об отказе в предоставлении услуги</w:t>
      </w:r>
    </w:p>
    <w:p w14:paraId="2CC92179" w14:textId="77777777" w:rsidR="008C2FF1" w:rsidRPr="0009790E" w:rsidRDefault="008C2FF1" w:rsidP="008C2FF1">
      <w:pPr>
        <w:autoSpaceDE w:val="0"/>
        <w:autoSpaceDN w:val="0"/>
        <w:adjustRightInd w:val="0"/>
        <w:outlineLvl w:val="0"/>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656"/>
        <w:gridCol w:w="4699"/>
      </w:tblGrid>
      <w:tr w:rsidR="008C2FF1" w:rsidRPr="0009790E" w14:paraId="563B30CD" w14:textId="77777777" w:rsidTr="003F40B0">
        <w:tc>
          <w:tcPr>
            <w:tcW w:w="5102" w:type="dxa"/>
          </w:tcPr>
          <w:p w14:paraId="3B15E9E3"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от ______________</w:t>
            </w:r>
          </w:p>
        </w:tc>
        <w:tc>
          <w:tcPr>
            <w:tcW w:w="5102" w:type="dxa"/>
          </w:tcPr>
          <w:p w14:paraId="52BA7584" w14:textId="77777777" w:rsidR="008C2FF1" w:rsidRPr="0009790E" w:rsidRDefault="008C2FF1" w:rsidP="003F40B0">
            <w:pPr>
              <w:autoSpaceDE w:val="0"/>
              <w:autoSpaceDN w:val="0"/>
              <w:adjustRightInd w:val="0"/>
              <w:ind w:firstLine="540"/>
              <w:jc w:val="right"/>
              <w:rPr>
                <w:rFonts w:ascii="Times New Roman" w:hAnsi="Times New Roman" w:cs="Times New Roman"/>
                <w:sz w:val="24"/>
                <w:szCs w:val="24"/>
              </w:rPr>
            </w:pPr>
            <w:r w:rsidRPr="0009790E">
              <w:rPr>
                <w:rFonts w:ascii="Times New Roman" w:hAnsi="Times New Roman" w:cs="Times New Roman"/>
                <w:sz w:val="24"/>
                <w:szCs w:val="24"/>
              </w:rPr>
              <w:t>№ ____________</w:t>
            </w:r>
          </w:p>
        </w:tc>
      </w:tr>
    </w:tbl>
    <w:p w14:paraId="5293177B" w14:textId="0BF4E603" w:rsidR="008C2FF1" w:rsidRPr="0009790E" w:rsidRDefault="008C2FF1" w:rsidP="0009790E">
      <w:pPr>
        <w:autoSpaceDE w:val="0"/>
        <w:autoSpaceDN w:val="0"/>
        <w:adjustRightInd w:val="0"/>
        <w:spacing w:before="280"/>
        <w:ind w:firstLine="540"/>
        <w:jc w:val="both"/>
        <w:rPr>
          <w:rFonts w:ascii="Times New Roman" w:hAnsi="Times New Roman" w:cs="Times New Roman"/>
          <w:sz w:val="24"/>
          <w:szCs w:val="24"/>
        </w:rPr>
      </w:pPr>
      <w:r w:rsidRPr="0009790E">
        <w:rPr>
          <w:rFonts w:ascii="Times New Roman" w:hAnsi="Times New Roman" w:cs="Times New Roman"/>
          <w:sz w:val="24"/>
          <w:szCs w:val="24"/>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637DBB07" w14:textId="2EEBA19B" w:rsidR="008C2FF1" w:rsidRPr="0009790E" w:rsidRDefault="008C2FF1" w:rsidP="008C2FF1">
      <w:pPr>
        <w:autoSpaceDE w:val="0"/>
        <w:autoSpaceDN w:val="0"/>
        <w:adjustRightInd w:val="0"/>
        <w:ind w:firstLine="540"/>
        <w:jc w:val="both"/>
        <w:rPr>
          <w:rFonts w:ascii="Times New Roman" w:hAnsi="Times New Roman" w:cs="Times New Roman"/>
          <w:sz w:val="24"/>
          <w:szCs w:val="24"/>
        </w:rPr>
      </w:pPr>
      <w:r w:rsidRPr="0009790E">
        <w:rPr>
          <w:rFonts w:ascii="Times New Roman" w:hAnsi="Times New Roman" w:cs="Times New Roman"/>
          <w:sz w:val="24"/>
          <w:szCs w:val="24"/>
        </w:rPr>
        <w:t>Разъяснение причин отказа:</w:t>
      </w:r>
    </w:p>
    <w:p w14:paraId="647A86E6" w14:textId="3C88C18C" w:rsidR="008C2FF1" w:rsidRPr="0009790E" w:rsidRDefault="008C2FF1" w:rsidP="008C2FF1">
      <w:pPr>
        <w:autoSpaceDE w:val="0"/>
        <w:autoSpaceDN w:val="0"/>
        <w:adjustRightInd w:val="0"/>
        <w:ind w:firstLine="540"/>
        <w:jc w:val="both"/>
        <w:rPr>
          <w:rFonts w:ascii="Times New Roman" w:hAnsi="Times New Roman" w:cs="Times New Roman"/>
          <w:sz w:val="24"/>
          <w:szCs w:val="24"/>
        </w:rPr>
      </w:pPr>
      <w:r w:rsidRPr="0009790E">
        <w:rPr>
          <w:rFonts w:ascii="Times New Roman" w:hAnsi="Times New Roman" w:cs="Times New Roman"/>
          <w:sz w:val="24"/>
          <w:szCs w:val="24"/>
        </w:rPr>
        <w:t>Дополнительная информация:</w:t>
      </w:r>
    </w:p>
    <w:p w14:paraId="4B961CC4"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r w:rsidRPr="0009790E">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58DA64AB" w14:textId="77777777" w:rsidR="008C2FF1" w:rsidRPr="0009790E" w:rsidRDefault="008C2FF1" w:rsidP="008C2FF1">
      <w:pPr>
        <w:autoSpaceDE w:val="0"/>
        <w:autoSpaceDN w:val="0"/>
        <w:adjustRightInd w:val="0"/>
        <w:spacing w:before="280"/>
        <w:ind w:firstLine="540"/>
        <w:jc w:val="both"/>
        <w:rPr>
          <w:rFonts w:ascii="Times New Roman" w:hAnsi="Times New Roman" w:cs="Times New Roman"/>
          <w:sz w:val="24"/>
          <w:szCs w:val="24"/>
        </w:rPr>
      </w:pPr>
      <w:r w:rsidRPr="0009790E">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W w:w="10206" w:type="dxa"/>
        <w:jc w:val="center"/>
        <w:tblLayout w:type="fixed"/>
        <w:tblCellMar>
          <w:top w:w="102" w:type="dxa"/>
          <w:left w:w="62" w:type="dxa"/>
          <w:bottom w:w="102" w:type="dxa"/>
          <w:right w:w="62" w:type="dxa"/>
        </w:tblCellMar>
        <w:tblLook w:val="0000" w:firstRow="0" w:lastRow="0" w:firstColumn="0" w:lastColumn="0" w:noHBand="0" w:noVBand="0"/>
      </w:tblPr>
      <w:tblGrid>
        <w:gridCol w:w="2816"/>
        <w:gridCol w:w="471"/>
        <w:gridCol w:w="1822"/>
        <w:gridCol w:w="455"/>
        <w:gridCol w:w="4642"/>
      </w:tblGrid>
      <w:tr w:rsidR="008C2FF1" w:rsidRPr="0009790E" w14:paraId="296FE369" w14:textId="77777777" w:rsidTr="003F40B0">
        <w:trPr>
          <w:jc w:val="center"/>
        </w:trPr>
        <w:tc>
          <w:tcPr>
            <w:tcW w:w="2816" w:type="dxa"/>
            <w:tcBorders>
              <w:bottom w:val="single" w:sz="4" w:space="0" w:color="auto"/>
            </w:tcBorders>
          </w:tcPr>
          <w:p w14:paraId="170404D6"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471" w:type="dxa"/>
          </w:tcPr>
          <w:p w14:paraId="103A45CF"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1822" w:type="dxa"/>
            <w:tcBorders>
              <w:bottom w:val="single" w:sz="4" w:space="0" w:color="auto"/>
            </w:tcBorders>
          </w:tcPr>
          <w:p w14:paraId="2694D54A"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455" w:type="dxa"/>
          </w:tcPr>
          <w:p w14:paraId="36C74F7A"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4642" w:type="dxa"/>
            <w:tcBorders>
              <w:bottom w:val="single" w:sz="4" w:space="0" w:color="auto"/>
            </w:tcBorders>
          </w:tcPr>
          <w:p w14:paraId="1740BBC3"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7F316781" w14:textId="77777777" w:rsidTr="003F40B0">
        <w:trPr>
          <w:trHeight w:val="511"/>
          <w:jc w:val="center"/>
        </w:trPr>
        <w:tc>
          <w:tcPr>
            <w:tcW w:w="2816" w:type="dxa"/>
            <w:tcBorders>
              <w:top w:val="single" w:sz="4" w:space="0" w:color="auto"/>
            </w:tcBorders>
          </w:tcPr>
          <w:p w14:paraId="4473F621"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(должность)</w:t>
            </w:r>
          </w:p>
        </w:tc>
        <w:tc>
          <w:tcPr>
            <w:tcW w:w="471" w:type="dxa"/>
          </w:tcPr>
          <w:p w14:paraId="2FB638AA"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1822" w:type="dxa"/>
            <w:tcBorders>
              <w:top w:val="single" w:sz="4" w:space="0" w:color="auto"/>
            </w:tcBorders>
          </w:tcPr>
          <w:p w14:paraId="7CA8A214"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(подпись)</w:t>
            </w:r>
          </w:p>
        </w:tc>
        <w:tc>
          <w:tcPr>
            <w:tcW w:w="455" w:type="dxa"/>
          </w:tcPr>
          <w:p w14:paraId="6C5ECEAD"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4642" w:type="dxa"/>
            <w:tcBorders>
              <w:top w:val="single" w:sz="4" w:space="0" w:color="auto"/>
            </w:tcBorders>
          </w:tcPr>
          <w:p w14:paraId="0C2BB4F8"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(фамилия, имя, отчество</w:t>
            </w:r>
          </w:p>
          <w:p w14:paraId="03CA33C9"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(последнее - при наличии))</w:t>
            </w:r>
          </w:p>
        </w:tc>
      </w:tr>
    </w:tbl>
    <w:p w14:paraId="255CB6A0" w14:textId="77777777" w:rsidR="008C2FF1" w:rsidRPr="0009790E" w:rsidRDefault="008C2FF1" w:rsidP="008C2FF1">
      <w:pPr>
        <w:tabs>
          <w:tab w:val="left" w:pos="142"/>
          <w:tab w:val="left" w:pos="284"/>
        </w:tabs>
        <w:ind w:left="6372"/>
        <w:rPr>
          <w:rFonts w:ascii="Times New Roman" w:eastAsia="Calibri" w:hAnsi="Times New Roman" w:cs="Times New Roman"/>
          <w:sz w:val="24"/>
          <w:szCs w:val="24"/>
        </w:rPr>
      </w:pPr>
    </w:p>
    <w:p w14:paraId="70D6EE37" w14:textId="77777777" w:rsidR="008C2FF1" w:rsidRPr="0009790E" w:rsidRDefault="008C2FF1" w:rsidP="008C2FF1">
      <w:pPr>
        <w:tabs>
          <w:tab w:val="left" w:pos="142"/>
          <w:tab w:val="left" w:pos="284"/>
        </w:tabs>
        <w:ind w:left="6372"/>
        <w:rPr>
          <w:rFonts w:ascii="Times New Roman" w:hAnsi="Times New Roman" w:cs="Times New Roman"/>
          <w:bCs/>
          <w:strike/>
          <w:color w:val="FF0000"/>
          <w:sz w:val="24"/>
          <w:szCs w:val="24"/>
        </w:rPr>
      </w:pPr>
      <w:r w:rsidRPr="0009790E">
        <w:rPr>
          <w:rFonts w:ascii="Times New Roman" w:eastAsia="Calibri" w:hAnsi="Times New Roman" w:cs="Times New Roman"/>
          <w:sz w:val="24"/>
          <w:szCs w:val="24"/>
        </w:rPr>
        <w:br w:type="page"/>
      </w:r>
      <w:r w:rsidRPr="0009790E">
        <w:rPr>
          <w:rFonts w:ascii="Times New Roman" w:eastAsia="Calibri" w:hAnsi="Times New Roman" w:cs="Times New Roman"/>
          <w:sz w:val="24"/>
          <w:szCs w:val="24"/>
        </w:rPr>
        <w:lastRenderedPageBreak/>
        <w:t>Приложение 6</w:t>
      </w:r>
      <w:r w:rsidRPr="0009790E">
        <w:rPr>
          <w:rFonts w:ascii="Times New Roman" w:hAnsi="Times New Roman" w:cs="Times New Roman"/>
          <w:bCs/>
          <w:sz w:val="24"/>
          <w:szCs w:val="24"/>
        </w:rPr>
        <w:t xml:space="preserve"> </w:t>
      </w:r>
    </w:p>
    <w:p w14:paraId="007DA8DF" w14:textId="77777777" w:rsidR="008C2FF1" w:rsidRPr="0009790E" w:rsidRDefault="008C2FF1" w:rsidP="008C2FF1">
      <w:pPr>
        <w:tabs>
          <w:tab w:val="left" w:pos="142"/>
          <w:tab w:val="left" w:pos="284"/>
        </w:tabs>
        <w:ind w:left="6372"/>
        <w:rPr>
          <w:rFonts w:ascii="Times New Roman" w:hAnsi="Times New Roman" w:cs="Times New Roman"/>
          <w:sz w:val="24"/>
          <w:szCs w:val="24"/>
        </w:rPr>
      </w:pPr>
      <w:r w:rsidRPr="0009790E">
        <w:rPr>
          <w:rFonts w:ascii="Times New Roman" w:hAnsi="Times New Roman" w:cs="Times New Roman"/>
          <w:sz w:val="24"/>
          <w:szCs w:val="24"/>
        </w:rPr>
        <w:t>к административному регламенту</w:t>
      </w:r>
    </w:p>
    <w:p w14:paraId="6FC43446" w14:textId="77777777" w:rsidR="008C2FF1" w:rsidRPr="0009790E" w:rsidRDefault="008C2FF1" w:rsidP="008C2FF1">
      <w:pPr>
        <w:autoSpaceDE w:val="0"/>
        <w:autoSpaceDN w:val="0"/>
        <w:adjustRightInd w:val="0"/>
        <w:rPr>
          <w:rFonts w:ascii="Times New Roman" w:hAnsi="Times New Roman" w:cs="Times New Roman"/>
          <w:sz w:val="24"/>
          <w:szCs w:val="24"/>
        </w:rPr>
      </w:pPr>
    </w:p>
    <w:p w14:paraId="52203570" w14:textId="77777777" w:rsidR="008C2FF1" w:rsidRPr="0009790E" w:rsidRDefault="008C2FF1" w:rsidP="0009790E">
      <w:pPr>
        <w:pStyle w:val="1"/>
        <w:ind w:firstLine="0"/>
        <w:rPr>
          <w:rFonts w:ascii="Times New Roman" w:hAnsi="Times New Roman"/>
          <w:b w:val="0"/>
          <w:sz w:val="24"/>
          <w:szCs w:val="24"/>
        </w:rPr>
      </w:pPr>
      <w:r w:rsidRPr="0009790E">
        <w:rPr>
          <w:rFonts w:ascii="Times New Roman" w:hAnsi="Times New Roman"/>
          <w:b w:val="0"/>
          <w:sz w:val="24"/>
          <w:szCs w:val="24"/>
        </w:rPr>
        <w:t>Российская Федерация</w:t>
      </w:r>
    </w:p>
    <w:p w14:paraId="38AEF56F" w14:textId="77777777" w:rsidR="008C2FF1" w:rsidRPr="0009790E" w:rsidRDefault="008C2FF1" w:rsidP="0009790E">
      <w:pPr>
        <w:pStyle w:val="1"/>
        <w:ind w:firstLine="0"/>
        <w:rPr>
          <w:rFonts w:ascii="Times New Roman" w:hAnsi="Times New Roman"/>
          <w:sz w:val="24"/>
          <w:szCs w:val="24"/>
        </w:rPr>
      </w:pPr>
      <w:r w:rsidRPr="0009790E">
        <w:rPr>
          <w:rFonts w:ascii="Times New Roman" w:hAnsi="Times New Roman"/>
          <w:sz w:val="24"/>
          <w:szCs w:val="24"/>
        </w:rPr>
        <w:t>Администрация</w:t>
      </w:r>
    </w:p>
    <w:p w14:paraId="2B0A84CF" w14:textId="72150C03" w:rsidR="008C2FF1" w:rsidRPr="0009790E" w:rsidRDefault="008C2FF1" w:rsidP="0009790E">
      <w:pPr>
        <w:jc w:val="center"/>
        <w:rPr>
          <w:rFonts w:ascii="Times New Roman" w:hAnsi="Times New Roman" w:cs="Times New Roman"/>
          <w:sz w:val="24"/>
          <w:szCs w:val="24"/>
        </w:rPr>
      </w:pPr>
      <w:r w:rsidRPr="0009790E">
        <w:rPr>
          <w:rFonts w:ascii="Times New Roman" w:hAnsi="Times New Roman" w:cs="Times New Roman"/>
          <w:b/>
          <w:sz w:val="24"/>
          <w:szCs w:val="24"/>
        </w:rPr>
        <w:t xml:space="preserve">муниципального образования </w:t>
      </w:r>
      <w:r w:rsidR="0009790E">
        <w:rPr>
          <w:rFonts w:ascii="Times New Roman" w:hAnsi="Times New Roman" w:cs="Times New Roman"/>
          <w:b/>
          <w:sz w:val="24"/>
          <w:szCs w:val="24"/>
        </w:rPr>
        <w:t>Большеижорское</w:t>
      </w:r>
      <w:r w:rsidRPr="0009790E">
        <w:rPr>
          <w:rFonts w:ascii="Times New Roman" w:hAnsi="Times New Roman" w:cs="Times New Roman"/>
          <w:b/>
          <w:sz w:val="24"/>
          <w:szCs w:val="24"/>
        </w:rPr>
        <w:t xml:space="preserve"> городское поселение</w:t>
      </w:r>
      <w:r w:rsidRPr="0009790E">
        <w:rPr>
          <w:rFonts w:ascii="Times New Roman" w:hAnsi="Times New Roman" w:cs="Times New Roman"/>
          <w:b/>
          <w:sz w:val="24"/>
          <w:szCs w:val="24"/>
        </w:rPr>
        <w:br/>
        <w:t>Ломоносовского муниципального района Ленинградской области</w:t>
      </w:r>
    </w:p>
    <w:p w14:paraId="4D95B8BD" w14:textId="77777777" w:rsidR="008C2FF1" w:rsidRPr="0009790E" w:rsidRDefault="008C2FF1" w:rsidP="008C2FF1">
      <w:pPr>
        <w:autoSpaceDE w:val="0"/>
        <w:autoSpaceDN w:val="0"/>
        <w:adjustRightInd w:val="0"/>
        <w:rPr>
          <w:rFonts w:ascii="Times New Roman" w:hAnsi="Times New Roman" w:cs="Times New Roman"/>
          <w:sz w:val="24"/>
          <w:szCs w:val="24"/>
        </w:rPr>
      </w:pPr>
    </w:p>
    <w:p w14:paraId="03DD05B4" w14:textId="77777777" w:rsidR="008C2FF1" w:rsidRPr="0009790E" w:rsidRDefault="008C2FF1" w:rsidP="008C2FF1">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РЕШЕНИЕ</w:t>
      </w:r>
      <w:r w:rsidRPr="0009790E">
        <w:rPr>
          <w:rFonts w:ascii="Times New Roman" w:hAnsi="Times New Roman" w:cs="Times New Roman"/>
          <w:sz w:val="24"/>
          <w:szCs w:val="24"/>
        </w:rPr>
        <w:br/>
        <w:t>об отказе в приеме документов, необходимых для предоставления услуги</w:t>
      </w:r>
    </w:p>
    <w:p w14:paraId="5130721A" w14:textId="77777777" w:rsidR="008C2FF1" w:rsidRPr="0009790E" w:rsidRDefault="008C2FF1" w:rsidP="008C2FF1">
      <w:pPr>
        <w:autoSpaceDE w:val="0"/>
        <w:autoSpaceDN w:val="0"/>
        <w:adjustRightInd w:val="0"/>
        <w:outlineLvl w:val="0"/>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656"/>
        <w:gridCol w:w="4699"/>
      </w:tblGrid>
      <w:tr w:rsidR="008C2FF1" w:rsidRPr="0009790E" w14:paraId="6EA1F119" w14:textId="77777777" w:rsidTr="003F40B0">
        <w:tc>
          <w:tcPr>
            <w:tcW w:w="5102" w:type="dxa"/>
          </w:tcPr>
          <w:p w14:paraId="4A9633A0"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от ______________</w:t>
            </w:r>
          </w:p>
        </w:tc>
        <w:tc>
          <w:tcPr>
            <w:tcW w:w="5102" w:type="dxa"/>
          </w:tcPr>
          <w:p w14:paraId="7F475557" w14:textId="77777777" w:rsidR="008C2FF1" w:rsidRPr="0009790E" w:rsidRDefault="008C2FF1" w:rsidP="003F40B0">
            <w:pPr>
              <w:autoSpaceDE w:val="0"/>
              <w:autoSpaceDN w:val="0"/>
              <w:adjustRightInd w:val="0"/>
              <w:ind w:firstLine="540"/>
              <w:jc w:val="right"/>
              <w:rPr>
                <w:rFonts w:ascii="Times New Roman" w:hAnsi="Times New Roman" w:cs="Times New Roman"/>
                <w:sz w:val="24"/>
                <w:szCs w:val="24"/>
              </w:rPr>
            </w:pPr>
            <w:r w:rsidRPr="0009790E">
              <w:rPr>
                <w:rFonts w:ascii="Times New Roman" w:hAnsi="Times New Roman" w:cs="Times New Roman"/>
                <w:sz w:val="24"/>
                <w:szCs w:val="24"/>
              </w:rPr>
              <w:t>№ ____________</w:t>
            </w:r>
          </w:p>
        </w:tc>
      </w:tr>
    </w:tbl>
    <w:p w14:paraId="55AB4E15" w14:textId="77777777" w:rsidR="008C2FF1" w:rsidRPr="0009790E" w:rsidRDefault="008C2FF1" w:rsidP="008C2FF1">
      <w:pPr>
        <w:autoSpaceDE w:val="0"/>
        <w:autoSpaceDN w:val="0"/>
        <w:adjustRightInd w:val="0"/>
        <w:spacing w:before="200"/>
        <w:ind w:firstLine="540"/>
        <w:jc w:val="both"/>
        <w:rPr>
          <w:rFonts w:ascii="Times New Roman" w:hAnsi="Times New Roman" w:cs="Times New Roman"/>
          <w:sz w:val="24"/>
          <w:szCs w:val="24"/>
        </w:rPr>
      </w:pPr>
      <w:r w:rsidRPr="0009790E">
        <w:rPr>
          <w:rFonts w:ascii="Times New Roman" w:hAnsi="Times New Roman" w:cs="Times New Roman"/>
          <w:sz w:val="24"/>
          <w:szCs w:val="24"/>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27DF5B2A"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p>
    <w:p w14:paraId="3EB92470"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p>
    <w:p w14:paraId="5FB7AFC8"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p>
    <w:p w14:paraId="24DF765B"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r w:rsidRPr="0009790E">
        <w:rPr>
          <w:rFonts w:ascii="Times New Roman" w:hAnsi="Times New Roman" w:cs="Times New Roman"/>
          <w:sz w:val="24"/>
          <w:szCs w:val="24"/>
        </w:rPr>
        <w:t>Дополнительная информация:</w:t>
      </w:r>
    </w:p>
    <w:p w14:paraId="2BCC4DB6"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p>
    <w:p w14:paraId="57CE11FD"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p>
    <w:p w14:paraId="1794ECB5"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r w:rsidRPr="0009790E">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47498E68" w14:textId="77777777" w:rsidR="008C2FF1" w:rsidRPr="0009790E" w:rsidRDefault="008C2FF1" w:rsidP="008C2FF1">
      <w:pPr>
        <w:autoSpaceDE w:val="0"/>
        <w:autoSpaceDN w:val="0"/>
        <w:adjustRightInd w:val="0"/>
        <w:spacing w:before="200"/>
        <w:ind w:firstLine="540"/>
        <w:jc w:val="both"/>
        <w:rPr>
          <w:rFonts w:ascii="Times New Roman" w:hAnsi="Times New Roman" w:cs="Times New Roman"/>
          <w:sz w:val="24"/>
          <w:szCs w:val="24"/>
        </w:rPr>
      </w:pPr>
      <w:r w:rsidRPr="0009790E">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6BE8FD87"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p>
    <w:p w14:paraId="64530466"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p>
    <w:p w14:paraId="5FDCADAC" w14:textId="77777777" w:rsidR="008C2FF1" w:rsidRPr="0009790E" w:rsidRDefault="008C2FF1" w:rsidP="008C2FF1">
      <w:pPr>
        <w:autoSpaceDE w:val="0"/>
        <w:autoSpaceDN w:val="0"/>
        <w:adjustRightInd w:val="0"/>
        <w:ind w:firstLine="540"/>
        <w:jc w:val="both"/>
        <w:rPr>
          <w:rFonts w:ascii="Times New Roman" w:hAnsi="Times New Roman" w:cs="Times New Roman"/>
          <w:sz w:val="24"/>
          <w:szCs w:val="24"/>
        </w:rPr>
      </w:pPr>
    </w:p>
    <w:tbl>
      <w:tblPr>
        <w:tblW w:w="10206" w:type="dxa"/>
        <w:jc w:val="center"/>
        <w:tblLayout w:type="fixed"/>
        <w:tblCellMar>
          <w:top w:w="102" w:type="dxa"/>
          <w:left w:w="62" w:type="dxa"/>
          <w:bottom w:w="102" w:type="dxa"/>
          <w:right w:w="62" w:type="dxa"/>
        </w:tblCellMar>
        <w:tblLook w:val="0000" w:firstRow="0" w:lastRow="0" w:firstColumn="0" w:lastColumn="0" w:noHBand="0" w:noVBand="0"/>
      </w:tblPr>
      <w:tblGrid>
        <w:gridCol w:w="2816"/>
        <w:gridCol w:w="471"/>
        <w:gridCol w:w="1822"/>
        <w:gridCol w:w="455"/>
        <w:gridCol w:w="4642"/>
      </w:tblGrid>
      <w:tr w:rsidR="008C2FF1" w:rsidRPr="0009790E" w14:paraId="4C950390" w14:textId="77777777" w:rsidTr="003F40B0">
        <w:trPr>
          <w:jc w:val="center"/>
        </w:trPr>
        <w:tc>
          <w:tcPr>
            <w:tcW w:w="2503" w:type="dxa"/>
            <w:tcBorders>
              <w:bottom w:val="single" w:sz="4" w:space="0" w:color="auto"/>
            </w:tcBorders>
          </w:tcPr>
          <w:p w14:paraId="2FFF798D"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419" w:type="dxa"/>
          </w:tcPr>
          <w:p w14:paraId="76E6D66F"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1619" w:type="dxa"/>
            <w:tcBorders>
              <w:bottom w:val="single" w:sz="4" w:space="0" w:color="auto"/>
            </w:tcBorders>
          </w:tcPr>
          <w:p w14:paraId="10BD53B8"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404" w:type="dxa"/>
          </w:tcPr>
          <w:p w14:paraId="4A4162D4"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4126" w:type="dxa"/>
            <w:tcBorders>
              <w:bottom w:val="single" w:sz="4" w:space="0" w:color="auto"/>
            </w:tcBorders>
          </w:tcPr>
          <w:p w14:paraId="49794691" w14:textId="77777777" w:rsidR="008C2FF1" w:rsidRPr="0009790E" w:rsidRDefault="008C2FF1" w:rsidP="003F40B0">
            <w:pPr>
              <w:autoSpaceDE w:val="0"/>
              <w:autoSpaceDN w:val="0"/>
              <w:adjustRightInd w:val="0"/>
              <w:rPr>
                <w:rFonts w:ascii="Times New Roman" w:hAnsi="Times New Roman" w:cs="Times New Roman"/>
                <w:sz w:val="24"/>
                <w:szCs w:val="24"/>
              </w:rPr>
            </w:pPr>
          </w:p>
        </w:tc>
      </w:tr>
      <w:tr w:rsidR="008C2FF1" w:rsidRPr="0009790E" w14:paraId="25643391" w14:textId="77777777" w:rsidTr="003F40B0">
        <w:trPr>
          <w:jc w:val="center"/>
        </w:trPr>
        <w:tc>
          <w:tcPr>
            <w:tcW w:w="2503" w:type="dxa"/>
            <w:tcBorders>
              <w:top w:val="single" w:sz="4" w:space="0" w:color="auto"/>
            </w:tcBorders>
          </w:tcPr>
          <w:p w14:paraId="0BB691D1"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(должность)</w:t>
            </w:r>
          </w:p>
        </w:tc>
        <w:tc>
          <w:tcPr>
            <w:tcW w:w="419" w:type="dxa"/>
          </w:tcPr>
          <w:p w14:paraId="7604C4FB"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1619" w:type="dxa"/>
            <w:tcBorders>
              <w:top w:val="single" w:sz="4" w:space="0" w:color="auto"/>
            </w:tcBorders>
          </w:tcPr>
          <w:p w14:paraId="3005CB05"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(подпись)</w:t>
            </w:r>
          </w:p>
        </w:tc>
        <w:tc>
          <w:tcPr>
            <w:tcW w:w="404" w:type="dxa"/>
          </w:tcPr>
          <w:p w14:paraId="694A3FC7" w14:textId="77777777" w:rsidR="008C2FF1" w:rsidRPr="0009790E" w:rsidRDefault="008C2FF1" w:rsidP="003F40B0">
            <w:pPr>
              <w:autoSpaceDE w:val="0"/>
              <w:autoSpaceDN w:val="0"/>
              <w:adjustRightInd w:val="0"/>
              <w:rPr>
                <w:rFonts w:ascii="Times New Roman" w:hAnsi="Times New Roman" w:cs="Times New Roman"/>
                <w:sz w:val="24"/>
                <w:szCs w:val="24"/>
              </w:rPr>
            </w:pPr>
          </w:p>
        </w:tc>
        <w:tc>
          <w:tcPr>
            <w:tcW w:w="4126" w:type="dxa"/>
            <w:tcBorders>
              <w:top w:val="single" w:sz="4" w:space="0" w:color="auto"/>
            </w:tcBorders>
          </w:tcPr>
          <w:p w14:paraId="607DA1A3"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(фамилия, имя, отчество</w:t>
            </w:r>
          </w:p>
          <w:p w14:paraId="4EAEDD14" w14:textId="77777777" w:rsidR="008C2FF1" w:rsidRPr="0009790E" w:rsidRDefault="008C2FF1" w:rsidP="003F40B0">
            <w:pPr>
              <w:autoSpaceDE w:val="0"/>
              <w:autoSpaceDN w:val="0"/>
              <w:adjustRightInd w:val="0"/>
              <w:rPr>
                <w:rFonts w:ascii="Times New Roman" w:hAnsi="Times New Roman" w:cs="Times New Roman"/>
                <w:sz w:val="24"/>
                <w:szCs w:val="24"/>
              </w:rPr>
            </w:pPr>
            <w:r w:rsidRPr="0009790E">
              <w:rPr>
                <w:rFonts w:ascii="Times New Roman" w:hAnsi="Times New Roman" w:cs="Times New Roman"/>
                <w:sz w:val="24"/>
                <w:szCs w:val="24"/>
              </w:rPr>
              <w:t>(последнее - при наличии)</w:t>
            </w:r>
          </w:p>
        </w:tc>
      </w:tr>
    </w:tbl>
    <w:p w14:paraId="101AF95A" w14:textId="77777777" w:rsidR="008C2FF1" w:rsidRPr="0009790E" w:rsidRDefault="008C2FF1" w:rsidP="008C2FF1">
      <w:pPr>
        <w:pStyle w:val="formattext"/>
        <w:shd w:val="clear" w:color="auto" w:fill="FFFFFF"/>
        <w:spacing w:before="0" w:beforeAutospacing="0" w:after="0" w:afterAutospacing="0"/>
        <w:textAlignment w:val="baseline"/>
        <w:rPr>
          <w:rFonts w:eastAsia="Lucida Sans Unicode"/>
          <w:lang w:eastAsia="hi-IN" w:bidi="hi-IN"/>
        </w:rPr>
      </w:pPr>
    </w:p>
    <w:p w14:paraId="5CF6D821" w14:textId="04CE62ED" w:rsidR="008C2FF1" w:rsidRPr="0009790E" w:rsidRDefault="008C2FF1">
      <w:pPr>
        <w:rPr>
          <w:rFonts w:ascii="Times New Roman" w:hAnsi="Times New Roman" w:cs="Times New Roman"/>
          <w:sz w:val="24"/>
          <w:szCs w:val="24"/>
        </w:rPr>
      </w:pPr>
    </w:p>
    <w:p w14:paraId="7CB5D804" w14:textId="77777777" w:rsidR="008C2FF1" w:rsidRPr="0009790E" w:rsidRDefault="008C2FF1">
      <w:pPr>
        <w:rPr>
          <w:rFonts w:ascii="Times New Roman" w:hAnsi="Times New Roman" w:cs="Times New Roman"/>
          <w:sz w:val="24"/>
          <w:szCs w:val="24"/>
        </w:rPr>
      </w:pPr>
    </w:p>
    <w:sectPr w:rsidR="008C2FF1" w:rsidRPr="00097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BAA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EAD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E96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B65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60F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EF5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28D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8A4E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5491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A8F2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1" w15:restartNumberingAfterBreak="0">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6" w15:restartNumberingAfterBreak="0">
    <w:nsid w:val="0D604A73"/>
    <w:multiLevelType w:val="multilevel"/>
    <w:tmpl w:val="3B8E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C52735"/>
    <w:multiLevelType w:val="multilevel"/>
    <w:tmpl w:val="77B8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876EFE"/>
    <w:multiLevelType w:val="multilevel"/>
    <w:tmpl w:val="A572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2EE37D37"/>
    <w:multiLevelType w:val="multilevel"/>
    <w:tmpl w:val="15282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607B27"/>
    <w:multiLevelType w:val="multilevel"/>
    <w:tmpl w:val="C550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D0089A"/>
    <w:multiLevelType w:val="multilevel"/>
    <w:tmpl w:val="5EF6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AF18AA"/>
    <w:multiLevelType w:val="hybridMultilevel"/>
    <w:tmpl w:val="7736D646"/>
    <w:lvl w:ilvl="0" w:tplc="F03277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8224E55"/>
    <w:multiLevelType w:val="multilevel"/>
    <w:tmpl w:val="A7B2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1B1F8C"/>
    <w:multiLevelType w:val="multilevel"/>
    <w:tmpl w:val="E1B449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5052F6C"/>
    <w:multiLevelType w:val="multilevel"/>
    <w:tmpl w:val="323A230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963072577">
    <w:abstractNumId w:val="21"/>
  </w:num>
  <w:num w:numId="2" w16cid:durableId="891384417">
    <w:abstractNumId w:val="10"/>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425214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946098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799013">
    <w:abstractNumId w:val="13"/>
  </w:num>
  <w:num w:numId="6" w16cid:durableId="877205959">
    <w:abstractNumId w:val="14"/>
  </w:num>
  <w:num w:numId="7" w16cid:durableId="1094474787">
    <w:abstractNumId w:val="28"/>
  </w:num>
  <w:num w:numId="8" w16cid:durableId="2091192703">
    <w:abstractNumId w:val="9"/>
  </w:num>
  <w:num w:numId="9" w16cid:durableId="215896041">
    <w:abstractNumId w:val="7"/>
  </w:num>
  <w:num w:numId="10" w16cid:durableId="284889735">
    <w:abstractNumId w:val="6"/>
  </w:num>
  <w:num w:numId="11" w16cid:durableId="1670908530">
    <w:abstractNumId w:val="5"/>
  </w:num>
  <w:num w:numId="12" w16cid:durableId="1106465720">
    <w:abstractNumId w:val="4"/>
  </w:num>
  <w:num w:numId="13" w16cid:durableId="2076320157">
    <w:abstractNumId w:val="8"/>
  </w:num>
  <w:num w:numId="14" w16cid:durableId="2038462897">
    <w:abstractNumId w:val="3"/>
  </w:num>
  <w:num w:numId="15" w16cid:durableId="1514109098">
    <w:abstractNumId w:val="2"/>
  </w:num>
  <w:num w:numId="16" w16cid:durableId="125701705">
    <w:abstractNumId w:val="1"/>
  </w:num>
  <w:num w:numId="17" w16cid:durableId="675042022">
    <w:abstractNumId w:val="0"/>
  </w:num>
  <w:num w:numId="18" w16cid:durableId="494494428">
    <w:abstractNumId w:val="30"/>
  </w:num>
  <w:num w:numId="19" w16cid:durableId="156002797">
    <w:abstractNumId w:val="17"/>
  </w:num>
  <w:num w:numId="20" w16cid:durableId="159857509">
    <w:abstractNumId w:val="27"/>
  </w:num>
  <w:num w:numId="21" w16cid:durableId="1673265431">
    <w:abstractNumId w:val="23"/>
  </w:num>
  <w:num w:numId="22" w16cid:durableId="1465467889">
    <w:abstractNumId w:val="18"/>
  </w:num>
  <w:num w:numId="23" w16cid:durableId="789127715">
    <w:abstractNumId w:val="22"/>
  </w:num>
  <w:num w:numId="24" w16cid:durableId="1078088547">
    <w:abstractNumId w:val="25"/>
  </w:num>
  <w:num w:numId="25" w16cid:durableId="815103764">
    <w:abstractNumId w:val="16"/>
  </w:num>
  <w:num w:numId="26" w16cid:durableId="151993778">
    <w:abstractNumId w:val="31"/>
  </w:num>
  <w:num w:numId="27" w16cid:durableId="1585993134">
    <w:abstractNumId w:val="20"/>
  </w:num>
  <w:num w:numId="28" w16cid:durableId="1730105271">
    <w:abstractNumId w:val="26"/>
  </w:num>
  <w:num w:numId="29" w16cid:durableId="1876115967">
    <w:abstractNumId w:val="19"/>
  </w:num>
  <w:num w:numId="30" w16cid:durableId="480853747">
    <w:abstractNumId w:val="29"/>
  </w:num>
  <w:num w:numId="31" w16cid:durableId="1305625935">
    <w:abstractNumId w:val="24"/>
  </w:num>
  <w:num w:numId="32" w16cid:durableId="16127858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87"/>
    <w:rsid w:val="00000410"/>
    <w:rsid w:val="0009790E"/>
    <w:rsid w:val="000F0187"/>
    <w:rsid w:val="001C19E4"/>
    <w:rsid w:val="0075430C"/>
    <w:rsid w:val="008C2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B5CD"/>
  <w15:chartTrackingRefBased/>
  <w15:docId w15:val="{C366999A-84FD-4EE4-8889-BBFF1676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C2FF1"/>
    <w:pPr>
      <w:keepNext/>
      <w:spacing w:before="240" w:after="60" w:line="240" w:lineRule="auto"/>
      <w:ind w:firstLine="567"/>
      <w:jc w:val="center"/>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2FF1"/>
    <w:rPr>
      <w:rFonts w:ascii="Arial" w:eastAsia="Times New Roman" w:hAnsi="Arial" w:cs="Times New Roman"/>
      <w:b/>
      <w:bCs/>
      <w:kern w:val="32"/>
      <w:sz w:val="32"/>
      <w:szCs w:val="32"/>
      <w:lang w:val="x-none" w:eastAsia="x-none"/>
    </w:rPr>
  </w:style>
  <w:style w:type="paragraph" w:customStyle="1" w:styleId="a3">
    <w:name w:val="Таблицы (моноширинный)"/>
    <w:basedOn w:val="a"/>
    <w:next w:val="a"/>
    <w:rsid w:val="008C2FF1"/>
    <w:pPr>
      <w:widowControl w:val="0"/>
      <w:autoSpaceDE w:val="0"/>
      <w:autoSpaceDN w:val="0"/>
      <w:spacing w:after="0" w:line="240" w:lineRule="auto"/>
      <w:ind w:firstLine="567"/>
      <w:jc w:val="both"/>
    </w:pPr>
    <w:rPr>
      <w:rFonts w:ascii="Courier New" w:eastAsia="Times New Roman" w:hAnsi="Courier New" w:cs="Courier New"/>
      <w:sz w:val="20"/>
      <w:szCs w:val="20"/>
      <w:lang w:eastAsia="ru-RU"/>
    </w:rPr>
  </w:style>
  <w:style w:type="character" w:customStyle="1" w:styleId="a4">
    <w:name w:val="Цветовое выделение"/>
    <w:rsid w:val="008C2FF1"/>
    <w:rPr>
      <w:b/>
      <w:bCs/>
      <w:color w:val="26282F"/>
      <w:sz w:val="26"/>
      <w:szCs w:val="26"/>
    </w:rPr>
  </w:style>
  <w:style w:type="paragraph" w:customStyle="1" w:styleId="a5">
    <w:name w:val="Нормальный (таблица)"/>
    <w:basedOn w:val="a"/>
    <w:next w:val="a"/>
    <w:rsid w:val="008C2FF1"/>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customStyle="1" w:styleId="a6">
    <w:name w:val="Гипертекстовая ссылка"/>
    <w:rsid w:val="008C2FF1"/>
    <w:rPr>
      <w:b/>
      <w:bCs/>
      <w:color w:val="106BBE"/>
      <w:sz w:val="26"/>
      <w:szCs w:val="26"/>
    </w:rPr>
  </w:style>
  <w:style w:type="paragraph" w:styleId="a7">
    <w:name w:val="Balloon Text"/>
    <w:basedOn w:val="a"/>
    <w:link w:val="a8"/>
    <w:uiPriority w:val="99"/>
    <w:semiHidden/>
    <w:rsid w:val="008C2FF1"/>
    <w:pPr>
      <w:spacing w:after="0" w:line="240" w:lineRule="auto"/>
      <w:ind w:firstLine="567"/>
      <w:jc w:val="center"/>
    </w:pPr>
    <w:rPr>
      <w:rFonts w:ascii="Tahoma" w:eastAsia="Times New Roman" w:hAnsi="Tahoma" w:cs="Times New Roman"/>
      <w:sz w:val="16"/>
      <w:szCs w:val="16"/>
      <w:lang w:val="x-none" w:eastAsia="x-none"/>
    </w:rPr>
  </w:style>
  <w:style w:type="character" w:customStyle="1" w:styleId="a8">
    <w:name w:val="Текст выноски Знак"/>
    <w:basedOn w:val="a0"/>
    <w:link w:val="a7"/>
    <w:uiPriority w:val="99"/>
    <w:semiHidden/>
    <w:rsid w:val="008C2FF1"/>
    <w:rPr>
      <w:rFonts w:ascii="Tahoma" w:eastAsia="Times New Roman" w:hAnsi="Tahoma" w:cs="Times New Roman"/>
      <w:sz w:val="16"/>
      <w:szCs w:val="16"/>
      <w:lang w:val="x-none" w:eastAsia="x-none"/>
    </w:rPr>
  </w:style>
  <w:style w:type="table" w:styleId="a9">
    <w:name w:val="Table Grid"/>
    <w:basedOn w:val="a1"/>
    <w:rsid w:val="008C2FF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8C2FF1"/>
  </w:style>
  <w:style w:type="paragraph" w:customStyle="1" w:styleId="ConsPlusNormal">
    <w:name w:val="ConsPlusNormal"/>
    <w:link w:val="ConsPlusNormal0"/>
    <w:rsid w:val="008C2FF1"/>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styleId="aa">
    <w:name w:val="Hyperlink"/>
    <w:unhideWhenUsed/>
    <w:rsid w:val="008C2FF1"/>
    <w:rPr>
      <w:color w:val="0000FF"/>
      <w:u w:val="single"/>
    </w:rPr>
  </w:style>
  <w:style w:type="paragraph" w:styleId="ab">
    <w:name w:val="Normal (Web)"/>
    <w:basedOn w:val="a"/>
    <w:uiPriority w:val="99"/>
    <w:rsid w:val="008C2FF1"/>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styleId="ac">
    <w:name w:val="Strong"/>
    <w:uiPriority w:val="22"/>
    <w:qFormat/>
    <w:rsid w:val="008C2FF1"/>
    <w:rPr>
      <w:b/>
      <w:bCs/>
    </w:rPr>
  </w:style>
  <w:style w:type="paragraph" w:styleId="ad">
    <w:name w:val="No Spacing"/>
    <w:uiPriority w:val="1"/>
    <w:qFormat/>
    <w:rsid w:val="008C2FF1"/>
    <w:pPr>
      <w:spacing w:after="0" w:line="240" w:lineRule="auto"/>
      <w:ind w:firstLine="567"/>
      <w:jc w:val="center"/>
    </w:pPr>
    <w:rPr>
      <w:rFonts w:ascii="Calibri" w:eastAsia="Calibri" w:hAnsi="Calibri" w:cs="Times New Roman"/>
    </w:rPr>
  </w:style>
  <w:style w:type="paragraph" w:customStyle="1" w:styleId="Style7">
    <w:name w:val="Style7"/>
    <w:basedOn w:val="a"/>
    <w:rsid w:val="008C2FF1"/>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character" w:customStyle="1" w:styleId="FontStyle47">
    <w:name w:val="Font Style47"/>
    <w:rsid w:val="008C2FF1"/>
    <w:rPr>
      <w:rFonts w:ascii="Times New Roman" w:hAnsi="Times New Roman" w:cs="Times New Roman"/>
      <w:sz w:val="22"/>
      <w:szCs w:val="22"/>
    </w:rPr>
  </w:style>
  <w:style w:type="character" w:customStyle="1" w:styleId="ConsPlusNormal0">
    <w:name w:val="ConsPlusNormal Знак"/>
    <w:link w:val="ConsPlusNormal"/>
    <w:locked/>
    <w:rsid w:val="008C2FF1"/>
    <w:rPr>
      <w:rFonts w:ascii="Arial" w:eastAsia="Times New Roman" w:hAnsi="Arial" w:cs="Arial"/>
      <w:sz w:val="20"/>
      <w:szCs w:val="20"/>
      <w:lang w:eastAsia="ru-RU"/>
    </w:rPr>
  </w:style>
  <w:style w:type="paragraph" w:customStyle="1" w:styleId="ConsTitle">
    <w:name w:val="ConsTitle"/>
    <w:uiPriority w:val="99"/>
    <w:rsid w:val="008C2FF1"/>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12">
    <w:name w:val="Заголовок1"/>
    <w:basedOn w:val="a"/>
    <w:next w:val="ae"/>
    <w:rsid w:val="008C2FF1"/>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styleId="ae">
    <w:name w:val="Body Text"/>
    <w:basedOn w:val="a"/>
    <w:link w:val="af"/>
    <w:uiPriority w:val="99"/>
    <w:unhideWhenUsed/>
    <w:rsid w:val="008C2FF1"/>
    <w:pPr>
      <w:spacing w:after="120" w:line="276" w:lineRule="auto"/>
      <w:ind w:firstLine="567"/>
      <w:jc w:val="center"/>
    </w:pPr>
    <w:rPr>
      <w:rFonts w:ascii="Calibri" w:eastAsia="Calibri" w:hAnsi="Calibri" w:cs="Times New Roman"/>
      <w:lang w:val="x-none"/>
    </w:rPr>
  </w:style>
  <w:style w:type="character" w:customStyle="1" w:styleId="af">
    <w:name w:val="Основной текст Знак"/>
    <w:basedOn w:val="a0"/>
    <w:link w:val="ae"/>
    <w:uiPriority w:val="99"/>
    <w:rsid w:val="008C2FF1"/>
    <w:rPr>
      <w:rFonts w:ascii="Calibri" w:eastAsia="Calibri" w:hAnsi="Calibri" w:cs="Times New Roman"/>
      <w:lang w:val="x-none"/>
    </w:rPr>
  </w:style>
  <w:style w:type="paragraph" w:styleId="af0">
    <w:name w:val="List Paragraph"/>
    <w:basedOn w:val="a"/>
    <w:uiPriority w:val="34"/>
    <w:qFormat/>
    <w:rsid w:val="008C2FF1"/>
    <w:pPr>
      <w:spacing w:after="200" w:line="276" w:lineRule="auto"/>
      <w:ind w:left="720" w:firstLine="567"/>
      <w:contextualSpacing/>
      <w:jc w:val="center"/>
    </w:pPr>
    <w:rPr>
      <w:rFonts w:ascii="Calibri" w:eastAsia="Times New Roman" w:hAnsi="Calibri" w:cs="Times New Roman"/>
      <w:lang w:eastAsia="ru-RU"/>
    </w:rPr>
  </w:style>
  <w:style w:type="paragraph" w:customStyle="1" w:styleId="ConsPlusTitle">
    <w:name w:val="ConsPlusTitle"/>
    <w:rsid w:val="008C2FF1"/>
    <w:pPr>
      <w:widowControl w:val="0"/>
      <w:autoSpaceDE w:val="0"/>
      <w:autoSpaceDN w:val="0"/>
      <w:adjustRightInd w:val="0"/>
      <w:spacing w:after="0" w:line="240" w:lineRule="auto"/>
      <w:ind w:firstLine="567"/>
      <w:jc w:val="center"/>
    </w:pPr>
    <w:rPr>
      <w:rFonts w:ascii="Times New Roman" w:eastAsia="Times New Roman" w:hAnsi="Times New Roman" w:cs="Times New Roman"/>
      <w:b/>
      <w:bCs/>
      <w:sz w:val="28"/>
      <w:szCs w:val="28"/>
      <w:lang w:eastAsia="ru-RU"/>
    </w:rPr>
  </w:style>
  <w:style w:type="paragraph" w:customStyle="1" w:styleId="ConsPlusNonformat">
    <w:name w:val="ConsPlusNonformat"/>
    <w:rsid w:val="008C2FF1"/>
    <w:pPr>
      <w:widowControl w:val="0"/>
      <w:autoSpaceDE w:val="0"/>
      <w:autoSpaceDN w:val="0"/>
      <w:adjustRightInd w:val="0"/>
      <w:spacing w:after="0" w:line="240" w:lineRule="auto"/>
      <w:ind w:firstLine="567"/>
      <w:jc w:val="center"/>
    </w:pPr>
    <w:rPr>
      <w:rFonts w:ascii="Courier New" w:eastAsia="Times New Roman" w:hAnsi="Courier New" w:cs="Courier New"/>
      <w:sz w:val="20"/>
      <w:szCs w:val="20"/>
      <w:lang w:eastAsia="ru-RU"/>
    </w:rPr>
  </w:style>
  <w:style w:type="paragraph" w:customStyle="1" w:styleId="13">
    <w:name w:val="нум список 1"/>
    <w:basedOn w:val="a"/>
    <w:rsid w:val="008C2FF1"/>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af1">
    <w:name w:val="Body Text Indent"/>
    <w:basedOn w:val="a"/>
    <w:link w:val="af2"/>
    <w:uiPriority w:val="99"/>
    <w:unhideWhenUsed/>
    <w:rsid w:val="008C2FF1"/>
    <w:pPr>
      <w:spacing w:after="120" w:line="276" w:lineRule="auto"/>
      <w:ind w:left="283" w:firstLine="567"/>
      <w:jc w:val="center"/>
    </w:pPr>
    <w:rPr>
      <w:rFonts w:ascii="Calibri" w:eastAsia="Calibri" w:hAnsi="Calibri" w:cs="Times New Roman"/>
      <w:lang w:val="x-none"/>
    </w:rPr>
  </w:style>
  <w:style w:type="character" w:customStyle="1" w:styleId="af2">
    <w:name w:val="Основной текст с отступом Знак"/>
    <w:basedOn w:val="a0"/>
    <w:link w:val="af1"/>
    <w:uiPriority w:val="99"/>
    <w:rsid w:val="008C2FF1"/>
    <w:rPr>
      <w:rFonts w:ascii="Calibri" w:eastAsia="Calibri" w:hAnsi="Calibri" w:cs="Times New Roman"/>
      <w:lang w:val="x-none"/>
    </w:rPr>
  </w:style>
  <w:style w:type="paragraph" w:styleId="af3">
    <w:name w:val="header"/>
    <w:basedOn w:val="a"/>
    <w:link w:val="af4"/>
    <w:uiPriority w:val="99"/>
    <w:rsid w:val="008C2FF1"/>
    <w:pPr>
      <w:tabs>
        <w:tab w:val="center" w:pos="4677"/>
        <w:tab w:val="right" w:pos="9355"/>
      </w:tabs>
      <w:spacing w:after="0" w:line="240" w:lineRule="auto"/>
      <w:ind w:firstLine="567"/>
      <w:jc w:val="center"/>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8C2FF1"/>
    <w:rPr>
      <w:rFonts w:ascii="Times New Roman" w:eastAsia="Times New Roman" w:hAnsi="Times New Roman" w:cs="Times New Roman"/>
      <w:sz w:val="24"/>
      <w:szCs w:val="24"/>
      <w:lang w:val="x-none" w:eastAsia="x-none"/>
    </w:rPr>
  </w:style>
  <w:style w:type="paragraph" w:styleId="3">
    <w:name w:val="Body Text Indent 3"/>
    <w:basedOn w:val="a"/>
    <w:link w:val="30"/>
    <w:rsid w:val="008C2FF1"/>
    <w:pPr>
      <w:spacing w:after="120" w:line="276" w:lineRule="auto"/>
      <w:ind w:left="283" w:firstLine="567"/>
      <w:jc w:val="center"/>
    </w:pPr>
    <w:rPr>
      <w:rFonts w:ascii="Calibri" w:eastAsia="Calibri" w:hAnsi="Calibri" w:cs="Times New Roman"/>
      <w:sz w:val="16"/>
      <w:szCs w:val="16"/>
      <w:lang w:val="x-none"/>
    </w:rPr>
  </w:style>
  <w:style w:type="character" w:customStyle="1" w:styleId="30">
    <w:name w:val="Основной текст с отступом 3 Знак"/>
    <w:basedOn w:val="a0"/>
    <w:link w:val="3"/>
    <w:rsid w:val="008C2FF1"/>
    <w:rPr>
      <w:rFonts w:ascii="Calibri" w:eastAsia="Calibri" w:hAnsi="Calibri" w:cs="Times New Roman"/>
      <w:sz w:val="16"/>
      <w:szCs w:val="16"/>
      <w:lang w:val="x-none"/>
    </w:rPr>
  </w:style>
  <w:style w:type="paragraph" w:customStyle="1" w:styleId="af5">
    <w:name w:val="Прижатый влево"/>
    <w:basedOn w:val="a"/>
    <w:next w:val="a"/>
    <w:uiPriority w:val="99"/>
    <w:rsid w:val="008C2FF1"/>
    <w:pPr>
      <w:autoSpaceDE w:val="0"/>
      <w:autoSpaceDN w:val="0"/>
      <w:adjustRightInd w:val="0"/>
      <w:spacing w:after="0" w:line="240" w:lineRule="auto"/>
      <w:ind w:firstLine="567"/>
      <w:jc w:val="center"/>
    </w:pPr>
    <w:rPr>
      <w:rFonts w:ascii="Arial" w:eastAsia="Times New Roman" w:hAnsi="Arial" w:cs="Arial"/>
      <w:sz w:val="24"/>
      <w:szCs w:val="24"/>
      <w:lang w:eastAsia="ru-RU"/>
    </w:rPr>
  </w:style>
  <w:style w:type="paragraph" w:customStyle="1" w:styleId="af6">
    <w:name w:val="Знак Знак Знак Знак Знак Знак Знак Знак Знак Знак Знак Знак Знак"/>
    <w:basedOn w:val="a"/>
    <w:autoRedefine/>
    <w:rsid w:val="008C2FF1"/>
    <w:pPr>
      <w:spacing w:line="240" w:lineRule="exact"/>
      <w:ind w:firstLine="567"/>
      <w:jc w:val="center"/>
    </w:pPr>
    <w:rPr>
      <w:rFonts w:ascii="Times New Roman" w:eastAsia="SimSun" w:hAnsi="Times New Roman" w:cs="Times New Roman"/>
      <w:b/>
      <w:bCs/>
      <w:sz w:val="28"/>
      <w:szCs w:val="28"/>
      <w:lang w:val="en-US"/>
    </w:rPr>
  </w:style>
  <w:style w:type="paragraph" w:customStyle="1" w:styleId="formattext">
    <w:name w:val="formattext"/>
    <w:basedOn w:val="a"/>
    <w:rsid w:val="008C2FF1"/>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af7">
    <w:name w:val="Стиль"/>
    <w:rsid w:val="008C2FF1"/>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8C2F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8">
    <w:name w:val="annotation reference"/>
    <w:rsid w:val="008C2FF1"/>
    <w:rPr>
      <w:sz w:val="16"/>
      <w:szCs w:val="16"/>
    </w:rPr>
  </w:style>
  <w:style w:type="paragraph" w:styleId="af9">
    <w:name w:val="annotation text"/>
    <w:basedOn w:val="a"/>
    <w:link w:val="afa"/>
    <w:rsid w:val="008C2FF1"/>
    <w:pPr>
      <w:spacing w:after="0" w:line="240" w:lineRule="auto"/>
      <w:ind w:firstLine="567"/>
      <w:jc w:val="center"/>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8C2FF1"/>
    <w:rPr>
      <w:rFonts w:ascii="Times New Roman" w:eastAsia="Times New Roman" w:hAnsi="Times New Roman" w:cs="Times New Roman"/>
      <w:sz w:val="20"/>
      <w:szCs w:val="20"/>
      <w:lang w:eastAsia="ru-RU"/>
    </w:rPr>
  </w:style>
  <w:style w:type="paragraph" w:styleId="afb">
    <w:name w:val="annotation subject"/>
    <w:basedOn w:val="af9"/>
    <w:next w:val="af9"/>
    <w:link w:val="afc"/>
    <w:rsid w:val="008C2FF1"/>
    <w:rPr>
      <w:b/>
      <w:bCs/>
    </w:rPr>
  </w:style>
  <w:style w:type="character" w:customStyle="1" w:styleId="afc">
    <w:name w:val="Тема примечания Знак"/>
    <w:basedOn w:val="afa"/>
    <w:link w:val="afb"/>
    <w:rsid w:val="008C2FF1"/>
    <w:rPr>
      <w:rFonts w:ascii="Times New Roman" w:eastAsia="Times New Roman" w:hAnsi="Times New Roman" w:cs="Times New Roman"/>
      <w:b/>
      <w:bCs/>
      <w:sz w:val="20"/>
      <w:szCs w:val="20"/>
      <w:lang w:eastAsia="ru-RU"/>
    </w:rPr>
  </w:style>
  <w:style w:type="paragraph" w:customStyle="1" w:styleId="afd">
    <w:name w:val="Название проектного документа"/>
    <w:basedOn w:val="a"/>
    <w:rsid w:val="008C2FF1"/>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fontstyle01">
    <w:name w:val="fontstyle01"/>
    <w:rsid w:val="008C2FF1"/>
    <w:rPr>
      <w:rFonts w:ascii="TimesNewRomanPSMT" w:hAnsi="TimesNewRomanPSMT" w:hint="default"/>
      <w:b w:val="0"/>
      <w:bCs w:val="0"/>
      <w:i w:val="0"/>
      <w:iCs w:val="0"/>
      <w:color w:val="000000"/>
      <w:sz w:val="28"/>
      <w:szCs w:val="28"/>
    </w:rPr>
  </w:style>
  <w:style w:type="paragraph" w:styleId="afe">
    <w:name w:val="footer"/>
    <w:basedOn w:val="a"/>
    <w:link w:val="aff"/>
    <w:rsid w:val="008C2FF1"/>
    <w:pPr>
      <w:tabs>
        <w:tab w:val="center" w:pos="4677"/>
        <w:tab w:val="right" w:pos="9355"/>
      </w:tabs>
      <w:spacing w:after="0" w:line="240" w:lineRule="auto"/>
      <w:ind w:firstLine="567"/>
      <w:jc w:val="center"/>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8C2FF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1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1BFD9850AE5218D3FC8BE89F902AD9AEB6BAF5545BC0B3D97D83323E7EDAFCFD7D71BDFCDD14B7EB62C1BF4DF026CB6D94F8C3E41D27B2eAjBF" TargetMode="External"/><Relationship Id="rId3" Type="http://schemas.openxmlformats.org/officeDocument/2006/relationships/settings" Target="settings.xml"/><Relationship Id="rId7" Type="http://schemas.openxmlformats.org/officeDocument/2006/relationships/hyperlink" Target="consultantplus://offline/ref=7063D3DC2A250A950EF0958D1A83B4ABB1B5FCEBE6274EEF18DD7DEABFB77780CE8618E79D28616CF49C89BA7E2C744692D186DBA92D3A455535E526Q2d2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0B8A6F2E896870DBA0871686E2D1718CD36C7212840BB39736485D9C549229BBC83FA5D9E8A7D5668E699EC86E973579AA86A96A868EB73D949AAA8UDc4N" TargetMode="External"/><Relationship Id="rId11" Type="http://schemas.openxmlformats.org/officeDocument/2006/relationships/theme" Target="theme/theme1.xml"/><Relationship Id="rId5" Type="http://schemas.openxmlformats.org/officeDocument/2006/relationships/hyperlink" Target="http://www.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28</Pages>
  <Words>8806</Words>
  <Characters>50199</Characters>
  <Application>Microsoft Office Word</Application>
  <DocSecurity>0</DocSecurity>
  <Lines>418</Lines>
  <Paragraphs>117</Paragraphs>
  <ScaleCrop>false</ScaleCrop>
  <Company/>
  <LinksUpToDate>false</LinksUpToDate>
  <CharactersWithSpaces>58888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Екатерина Дорофеева</cp:lastModifiedBy>
  <cp:revision>4</cp:revision>
  <dcterms:created xsi:type="dcterms:W3CDTF">2024-03-25T08:35:00Z</dcterms:created>
  <dcterms:modified xsi:type="dcterms:W3CDTF">2024-10-30T12:04:00Z</dcterms:modified>
</cp:coreProperties>
</file>