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3B90F" w14:textId="45A1A581" w:rsidR="00895E50" w:rsidRDefault="00895E50" w:rsidP="00AC2C3C">
      <w:pPr>
        <w:shd w:val="clear" w:color="auto" w:fill="FFFFFF"/>
        <w:spacing w:after="0"/>
        <w:jc w:val="center"/>
        <w:outlineLvl w:val="2"/>
        <w:rPr>
          <w:rFonts w:ascii="Times New Roman" w:eastAsiaTheme="minorEastAsia" w:hAnsi="Times New Roman" w:cs="Times New Roman"/>
          <w:b/>
          <w:bCs/>
          <w:color w:val="4E4E4E"/>
          <w:sz w:val="24"/>
          <w:szCs w:val="24"/>
          <w:lang w:eastAsia="ru-RU"/>
        </w:rPr>
      </w:pPr>
      <w:bookmarkStart w:id="0" w:name="_Hlk175319700"/>
      <w:bookmarkStart w:id="1" w:name="_Hlk179289375"/>
      <w:r>
        <w:rPr>
          <w:rFonts w:ascii="Times New Roman" w:eastAsiaTheme="minorEastAsia" w:hAnsi="Times New Roman" w:cs="Times New Roman"/>
          <w:b/>
          <w:bCs/>
          <w:color w:val="4E4E4E"/>
          <w:sz w:val="24"/>
          <w:szCs w:val="24"/>
          <w:lang w:eastAsia="ru-RU"/>
        </w:rPr>
        <w:t>АДМИНИСТРАЦИЯ</w:t>
      </w:r>
    </w:p>
    <w:p w14:paraId="06AA024A" w14:textId="6B189EE8" w:rsidR="00AC2C3C" w:rsidRDefault="008B2A58" w:rsidP="00AC2C3C">
      <w:pPr>
        <w:shd w:val="clear" w:color="auto" w:fill="FFFFFF"/>
        <w:spacing w:after="0"/>
        <w:jc w:val="center"/>
        <w:outlineLvl w:val="2"/>
        <w:rPr>
          <w:rFonts w:ascii="Times New Roman" w:eastAsiaTheme="minorEastAsia" w:hAnsi="Times New Roman" w:cs="Times New Roman"/>
          <w:b/>
          <w:bCs/>
          <w:color w:val="4E4E4E"/>
          <w:sz w:val="24"/>
          <w:szCs w:val="24"/>
          <w:lang w:eastAsia="ru-RU"/>
        </w:rPr>
      </w:pPr>
      <w:r w:rsidRPr="008B2A58">
        <w:rPr>
          <w:rFonts w:ascii="Times New Roman" w:eastAsiaTheme="minorEastAsia" w:hAnsi="Times New Roman" w:cs="Times New Roman"/>
          <w:b/>
          <w:bCs/>
          <w:color w:val="4E4E4E"/>
          <w:sz w:val="24"/>
          <w:szCs w:val="24"/>
          <w:lang w:eastAsia="ru-RU"/>
        </w:rPr>
        <w:t>МУНИЦИПАЛЬНО</w:t>
      </w:r>
      <w:r w:rsidR="00895E50">
        <w:rPr>
          <w:rFonts w:ascii="Times New Roman" w:eastAsiaTheme="minorEastAsia" w:hAnsi="Times New Roman" w:cs="Times New Roman"/>
          <w:b/>
          <w:bCs/>
          <w:color w:val="4E4E4E"/>
          <w:sz w:val="24"/>
          <w:szCs w:val="24"/>
          <w:lang w:eastAsia="ru-RU"/>
        </w:rPr>
        <w:t>ГО</w:t>
      </w:r>
      <w:r w:rsidRPr="008B2A58">
        <w:rPr>
          <w:rFonts w:ascii="Times New Roman" w:eastAsiaTheme="minorEastAsia" w:hAnsi="Times New Roman" w:cs="Times New Roman"/>
          <w:b/>
          <w:bCs/>
          <w:color w:val="4E4E4E"/>
          <w:sz w:val="24"/>
          <w:szCs w:val="24"/>
          <w:lang w:eastAsia="ru-RU"/>
        </w:rPr>
        <w:t xml:space="preserve"> ОБРАЗОВАНИ</w:t>
      </w:r>
      <w:r w:rsidR="00895E50">
        <w:rPr>
          <w:rFonts w:ascii="Times New Roman" w:eastAsiaTheme="minorEastAsia" w:hAnsi="Times New Roman" w:cs="Times New Roman"/>
          <w:b/>
          <w:bCs/>
          <w:color w:val="4E4E4E"/>
          <w:sz w:val="24"/>
          <w:szCs w:val="24"/>
          <w:lang w:eastAsia="ru-RU"/>
        </w:rPr>
        <w:t>Я</w:t>
      </w:r>
    </w:p>
    <w:bookmarkEnd w:id="0"/>
    <w:p w14:paraId="5D760267" w14:textId="43267C7E" w:rsidR="008B2A58" w:rsidRDefault="008B2A58" w:rsidP="00AC2C3C">
      <w:pPr>
        <w:shd w:val="clear" w:color="auto" w:fill="FFFFFF"/>
        <w:spacing w:after="0"/>
        <w:jc w:val="center"/>
        <w:outlineLvl w:val="2"/>
        <w:rPr>
          <w:rFonts w:ascii="Times New Roman" w:eastAsiaTheme="minorEastAsia" w:hAnsi="Times New Roman" w:cs="Times New Roman"/>
          <w:b/>
          <w:bCs/>
          <w:color w:val="4E4E4E"/>
          <w:sz w:val="24"/>
          <w:szCs w:val="24"/>
          <w:lang w:eastAsia="ru-RU"/>
        </w:rPr>
      </w:pPr>
      <w:r w:rsidRPr="008B2A58">
        <w:rPr>
          <w:rFonts w:ascii="Times New Roman" w:eastAsiaTheme="minorEastAsia" w:hAnsi="Times New Roman" w:cs="Times New Roman"/>
          <w:b/>
          <w:bCs/>
          <w:color w:val="4E4E4E"/>
          <w:sz w:val="24"/>
          <w:szCs w:val="24"/>
          <w:lang w:eastAsia="ru-RU"/>
        </w:rPr>
        <w:t>БОЛЬШЕИЖОРСКОЕ ГОРОДСКОЕ ПОСЕЛЕНИЕ</w:t>
      </w:r>
      <w:r w:rsidRPr="008B2A58">
        <w:rPr>
          <w:rFonts w:ascii="Times New Roman" w:eastAsiaTheme="minorEastAsia" w:hAnsi="Times New Roman" w:cs="Times New Roman"/>
          <w:b/>
          <w:bCs/>
          <w:color w:val="4E4E4E"/>
          <w:sz w:val="24"/>
          <w:szCs w:val="24"/>
          <w:lang w:eastAsia="ru-RU"/>
        </w:rPr>
        <w:br/>
        <w:t>ЛОМОНОСОВСКОГО МУНИЦИПАЛЬНОГО РАЙОНА</w:t>
      </w:r>
      <w:r w:rsidRPr="008B2A58">
        <w:rPr>
          <w:rFonts w:ascii="Times New Roman" w:eastAsiaTheme="minorEastAsia" w:hAnsi="Times New Roman" w:cs="Times New Roman"/>
          <w:b/>
          <w:bCs/>
          <w:color w:val="4E4E4E"/>
          <w:sz w:val="24"/>
          <w:szCs w:val="24"/>
          <w:lang w:eastAsia="ru-RU"/>
        </w:rPr>
        <w:br/>
        <w:t>ЛЕНИНГРАДСКОЙ ОБЛАСТИ</w:t>
      </w:r>
    </w:p>
    <w:p w14:paraId="3682BCAD" w14:textId="77777777" w:rsidR="00AC2C3C" w:rsidRPr="008B2A58" w:rsidRDefault="00AC2C3C" w:rsidP="00AC2C3C">
      <w:pPr>
        <w:shd w:val="clear" w:color="auto" w:fill="FFFFFF"/>
        <w:spacing w:after="0"/>
        <w:jc w:val="center"/>
        <w:outlineLvl w:val="2"/>
        <w:rPr>
          <w:rFonts w:ascii="Times New Roman" w:eastAsiaTheme="minorEastAsia" w:hAnsi="Times New Roman" w:cs="Times New Roman"/>
          <w:b/>
          <w:bCs/>
          <w:color w:val="4E4E4E"/>
          <w:sz w:val="24"/>
          <w:szCs w:val="24"/>
          <w:lang w:eastAsia="ru-RU"/>
        </w:rPr>
      </w:pPr>
    </w:p>
    <w:p w14:paraId="13471D43" w14:textId="77777777" w:rsidR="008B2A58" w:rsidRPr="007F7381" w:rsidRDefault="008B2A58" w:rsidP="008B2A58">
      <w:pPr>
        <w:shd w:val="clear" w:color="auto" w:fill="FFFFFF"/>
        <w:jc w:val="center"/>
        <w:outlineLvl w:val="2"/>
        <w:rPr>
          <w:rFonts w:ascii="Times New Roman" w:eastAsiaTheme="minorEastAsia" w:hAnsi="Times New Roman" w:cs="Times New Roman"/>
          <w:b/>
          <w:bCs/>
          <w:color w:val="4E4E4E"/>
          <w:sz w:val="24"/>
          <w:szCs w:val="24"/>
          <w:lang w:eastAsia="ru-RU"/>
        </w:rPr>
      </w:pPr>
      <w:r w:rsidRPr="007F7381">
        <w:rPr>
          <w:rFonts w:ascii="Times New Roman" w:eastAsiaTheme="minorEastAsia" w:hAnsi="Times New Roman" w:cs="Times New Roman"/>
          <w:b/>
          <w:bCs/>
          <w:color w:val="4E4E4E"/>
          <w:sz w:val="24"/>
          <w:szCs w:val="24"/>
          <w:lang w:eastAsia="ru-RU"/>
        </w:rPr>
        <w:t>ПОСТАНОВЛЕНИЕ</w:t>
      </w:r>
    </w:p>
    <w:p w14:paraId="2A3A3FC6" w14:textId="61ABD63D" w:rsidR="008B2A58" w:rsidRPr="008B2A58" w:rsidRDefault="008B2A58" w:rsidP="008B2A58">
      <w:pPr>
        <w:shd w:val="clear" w:color="auto" w:fill="FFFFFF"/>
        <w:outlineLvl w:val="2"/>
        <w:rPr>
          <w:rFonts w:ascii="Times New Roman" w:eastAsia="Times New Roman" w:hAnsi="Times New Roman" w:cs="Times New Roman"/>
          <w:b/>
          <w:bCs/>
          <w:color w:val="4E4E4E"/>
          <w:sz w:val="24"/>
          <w:szCs w:val="24"/>
          <w:lang w:eastAsia="ru-RU"/>
        </w:rPr>
      </w:pPr>
      <w:r w:rsidRPr="007F7381">
        <w:rPr>
          <w:rFonts w:ascii="Times New Roman" w:eastAsiaTheme="minorEastAsia" w:hAnsi="Times New Roman" w:cs="Times New Roman"/>
          <w:b/>
          <w:bCs/>
          <w:color w:val="4E4E4E"/>
          <w:sz w:val="24"/>
          <w:szCs w:val="24"/>
          <w:lang w:eastAsia="ru-RU"/>
        </w:rPr>
        <w:t xml:space="preserve">№ </w:t>
      </w:r>
      <w:r w:rsidR="00E02942">
        <w:rPr>
          <w:rFonts w:ascii="Times New Roman" w:eastAsiaTheme="minorEastAsia" w:hAnsi="Times New Roman" w:cs="Times New Roman"/>
          <w:b/>
          <w:bCs/>
          <w:color w:val="4E4E4E"/>
          <w:sz w:val="24"/>
          <w:szCs w:val="24"/>
          <w:lang w:eastAsia="ru-RU"/>
        </w:rPr>
        <w:t>81</w:t>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Pr="007F7381">
        <w:rPr>
          <w:rFonts w:ascii="Times New Roman" w:eastAsiaTheme="minorEastAsia" w:hAnsi="Times New Roman" w:cs="Times New Roman"/>
          <w:b/>
          <w:bCs/>
          <w:color w:val="4E4E4E"/>
          <w:sz w:val="24"/>
          <w:szCs w:val="24"/>
          <w:lang w:eastAsia="ru-RU"/>
        </w:rPr>
        <w:tab/>
      </w:r>
      <w:r w:rsidR="007F7381">
        <w:rPr>
          <w:rFonts w:ascii="Times New Roman" w:eastAsiaTheme="minorEastAsia" w:hAnsi="Times New Roman" w:cs="Times New Roman"/>
          <w:b/>
          <w:bCs/>
          <w:color w:val="4E4E4E"/>
          <w:sz w:val="24"/>
          <w:szCs w:val="24"/>
          <w:lang w:eastAsia="ru-RU"/>
        </w:rPr>
        <w:t xml:space="preserve">            </w:t>
      </w:r>
      <w:r w:rsidRPr="007F7381">
        <w:rPr>
          <w:rFonts w:ascii="Times New Roman" w:eastAsiaTheme="minorEastAsia" w:hAnsi="Times New Roman" w:cs="Times New Roman"/>
          <w:b/>
          <w:bCs/>
          <w:color w:val="4E4E4E"/>
          <w:sz w:val="24"/>
          <w:szCs w:val="24"/>
          <w:lang w:eastAsia="ru-RU"/>
        </w:rPr>
        <w:t>«</w:t>
      </w:r>
      <w:r w:rsidR="0096020D">
        <w:rPr>
          <w:rFonts w:ascii="Times New Roman" w:eastAsiaTheme="minorEastAsia" w:hAnsi="Times New Roman" w:cs="Times New Roman"/>
          <w:b/>
          <w:bCs/>
          <w:color w:val="4E4E4E"/>
          <w:sz w:val="24"/>
          <w:szCs w:val="24"/>
          <w:lang w:eastAsia="ru-RU"/>
        </w:rPr>
        <w:t>0</w:t>
      </w:r>
      <w:r w:rsidRPr="007F7381">
        <w:rPr>
          <w:rFonts w:ascii="Times New Roman" w:eastAsiaTheme="minorEastAsia" w:hAnsi="Times New Roman" w:cs="Times New Roman"/>
          <w:b/>
          <w:bCs/>
          <w:color w:val="4E4E4E"/>
          <w:sz w:val="24"/>
          <w:szCs w:val="24"/>
          <w:lang w:eastAsia="ru-RU"/>
        </w:rPr>
        <w:t xml:space="preserve">3» </w:t>
      </w:r>
      <w:r w:rsidR="0096020D">
        <w:rPr>
          <w:rFonts w:ascii="Times New Roman" w:eastAsiaTheme="minorEastAsia" w:hAnsi="Times New Roman" w:cs="Times New Roman"/>
          <w:b/>
          <w:bCs/>
          <w:color w:val="4E4E4E"/>
          <w:sz w:val="24"/>
          <w:szCs w:val="24"/>
          <w:lang w:eastAsia="ru-RU"/>
        </w:rPr>
        <w:t>июня</w:t>
      </w:r>
      <w:r w:rsidR="007F7381" w:rsidRPr="007F7381">
        <w:rPr>
          <w:rFonts w:ascii="Times New Roman" w:eastAsiaTheme="minorEastAsia" w:hAnsi="Times New Roman" w:cs="Times New Roman"/>
          <w:b/>
          <w:bCs/>
          <w:color w:val="4E4E4E"/>
          <w:sz w:val="24"/>
          <w:szCs w:val="24"/>
          <w:lang w:eastAsia="ru-RU"/>
        </w:rPr>
        <w:t xml:space="preserve"> 2024</w:t>
      </w:r>
      <w:r w:rsidRPr="007F7381">
        <w:rPr>
          <w:rFonts w:ascii="Times New Roman" w:eastAsiaTheme="minorEastAsia" w:hAnsi="Times New Roman" w:cs="Times New Roman"/>
          <w:b/>
          <w:bCs/>
          <w:color w:val="4E4E4E"/>
          <w:sz w:val="24"/>
          <w:szCs w:val="24"/>
          <w:lang w:eastAsia="ru-RU"/>
        </w:rPr>
        <w:t xml:space="preserve"> года</w:t>
      </w:r>
    </w:p>
    <w:bookmarkEnd w:id="1"/>
    <w:p w14:paraId="602FDF4D" w14:textId="77777777" w:rsidR="008B2A58" w:rsidRPr="008B2A58" w:rsidRDefault="008B2A58" w:rsidP="008B2A58">
      <w:pPr>
        <w:spacing w:after="0" w:line="240" w:lineRule="auto"/>
        <w:jc w:val="both"/>
        <w:rPr>
          <w:rFonts w:ascii="Times New Roman" w:eastAsia="Times New Roman" w:hAnsi="Times New Roman" w:cs="Times New Roman"/>
          <w:color w:val="332E2D"/>
          <w:spacing w:val="2"/>
          <w:sz w:val="24"/>
          <w:szCs w:val="24"/>
          <w:lang w:eastAsia="ru-RU"/>
        </w:rPr>
      </w:pPr>
    </w:p>
    <w:tbl>
      <w:tblPr>
        <w:tblW w:w="0" w:type="auto"/>
        <w:tblLook w:val="04A0" w:firstRow="1" w:lastRow="0" w:firstColumn="1" w:lastColumn="0" w:noHBand="0" w:noVBand="1"/>
      </w:tblPr>
      <w:tblGrid>
        <w:gridCol w:w="5211"/>
      </w:tblGrid>
      <w:tr w:rsidR="000737AE" w:rsidRPr="008B2A58" w14:paraId="184557C9" w14:textId="77777777" w:rsidTr="00924F3A">
        <w:trPr>
          <w:trHeight w:val="786"/>
        </w:trPr>
        <w:tc>
          <w:tcPr>
            <w:tcW w:w="5211" w:type="dxa"/>
            <w:hideMark/>
          </w:tcPr>
          <w:p w14:paraId="577756AF" w14:textId="06F991D9" w:rsidR="000737AE" w:rsidRPr="008B2A58" w:rsidRDefault="000737AE" w:rsidP="00BC79C5">
            <w:pPr>
              <w:rPr>
                <w:rFonts w:ascii="Times New Roman" w:eastAsia="Calibri" w:hAnsi="Times New Roman" w:cs="Times New Roman"/>
                <w:sz w:val="24"/>
                <w:szCs w:val="24"/>
              </w:rPr>
            </w:pPr>
            <w:r w:rsidRPr="008B2A58">
              <w:rPr>
                <w:rFonts w:ascii="Times New Roman" w:eastAsia="Calibri" w:hAnsi="Times New Roman" w:cs="Times New Roman"/>
                <w:sz w:val="24"/>
                <w:szCs w:val="24"/>
              </w:rPr>
              <w:t>Об утверждении административного регламента</w:t>
            </w:r>
            <w:r w:rsidRPr="008B2A58">
              <w:rPr>
                <w:rFonts w:ascii="Times New Roman" w:hAnsi="Times New Roman" w:cs="Times New Roman"/>
                <w:sz w:val="24"/>
                <w:szCs w:val="24"/>
              </w:rPr>
              <w:t xml:space="preserve"> </w:t>
            </w:r>
            <w:r w:rsidRPr="008B2A58">
              <w:rPr>
                <w:rFonts w:ascii="Times New Roman" w:eastAsia="Calibri" w:hAnsi="Times New Roman" w:cs="Times New Roman"/>
                <w:sz w:val="24"/>
                <w:szCs w:val="24"/>
              </w:rPr>
              <w:t>по предоставлению администрацией муниципального образования «</w:t>
            </w:r>
            <w:r w:rsidR="008B2A58">
              <w:rPr>
                <w:rFonts w:ascii="Times New Roman" w:eastAsia="Calibri" w:hAnsi="Times New Roman" w:cs="Times New Roman"/>
                <w:sz w:val="24"/>
                <w:szCs w:val="24"/>
              </w:rPr>
              <w:t>Большеижорское</w:t>
            </w:r>
            <w:r w:rsidRPr="008B2A58">
              <w:rPr>
                <w:rFonts w:ascii="Times New Roman" w:eastAsia="Calibri" w:hAnsi="Times New Roman" w:cs="Times New Roman"/>
                <w:sz w:val="24"/>
                <w:szCs w:val="24"/>
              </w:rPr>
              <w:t xml:space="preserve"> городское поселение» </w:t>
            </w:r>
            <w:r w:rsidR="009C3A24">
              <w:rPr>
                <w:rFonts w:ascii="Times New Roman" w:eastAsia="Calibri" w:hAnsi="Times New Roman" w:cs="Times New Roman"/>
                <w:sz w:val="24"/>
                <w:szCs w:val="24"/>
              </w:rPr>
              <w:t>Ломоносовского</w:t>
            </w:r>
            <w:r w:rsidRPr="008B2A58">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00F12D17" w:rsidRPr="00F12D17">
              <w:rPr>
                <w:rFonts w:ascii="Times New Roman" w:eastAsia="Calibri" w:hAnsi="Times New Roman" w:cs="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tc>
      </w:tr>
    </w:tbl>
    <w:p w14:paraId="7ED3E3CE" w14:textId="2CA977EF" w:rsidR="000737AE" w:rsidRPr="008B2A58" w:rsidRDefault="000737AE" w:rsidP="000737AE">
      <w:pPr>
        <w:spacing w:before="120" w:after="0" w:line="240" w:lineRule="auto"/>
        <w:ind w:firstLine="567"/>
        <w:jc w:val="both"/>
        <w:rPr>
          <w:rFonts w:ascii="Times New Roman" w:eastAsia="Times New Roman" w:hAnsi="Times New Roman" w:cs="Times New Roman"/>
          <w:sz w:val="24"/>
          <w:szCs w:val="24"/>
          <w:lang w:eastAsia="ru-RU"/>
        </w:rPr>
      </w:pPr>
      <w:r w:rsidRPr="008B2A58">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
    <w:p w14:paraId="5A54EEAD" w14:textId="4659569D" w:rsidR="000737AE" w:rsidRDefault="000737AE" w:rsidP="008B2A58">
      <w:pPr>
        <w:spacing w:before="120" w:after="0" w:line="240" w:lineRule="auto"/>
        <w:ind w:firstLine="567"/>
        <w:jc w:val="center"/>
        <w:rPr>
          <w:rFonts w:ascii="Times New Roman" w:eastAsia="Times New Roman" w:hAnsi="Times New Roman" w:cs="Times New Roman"/>
          <w:b/>
          <w:sz w:val="24"/>
          <w:szCs w:val="24"/>
          <w:lang w:eastAsia="ru-RU"/>
        </w:rPr>
      </w:pPr>
      <w:r w:rsidRPr="008B2A58">
        <w:rPr>
          <w:rFonts w:ascii="Times New Roman" w:eastAsia="Times New Roman" w:hAnsi="Times New Roman" w:cs="Times New Roman"/>
          <w:b/>
          <w:sz w:val="24"/>
          <w:szCs w:val="24"/>
          <w:lang w:eastAsia="ru-RU"/>
        </w:rPr>
        <w:t>ПОСТАНОВЛЯЕТ:</w:t>
      </w:r>
    </w:p>
    <w:p w14:paraId="6C5C92A9" w14:textId="77777777" w:rsidR="000770B2" w:rsidRPr="008B2A58" w:rsidRDefault="000770B2" w:rsidP="008B2A58">
      <w:pPr>
        <w:spacing w:before="120" w:after="0" w:line="240" w:lineRule="auto"/>
        <w:ind w:firstLine="567"/>
        <w:jc w:val="center"/>
        <w:rPr>
          <w:rFonts w:ascii="Times New Roman" w:eastAsia="Times New Roman" w:hAnsi="Times New Roman" w:cs="Times New Roman"/>
          <w:b/>
          <w:sz w:val="24"/>
          <w:szCs w:val="24"/>
          <w:lang w:eastAsia="ru-RU"/>
        </w:rPr>
      </w:pPr>
    </w:p>
    <w:p w14:paraId="6CFA529D" w14:textId="19717421" w:rsidR="000737AE" w:rsidRPr="0096020D" w:rsidRDefault="000737AE" w:rsidP="0096020D">
      <w:pPr>
        <w:pStyle w:val="ab"/>
        <w:numPr>
          <w:ilvl w:val="0"/>
          <w:numId w:val="1"/>
        </w:numPr>
        <w:rPr>
          <w:rFonts w:ascii="Times New Roman" w:eastAsia="Times New Roman" w:hAnsi="Times New Roman" w:cs="Times New Roman"/>
          <w:sz w:val="24"/>
          <w:szCs w:val="24"/>
        </w:rPr>
      </w:pPr>
      <w:r w:rsidRPr="0096020D">
        <w:rPr>
          <w:rFonts w:ascii="Times New Roman" w:eastAsia="Times New Roman" w:hAnsi="Times New Roman" w:cs="Times New Roman"/>
          <w:sz w:val="24"/>
          <w:szCs w:val="24"/>
        </w:rPr>
        <w:t>Утвердить административный регламент по предоставлению администрацией муниципального образования «</w:t>
      </w:r>
      <w:bookmarkStart w:id="2" w:name="_Hlk175320062"/>
      <w:r w:rsidR="008B2A58" w:rsidRPr="0096020D">
        <w:rPr>
          <w:rFonts w:ascii="Times New Roman" w:eastAsia="Times New Roman" w:hAnsi="Times New Roman" w:cs="Times New Roman"/>
          <w:sz w:val="24"/>
          <w:szCs w:val="24"/>
        </w:rPr>
        <w:t>Большеижорское</w:t>
      </w:r>
      <w:r w:rsidRPr="0096020D">
        <w:rPr>
          <w:rFonts w:ascii="Times New Roman" w:eastAsia="Times New Roman" w:hAnsi="Times New Roman" w:cs="Times New Roman"/>
          <w:sz w:val="24"/>
          <w:szCs w:val="24"/>
        </w:rPr>
        <w:t xml:space="preserve"> городское поселение</w:t>
      </w:r>
      <w:bookmarkEnd w:id="2"/>
      <w:r w:rsidRPr="0096020D">
        <w:rPr>
          <w:rFonts w:ascii="Times New Roman" w:eastAsia="Times New Roman" w:hAnsi="Times New Roman" w:cs="Times New Roman"/>
          <w:sz w:val="24"/>
          <w:szCs w:val="24"/>
        </w:rPr>
        <w:t xml:space="preserve">» </w:t>
      </w:r>
      <w:r w:rsidR="009C41CF" w:rsidRPr="0096020D">
        <w:rPr>
          <w:rFonts w:ascii="Times New Roman" w:eastAsia="Times New Roman" w:hAnsi="Times New Roman" w:cs="Times New Roman"/>
          <w:sz w:val="24"/>
          <w:szCs w:val="24"/>
        </w:rPr>
        <w:t>Ломоносовского</w:t>
      </w:r>
      <w:r w:rsidRPr="0096020D">
        <w:rPr>
          <w:rFonts w:ascii="Times New Roman" w:eastAsia="Times New Roman" w:hAnsi="Times New Roman" w:cs="Times New Roman"/>
          <w:sz w:val="24"/>
          <w:szCs w:val="24"/>
        </w:rPr>
        <w:t xml:space="preserve"> муниципального района Ленинградской области муниципальной услуги </w:t>
      </w:r>
      <w:r w:rsidR="00F12D17" w:rsidRPr="00F12D17">
        <w:rPr>
          <w:rFonts w:ascii="Times New Roman" w:eastAsia="Times New Roman" w:hAnsi="Times New Roman" w:cs="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96020D" w:rsidRPr="0096020D">
        <w:rPr>
          <w:rFonts w:ascii="Times New Roman" w:eastAsia="Times New Roman" w:hAnsi="Times New Roman" w:cs="Times New Roman"/>
          <w:sz w:val="24"/>
          <w:szCs w:val="24"/>
        </w:rPr>
        <w:t>»</w:t>
      </w:r>
      <w:r w:rsidR="0096020D">
        <w:rPr>
          <w:rFonts w:ascii="Times New Roman" w:eastAsia="Times New Roman" w:hAnsi="Times New Roman" w:cs="Times New Roman"/>
          <w:sz w:val="24"/>
          <w:szCs w:val="24"/>
        </w:rPr>
        <w:t xml:space="preserve"> </w:t>
      </w:r>
      <w:r w:rsidRPr="0096020D">
        <w:rPr>
          <w:rFonts w:ascii="Times New Roman" w:eastAsia="Times New Roman" w:hAnsi="Times New Roman" w:cs="Times New Roman"/>
          <w:sz w:val="24"/>
          <w:szCs w:val="24"/>
        </w:rPr>
        <w:t>согласно приложению, к настоящему постановлению.</w:t>
      </w:r>
    </w:p>
    <w:p w14:paraId="45C17B97" w14:textId="2B6ECF23" w:rsidR="008B2A58" w:rsidRPr="00C23D9D" w:rsidRDefault="008F0C5F" w:rsidP="000770B2">
      <w:pPr>
        <w:spacing w:after="0"/>
        <w:ind w:left="567"/>
        <w:rPr>
          <w:rFonts w:ascii="Times New Roman" w:hAnsi="Times New Roman" w:cs="Times New Roman"/>
          <w:sz w:val="24"/>
          <w:szCs w:val="24"/>
        </w:rPr>
      </w:pPr>
      <w:bookmarkStart w:id="3" w:name="_Hlk168320118"/>
      <w:bookmarkStart w:id="4" w:name="_Hlk178859562"/>
      <w:bookmarkStart w:id="5" w:name="_Hlk179279994"/>
      <w:bookmarkStart w:id="6" w:name="_Hlk179289497"/>
      <w:bookmarkStart w:id="7" w:name="_GoBack"/>
      <w:r>
        <w:rPr>
          <w:rFonts w:ascii="Times New Roman" w:hAnsi="Times New Roman" w:cs="Times New Roman"/>
          <w:color w:val="4E4E4E"/>
        </w:rPr>
        <w:t>2</w:t>
      </w:r>
      <w:r w:rsidR="008B2A58" w:rsidRPr="00C23D9D">
        <w:rPr>
          <w:rFonts w:ascii="Times New Roman" w:hAnsi="Times New Roman" w:cs="Times New Roman"/>
          <w:color w:val="4E4E4E"/>
          <w:sz w:val="24"/>
          <w:szCs w:val="24"/>
        </w:rPr>
        <w:t xml:space="preserve">.     </w:t>
      </w:r>
      <w:r w:rsidR="008B2A58" w:rsidRPr="00C23D9D">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r w:rsidR="009C41CF" w:rsidRPr="00C23D9D">
        <w:rPr>
          <w:rFonts w:ascii="Times New Roman" w:hAnsi="Times New Roman" w:cs="Times New Roman"/>
          <w:sz w:val="24"/>
          <w:szCs w:val="24"/>
        </w:rPr>
        <w:t>городское поселение</w:t>
      </w:r>
      <w:r w:rsidR="008B2A58" w:rsidRPr="00C23D9D">
        <w:rPr>
          <w:rFonts w:ascii="Times New Roman" w:hAnsi="Times New Roman" w:cs="Times New Roman"/>
          <w:sz w:val="24"/>
          <w:szCs w:val="24"/>
        </w:rPr>
        <w:t xml:space="preserve"> в информационно-телекоммуникационной сети Интернет.    </w:t>
      </w:r>
    </w:p>
    <w:p w14:paraId="2AAF2C65" w14:textId="79FE796B" w:rsidR="008B2A58" w:rsidRPr="00C23D9D" w:rsidRDefault="008F0C5F" w:rsidP="00C23D9D">
      <w:pPr>
        <w:spacing w:after="0"/>
        <w:ind w:left="567"/>
        <w:rPr>
          <w:rFonts w:ascii="Times New Roman" w:hAnsi="Times New Roman" w:cs="Times New Roman"/>
          <w:sz w:val="24"/>
          <w:szCs w:val="24"/>
        </w:rPr>
      </w:pPr>
      <w:r>
        <w:rPr>
          <w:rFonts w:ascii="Times New Roman" w:hAnsi="Times New Roman" w:cs="Times New Roman"/>
          <w:sz w:val="24"/>
          <w:szCs w:val="24"/>
        </w:rPr>
        <w:t>3</w:t>
      </w:r>
      <w:r w:rsidR="008B2A58" w:rsidRPr="00C23D9D">
        <w:rPr>
          <w:rFonts w:ascii="Times New Roman" w:hAnsi="Times New Roman" w:cs="Times New Roman"/>
          <w:sz w:val="24"/>
          <w:szCs w:val="24"/>
        </w:rPr>
        <w:t xml:space="preserve">.          Настоящее постановление вступает в силу с момента его официального опубликования.   </w:t>
      </w:r>
    </w:p>
    <w:p w14:paraId="1D46DEAF" w14:textId="32D1D38D" w:rsidR="008B2A58" w:rsidRDefault="008B2A58" w:rsidP="00C23D9D">
      <w:pPr>
        <w:spacing w:after="0"/>
        <w:rPr>
          <w:rFonts w:ascii="Times New Roman" w:hAnsi="Times New Roman" w:cs="Times New Roman"/>
          <w:sz w:val="24"/>
          <w:szCs w:val="24"/>
        </w:rPr>
      </w:pPr>
      <w:r w:rsidRPr="00C23D9D">
        <w:rPr>
          <w:rFonts w:ascii="Times New Roman" w:hAnsi="Times New Roman" w:cs="Times New Roman"/>
          <w:sz w:val="24"/>
          <w:szCs w:val="24"/>
        </w:rPr>
        <w:lastRenderedPageBreak/>
        <w:t xml:space="preserve">          </w:t>
      </w:r>
      <w:r w:rsidR="008F0C5F">
        <w:rPr>
          <w:rFonts w:ascii="Times New Roman" w:hAnsi="Times New Roman" w:cs="Times New Roman"/>
          <w:sz w:val="24"/>
          <w:szCs w:val="24"/>
        </w:rPr>
        <w:t>4</w:t>
      </w:r>
      <w:r w:rsidRPr="00C23D9D">
        <w:rPr>
          <w:rFonts w:ascii="Times New Roman" w:hAnsi="Times New Roman" w:cs="Times New Roman"/>
          <w:sz w:val="24"/>
          <w:szCs w:val="24"/>
        </w:rPr>
        <w:t>.          Контроль за исполнением настоящего постановления оставляю за собой.</w:t>
      </w:r>
    </w:p>
    <w:p w14:paraId="6B26B841" w14:textId="4228E1E5" w:rsidR="00C23D9D" w:rsidRDefault="00C23D9D" w:rsidP="00C23D9D">
      <w:pPr>
        <w:spacing w:after="0"/>
        <w:rPr>
          <w:rFonts w:ascii="Times New Roman" w:hAnsi="Times New Roman" w:cs="Times New Roman"/>
          <w:sz w:val="24"/>
          <w:szCs w:val="24"/>
        </w:rPr>
      </w:pPr>
    </w:p>
    <w:p w14:paraId="356EE0FD" w14:textId="79BA18BB" w:rsidR="00C23D9D" w:rsidRDefault="00C23D9D" w:rsidP="00C23D9D">
      <w:pPr>
        <w:spacing w:after="0"/>
        <w:rPr>
          <w:rFonts w:ascii="Times New Roman" w:hAnsi="Times New Roman" w:cs="Times New Roman"/>
          <w:sz w:val="24"/>
          <w:szCs w:val="24"/>
        </w:rPr>
      </w:pPr>
    </w:p>
    <w:p w14:paraId="352EC07D" w14:textId="77777777" w:rsidR="00C23D9D" w:rsidRPr="00C23D9D" w:rsidRDefault="00C23D9D" w:rsidP="00C23D9D">
      <w:pPr>
        <w:spacing w:after="0"/>
        <w:rPr>
          <w:rFonts w:ascii="Times New Roman" w:hAnsi="Times New Roman" w:cs="Times New Roman"/>
          <w:sz w:val="24"/>
          <w:szCs w:val="24"/>
        </w:rPr>
      </w:pPr>
    </w:p>
    <w:p w14:paraId="42D997B2" w14:textId="77777777" w:rsidR="008B2A58" w:rsidRPr="00C23D9D" w:rsidRDefault="008B2A58" w:rsidP="00C23D9D">
      <w:pPr>
        <w:spacing w:after="0"/>
        <w:rPr>
          <w:rFonts w:ascii="Times New Roman" w:hAnsi="Times New Roman" w:cs="Times New Roman"/>
          <w:sz w:val="24"/>
          <w:szCs w:val="24"/>
        </w:rPr>
      </w:pPr>
    </w:p>
    <w:p w14:paraId="309D6361" w14:textId="77777777" w:rsidR="008B2A58" w:rsidRPr="00C23D9D" w:rsidRDefault="008B2A58" w:rsidP="00C23D9D">
      <w:pPr>
        <w:spacing w:after="0"/>
        <w:rPr>
          <w:rFonts w:ascii="Times New Roman" w:hAnsi="Times New Roman" w:cs="Times New Roman"/>
          <w:sz w:val="24"/>
          <w:szCs w:val="24"/>
        </w:rPr>
      </w:pPr>
      <w:r w:rsidRPr="00C23D9D">
        <w:rPr>
          <w:rFonts w:ascii="Times New Roman" w:hAnsi="Times New Roman" w:cs="Times New Roman"/>
          <w:sz w:val="24"/>
          <w:szCs w:val="24"/>
        </w:rPr>
        <w:t>Глава администрации МО</w:t>
      </w:r>
    </w:p>
    <w:p w14:paraId="20FA404E" w14:textId="251B0F99" w:rsidR="008B2A58" w:rsidRPr="00C23D9D" w:rsidRDefault="008B2A58" w:rsidP="00C23D9D">
      <w:pPr>
        <w:spacing w:after="0"/>
        <w:rPr>
          <w:rFonts w:ascii="Times New Roman" w:hAnsi="Times New Roman" w:cs="Times New Roman"/>
          <w:sz w:val="24"/>
          <w:szCs w:val="24"/>
        </w:rPr>
      </w:pPr>
      <w:r w:rsidRPr="00C23D9D">
        <w:rPr>
          <w:rFonts w:ascii="Times New Roman" w:hAnsi="Times New Roman" w:cs="Times New Roman"/>
          <w:sz w:val="24"/>
          <w:szCs w:val="24"/>
        </w:rPr>
        <w:t>Большеижорское городское поселение</w:t>
      </w:r>
      <w:r w:rsidRPr="00C23D9D">
        <w:rPr>
          <w:rFonts w:ascii="Times New Roman" w:hAnsi="Times New Roman" w:cs="Times New Roman"/>
          <w:sz w:val="24"/>
          <w:szCs w:val="24"/>
        </w:rPr>
        <w:tab/>
      </w:r>
      <w:r w:rsidRPr="00C23D9D">
        <w:rPr>
          <w:rFonts w:ascii="Times New Roman" w:hAnsi="Times New Roman" w:cs="Times New Roman"/>
          <w:sz w:val="24"/>
          <w:szCs w:val="24"/>
        </w:rPr>
        <w:tab/>
      </w:r>
      <w:r w:rsidRPr="00C23D9D">
        <w:rPr>
          <w:rFonts w:ascii="Times New Roman" w:hAnsi="Times New Roman" w:cs="Times New Roman"/>
          <w:sz w:val="24"/>
          <w:szCs w:val="24"/>
        </w:rPr>
        <w:tab/>
      </w:r>
      <w:r w:rsidRPr="00C23D9D">
        <w:rPr>
          <w:rFonts w:ascii="Times New Roman" w:hAnsi="Times New Roman" w:cs="Times New Roman"/>
          <w:sz w:val="24"/>
          <w:szCs w:val="24"/>
        </w:rPr>
        <w:tab/>
      </w:r>
      <w:r w:rsidRPr="00C23D9D">
        <w:rPr>
          <w:rFonts w:ascii="Times New Roman" w:hAnsi="Times New Roman" w:cs="Times New Roman"/>
          <w:sz w:val="24"/>
          <w:szCs w:val="24"/>
        </w:rPr>
        <w:tab/>
      </w:r>
      <w:r w:rsidRPr="00C23D9D">
        <w:rPr>
          <w:rFonts w:ascii="Times New Roman" w:hAnsi="Times New Roman" w:cs="Times New Roman"/>
          <w:sz w:val="24"/>
          <w:szCs w:val="24"/>
        </w:rPr>
        <w:tab/>
        <w:t>М.Г.</w:t>
      </w:r>
      <w:r w:rsidR="007F7381">
        <w:rPr>
          <w:rFonts w:ascii="Times New Roman" w:hAnsi="Times New Roman" w:cs="Times New Roman"/>
          <w:sz w:val="24"/>
          <w:szCs w:val="24"/>
        </w:rPr>
        <w:t xml:space="preserve"> </w:t>
      </w:r>
      <w:r w:rsidRPr="00C23D9D">
        <w:rPr>
          <w:rFonts w:ascii="Times New Roman" w:hAnsi="Times New Roman" w:cs="Times New Roman"/>
          <w:sz w:val="24"/>
          <w:szCs w:val="24"/>
        </w:rPr>
        <w:t>Матевосян</w:t>
      </w:r>
    </w:p>
    <w:bookmarkEnd w:id="3"/>
    <w:p w14:paraId="077323B9" w14:textId="01B0D641" w:rsidR="000770B2" w:rsidRDefault="000770B2" w:rsidP="000770B2">
      <w:pPr>
        <w:spacing w:before="120" w:after="0" w:line="240" w:lineRule="auto"/>
        <w:jc w:val="both"/>
        <w:rPr>
          <w:rFonts w:ascii="Times New Roman" w:eastAsia="Times New Roman" w:hAnsi="Times New Roman" w:cs="Times New Roman"/>
          <w:b/>
          <w:sz w:val="24"/>
          <w:szCs w:val="24"/>
          <w:lang w:eastAsia="ru-RU"/>
        </w:rPr>
      </w:pPr>
    </w:p>
    <w:p w14:paraId="78183A40" w14:textId="1062C0F4" w:rsidR="00895E50" w:rsidRDefault="00895E50" w:rsidP="000770B2">
      <w:pPr>
        <w:spacing w:before="120" w:after="0" w:line="240" w:lineRule="auto"/>
        <w:jc w:val="both"/>
        <w:rPr>
          <w:rFonts w:ascii="Times New Roman" w:eastAsia="Times New Roman" w:hAnsi="Times New Roman" w:cs="Times New Roman"/>
          <w:b/>
          <w:sz w:val="24"/>
          <w:szCs w:val="24"/>
          <w:lang w:eastAsia="ru-RU"/>
        </w:rPr>
      </w:pPr>
    </w:p>
    <w:p w14:paraId="37910F5B" w14:textId="5306F12C"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bookmarkEnd w:id="4"/>
    <w:p w14:paraId="4C5EFA07" w14:textId="72AABE99"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p w14:paraId="1B5EEE8B" w14:textId="23F200D2"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p w14:paraId="16164638" w14:textId="6F908238"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p w14:paraId="15E0A12C" w14:textId="6593CE27"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bookmarkEnd w:id="5"/>
    <w:p w14:paraId="72589EB5" w14:textId="4CCD7F36"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p w14:paraId="02962565" w14:textId="552540F2"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p w14:paraId="11397908" w14:textId="64E4EEB6"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p w14:paraId="3DA6AEE8" w14:textId="3E90DE9C"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p w14:paraId="56B8E8D4" w14:textId="0EC8E4E9"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p w14:paraId="4C027498" w14:textId="153FBCAB"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p w14:paraId="4935B09B" w14:textId="2BC504E6"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p w14:paraId="4059B62F" w14:textId="4CAEFF9E"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p w14:paraId="7091225E" w14:textId="0AE0656A"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p w14:paraId="5D9F5152" w14:textId="43FFB15F"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bookmarkEnd w:id="6"/>
    <w:bookmarkEnd w:id="7"/>
    <w:p w14:paraId="434469A5" w14:textId="3295BA81"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p w14:paraId="3520BF5B" w14:textId="4459CD64"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p w14:paraId="44294C2C" w14:textId="7F5BFB76"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p w14:paraId="06CAE903" w14:textId="25F76BB8"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p w14:paraId="1FEC3462" w14:textId="77777777"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p w14:paraId="5EA976EA" w14:textId="2643C973"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p w14:paraId="1193FD79" w14:textId="3080C4E5"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p w14:paraId="570E53CA" w14:textId="5BB15AFA" w:rsidR="00F12D17" w:rsidRDefault="00F12D17" w:rsidP="000770B2">
      <w:pPr>
        <w:spacing w:before="120" w:after="0" w:line="240" w:lineRule="auto"/>
        <w:jc w:val="both"/>
        <w:rPr>
          <w:rFonts w:ascii="Times New Roman" w:eastAsia="Times New Roman" w:hAnsi="Times New Roman" w:cs="Times New Roman"/>
          <w:b/>
          <w:sz w:val="24"/>
          <w:szCs w:val="24"/>
          <w:lang w:eastAsia="ru-RU"/>
        </w:rPr>
      </w:pPr>
    </w:p>
    <w:p w14:paraId="3DFC068E" w14:textId="08945858" w:rsidR="00F12D17" w:rsidRDefault="00F12D17" w:rsidP="000770B2">
      <w:pPr>
        <w:spacing w:before="120" w:after="0" w:line="240" w:lineRule="auto"/>
        <w:jc w:val="both"/>
        <w:rPr>
          <w:rFonts w:ascii="Times New Roman" w:eastAsia="Times New Roman" w:hAnsi="Times New Roman" w:cs="Times New Roman"/>
          <w:b/>
          <w:sz w:val="24"/>
          <w:szCs w:val="24"/>
          <w:lang w:eastAsia="ru-RU"/>
        </w:rPr>
      </w:pPr>
    </w:p>
    <w:p w14:paraId="3E0DEAE1" w14:textId="77777777" w:rsidR="00F12D17" w:rsidRDefault="00F12D17" w:rsidP="000770B2">
      <w:pPr>
        <w:spacing w:before="120" w:after="0" w:line="240" w:lineRule="auto"/>
        <w:jc w:val="both"/>
        <w:rPr>
          <w:rFonts w:ascii="Times New Roman" w:eastAsia="Times New Roman" w:hAnsi="Times New Roman" w:cs="Times New Roman"/>
          <w:b/>
          <w:sz w:val="24"/>
          <w:szCs w:val="24"/>
          <w:lang w:eastAsia="ru-RU"/>
        </w:rPr>
      </w:pPr>
    </w:p>
    <w:p w14:paraId="5BA73176" w14:textId="382151D0" w:rsidR="0096020D" w:rsidRDefault="0096020D" w:rsidP="000770B2">
      <w:pPr>
        <w:spacing w:before="120" w:after="0" w:line="240" w:lineRule="auto"/>
        <w:jc w:val="both"/>
        <w:rPr>
          <w:rFonts w:ascii="Times New Roman" w:eastAsia="Times New Roman" w:hAnsi="Times New Roman" w:cs="Times New Roman"/>
          <w:b/>
          <w:sz w:val="24"/>
          <w:szCs w:val="24"/>
          <w:lang w:eastAsia="ru-RU"/>
        </w:rPr>
      </w:pPr>
    </w:p>
    <w:p w14:paraId="714C5926" w14:textId="77777777" w:rsidR="0096020D" w:rsidRPr="008B2A58" w:rsidRDefault="0096020D" w:rsidP="000770B2">
      <w:pPr>
        <w:spacing w:before="120" w:after="0" w:line="240" w:lineRule="auto"/>
        <w:jc w:val="both"/>
        <w:rPr>
          <w:rFonts w:ascii="Times New Roman" w:eastAsia="Times New Roman" w:hAnsi="Times New Roman" w:cs="Times New Roman"/>
          <w:b/>
          <w:sz w:val="24"/>
          <w:szCs w:val="24"/>
          <w:lang w:eastAsia="ru-RU"/>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tblGrid>
      <w:tr w:rsidR="000737AE" w:rsidRPr="008B2A58" w14:paraId="213B25C3" w14:textId="77777777" w:rsidTr="008B2A58">
        <w:tc>
          <w:tcPr>
            <w:tcW w:w="4569" w:type="dxa"/>
            <w:tcBorders>
              <w:top w:val="nil"/>
              <w:left w:val="nil"/>
              <w:bottom w:val="nil"/>
              <w:right w:val="nil"/>
            </w:tcBorders>
            <w:hideMark/>
          </w:tcPr>
          <w:p w14:paraId="392610CE" w14:textId="77777777" w:rsidR="00CF639D" w:rsidRDefault="00CF639D" w:rsidP="00924F3A">
            <w:pPr>
              <w:widowControl w:val="0"/>
              <w:suppressAutoHyphens/>
              <w:autoSpaceDE w:val="0"/>
              <w:autoSpaceDN w:val="0"/>
              <w:spacing w:after="0" w:line="240" w:lineRule="auto"/>
              <w:jc w:val="right"/>
              <w:textAlignment w:val="baseline"/>
              <w:rPr>
                <w:rFonts w:ascii="Times New Roman" w:eastAsia="SimSun" w:hAnsi="Times New Roman" w:cs="Times New Roman"/>
                <w:bCs/>
                <w:kern w:val="3"/>
                <w:sz w:val="24"/>
                <w:szCs w:val="24"/>
                <w:lang w:eastAsia="ru-RU"/>
              </w:rPr>
            </w:pPr>
          </w:p>
          <w:p w14:paraId="5DEBDEF6" w14:textId="77777777" w:rsidR="00CF639D" w:rsidRDefault="00CF639D" w:rsidP="00924F3A">
            <w:pPr>
              <w:widowControl w:val="0"/>
              <w:suppressAutoHyphens/>
              <w:autoSpaceDE w:val="0"/>
              <w:autoSpaceDN w:val="0"/>
              <w:spacing w:after="0" w:line="240" w:lineRule="auto"/>
              <w:jc w:val="right"/>
              <w:textAlignment w:val="baseline"/>
              <w:rPr>
                <w:rFonts w:ascii="Times New Roman" w:eastAsia="SimSun" w:hAnsi="Times New Roman" w:cs="Times New Roman"/>
                <w:bCs/>
                <w:kern w:val="3"/>
                <w:sz w:val="24"/>
                <w:szCs w:val="24"/>
                <w:lang w:eastAsia="ru-RU"/>
              </w:rPr>
            </w:pPr>
          </w:p>
          <w:p w14:paraId="41609529" w14:textId="045F7A84" w:rsidR="000737AE" w:rsidRPr="008B2A58" w:rsidRDefault="008B2A58" w:rsidP="00924F3A">
            <w:pPr>
              <w:widowControl w:val="0"/>
              <w:suppressAutoHyphens/>
              <w:autoSpaceDE w:val="0"/>
              <w:autoSpaceDN w:val="0"/>
              <w:spacing w:after="0" w:line="240" w:lineRule="auto"/>
              <w:jc w:val="right"/>
              <w:textAlignment w:val="baseline"/>
              <w:rPr>
                <w:rFonts w:ascii="Times New Roman" w:eastAsia="SimSun" w:hAnsi="Times New Roman" w:cs="Times New Roman"/>
                <w:bCs/>
                <w:kern w:val="3"/>
                <w:sz w:val="24"/>
                <w:szCs w:val="24"/>
                <w:lang w:eastAsia="ru-RU"/>
              </w:rPr>
            </w:pPr>
            <w:r>
              <w:rPr>
                <w:rFonts w:ascii="Times New Roman" w:eastAsia="SimSun" w:hAnsi="Times New Roman" w:cs="Times New Roman"/>
                <w:bCs/>
                <w:kern w:val="3"/>
                <w:sz w:val="24"/>
                <w:szCs w:val="24"/>
                <w:lang w:eastAsia="ru-RU"/>
              </w:rPr>
              <w:lastRenderedPageBreak/>
              <w:t>П</w:t>
            </w:r>
            <w:r w:rsidR="000737AE" w:rsidRPr="008B2A58">
              <w:rPr>
                <w:rFonts w:ascii="Times New Roman" w:eastAsia="SimSun" w:hAnsi="Times New Roman" w:cs="Times New Roman"/>
                <w:bCs/>
                <w:kern w:val="3"/>
                <w:sz w:val="24"/>
                <w:szCs w:val="24"/>
                <w:lang w:eastAsia="ru-RU"/>
              </w:rPr>
              <w:t xml:space="preserve">риложение </w:t>
            </w:r>
          </w:p>
          <w:p w14:paraId="314727FA" w14:textId="77777777" w:rsidR="000737AE" w:rsidRPr="008B2A58" w:rsidRDefault="000737AE" w:rsidP="00924F3A">
            <w:pPr>
              <w:widowControl w:val="0"/>
              <w:suppressAutoHyphens/>
              <w:autoSpaceDE w:val="0"/>
              <w:autoSpaceDN w:val="0"/>
              <w:spacing w:after="0" w:line="240" w:lineRule="auto"/>
              <w:jc w:val="right"/>
              <w:textAlignment w:val="baseline"/>
              <w:rPr>
                <w:rFonts w:ascii="Times New Roman" w:eastAsia="SimSun" w:hAnsi="Times New Roman" w:cs="Times New Roman"/>
                <w:bCs/>
                <w:kern w:val="3"/>
                <w:sz w:val="24"/>
                <w:szCs w:val="24"/>
                <w:lang w:eastAsia="ru-RU"/>
              </w:rPr>
            </w:pPr>
            <w:r w:rsidRPr="008B2A58">
              <w:rPr>
                <w:rFonts w:ascii="Times New Roman" w:eastAsia="SimSun" w:hAnsi="Times New Roman" w:cs="Times New Roman"/>
                <w:bCs/>
                <w:kern w:val="3"/>
                <w:sz w:val="24"/>
                <w:szCs w:val="24"/>
                <w:lang w:eastAsia="ru-RU"/>
              </w:rPr>
              <w:t>к постановлению администрации</w:t>
            </w:r>
          </w:p>
          <w:p w14:paraId="11D572BF" w14:textId="77777777" w:rsidR="000737AE" w:rsidRPr="008B2A58" w:rsidRDefault="000737AE" w:rsidP="00924F3A">
            <w:pPr>
              <w:widowControl w:val="0"/>
              <w:suppressAutoHyphens/>
              <w:autoSpaceDE w:val="0"/>
              <w:autoSpaceDN w:val="0"/>
              <w:spacing w:after="0" w:line="240" w:lineRule="auto"/>
              <w:jc w:val="right"/>
              <w:textAlignment w:val="baseline"/>
              <w:rPr>
                <w:rFonts w:ascii="Times New Roman" w:eastAsia="SimSun" w:hAnsi="Times New Roman" w:cs="Times New Roman"/>
                <w:bCs/>
                <w:kern w:val="3"/>
                <w:sz w:val="24"/>
                <w:szCs w:val="24"/>
                <w:lang w:eastAsia="ru-RU"/>
              </w:rPr>
            </w:pPr>
            <w:r w:rsidRPr="008B2A58">
              <w:rPr>
                <w:rFonts w:ascii="Times New Roman" w:eastAsia="SimSun" w:hAnsi="Times New Roman" w:cs="Times New Roman"/>
                <w:bCs/>
                <w:kern w:val="3"/>
                <w:sz w:val="24"/>
                <w:szCs w:val="24"/>
                <w:lang w:eastAsia="ru-RU"/>
              </w:rPr>
              <w:t>муниципального образования</w:t>
            </w:r>
          </w:p>
          <w:p w14:paraId="449FC375" w14:textId="7D943411" w:rsidR="000737AE" w:rsidRPr="008B2A58" w:rsidRDefault="000737AE" w:rsidP="00924F3A">
            <w:pPr>
              <w:widowControl w:val="0"/>
              <w:suppressAutoHyphens/>
              <w:autoSpaceDE w:val="0"/>
              <w:autoSpaceDN w:val="0"/>
              <w:spacing w:after="0" w:line="240" w:lineRule="auto"/>
              <w:jc w:val="right"/>
              <w:textAlignment w:val="baseline"/>
              <w:rPr>
                <w:rFonts w:ascii="Times New Roman" w:eastAsia="SimSun" w:hAnsi="Times New Roman" w:cs="Times New Roman"/>
                <w:bCs/>
                <w:kern w:val="3"/>
                <w:sz w:val="24"/>
                <w:szCs w:val="24"/>
                <w:lang w:eastAsia="ru-RU"/>
              </w:rPr>
            </w:pPr>
            <w:r w:rsidRPr="008B2A58">
              <w:rPr>
                <w:rFonts w:ascii="Times New Roman" w:eastAsia="SimSun" w:hAnsi="Times New Roman" w:cs="Times New Roman"/>
                <w:bCs/>
                <w:kern w:val="3"/>
                <w:sz w:val="24"/>
                <w:szCs w:val="24"/>
                <w:lang w:eastAsia="ru-RU"/>
              </w:rPr>
              <w:t>«</w:t>
            </w:r>
            <w:bookmarkStart w:id="8" w:name="_Hlk175313162"/>
            <w:r w:rsidR="008B2A58">
              <w:rPr>
                <w:rFonts w:ascii="Times New Roman" w:eastAsia="SimSun" w:hAnsi="Times New Roman" w:cs="Times New Roman"/>
                <w:bCs/>
                <w:kern w:val="3"/>
                <w:sz w:val="24"/>
                <w:szCs w:val="24"/>
                <w:lang w:eastAsia="ru-RU"/>
              </w:rPr>
              <w:t>Большеижорское</w:t>
            </w:r>
            <w:r w:rsidRPr="008B2A58">
              <w:rPr>
                <w:rFonts w:ascii="Times New Roman" w:eastAsia="SimSun" w:hAnsi="Times New Roman" w:cs="Times New Roman"/>
                <w:bCs/>
                <w:kern w:val="3"/>
                <w:sz w:val="24"/>
                <w:szCs w:val="24"/>
                <w:lang w:eastAsia="ru-RU"/>
              </w:rPr>
              <w:t xml:space="preserve"> городское поселение</w:t>
            </w:r>
            <w:bookmarkEnd w:id="8"/>
            <w:r w:rsidRPr="008B2A58">
              <w:rPr>
                <w:rFonts w:ascii="Times New Roman" w:eastAsia="SimSun" w:hAnsi="Times New Roman" w:cs="Times New Roman"/>
                <w:bCs/>
                <w:kern w:val="3"/>
                <w:sz w:val="24"/>
                <w:szCs w:val="24"/>
                <w:lang w:eastAsia="ru-RU"/>
              </w:rPr>
              <w:t xml:space="preserve">» </w:t>
            </w:r>
          </w:p>
          <w:p w14:paraId="401A3094" w14:textId="26E8F266" w:rsidR="000737AE" w:rsidRPr="008B2A58" w:rsidRDefault="00C23D9D" w:rsidP="00924F3A">
            <w:pPr>
              <w:widowControl w:val="0"/>
              <w:suppressAutoHyphens/>
              <w:autoSpaceDE w:val="0"/>
              <w:autoSpaceDN w:val="0"/>
              <w:spacing w:after="0" w:line="240" w:lineRule="auto"/>
              <w:jc w:val="right"/>
              <w:textAlignment w:val="baseline"/>
              <w:rPr>
                <w:rFonts w:ascii="Times New Roman" w:eastAsia="SimSun" w:hAnsi="Times New Roman" w:cs="Times New Roman"/>
                <w:bCs/>
                <w:kern w:val="3"/>
                <w:sz w:val="24"/>
                <w:szCs w:val="24"/>
                <w:lang w:eastAsia="ru-RU"/>
              </w:rPr>
            </w:pPr>
            <w:r>
              <w:rPr>
                <w:rFonts w:ascii="Times New Roman" w:eastAsia="SimSun" w:hAnsi="Times New Roman" w:cs="Times New Roman"/>
                <w:bCs/>
                <w:kern w:val="3"/>
                <w:sz w:val="24"/>
                <w:szCs w:val="24"/>
                <w:lang w:eastAsia="ru-RU"/>
              </w:rPr>
              <w:t>Ломоносовского</w:t>
            </w:r>
            <w:r w:rsidR="000737AE" w:rsidRPr="008B2A58">
              <w:rPr>
                <w:rFonts w:ascii="Times New Roman" w:eastAsia="SimSun" w:hAnsi="Times New Roman" w:cs="Times New Roman"/>
                <w:bCs/>
                <w:kern w:val="3"/>
                <w:sz w:val="24"/>
                <w:szCs w:val="24"/>
                <w:lang w:eastAsia="ru-RU"/>
              </w:rPr>
              <w:t xml:space="preserve"> муниципального района </w:t>
            </w:r>
          </w:p>
          <w:p w14:paraId="47C665C6" w14:textId="77777777" w:rsidR="000737AE" w:rsidRPr="008B2A58" w:rsidRDefault="000737AE" w:rsidP="00924F3A">
            <w:pPr>
              <w:widowControl w:val="0"/>
              <w:suppressAutoHyphens/>
              <w:autoSpaceDE w:val="0"/>
              <w:autoSpaceDN w:val="0"/>
              <w:spacing w:after="0"/>
              <w:jc w:val="right"/>
              <w:textAlignment w:val="baseline"/>
              <w:rPr>
                <w:rFonts w:ascii="Times New Roman" w:eastAsia="SimSun" w:hAnsi="Times New Roman" w:cs="Times New Roman"/>
                <w:b/>
                <w:bCs/>
                <w:kern w:val="3"/>
                <w:sz w:val="24"/>
                <w:szCs w:val="24"/>
                <w:lang w:eastAsia="zh-CN"/>
              </w:rPr>
            </w:pPr>
            <w:r w:rsidRPr="008B2A58">
              <w:rPr>
                <w:rFonts w:ascii="Times New Roman" w:eastAsia="SimSun" w:hAnsi="Times New Roman" w:cs="Times New Roman"/>
                <w:bCs/>
                <w:kern w:val="3"/>
                <w:sz w:val="24"/>
                <w:szCs w:val="24"/>
                <w:lang w:eastAsia="ru-RU"/>
              </w:rPr>
              <w:t>Ленинградской области</w:t>
            </w:r>
          </w:p>
        </w:tc>
      </w:tr>
    </w:tbl>
    <w:p w14:paraId="75247298" w14:textId="77777777" w:rsidR="000737AE" w:rsidRPr="008B2A58" w:rsidRDefault="000737AE" w:rsidP="000737AE">
      <w:pPr>
        <w:spacing w:after="0" w:line="240" w:lineRule="auto"/>
        <w:rPr>
          <w:rFonts w:ascii="Times New Roman" w:eastAsia="Times New Roman" w:hAnsi="Times New Roman" w:cs="Times New Roman"/>
          <w:vanish/>
          <w:sz w:val="24"/>
          <w:szCs w:val="24"/>
          <w:lang w:eastAsia="ru-RU"/>
        </w:rPr>
      </w:pPr>
    </w:p>
    <w:tbl>
      <w:tblPr>
        <w:tblW w:w="0" w:type="auto"/>
        <w:jc w:val="right"/>
        <w:tblCellMar>
          <w:left w:w="28" w:type="dxa"/>
          <w:right w:w="28" w:type="dxa"/>
        </w:tblCellMar>
        <w:tblLook w:val="04A0" w:firstRow="1" w:lastRow="0" w:firstColumn="1" w:lastColumn="0" w:noHBand="0" w:noVBand="1"/>
      </w:tblPr>
      <w:tblGrid>
        <w:gridCol w:w="894"/>
        <w:gridCol w:w="1635"/>
        <w:gridCol w:w="565"/>
        <w:gridCol w:w="285"/>
        <w:gridCol w:w="1326"/>
      </w:tblGrid>
      <w:tr w:rsidR="000737AE" w:rsidRPr="008B2A58" w14:paraId="478DCFC2" w14:textId="77777777" w:rsidTr="00924F3A">
        <w:trPr>
          <w:jc w:val="right"/>
        </w:trPr>
        <w:tc>
          <w:tcPr>
            <w:tcW w:w="894" w:type="dxa"/>
            <w:hideMark/>
          </w:tcPr>
          <w:p w14:paraId="124D195F" w14:textId="77777777" w:rsidR="000737AE" w:rsidRPr="007F7381" w:rsidRDefault="000737AE" w:rsidP="00924F3A">
            <w:pPr>
              <w:widowControl w:val="0"/>
              <w:suppressAutoHyphens/>
              <w:autoSpaceDE w:val="0"/>
              <w:autoSpaceDN w:val="0"/>
              <w:spacing w:after="0" w:line="240" w:lineRule="auto"/>
              <w:jc w:val="right"/>
              <w:textAlignment w:val="baseline"/>
              <w:rPr>
                <w:rFonts w:ascii="Times New Roman" w:eastAsia="Calibri" w:hAnsi="Times New Roman" w:cs="Times New Roman"/>
                <w:bCs/>
                <w:kern w:val="3"/>
                <w:sz w:val="24"/>
                <w:szCs w:val="24"/>
                <w:lang w:eastAsia="zh-CN" w:bidi="hi-IN"/>
              </w:rPr>
            </w:pPr>
            <w:r w:rsidRPr="007F7381">
              <w:rPr>
                <w:rFonts w:ascii="Times New Roman" w:eastAsia="Calibri" w:hAnsi="Times New Roman" w:cs="Times New Roman"/>
                <w:bCs/>
                <w:kern w:val="3"/>
                <w:sz w:val="24"/>
                <w:szCs w:val="24"/>
                <w:lang w:eastAsia="zh-CN" w:bidi="hi-IN"/>
              </w:rPr>
              <w:t>от</w:t>
            </w:r>
          </w:p>
        </w:tc>
        <w:tc>
          <w:tcPr>
            <w:tcW w:w="1635" w:type="dxa"/>
            <w:tcBorders>
              <w:top w:val="nil"/>
              <w:left w:val="nil"/>
              <w:bottom w:val="single" w:sz="4" w:space="0" w:color="auto"/>
              <w:right w:val="nil"/>
            </w:tcBorders>
          </w:tcPr>
          <w:p w14:paraId="32D31792" w14:textId="0117CB19" w:rsidR="000737AE" w:rsidRPr="007F7381" w:rsidRDefault="0096020D" w:rsidP="00924F3A">
            <w:pPr>
              <w:widowControl w:val="0"/>
              <w:suppressAutoHyphens/>
              <w:autoSpaceDE w:val="0"/>
              <w:autoSpaceDN w:val="0"/>
              <w:spacing w:after="0" w:line="240" w:lineRule="auto"/>
              <w:textAlignment w:val="baseline"/>
              <w:rPr>
                <w:rFonts w:ascii="Times New Roman" w:eastAsia="Calibri" w:hAnsi="Times New Roman" w:cs="Times New Roman"/>
                <w:bCs/>
                <w:kern w:val="3"/>
                <w:sz w:val="24"/>
                <w:szCs w:val="24"/>
                <w:lang w:eastAsia="zh-CN" w:bidi="hi-IN"/>
              </w:rPr>
            </w:pPr>
            <w:r>
              <w:rPr>
                <w:rFonts w:ascii="Times New Roman" w:eastAsia="Calibri" w:hAnsi="Times New Roman" w:cs="Times New Roman"/>
                <w:bCs/>
                <w:kern w:val="3"/>
                <w:sz w:val="24"/>
                <w:szCs w:val="24"/>
                <w:lang w:eastAsia="zh-CN" w:bidi="hi-IN"/>
              </w:rPr>
              <w:t>0</w:t>
            </w:r>
            <w:r w:rsidR="008B2A58" w:rsidRPr="007F7381">
              <w:rPr>
                <w:rFonts w:ascii="Times New Roman" w:eastAsia="Calibri" w:hAnsi="Times New Roman" w:cs="Times New Roman"/>
                <w:bCs/>
                <w:kern w:val="3"/>
                <w:sz w:val="24"/>
                <w:szCs w:val="24"/>
                <w:lang w:eastAsia="zh-CN" w:bidi="hi-IN"/>
              </w:rPr>
              <w:t>3.0</w:t>
            </w:r>
            <w:r>
              <w:rPr>
                <w:rFonts w:ascii="Times New Roman" w:eastAsia="Calibri" w:hAnsi="Times New Roman" w:cs="Times New Roman"/>
                <w:bCs/>
                <w:kern w:val="3"/>
                <w:sz w:val="24"/>
                <w:szCs w:val="24"/>
                <w:lang w:eastAsia="zh-CN" w:bidi="hi-IN"/>
              </w:rPr>
              <w:t>6</w:t>
            </w:r>
            <w:r w:rsidR="008B2A58" w:rsidRPr="007F7381">
              <w:rPr>
                <w:rFonts w:ascii="Times New Roman" w:eastAsia="Calibri" w:hAnsi="Times New Roman" w:cs="Times New Roman"/>
                <w:bCs/>
                <w:kern w:val="3"/>
                <w:sz w:val="24"/>
                <w:szCs w:val="24"/>
                <w:lang w:eastAsia="zh-CN" w:bidi="hi-IN"/>
              </w:rPr>
              <w:t>.</w:t>
            </w:r>
            <w:r w:rsidR="007F7381" w:rsidRPr="007F7381">
              <w:rPr>
                <w:rFonts w:ascii="Times New Roman" w:eastAsia="Calibri" w:hAnsi="Times New Roman" w:cs="Times New Roman"/>
                <w:bCs/>
                <w:kern w:val="3"/>
                <w:sz w:val="24"/>
                <w:szCs w:val="24"/>
                <w:lang w:eastAsia="zh-CN" w:bidi="hi-IN"/>
              </w:rPr>
              <w:t>2024</w:t>
            </w:r>
          </w:p>
        </w:tc>
        <w:tc>
          <w:tcPr>
            <w:tcW w:w="565" w:type="dxa"/>
            <w:hideMark/>
          </w:tcPr>
          <w:p w14:paraId="673C0F82" w14:textId="1D3F4F1F" w:rsidR="000737AE" w:rsidRPr="007F7381" w:rsidRDefault="000737AE" w:rsidP="00924F3A">
            <w:pPr>
              <w:widowControl w:val="0"/>
              <w:suppressAutoHyphens/>
              <w:autoSpaceDE w:val="0"/>
              <w:autoSpaceDN w:val="0"/>
              <w:spacing w:after="0" w:line="240" w:lineRule="auto"/>
              <w:textAlignment w:val="baseline"/>
              <w:rPr>
                <w:rFonts w:ascii="Times New Roman" w:eastAsia="Calibri" w:hAnsi="Times New Roman" w:cs="Times New Roman"/>
                <w:bCs/>
                <w:kern w:val="3"/>
                <w:sz w:val="24"/>
                <w:szCs w:val="24"/>
                <w:lang w:eastAsia="zh-CN" w:bidi="hi-IN"/>
              </w:rPr>
            </w:pPr>
          </w:p>
        </w:tc>
        <w:tc>
          <w:tcPr>
            <w:tcW w:w="285" w:type="dxa"/>
            <w:hideMark/>
          </w:tcPr>
          <w:p w14:paraId="062BD568" w14:textId="77777777" w:rsidR="000737AE" w:rsidRPr="007F7381" w:rsidRDefault="000737AE" w:rsidP="00924F3A">
            <w:pPr>
              <w:widowControl w:val="0"/>
              <w:suppressAutoHyphens/>
              <w:autoSpaceDE w:val="0"/>
              <w:autoSpaceDN w:val="0"/>
              <w:spacing w:after="0" w:line="240" w:lineRule="auto"/>
              <w:jc w:val="right"/>
              <w:textAlignment w:val="baseline"/>
              <w:rPr>
                <w:rFonts w:ascii="Times New Roman" w:eastAsia="Calibri" w:hAnsi="Times New Roman" w:cs="Times New Roman"/>
                <w:bCs/>
                <w:kern w:val="3"/>
                <w:sz w:val="24"/>
                <w:szCs w:val="24"/>
                <w:lang w:eastAsia="zh-CN" w:bidi="hi-IN"/>
              </w:rPr>
            </w:pPr>
            <w:r w:rsidRPr="007F7381">
              <w:rPr>
                <w:rFonts w:ascii="Times New Roman" w:eastAsia="Calibri" w:hAnsi="Times New Roman" w:cs="Times New Roman"/>
                <w:bCs/>
                <w:kern w:val="3"/>
                <w:sz w:val="24"/>
                <w:szCs w:val="24"/>
                <w:lang w:eastAsia="zh-CN" w:bidi="hi-IN"/>
              </w:rPr>
              <w:t>№</w:t>
            </w:r>
          </w:p>
        </w:tc>
        <w:tc>
          <w:tcPr>
            <w:tcW w:w="1326" w:type="dxa"/>
            <w:tcBorders>
              <w:top w:val="nil"/>
              <w:left w:val="nil"/>
              <w:bottom w:val="single" w:sz="4" w:space="0" w:color="auto"/>
              <w:right w:val="nil"/>
            </w:tcBorders>
          </w:tcPr>
          <w:p w14:paraId="5AA6AED4" w14:textId="27F064D1" w:rsidR="000737AE" w:rsidRPr="007F7381" w:rsidRDefault="000C6071" w:rsidP="00924F3A">
            <w:pPr>
              <w:widowControl w:val="0"/>
              <w:suppressAutoHyphens/>
              <w:autoSpaceDE w:val="0"/>
              <w:autoSpaceDN w:val="0"/>
              <w:spacing w:after="0" w:line="240" w:lineRule="auto"/>
              <w:textAlignment w:val="baseline"/>
              <w:rPr>
                <w:rFonts w:ascii="Times New Roman" w:eastAsia="Calibri" w:hAnsi="Times New Roman" w:cs="Times New Roman"/>
                <w:bCs/>
                <w:kern w:val="3"/>
                <w:sz w:val="24"/>
                <w:szCs w:val="24"/>
                <w:lang w:eastAsia="zh-CN" w:bidi="hi-IN"/>
              </w:rPr>
            </w:pPr>
            <w:r>
              <w:rPr>
                <w:rFonts w:ascii="Times New Roman" w:eastAsia="Calibri" w:hAnsi="Times New Roman" w:cs="Times New Roman"/>
                <w:bCs/>
                <w:kern w:val="3"/>
                <w:sz w:val="24"/>
                <w:szCs w:val="24"/>
                <w:lang w:eastAsia="zh-CN" w:bidi="hi-IN"/>
              </w:rPr>
              <w:t>81</w:t>
            </w:r>
          </w:p>
        </w:tc>
      </w:tr>
    </w:tbl>
    <w:p w14:paraId="26683007" w14:textId="77777777" w:rsidR="000737AE" w:rsidRPr="008B2A58" w:rsidRDefault="000737AE" w:rsidP="000737AE">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06073B43" w14:textId="77777777" w:rsidR="000737AE" w:rsidRPr="008B2A58" w:rsidRDefault="000737AE" w:rsidP="00BC5882">
      <w:pPr>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5E792E16" w14:textId="77777777" w:rsidR="00BC5882" w:rsidRPr="008B2A58" w:rsidRDefault="00BC5882" w:rsidP="00BC5882">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8B2A58">
        <w:rPr>
          <w:rFonts w:ascii="Times New Roman" w:eastAsia="Calibri" w:hAnsi="Times New Roman" w:cs="Times New Roman"/>
          <w:b/>
          <w:bCs/>
          <w:sz w:val="24"/>
          <w:szCs w:val="24"/>
          <w:lang w:eastAsia="ru-RU"/>
        </w:rPr>
        <w:t>АДМИНИСТРАТИВНЫЙ РЕГЛАМЕНТ</w:t>
      </w:r>
    </w:p>
    <w:p w14:paraId="2C4A0C16" w14:textId="77777777" w:rsidR="0077312F" w:rsidRDefault="00BC5882" w:rsidP="0077312F">
      <w:pPr>
        <w:widowControl w:val="0"/>
        <w:tabs>
          <w:tab w:val="left" w:pos="142"/>
        </w:tabs>
        <w:autoSpaceDE w:val="0"/>
        <w:autoSpaceDN w:val="0"/>
        <w:adjustRightInd w:val="0"/>
        <w:spacing w:after="0" w:line="240" w:lineRule="auto"/>
        <w:ind w:firstLine="567"/>
        <w:contextualSpacing/>
        <w:jc w:val="center"/>
        <w:outlineLvl w:val="0"/>
        <w:rPr>
          <w:rFonts w:ascii="Times New Roman" w:eastAsia="Calibri" w:hAnsi="Times New Roman" w:cs="Times New Roman"/>
          <w:b/>
          <w:bCs/>
          <w:sz w:val="24"/>
          <w:szCs w:val="24"/>
          <w:lang w:eastAsia="ru-RU"/>
        </w:rPr>
      </w:pPr>
      <w:r w:rsidRPr="008B2A58">
        <w:rPr>
          <w:rFonts w:ascii="Times New Roman" w:eastAsia="Calibri" w:hAnsi="Times New Roman" w:cs="Times New Roman"/>
          <w:b/>
          <w:bCs/>
          <w:sz w:val="24"/>
          <w:szCs w:val="24"/>
          <w:lang w:eastAsia="ru-RU"/>
        </w:rPr>
        <w:t>по предоставлению администрацией муниципального образования «</w:t>
      </w:r>
      <w:r w:rsidR="008B2A58">
        <w:rPr>
          <w:rFonts w:ascii="Times New Roman" w:eastAsia="Calibri" w:hAnsi="Times New Roman" w:cs="Times New Roman"/>
          <w:b/>
          <w:bCs/>
          <w:sz w:val="24"/>
          <w:szCs w:val="24"/>
          <w:lang w:eastAsia="ru-RU"/>
        </w:rPr>
        <w:t>Большеижорское</w:t>
      </w:r>
      <w:r w:rsidRPr="008B2A58">
        <w:rPr>
          <w:rFonts w:ascii="Times New Roman" w:eastAsia="Calibri" w:hAnsi="Times New Roman" w:cs="Times New Roman"/>
          <w:b/>
          <w:bCs/>
          <w:sz w:val="24"/>
          <w:szCs w:val="24"/>
          <w:lang w:eastAsia="ru-RU"/>
        </w:rPr>
        <w:t xml:space="preserve"> городское поселение» </w:t>
      </w:r>
      <w:r w:rsidR="0077312F">
        <w:rPr>
          <w:rFonts w:ascii="Times New Roman" w:eastAsia="Calibri" w:hAnsi="Times New Roman" w:cs="Times New Roman"/>
          <w:b/>
          <w:bCs/>
          <w:sz w:val="24"/>
          <w:szCs w:val="24"/>
          <w:lang w:eastAsia="ru-RU"/>
        </w:rPr>
        <w:t>Ломоносовского</w:t>
      </w:r>
      <w:r w:rsidRPr="008B2A58">
        <w:rPr>
          <w:rFonts w:ascii="Times New Roman" w:eastAsia="Calibri" w:hAnsi="Times New Roman" w:cs="Times New Roman"/>
          <w:b/>
          <w:bCs/>
          <w:sz w:val="24"/>
          <w:szCs w:val="24"/>
          <w:lang w:eastAsia="ru-RU"/>
        </w:rPr>
        <w:t xml:space="preserve"> муниципального района Ленинградской области муниципальной услуги </w:t>
      </w:r>
    </w:p>
    <w:p w14:paraId="4E38F924" w14:textId="3E421E99" w:rsidR="0096020D" w:rsidRPr="0096020D" w:rsidRDefault="00F12D17" w:rsidP="0096020D">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977EA">
        <w:rPr>
          <w:rFonts w:ascii="Times New Roman" w:hAnsi="Times New Roman" w:cs="Times New Roman"/>
          <w:b/>
          <w:bCs/>
          <w:sz w:val="28"/>
          <w:szCs w:val="28"/>
        </w:rPr>
        <w:t>«</w:t>
      </w:r>
      <w:r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2977EA">
        <w:rPr>
          <w:rFonts w:ascii="Times New Roman" w:hAnsi="Times New Roman" w:cs="Times New Roman"/>
          <w:b/>
          <w:bCs/>
          <w:sz w:val="28"/>
          <w:szCs w:val="28"/>
        </w:rPr>
        <w:t>»</w:t>
      </w:r>
    </w:p>
    <w:p w14:paraId="122250AE" w14:textId="42922325" w:rsidR="0096020D" w:rsidRPr="0096020D" w:rsidRDefault="0096020D" w:rsidP="0096020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6020D">
        <w:rPr>
          <w:rFonts w:ascii="Times New Roman" w:eastAsia="Times New Roman" w:hAnsi="Times New Roman" w:cs="Times New Roman"/>
          <w:b/>
          <w:bCs/>
          <w:sz w:val="24"/>
          <w:szCs w:val="24"/>
          <w:lang w:eastAsia="ru-RU"/>
        </w:rPr>
        <w:t xml:space="preserve">(Сокращенное наименование: </w:t>
      </w:r>
      <w:bookmarkStart w:id="9" w:name="_Hlk176527423"/>
      <w:r w:rsidR="00F12D17" w:rsidRPr="00F12D17">
        <w:rPr>
          <w:rFonts w:ascii="Times New Roman" w:eastAsia="Times New Roman" w:hAnsi="Times New Roman" w:cs="Times New Roman"/>
          <w:b/>
          <w:bCs/>
          <w:sz w:val="24"/>
          <w:szCs w:val="24"/>
          <w:lang w:eastAsia="ru-RU"/>
        </w:rPr>
        <w:t>«Предоставление информации о форме собственности на недвижимое и движимое имущество, земельные участки»</w:t>
      </w:r>
      <w:bookmarkEnd w:id="9"/>
      <w:r w:rsidRPr="0096020D">
        <w:rPr>
          <w:rFonts w:ascii="Times New Roman" w:eastAsia="Times New Roman" w:hAnsi="Times New Roman" w:cs="Times New Roman"/>
          <w:b/>
          <w:bCs/>
          <w:sz w:val="24"/>
          <w:szCs w:val="24"/>
          <w:lang w:eastAsia="ru-RU"/>
        </w:rPr>
        <w:t>) (далее – муниципальная услуга, административный регламент, регламент)</w:t>
      </w:r>
    </w:p>
    <w:p w14:paraId="775972E9" w14:textId="77777777" w:rsidR="00D921A2" w:rsidRPr="008B2A58" w:rsidRDefault="00D921A2" w:rsidP="00BC588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0AB121D" w14:textId="77777777" w:rsidR="008F1591" w:rsidRPr="008B2A58"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9820F44" w14:textId="77777777" w:rsidR="00EA4974" w:rsidRPr="00EA4974" w:rsidRDefault="00EA4974" w:rsidP="00EA4974">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EA4974">
        <w:rPr>
          <w:rFonts w:ascii="Times New Roman" w:eastAsia="Times New Roman" w:hAnsi="Times New Roman" w:cs="Times New Roman"/>
          <w:sz w:val="28"/>
          <w:szCs w:val="28"/>
          <w:lang w:eastAsia="ru-RU"/>
        </w:rPr>
        <w:t>1. Общие положения</w:t>
      </w:r>
    </w:p>
    <w:p w14:paraId="7D9071DA" w14:textId="77777777" w:rsidR="00EA4974" w:rsidRPr="00EA4974" w:rsidRDefault="00EA4974" w:rsidP="00EA49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2A9D81D1"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14:paraId="7789E6BF"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0" w:name="P52"/>
      <w:bookmarkEnd w:id="10"/>
      <w:r w:rsidRPr="00F12D17">
        <w:rPr>
          <w:rFonts w:ascii="Times New Roman" w:eastAsia="Times New Roman" w:hAnsi="Times New Roman" w:cs="Times New Roman"/>
          <w:sz w:val="28"/>
          <w:szCs w:val="28"/>
          <w:lang w:eastAsia="ru-RU"/>
        </w:rPr>
        <w:t>1.2. Заявителями, имеющими право на получение муниципальной услуги (далее – заявитель), являются:</w:t>
      </w:r>
    </w:p>
    <w:p w14:paraId="00661398"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физические лица;</w:t>
      </w:r>
    </w:p>
    <w:p w14:paraId="670A5867"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юридические лица;</w:t>
      </w:r>
    </w:p>
    <w:p w14:paraId="12EE4B60"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индивидуальные предприниматели.</w:t>
      </w:r>
    </w:p>
    <w:p w14:paraId="5ACE6F93"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Представлять интересы заявителя имеют право:</w:t>
      </w:r>
    </w:p>
    <w:p w14:paraId="3C9B421B"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от имени физических лиц:</w:t>
      </w:r>
    </w:p>
    <w:p w14:paraId="2B43C846"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14:paraId="6266DD53"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опекуны недееспособных граждан;</w:t>
      </w:r>
    </w:p>
    <w:p w14:paraId="1F45A653"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14:paraId="4E0A8A94"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от имени юридических лиц:</w:t>
      </w:r>
    </w:p>
    <w:p w14:paraId="05733419"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14:paraId="2FA25EE0"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14:paraId="031E8F45"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от имени индивидуальных предпринимателей:</w:t>
      </w:r>
    </w:p>
    <w:p w14:paraId="466B0004"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 представители индивидуальных предпринимателей в силу полномочий на </w:t>
      </w:r>
      <w:r w:rsidRPr="00F12D17">
        <w:rPr>
          <w:rFonts w:ascii="Times New Roman" w:eastAsia="Times New Roman" w:hAnsi="Times New Roman" w:cs="Times New Roman"/>
          <w:sz w:val="28"/>
          <w:szCs w:val="28"/>
          <w:lang w:eastAsia="ru-RU"/>
        </w:rPr>
        <w:lastRenderedPageBreak/>
        <w:t>основании доверенности или договора.</w:t>
      </w:r>
    </w:p>
    <w:p w14:paraId="11EC6AE8"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Pr="00F12D17">
        <w:rPr>
          <w:rFonts w:ascii="Times New Roman" w:eastAsia="Times New Roman" w:hAnsi="Times New Roman" w:cs="Times New Roman"/>
          <w:sz w:val="28"/>
          <w:szCs w:val="28"/>
          <w:highlight w:val="yellow"/>
          <w:lang w:eastAsia="ru-RU"/>
        </w:rPr>
        <w:t>е</w:t>
      </w:r>
      <w:r w:rsidRPr="00F12D17">
        <w:rPr>
          <w:rFonts w:ascii="Times New Roman" w:eastAsia="Times New Roman" w:hAnsi="Times New Roman" w:cs="Times New Roman"/>
          <w:sz w:val="28"/>
          <w:szCs w:val="28"/>
          <w:lang w:eastAsia="ru-RU"/>
        </w:rPr>
        <w:t>тся:</w:t>
      </w:r>
    </w:p>
    <w:p w14:paraId="35CDFB68"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A32964E"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на сайте ОМСУ;</w:t>
      </w:r>
    </w:p>
    <w:p w14:paraId="41BCF9CA"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9C790DB"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80CC633"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2D1C658D"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35708F97" w14:textId="77777777" w:rsidR="00F12D17" w:rsidRPr="00F12D17" w:rsidRDefault="00F12D17" w:rsidP="00F12D1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 Стандарт предоставления муниципальной услуги</w:t>
      </w:r>
    </w:p>
    <w:p w14:paraId="3A4164A1"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79BE46FB"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2.1. Полное наименование муниципальной услуги: </w:t>
      </w:r>
      <w:r w:rsidRPr="00F12D17">
        <w:rPr>
          <w:rFonts w:ascii="Times New Roman" w:eastAsia="Times New Roman" w:hAnsi="Times New Roman" w:cs="Times New Roman"/>
          <w:bCs/>
          <w:sz w:val="28"/>
          <w:szCs w:val="28"/>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F12D17">
        <w:rPr>
          <w:rFonts w:ascii="Times New Roman" w:eastAsia="Times New Roman" w:hAnsi="Times New Roman" w:cs="Times New Roman"/>
          <w:sz w:val="28"/>
          <w:szCs w:val="28"/>
          <w:lang w:eastAsia="ru-RU"/>
        </w:rPr>
        <w:t>.</w:t>
      </w:r>
    </w:p>
    <w:p w14:paraId="13B60ADD"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Сокращенное наименование муниципальной услуги: </w:t>
      </w:r>
      <w:r w:rsidRPr="00F12D17">
        <w:rPr>
          <w:rFonts w:ascii="Times New Roman" w:eastAsia="Times New Roman" w:hAnsi="Times New Roman" w:cs="Times New Roman"/>
          <w:bCs/>
          <w:sz w:val="28"/>
          <w:szCs w:val="28"/>
          <w:lang w:eastAsia="ru-RU"/>
        </w:rPr>
        <w:t>«Предоставление информации о форме собственности на недвижимое и движимое имущество, земельные участки»</w:t>
      </w:r>
      <w:r w:rsidRPr="00F12D17">
        <w:rPr>
          <w:rFonts w:ascii="Times New Roman" w:eastAsia="Times New Roman" w:hAnsi="Times New Roman" w:cs="Times New Roman"/>
          <w:sz w:val="28"/>
          <w:szCs w:val="28"/>
          <w:lang w:eastAsia="ru-RU"/>
        </w:rPr>
        <w:t>.</w:t>
      </w:r>
    </w:p>
    <w:p w14:paraId="49CB878B"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2.2. Муниципальную услугу предоставляет: ОМСУ.</w:t>
      </w:r>
    </w:p>
    <w:p w14:paraId="201BAF5F"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F12D17">
        <w:rPr>
          <w:rFonts w:ascii="Times New Roman" w:eastAsia="Times New Roman" w:hAnsi="Times New Roman" w:cs="Times New Roman"/>
          <w:bCs/>
          <w:sz w:val="28"/>
          <w:szCs w:val="28"/>
          <w:lang w:eastAsia="ru-RU"/>
        </w:rPr>
        <w:t>В предоставлении муниципальной услуги участвует</w:t>
      </w:r>
      <w:r w:rsidRPr="00F12D17">
        <w:rPr>
          <w:rFonts w:ascii="Times New Roman" w:eastAsia="Times New Roman" w:hAnsi="Times New Roman" w:cs="Times New Roman"/>
          <w:sz w:val="28"/>
          <w:szCs w:val="28"/>
          <w:lang w:eastAsia="ru-RU"/>
        </w:rPr>
        <w:t xml:space="preserve"> </w:t>
      </w:r>
      <w:r w:rsidRPr="00F12D17">
        <w:rPr>
          <w:rFonts w:ascii="Times New Roman" w:eastAsia="Times New Roman" w:hAnsi="Times New Roman" w:cs="Times New Roman"/>
          <w:bCs/>
          <w:sz w:val="28"/>
          <w:szCs w:val="28"/>
          <w:lang w:eastAsia="ru-RU"/>
        </w:rPr>
        <w:t>ГБУ ЛО «МФЦ».</w:t>
      </w:r>
    </w:p>
    <w:p w14:paraId="61239B1D"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2E028BF1"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1) при личной явке:</w:t>
      </w:r>
    </w:p>
    <w:p w14:paraId="32BF5F50"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в ОМСУ;</w:t>
      </w:r>
    </w:p>
    <w:p w14:paraId="72B853D4"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в филиалах, отделах, удаленных рабочих местах ГБУ ЛО «МФЦ»;</w:t>
      </w:r>
    </w:p>
    <w:p w14:paraId="2474EF11"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 без личной явки:</w:t>
      </w:r>
    </w:p>
    <w:p w14:paraId="35042D2D"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почтовым отправлением в ОМСУ;</w:t>
      </w:r>
    </w:p>
    <w:p w14:paraId="7C45F48E"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22C3EA4B"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14:paraId="50FFF8B7"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14:paraId="06F56A89"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lastRenderedPageBreak/>
        <w:t>1) посредством ПГУ ЛО/ЕПГУ - в ОМСУ, в МФЦ (при технической реализации);</w:t>
      </w:r>
    </w:p>
    <w:p w14:paraId="1004CC62"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 по телефону - в ОМСУ, в МФЦ;</w:t>
      </w:r>
    </w:p>
    <w:p w14:paraId="23219170"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 посредством сайта ОМСУ - в ОМСУ.</w:t>
      </w:r>
    </w:p>
    <w:p w14:paraId="59D53440"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63426ECA" w14:textId="77777777" w:rsidR="00F12D17" w:rsidRPr="00F12D17" w:rsidRDefault="00F12D17" w:rsidP="00F12D17">
      <w:pPr>
        <w:widowControl w:val="0"/>
        <w:autoSpaceDE w:val="0"/>
        <w:autoSpaceDN w:val="0"/>
        <w:spacing w:before="220" w:after="0" w:line="240" w:lineRule="auto"/>
        <w:ind w:firstLine="540"/>
        <w:jc w:val="both"/>
        <w:rPr>
          <w:rFonts w:ascii="Times New Roman" w:eastAsia="Times New Roman" w:hAnsi="Times New Roman" w:cs="Times New Roman"/>
          <w:bCs/>
          <w:sz w:val="28"/>
          <w:szCs w:val="28"/>
          <w:lang w:eastAsia="ru-RU"/>
        </w:rPr>
      </w:pPr>
      <w:r w:rsidRPr="00F12D17">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F12D17">
          <w:rPr>
            <w:rFonts w:ascii="Times New Roman" w:eastAsia="Times New Roman" w:hAnsi="Times New Roman" w:cs="Times New Roman"/>
            <w:sz w:val="28"/>
            <w:szCs w:val="28"/>
            <w:lang w:eastAsia="ru-RU"/>
          </w:rPr>
          <w:t>частях 10</w:t>
        </w:r>
      </w:hyperlink>
      <w:r w:rsidRPr="00F12D17">
        <w:rPr>
          <w:rFonts w:ascii="Times New Roman" w:eastAsia="Times New Roman" w:hAnsi="Times New Roman" w:cs="Times New Roman"/>
          <w:sz w:val="28"/>
          <w:szCs w:val="28"/>
          <w:lang w:eastAsia="ru-RU"/>
        </w:rPr>
        <w:t xml:space="preserve"> и </w:t>
      </w:r>
      <w:hyperlink r:id="rId9" w:history="1">
        <w:r w:rsidRPr="00F12D17">
          <w:rPr>
            <w:rFonts w:ascii="Times New Roman" w:eastAsia="Times New Roman" w:hAnsi="Times New Roman" w:cs="Times New Roman"/>
            <w:sz w:val="28"/>
            <w:szCs w:val="28"/>
            <w:lang w:eastAsia="ru-RU"/>
          </w:rPr>
          <w:t>11 статьи 7</w:t>
        </w:r>
      </w:hyperlink>
      <w:r w:rsidRPr="00F12D17">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w:t>
      </w:r>
      <w:r w:rsidRPr="00F12D17">
        <w:rPr>
          <w:rFonts w:ascii="Times New Roman" w:eastAsia="Times New Roman" w:hAnsi="Times New Roman" w:cs="Times New Roman"/>
          <w:bCs/>
          <w:sz w:val="28"/>
          <w:szCs w:val="28"/>
          <w:lang w:eastAsia="ru-RU"/>
        </w:rPr>
        <w:t xml:space="preserve"> (при наличии технической возможности).</w:t>
      </w:r>
    </w:p>
    <w:p w14:paraId="06A118AC"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F12D17">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6D3C376D"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F12D17">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A275299"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F12D17">
        <w:rPr>
          <w:rFonts w:ascii="Times New Roman" w:eastAsia="Times New Roman" w:hAnsi="Times New Roman" w:cs="Times New Roman"/>
          <w:b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198971E"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14:paraId="25EA2414" w14:textId="77777777" w:rsidR="00F12D17" w:rsidRPr="00F12D17" w:rsidRDefault="00F12D17" w:rsidP="00F12D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2276E65D" w14:textId="77777777" w:rsidR="00F12D17" w:rsidRPr="00F12D17" w:rsidRDefault="00F12D17" w:rsidP="00F12D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уведомление об отказе в предоставлении муниципальной услуги.</w:t>
      </w:r>
    </w:p>
    <w:p w14:paraId="4670421F"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BA56BE9"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1) при личной явке:</w:t>
      </w:r>
    </w:p>
    <w:p w14:paraId="7429C2E0"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в ОМСУ;</w:t>
      </w:r>
    </w:p>
    <w:p w14:paraId="01260789"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в филиалах, отделах, удаленных рабочих местах ГБУ ЛО «МФЦ»;</w:t>
      </w:r>
    </w:p>
    <w:p w14:paraId="2AFBC57F"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 без личной явки:</w:t>
      </w:r>
    </w:p>
    <w:p w14:paraId="17D471DB"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почтовым отправлением;</w:t>
      </w:r>
    </w:p>
    <w:p w14:paraId="4C209FEF"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lastRenderedPageBreak/>
        <w:t>на адрес электронной почты;</w:t>
      </w:r>
    </w:p>
    <w:p w14:paraId="1AA46CF4"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30F4959F"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14:paraId="321CCB74"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7 рабочих дней с даты поступления (регистрации) заявления в ОМСУ.  </w:t>
      </w:r>
    </w:p>
    <w:p w14:paraId="15B6010D"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1AD59AEE" w14:textId="644F5C7E" w:rsidR="00F12D17" w:rsidRPr="00F12D17" w:rsidRDefault="0003527D"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12D17" w:rsidRPr="00F12D17">
        <w:rPr>
          <w:rFonts w:ascii="Times New Roman" w:eastAsia="Times New Roman" w:hAnsi="Times New Roman" w:cs="Times New Roman"/>
          <w:sz w:val="28"/>
          <w:szCs w:val="28"/>
          <w:lang w:eastAsia="ru-RU"/>
        </w:rPr>
        <w:t xml:space="preserve">) Федеральный </w:t>
      </w:r>
      <w:hyperlink r:id="rId10" w:history="1">
        <w:r w:rsidR="00F12D17" w:rsidRPr="00F12D17">
          <w:rPr>
            <w:rFonts w:ascii="Times New Roman" w:eastAsia="Times New Roman" w:hAnsi="Times New Roman" w:cs="Times New Roman"/>
            <w:sz w:val="28"/>
            <w:szCs w:val="28"/>
            <w:lang w:eastAsia="ru-RU"/>
          </w:rPr>
          <w:t>закон</w:t>
        </w:r>
      </w:hyperlink>
      <w:r w:rsidR="00F12D17" w:rsidRPr="00F12D17">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14:paraId="2F4B1E05" w14:textId="2D5FCD64" w:rsidR="00F12D17" w:rsidRPr="00F12D17" w:rsidRDefault="0003527D"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12D17" w:rsidRPr="00F12D17">
        <w:rPr>
          <w:rFonts w:ascii="Times New Roman" w:eastAsia="Times New Roman" w:hAnsi="Times New Roman" w:cs="Times New Roman"/>
          <w:sz w:val="28"/>
          <w:szCs w:val="28"/>
          <w:lang w:eastAsia="ru-RU"/>
        </w:rPr>
        <w:t xml:space="preserve">) Федеральный </w:t>
      </w:r>
      <w:hyperlink r:id="rId11" w:history="1">
        <w:r w:rsidR="00F12D17" w:rsidRPr="00F12D17">
          <w:rPr>
            <w:rFonts w:ascii="Times New Roman" w:eastAsia="Times New Roman" w:hAnsi="Times New Roman" w:cs="Times New Roman"/>
            <w:sz w:val="28"/>
            <w:szCs w:val="28"/>
            <w:lang w:eastAsia="ru-RU"/>
          </w:rPr>
          <w:t>закон</w:t>
        </w:r>
      </w:hyperlink>
      <w:r w:rsidR="00F12D17" w:rsidRPr="00F12D17">
        <w:rPr>
          <w:rFonts w:ascii="Times New Roman" w:eastAsia="Times New Roman" w:hAnsi="Times New Roman" w:cs="Times New Roman"/>
          <w:sz w:val="28"/>
          <w:szCs w:val="28"/>
          <w:lang w:eastAsia="ru-RU"/>
        </w:rPr>
        <w:t xml:space="preserve"> Российской Федерации от 27.07.2006 № 149-ФЗ «Об информации, информационных технологиях и о защите информации»;</w:t>
      </w:r>
    </w:p>
    <w:p w14:paraId="6835D805" w14:textId="62C73ED4" w:rsidR="00F12D17" w:rsidRPr="00F12D17" w:rsidRDefault="0003527D"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12D17" w:rsidRPr="00F12D17">
        <w:rPr>
          <w:rFonts w:ascii="Times New Roman" w:eastAsia="Times New Roman" w:hAnsi="Times New Roman" w:cs="Times New Roman"/>
          <w:sz w:val="28"/>
          <w:szCs w:val="28"/>
          <w:lang w:eastAsia="ru-RU"/>
        </w:rPr>
        <w:t xml:space="preserve">) </w:t>
      </w:r>
      <w:hyperlink r:id="rId12" w:history="1">
        <w:r w:rsidR="00F12D17" w:rsidRPr="00F12D17">
          <w:rPr>
            <w:rFonts w:ascii="Times New Roman" w:eastAsia="Times New Roman" w:hAnsi="Times New Roman" w:cs="Times New Roman"/>
            <w:sz w:val="28"/>
            <w:szCs w:val="28"/>
            <w:lang w:eastAsia="ru-RU"/>
          </w:rPr>
          <w:t>Приказ</w:t>
        </w:r>
      </w:hyperlink>
      <w:r w:rsidR="00F12D17" w:rsidRPr="00F12D17">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74AD15D9" w14:textId="54DEB773" w:rsidR="00F12D17" w:rsidRPr="00F12D17" w:rsidRDefault="0003527D"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12D17" w:rsidRPr="00F12D17">
        <w:rPr>
          <w:rFonts w:ascii="Times New Roman" w:eastAsia="Times New Roman" w:hAnsi="Times New Roman" w:cs="Times New Roman"/>
          <w:sz w:val="28"/>
          <w:szCs w:val="28"/>
          <w:lang w:eastAsia="ru-RU"/>
        </w:rPr>
        <w:t>) нормативные правовые акты органа местного самоуправления.</w:t>
      </w:r>
    </w:p>
    <w:p w14:paraId="2F2C2476"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1" w:name="P167"/>
      <w:bookmarkEnd w:id="11"/>
      <w:r w:rsidRPr="00F12D17">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B7F9BCF"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1) </w:t>
      </w:r>
      <w:hyperlink w:anchor="P612" w:history="1">
        <w:r w:rsidRPr="00F12D17">
          <w:rPr>
            <w:rFonts w:ascii="Times New Roman" w:eastAsia="Times New Roman" w:hAnsi="Times New Roman" w:cs="Times New Roman"/>
            <w:sz w:val="28"/>
            <w:szCs w:val="28"/>
            <w:lang w:eastAsia="ru-RU"/>
          </w:rPr>
          <w:t>заявление</w:t>
        </w:r>
      </w:hyperlink>
      <w:r w:rsidRPr="00F12D17">
        <w:rPr>
          <w:rFonts w:ascii="Times New Roman" w:eastAsia="Times New Roman" w:hAnsi="Times New Roman" w:cs="Times New Roman"/>
          <w:sz w:val="28"/>
          <w:szCs w:val="28"/>
          <w:lang w:eastAsia="ru-RU"/>
        </w:rPr>
        <w:t xml:space="preserve"> о предоставлении услуги в соответствии с приложением               № 1</w:t>
      </w:r>
      <w:r w:rsidRPr="0003527D">
        <w:rPr>
          <w:rFonts w:ascii="Times New Roman" w:eastAsia="Times New Roman" w:hAnsi="Times New Roman" w:cs="Times New Roman"/>
          <w:sz w:val="28"/>
          <w:szCs w:val="28"/>
          <w:lang w:eastAsia="ru-RU"/>
        </w:rPr>
        <w:t>, 2</w:t>
      </w:r>
    </w:p>
    <w:p w14:paraId="79891EF9"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Заявление заполняется при помощи технических средств или от руки разборчиво (печатными буквами). </w:t>
      </w:r>
    </w:p>
    <w:p w14:paraId="1C76414D"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Заявление заполняется заявителем собственноручно либо специалистом ГБУ ЛО «МФЦ».</w:t>
      </w:r>
    </w:p>
    <w:p w14:paraId="7FB3F0C6"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14:paraId="3528D8E9"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1EF8B446" w14:textId="4E909580" w:rsidR="00F12D17" w:rsidRPr="00F12D17" w:rsidRDefault="0003527D"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12D17" w:rsidRPr="00F12D17">
        <w:rPr>
          <w:rFonts w:ascii="Times New Roman" w:eastAsia="Times New Roman" w:hAnsi="Times New Roman" w:cs="Times New Roman"/>
          <w:sz w:val="28"/>
          <w:szCs w:val="28"/>
          <w:lang w:eastAsia="ru-RU"/>
        </w:rPr>
        <w:t>)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46289FB2"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w:t>
      </w:r>
      <w:r w:rsidRPr="00F12D17">
        <w:rPr>
          <w:rFonts w:ascii="Times New Roman" w:eastAsia="Times New Roman" w:hAnsi="Times New Roman" w:cs="Times New Roman"/>
          <w:sz w:val="28"/>
          <w:szCs w:val="28"/>
          <w:lang w:eastAsia="ru-RU"/>
        </w:rPr>
        <w:lastRenderedPageBreak/>
        <w:t xml:space="preserve">действий; доверенность, удостоверенную в соответствии с </w:t>
      </w:r>
      <w:hyperlink r:id="rId13" w:history="1">
        <w:r w:rsidRPr="00F12D17">
          <w:rPr>
            <w:rFonts w:ascii="Times New Roman" w:eastAsia="Times New Roman" w:hAnsi="Times New Roman" w:cs="Times New Roman"/>
            <w:sz w:val="28"/>
            <w:szCs w:val="28"/>
            <w:lang w:eastAsia="ru-RU"/>
          </w:rPr>
          <w:t>пунктом 2 статьи 185.1</w:t>
        </w:r>
      </w:hyperlink>
      <w:r w:rsidRPr="00F12D17">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14:paraId="1F834755"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2" w:name="P215"/>
      <w:bookmarkEnd w:id="12"/>
      <w:r w:rsidRPr="00F12D17">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A544F4A"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F728154"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1)</w:t>
      </w:r>
      <w:r w:rsidRPr="00F12D17">
        <w:rPr>
          <w:rFonts w:ascii="Times New Roman" w:eastAsiaTheme="minorEastAsia" w:hAnsi="Times New Roman" w:cs="Times New Roman"/>
          <w:sz w:val="28"/>
          <w:szCs w:val="28"/>
          <w:lang w:eastAsia="ru-RU"/>
        </w:rPr>
        <w:t xml:space="preserve"> </w:t>
      </w:r>
      <w:r w:rsidRPr="00F12D17">
        <w:rPr>
          <w:rFonts w:ascii="Times New Roman" w:eastAsia="Times New Roman" w:hAnsi="Times New Roman" w:cs="Times New Roman"/>
          <w:sz w:val="28"/>
          <w:szCs w:val="28"/>
          <w:lang w:eastAsia="ru-RU"/>
        </w:rPr>
        <w:t>выписку из Единого государственного реестра юридических лиц в случае, если заявителем является юридическое лицо;</w:t>
      </w:r>
    </w:p>
    <w:p w14:paraId="46D85D3D"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757DD24F"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F12D17">
          <w:rPr>
            <w:rFonts w:ascii="Times New Roman" w:eastAsia="Times New Roman" w:hAnsi="Times New Roman" w:cs="Times New Roman"/>
            <w:sz w:val="28"/>
            <w:szCs w:val="28"/>
            <w:lang w:eastAsia="ru-RU"/>
          </w:rPr>
          <w:t>пункте 2.7</w:t>
        </w:r>
      </w:hyperlink>
      <w:r w:rsidRPr="00F12D17">
        <w:rPr>
          <w:rFonts w:ascii="Times New Roman" w:eastAsia="Times New Roman" w:hAnsi="Times New Roman" w:cs="Times New Roman"/>
          <w:sz w:val="28"/>
          <w:szCs w:val="28"/>
          <w:lang w:eastAsia="ru-RU"/>
        </w:rPr>
        <w:t xml:space="preserve"> настоящего регламента, по собственной инициативе.</w:t>
      </w:r>
    </w:p>
    <w:p w14:paraId="76FA2924"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14:paraId="76094170"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C204D29"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F12D17">
          <w:rPr>
            <w:rFonts w:ascii="Times New Roman" w:eastAsia="Times New Roman" w:hAnsi="Times New Roman" w:cs="Times New Roman"/>
            <w:sz w:val="28"/>
            <w:szCs w:val="28"/>
            <w:lang w:eastAsia="ru-RU"/>
          </w:rPr>
          <w:t>части 6 статьи 7</w:t>
        </w:r>
      </w:hyperlink>
      <w:r w:rsidRPr="00F12D17">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E3D1840"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F12D17">
          <w:rPr>
            <w:rFonts w:ascii="Times New Roman" w:eastAsia="Times New Roman" w:hAnsi="Times New Roman" w:cs="Times New Roman"/>
            <w:sz w:val="28"/>
            <w:szCs w:val="28"/>
            <w:lang w:eastAsia="ru-RU"/>
          </w:rPr>
          <w:t>части 1 статьи 9</w:t>
        </w:r>
      </w:hyperlink>
      <w:r w:rsidRPr="00F12D17">
        <w:rPr>
          <w:rFonts w:ascii="Times New Roman" w:eastAsia="Times New Roman" w:hAnsi="Times New Roman" w:cs="Times New Roman"/>
          <w:sz w:val="28"/>
          <w:szCs w:val="28"/>
          <w:lang w:eastAsia="ru-RU"/>
        </w:rPr>
        <w:t xml:space="preserve"> Федерального закона № 210-ФЗ;</w:t>
      </w:r>
    </w:p>
    <w:p w14:paraId="68D840D7"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F12D17">
          <w:rPr>
            <w:rFonts w:ascii="Times New Roman" w:eastAsia="Times New Roman" w:hAnsi="Times New Roman" w:cs="Times New Roman"/>
            <w:bCs/>
            <w:sz w:val="28"/>
            <w:szCs w:val="28"/>
            <w:lang w:eastAsia="ru-RU"/>
          </w:rPr>
          <w:t xml:space="preserve">пунктом 7.2 </w:t>
        </w:r>
        <w:r w:rsidRPr="00F12D17">
          <w:rPr>
            <w:rFonts w:ascii="Times New Roman" w:eastAsia="Times New Roman" w:hAnsi="Times New Roman" w:cs="Times New Roman"/>
            <w:bCs/>
            <w:sz w:val="28"/>
            <w:szCs w:val="28"/>
            <w:lang w:eastAsia="ru-RU"/>
          </w:rPr>
          <w:lastRenderedPageBreak/>
          <w:t>части 1 статьи 16</w:t>
        </w:r>
      </w:hyperlink>
      <w:r w:rsidRPr="00F12D17">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F12D17">
        <w:rPr>
          <w:rFonts w:ascii="Times New Roman" w:eastAsia="Times New Roman" w:hAnsi="Times New Roman" w:cs="Times New Roman"/>
          <w:sz w:val="28"/>
          <w:szCs w:val="28"/>
          <w:lang w:eastAsia="ru-RU"/>
        </w:rPr>
        <w:t>.</w:t>
      </w:r>
    </w:p>
    <w:p w14:paraId="4B3C6008"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F12D17">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63CEA45"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F12D17">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F45153"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F12D17">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CE0CB73"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6E9BCA4"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bookmarkStart w:id="13" w:name="P242"/>
      <w:bookmarkEnd w:id="13"/>
    </w:p>
    <w:p w14:paraId="1FF6AC75"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5542C5EA"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w:t>
      </w:r>
    </w:p>
    <w:p w14:paraId="6D8A314A" w14:textId="77777777" w:rsidR="00F12D17" w:rsidRPr="0003527D" w:rsidRDefault="00F12D17" w:rsidP="00F12D17">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03527D">
        <w:rPr>
          <w:rFonts w:ascii="Times New Roman" w:eastAsia="Times New Roman" w:hAnsi="Times New Roman" w:cs="Times New Roman"/>
          <w:bCs/>
          <w:sz w:val="28"/>
          <w:szCs w:val="28"/>
          <w:lang w:eastAsia="ru-RU"/>
        </w:rPr>
        <w:t>1) Заявление на получение услуги оформлено не в соответствии с административным регламентом:</w:t>
      </w:r>
    </w:p>
    <w:p w14:paraId="6991DA1E" w14:textId="77777777" w:rsidR="00F12D17" w:rsidRPr="0003527D" w:rsidRDefault="00F12D17" w:rsidP="00F12D17">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03527D">
        <w:rPr>
          <w:rFonts w:ascii="Times New Roman" w:eastAsia="Times New Roman" w:hAnsi="Times New Roman" w:cs="Times New Roman"/>
          <w:sz w:val="28"/>
          <w:szCs w:val="28"/>
          <w:lang w:eastAsia="ru-RU"/>
        </w:rPr>
        <w:t>заявление не содержит сведений, предусмотренных подпунктом 1 пункта 2.6 настоящего административного регламента;</w:t>
      </w:r>
    </w:p>
    <w:p w14:paraId="1B69A304"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03527D">
        <w:rPr>
          <w:rFonts w:ascii="Times New Roman" w:eastAsia="Times New Roman" w:hAnsi="Times New Roman" w:cs="Times New Roman"/>
          <w:bCs/>
          <w:sz w:val="28"/>
          <w:szCs w:val="28"/>
          <w:lang w:eastAsia="ru-RU"/>
        </w:rPr>
        <w:t>2)</w:t>
      </w:r>
      <w:r w:rsidRPr="00F12D17">
        <w:rPr>
          <w:rFonts w:ascii="Times New Roman" w:eastAsia="Times New Roman" w:hAnsi="Times New Roman" w:cs="Times New Roman"/>
          <w:bCs/>
          <w:sz w:val="28"/>
          <w:szCs w:val="28"/>
          <w:lang w:eastAsia="ru-RU"/>
        </w:rPr>
        <w:t xml:space="preserve"> Заявление с комплектом документов подписаны недействительной электронной подписью.</w:t>
      </w:r>
    </w:p>
    <w:p w14:paraId="3E9F9C6E"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4" w:name="P249"/>
      <w:bookmarkEnd w:id="14"/>
      <w:r w:rsidRPr="00F12D17">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0C4108D9" w14:textId="77777777" w:rsidR="00F12D17" w:rsidRPr="0003527D" w:rsidRDefault="00F12D17" w:rsidP="00F12D17">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03527D">
        <w:rPr>
          <w:rFonts w:ascii="Times New Roman" w:eastAsia="Times New Roman" w:hAnsi="Times New Roman" w:cs="Times New Roman"/>
          <w:bCs/>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5FD1AFD" w14:textId="77777777" w:rsidR="00F12D17" w:rsidRPr="0003527D"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3527D">
        <w:rPr>
          <w:rFonts w:ascii="Times New Roman" w:eastAsia="Times New Roman" w:hAnsi="Times New Roman" w:cs="Times New Roman"/>
          <w:sz w:val="28"/>
          <w:szCs w:val="28"/>
          <w:lang w:eastAsia="ru-RU"/>
        </w:rPr>
        <w:t xml:space="preserve">заявителем не представлены документы, установленные </w:t>
      </w:r>
      <w:hyperlink w:anchor="P111" w:history="1">
        <w:r w:rsidRPr="0003527D">
          <w:rPr>
            <w:rFonts w:ascii="Times New Roman" w:eastAsia="Times New Roman" w:hAnsi="Times New Roman" w:cs="Times New Roman"/>
            <w:sz w:val="28"/>
            <w:szCs w:val="28"/>
            <w:lang w:eastAsia="ru-RU"/>
          </w:rPr>
          <w:t>п. 2.6</w:t>
        </w:r>
      </w:hyperlink>
      <w:r w:rsidRPr="0003527D">
        <w:rPr>
          <w:rFonts w:ascii="Times New Roman" w:eastAsia="Times New Roman"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4A01318E" w14:textId="77777777" w:rsidR="00F12D17" w:rsidRPr="0003527D" w:rsidRDefault="00F12D17" w:rsidP="00F12D17">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03527D">
        <w:rPr>
          <w:rFonts w:ascii="Times New Roman" w:eastAsia="Times New Roman" w:hAnsi="Times New Roman" w:cs="Times New Roman"/>
          <w:bCs/>
          <w:sz w:val="28"/>
          <w:szCs w:val="28"/>
          <w:lang w:eastAsia="ru-RU"/>
        </w:rPr>
        <w:lastRenderedPageBreak/>
        <w:t>2) Представленные заявителем документы не отвечают требованиям, установленным административным регламентом;</w:t>
      </w:r>
    </w:p>
    <w:p w14:paraId="2AD6DFAA" w14:textId="77777777" w:rsidR="00F12D17" w:rsidRPr="0003527D" w:rsidRDefault="00F12D17" w:rsidP="00F12D17">
      <w:pPr>
        <w:widowControl w:val="0"/>
        <w:autoSpaceDE w:val="0"/>
        <w:autoSpaceDN w:val="0"/>
        <w:spacing w:after="0" w:line="240" w:lineRule="auto"/>
        <w:ind w:firstLine="540"/>
        <w:rPr>
          <w:rFonts w:ascii="Times New Roman" w:eastAsia="Times New Roman" w:hAnsi="Times New Roman" w:cs="Times New Roman"/>
          <w:bCs/>
          <w:sz w:val="28"/>
          <w:szCs w:val="28"/>
          <w:lang w:eastAsia="ru-RU"/>
        </w:rPr>
      </w:pPr>
      <w:r w:rsidRPr="0003527D">
        <w:rPr>
          <w:rFonts w:ascii="Times New Roman" w:eastAsia="Times New Roman" w:hAnsi="Times New Roman" w:cs="Times New Roman"/>
          <w:bCs/>
          <w:sz w:val="28"/>
          <w:szCs w:val="28"/>
          <w:lang w:eastAsia="ru-RU"/>
        </w:rPr>
        <w:t>3) Представленные заявителем документы недействительны/указанные в заявлении сведения недостоверны;</w:t>
      </w:r>
    </w:p>
    <w:p w14:paraId="104F56C0"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bCs/>
          <w:sz w:val="28"/>
          <w:szCs w:val="28"/>
          <w:lang w:eastAsia="ru-RU"/>
        </w:rPr>
      </w:pPr>
      <w:r w:rsidRPr="0003527D">
        <w:rPr>
          <w:rFonts w:ascii="Times New Roman" w:eastAsia="Times New Roman" w:hAnsi="Times New Roman" w:cs="Times New Roman"/>
          <w:bCs/>
          <w:sz w:val="28"/>
          <w:szCs w:val="28"/>
          <w:lang w:eastAsia="ru-RU"/>
        </w:rPr>
        <w:t>4)</w:t>
      </w:r>
      <w:r w:rsidRPr="00F12D17">
        <w:rPr>
          <w:rFonts w:ascii="Times New Roman" w:eastAsia="Times New Roman" w:hAnsi="Times New Roman" w:cs="Times New Roman"/>
          <w:bCs/>
          <w:sz w:val="28"/>
          <w:szCs w:val="28"/>
          <w:lang w:eastAsia="ru-RU"/>
        </w:rPr>
        <w:t xml:space="preserve"> Предмет запроса не регламентируется законодательством в рамках услуги;</w:t>
      </w:r>
    </w:p>
    <w:p w14:paraId="2CC253C9"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361514FF"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2.11.1. Муниципальная услуга предоставляется бесплатно.</w:t>
      </w:r>
    </w:p>
    <w:p w14:paraId="61D33F58"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0320277"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2.13. Срок регистрации запроса заявителя о предоставлении муниципальной услуги составляет в ОМСУ:</w:t>
      </w:r>
    </w:p>
    <w:p w14:paraId="19954D80"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при личном обращении - в день поступления запроса;</w:t>
      </w:r>
    </w:p>
    <w:p w14:paraId="0FCAD8CF"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при направлении запроса почтовой связью в ОМСУ - в день поступления запроса;</w:t>
      </w:r>
    </w:p>
    <w:p w14:paraId="73EC2C9B"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при направлении запроса на бумажном носителе из МФЦ в ОМСУ - в день передачи документов из МФЦ в ОМСУ;</w:t>
      </w:r>
    </w:p>
    <w:p w14:paraId="46783D89" w14:textId="4F0E24CE"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сайта </w:t>
      </w:r>
      <w:r w:rsidR="0003527D" w:rsidRPr="00F12D17">
        <w:rPr>
          <w:rFonts w:ascii="Times New Roman" w:eastAsia="Times New Roman" w:hAnsi="Times New Roman" w:cs="Times New Roman"/>
          <w:sz w:val="28"/>
          <w:szCs w:val="28"/>
          <w:lang w:eastAsia="ru-RU"/>
        </w:rPr>
        <w:t>ОМСУ (</w:t>
      </w:r>
      <w:r w:rsidRPr="00F12D17">
        <w:rPr>
          <w:rFonts w:ascii="Times New Roman" w:eastAsia="Times New Roman" w:hAnsi="Times New Roman" w:cs="Times New Roman"/>
          <w:sz w:val="28"/>
          <w:szCs w:val="28"/>
          <w:lang w:eastAsia="ru-RU"/>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DDD8D29"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5" w:name="P289"/>
      <w:bookmarkEnd w:id="15"/>
      <w:r w:rsidRPr="00F12D17">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77D0FF3"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14:paraId="63D99DA4"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E81778B"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7D3D69B"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4DCBA3F"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2E1D6BC"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lastRenderedPageBreak/>
        <w:t>2.14.6. В помещении организуется бесплатный туалет для посетителей, в том числе туалет, предназначенный для инвалидов.</w:t>
      </w:r>
    </w:p>
    <w:p w14:paraId="1CF7A797"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63E515A8"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67CCB02"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12D17">
        <w:rPr>
          <w:rFonts w:ascii="Times New Roman" w:eastAsia="Times New Roman" w:hAnsi="Times New Roman" w:cs="Times New Roman"/>
          <w:sz w:val="28"/>
          <w:szCs w:val="28"/>
          <w:lang w:eastAsia="ru-RU"/>
        </w:rPr>
        <w:t>тифлосурдопереводчика</w:t>
      </w:r>
      <w:proofErr w:type="spellEnd"/>
      <w:r w:rsidRPr="00F12D17">
        <w:rPr>
          <w:rFonts w:ascii="Times New Roman" w:eastAsia="Times New Roman" w:hAnsi="Times New Roman" w:cs="Times New Roman"/>
          <w:sz w:val="28"/>
          <w:szCs w:val="28"/>
          <w:lang w:eastAsia="ru-RU"/>
        </w:rPr>
        <w:t>.</w:t>
      </w:r>
    </w:p>
    <w:p w14:paraId="5C850B07"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704FCAF"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5EAA0E"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6BAEA4E3"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5F89572"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C8A0F5A"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677BE0D6"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166D5639"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7B91926F"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1AABA257"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457F9A61"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4B524C9C"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r w:rsidRPr="00F12D17">
        <w:rPr>
          <w:rFonts w:ascii="Times New Roman" w:eastAsia="Times New Roman" w:hAnsi="Times New Roman" w:cs="Times New Roman"/>
          <w:sz w:val="28"/>
          <w:szCs w:val="28"/>
          <w:lang w:eastAsia="ru-RU"/>
        </w:rPr>
        <w:lastRenderedPageBreak/>
        <w:t>ПГУ ЛО (при наличии технической возможности).</w:t>
      </w:r>
    </w:p>
    <w:p w14:paraId="2F51E08D"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73205FEE"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F12D17">
          <w:rPr>
            <w:rFonts w:ascii="Times New Roman" w:eastAsia="Times New Roman" w:hAnsi="Times New Roman" w:cs="Times New Roman"/>
            <w:sz w:val="28"/>
            <w:szCs w:val="28"/>
            <w:lang w:eastAsia="ru-RU"/>
          </w:rPr>
          <w:t>пункте 2.14</w:t>
        </w:r>
      </w:hyperlink>
      <w:r w:rsidRPr="00F12D17">
        <w:rPr>
          <w:rFonts w:ascii="Times New Roman" w:eastAsia="Times New Roman" w:hAnsi="Times New Roman" w:cs="Times New Roman"/>
          <w:sz w:val="28"/>
          <w:szCs w:val="28"/>
          <w:lang w:eastAsia="ru-RU"/>
        </w:rPr>
        <w:t>;</w:t>
      </w:r>
    </w:p>
    <w:p w14:paraId="3C0D1E14"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 исполнение требований доступности услуг для инвалидов;</w:t>
      </w:r>
    </w:p>
    <w:p w14:paraId="5E47BF67"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0186BFF8"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2.15.3. Показатели качества муниципальной услуги:</w:t>
      </w:r>
    </w:p>
    <w:p w14:paraId="297F2FA3"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1) соблюдение срока предоставления муниципальной услуги;</w:t>
      </w:r>
    </w:p>
    <w:p w14:paraId="0F534FF1"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14:paraId="0A2E99B9"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38CBFCC7"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14:paraId="04AD20B9"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0CCFA7B"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14:paraId="52B1E6AC"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14:paraId="0DEB31D9" w14:textId="77777777" w:rsidR="00F12D17" w:rsidRPr="00F12D17" w:rsidRDefault="00F12D17" w:rsidP="00F12D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2D17">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2E41D37" w14:textId="77777777" w:rsidR="00F12D17" w:rsidRPr="00F12D17" w:rsidRDefault="00F12D17" w:rsidP="00F12D1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D17">
        <w:rPr>
          <w:rFonts w:ascii="Times New Roman" w:hAnsi="Times New Roman" w:cs="Times New Roman"/>
          <w:sz w:val="28"/>
          <w:szCs w:val="28"/>
        </w:rPr>
        <w:t xml:space="preserve">2.17.1. </w:t>
      </w:r>
      <w:r w:rsidRPr="00F12D17">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5441701D" w14:textId="77777777" w:rsidR="00F12D17" w:rsidRPr="00F12D17" w:rsidRDefault="00F12D17" w:rsidP="00F12D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2D17">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6D76FE05"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08FBFED4" w14:textId="77777777" w:rsidR="00F12D17" w:rsidRPr="00F12D17" w:rsidRDefault="00F12D17" w:rsidP="00F12D1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 Состав, последовательность и сроки выполнения</w:t>
      </w:r>
    </w:p>
    <w:p w14:paraId="466BCBFA" w14:textId="77777777" w:rsidR="00F12D17" w:rsidRPr="00F12D17" w:rsidRDefault="00F12D17" w:rsidP="00F12D1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административных процедур, требования к порядку</w:t>
      </w:r>
    </w:p>
    <w:p w14:paraId="307D222B" w14:textId="77777777" w:rsidR="00F12D17" w:rsidRPr="00F12D17" w:rsidRDefault="00F12D17" w:rsidP="00F12D1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их выполнения, в том числе особенности выполнения</w:t>
      </w:r>
    </w:p>
    <w:p w14:paraId="4B94981F" w14:textId="77777777" w:rsidR="00F12D17" w:rsidRPr="00F12D17" w:rsidRDefault="00F12D17" w:rsidP="00F12D1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административных процедур в электронной форме</w:t>
      </w:r>
    </w:p>
    <w:p w14:paraId="1E9CC890"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7FC6F3FB" w14:textId="77777777" w:rsidR="00F12D17" w:rsidRPr="00F12D17" w:rsidRDefault="00F12D17" w:rsidP="00F12D17">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0E8AE2D1"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012C1E82"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3.1.1. Предоставление муниципальной услуги включает в себя следующие </w:t>
      </w:r>
      <w:r w:rsidRPr="00F12D17">
        <w:rPr>
          <w:rFonts w:ascii="Times New Roman" w:eastAsia="Times New Roman" w:hAnsi="Times New Roman" w:cs="Times New Roman"/>
          <w:sz w:val="28"/>
          <w:szCs w:val="28"/>
          <w:lang w:eastAsia="ru-RU"/>
        </w:rPr>
        <w:lastRenderedPageBreak/>
        <w:t>административные процедуры:</w:t>
      </w:r>
    </w:p>
    <w:p w14:paraId="149B05A5"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- 1 рабочий день;</w:t>
      </w:r>
    </w:p>
    <w:p w14:paraId="1A344910" w14:textId="77777777" w:rsidR="00F12D17" w:rsidRPr="0003527D"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3527D">
        <w:rPr>
          <w:rFonts w:ascii="Times New Roman" w:eastAsia="Times New Roman" w:hAnsi="Times New Roman" w:cs="Times New Roman"/>
          <w:sz w:val="28"/>
          <w:szCs w:val="28"/>
          <w:lang w:eastAsia="ru-RU"/>
        </w:rPr>
        <w:t>- рассмотрение документов о предоставлении муниципальной услуги - 5 рабочих дней;</w:t>
      </w:r>
    </w:p>
    <w:p w14:paraId="62E399AE" w14:textId="77777777" w:rsidR="00F12D17" w:rsidRPr="0003527D"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3527D">
        <w:rPr>
          <w:rFonts w:ascii="Times New Roman" w:eastAsia="Times New Roman" w:hAnsi="Times New Roman" w:cs="Times New Roman"/>
          <w:sz w:val="28"/>
          <w:szCs w:val="28"/>
          <w:lang w:eastAsia="ru-RU"/>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14:paraId="508B8682"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3527D">
        <w:rPr>
          <w:rFonts w:ascii="Times New Roman" w:eastAsia="Times New Roman" w:hAnsi="Times New Roman" w:cs="Times New Roman"/>
          <w:sz w:val="28"/>
          <w:szCs w:val="28"/>
          <w:lang w:eastAsia="ru-RU"/>
        </w:rPr>
        <w:t>- выдача результата - 1 рабочий день с даты окончания второй административной процедуры.</w:t>
      </w:r>
    </w:p>
    <w:p w14:paraId="13B406BD"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14:paraId="7C734E82"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3.1.2.1. Основание для начала административной процедуры: </w:t>
      </w:r>
    </w:p>
    <w:p w14:paraId="6E97C6DD"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Основанием для начала данной административной процедуры: поступление в ОМСУ заявления и документов, предусмотренных </w:t>
      </w:r>
      <w:hyperlink r:id="rId17" w:history="1">
        <w:r w:rsidRPr="00F12D17">
          <w:rPr>
            <w:rFonts w:ascii="Times New Roman" w:eastAsia="Times New Roman" w:hAnsi="Times New Roman" w:cs="Times New Roman"/>
            <w:sz w:val="28"/>
            <w:szCs w:val="28"/>
            <w:lang w:eastAsia="ru-RU"/>
          </w:rPr>
          <w:t>п. 2.</w:t>
        </w:r>
      </w:hyperlink>
      <w:r w:rsidRPr="00F12D17">
        <w:rPr>
          <w:rFonts w:ascii="Times New Roman" w:eastAsia="Times New Roman" w:hAnsi="Times New Roman" w:cs="Times New Roman"/>
          <w:sz w:val="28"/>
          <w:szCs w:val="28"/>
          <w:lang w:eastAsia="ru-RU"/>
        </w:rPr>
        <w:t>6 настоящего Административного регламента.</w:t>
      </w:r>
    </w:p>
    <w:p w14:paraId="4FB4ED04"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F12D17">
        <w:rPr>
          <w:rFonts w:ascii="Times New Roman" w:hAnsi="Times New Roman" w:cs="Times New Roman"/>
          <w:sz w:val="28"/>
          <w:szCs w:val="28"/>
        </w:rPr>
        <w:t xml:space="preserve"> </w:t>
      </w:r>
      <w:r w:rsidRPr="00F12D17">
        <w:rPr>
          <w:rFonts w:ascii="Times New Roman" w:eastAsia="Times New Roman" w:hAnsi="Times New Roman" w:cs="Times New Roman"/>
          <w:sz w:val="28"/>
          <w:szCs w:val="28"/>
          <w:lang w:eastAsia="ru-RU"/>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6AF59F79"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ответственное за делопроизводство.</w:t>
      </w:r>
    </w:p>
    <w:p w14:paraId="6BF3C9CF" w14:textId="77777777" w:rsidR="00F12D17" w:rsidRPr="0003527D"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3527D">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0291F6ED" w14:textId="77777777" w:rsidR="00F12D17" w:rsidRPr="0003527D" w:rsidRDefault="00F12D17" w:rsidP="00F12D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3527D">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14:paraId="34BA84CA" w14:textId="77777777" w:rsidR="00F12D17" w:rsidRPr="0003527D" w:rsidRDefault="00F12D17" w:rsidP="00F12D17">
      <w:pPr>
        <w:widowControl w:val="0"/>
        <w:numPr>
          <w:ilvl w:val="0"/>
          <w:numId w:val="3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3527D">
        <w:rPr>
          <w:rFonts w:ascii="Times New Roman" w:eastAsia="Times New Roman" w:hAnsi="Times New Roman" w:cs="Times New Roman"/>
          <w:sz w:val="28"/>
          <w:szCs w:val="28"/>
          <w:lang w:eastAsia="ru-RU"/>
        </w:rPr>
        <w:t xml:space="preserve">регистрация заявления о предоставлении муниципальной услуги и прилагаемых к нему документов; </w:t>
      </w:r>
    </w:p>
    <w:p w14:paraId="7285170B" w14:textId="77777777" w:rsidR="00F12D17" w:rsidRPr="0003527D" w:rsidRDefault="00F12D17" w:rsidP="00F12D17">
      <w:pPr>
        <w:widowControl w:val="0"/>
        <w:numPr>
          <w:ilvl w:val="0"/>
          <w:numId w:val="3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3527D">
        <w:rPr>
          <w:rFonts w:ascii="Times New Roman" w:eastAsia="Times New Roman" w:hAnsi="Times New Roman" w:cs="Times New Roman"/>
          <w:sz w:val="28"/>
          <w:szCs w:val="28"/>
          <w:lang w:eastAsia="ru-RU"/>
        </w:rPr>
        <w:t>отказ в приеме заявления о предоставлении муниципальной услуги и прилагаемых к нему документов.</w:t>
      </w:r>
    </w:p>
    <w:p w14:paraId="76D1F3C9"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3.1.3. Рассмотрение документов о предоставлении муниципальной услуги.</w:t>
      </w:r>
    </w:p>
    <w:p w14:paraId="6F824A59"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46B1A8F"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14:paraId="4BE6E53F" w14:textId="77777777" w:rsidR="00F12D17" w:rsidRPr="0003527D" w:rsidRDefault="00F12D17" w:rsidP="00F12D17">
      <w:pPr>
        <w:autoSpaceDE w:val="0"/>
        <w:autoSpaceDN w:val="0"/>
        <w:adjustRightInd w:val="0"/>
        <w:spacing w:after="0" w:line="240" w:lineRule="auto"/>
        <w:ind w:firstLine="709"/>
        <w:jc w:val="both"/>
        <w:rPr>
          <w:rFonts w:ascii="Times New Roman" w:hAnsi="Times New Roman" w:cs="Times New Roman"/>
          <w:sz w:val="28"/>
          <w:szCs w:val="28"/>
        </w:rPr>
      </w:pPr>
      <w:r w:rsidRPr="0003527D">
        <w:rPr>
          <w:rFonts w:ascii="Times New Roman" w:hAnsi="Times New Roman" w:cs="Times New Roman"/>
          <w:sz w:val="28"/>
          <w:szCs w:val="28"/>
        </w:rPr>
        <w:lastRenderedPageBreak/>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03527D">
          <w:rPr>
            <w:rFonts w:ascii="Times New Roman" w:hAnsi="Times New Roman" w:cs="Times New Roman"/>
            <w:sz w:val="28"/>
            <w:szCs w:val="28"/>
          </w:rPr>
          <w:t>пунктом 2.7</w:t>
        </w:r>
      </w:hyperlink>
      <w:r w:rsidRPr="0003527D">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73F5811E" w14:textId="77777777" w:rsidR="00F12D17" w:rsidRPr="0003527D" w:rsidRDefault="00F12D17" w:rsidP="00F12D17">
      <w:pPr>
        <w:autoSpaceDE w:val="0"/>
        <w:autoSpaceDN w:val="0"/>
        <w:adjustRightInd w:val="0"/>
        <w:spacing w:after="0" w:line="240" w:lineRule="auto"/>
        <w:ind w:firstLine="709"/>
        <w:jc w:val="both"/>
        <w:rPr>
          <w:rFonts w:ascii="Times New Roman" w:hAnsi="Times New Roman" w:cs="Times New Roman"/>
          <w:sz w:val="28"/>
          <w:szCs w:val="28"/>
        </w:rPr>
      </w:pPr>
      <w:r w:rsidRPr="0003527D">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C6756EF" w14:textId="77777777" w:rsidR="00F12D17" w:rsidRPr="0003527D"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3527D">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14:paraId="137ECC32" w14:textId="77777777" w:rsidR="00F12D17" w:rsidRPr="0003527D" w:rsidRDefault="00F12D17" w:rsidP="00F12D17">
      <w:pPr>
        <w:widowControl w:val="0"/>
        <w:autoSpaceDE w:val="0"/>
        <w:autoSpaceDN w:val="0"/>
        <w:spacing w:after="0" w:line="240" w:lineRule="auto"/>
        <w:ind w:firstLine="567"/>
        <w:jc w:val="both"/>
        <w:rPr>
          <w:rFonts w:ascii="Times New Roman" w:eastAsia="Times New Roman" w:hAnsi="Times New Roman" w:cs="Times New Roman"/>
          <w:color w:val="FF0000"/>
          <w:sz w:val="28"/>
          <w:szCs w:val="28"/>
          <w:lang w:eastAsia="ru-RU"/>
        </w:rPr>
      </w:pPr>
      <w:r w:rsidRPr="0003527D">
        <w:rPr>
          <w:rFonts w:ascii="Times New Roman" w:eastAsia="Times New Roman" w:hAnsi="Times New Roman" w:cs="Times New Roman"/>
          <w:sz w:val="28"/>
          <w:szCs w:val="28"/>
          <w:lang w:eastAsia="ru-RU"/>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03527D" w:rsidDel="00F1361F">
        <w:rPr>
          <w:rFonts w:ascii="Times New Roman" w:eastAsia="Times New Roman" w:hAnsi="Times New Roman" w:cs="Times New Roman"/>
          <w:color w:val="FF0000"/>
          <w:sz w:val="28"/>
          <w:szCs w:val="28"/>
          <w:lang w:eastAsia="ru-RU"/>
        </w:rPr>
        <w:t xml:space="preserve"> </w:t>
      </w:r>
    </w:p>
    <w:p w14:paraId="026C4494"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3.1.3.5. Результат выполнения административной процедуры подготовка: </w:t>
      </w:r>
    </w:p>
    <w:p w14:paraId="0E8F8DE7"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14:paraId="344389DF"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проекта уведомления об отказе в предоставлении муниципальной услуги.</w:t>
      </w:r>
    </w:p>
    <w:p w14:paraId="1E0D0E46"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75E95A3C"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14:paraId="1437A297"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14:paraId="356538D2"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14:paraId="54940B34" w14:textId="77777777" w:rsidR="0003527D"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3.1.4.4</w:t>
      </w:r>
      <w:r w:rsidRPr="0003527D">
        <w:rPr>
          <w:rFonts w:ascii="Times New Roman" w:eastAsia="Times New Roman" w:hAnsi="Times New Roman" w:cs="Times New Roman"/>
          <w:sz w:val="28"/>
          <w:szCs w:val="28"/>
          <w:lang w:eastAsia="ru-RU"/>
        </w:rPr>
        <w:t>.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p>
    <w:p w14:paraId="0741B273" w14:textId="6CA6C302"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3527D" w:rsidDel="00F1361F">
        <w:rPr>
          <w:rFonts w:ascii="Times New Roman" w:eastAsia="Times New Roman" w:hAnsi="Times New Roman" w:cs="Times New Roman"/>
          <w:sz w:val="28"/>
          <w:szCs w:val="28"/>
          <w:lang w:eastAsia="ru-RU"/>
        </w:rPr>
        <w:lastRenderedPageBreak/>
        <w:t xml:space="preserve"> </w:t>
      </w:r>
      <w:r w:rsidRPr="00F12D17">
        <w:rPr>
          <w:rFonts w:ascii="Times New Roman" w:eastAsia="Times New Roman" w:hAnsi="Times New Roman" w:cs="Times New Roman"/>
          <w:sz w:val="28"/>
          <w:szCs w:val="28"/>
          <w:lang w:eastAsia="ru-RU"/>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14:paraId="7E67974D"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3.1.5. Выдача результата.</w:t>
      </w:r>
    </w:p>
    <w:p w14:paraId="672467A5"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14:paraId="7AA91CC0"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p>
    <w:p w14:paraId="44C0DC99" w14:textId="2C34E63A"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w:t>
      </w:r>
      <w:r w:rsidRPr="0003527D">
        <w:rPr>
          <w:rFonts w:ascii="Times New Roman" w:eastAsia="Times New Roman" w:hAnsi="Times New Roman" w:cs="Times New Roman"/>
          <w:sz w:val="28"/>
          <w:szCs w:val="28"/>
          <w:lang w:eastAsia="ru-RU"/>
        </w:rPr>
        <w:t xml:space="preserve">муниципальной услуги и направляет результат предоставления муниципальной услуги способом, указанным в </w:t>
      </w:r>
      <w:r w:rsidR="0003527D" w:rsidRPr="0003527D">
        <w:rPr>
          <w:rFonts w:ascii="Times New Roman" w:eastAsia="Times New Roman" w:hAnsi="Times New Roman" w:cs="Times New Roman"/>
          <w:sz w:val="28"/>
          <w:szCs w:val="28"/>
          <w:lang w:eastAsia="ru-RU"/>
        </w:rPr>
        <w:t>заявлении, не</w:t>
      </w:r>
      <w:r w:rsidRPr="0003527D">
        <w:rPr>
          <w:rFonts w:ascii="Times New Roman" w:eastAsia="Times New Roman" w:hAnsi="Times New Roman" w:cs="Times New Roman"/>
          <w:sz w:val="28"/>
          <w:szCs w:val="28"/>
          <w:lang w:eastAsia="ru-RU"/>
        </w:rPr>
        <w:t xml:space="preserve"> позднее 1 рабочего дня с даты окончания второй</w:t>
      </w:r>
      <w:r w:rsidRPr="00F12D17">
        <w:rPr>
          <w:rFonts w:ascii="Times New Roman" w:eastAsia="Times New Roman" w:hAnsi="Times New Roman" w:cs="Times New Roman"/>
          <w:sz w:val="28"/>
          <w:szCs w:val="28"/>
          <w:lang w:eastAsia="ru-RU"/>
        </w:rPr>
        <w:t xml:space="preserve"> административной процедуры.</w:t>
      </w:r>
    </w:p>
    <w:p w14:paraId="35DBB452"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14:paraId="48A1865B" w14:textId="77777777" w:rsidR="00F12D17" w:rsidRPr="00F12D17" w:rsidRDefault="00F12D17" w:rsidP="00F12D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7AC1F5B" w14:textId="77777777" w:rsidR="00F12D17" w:rsidRPr="00F12D17" w:rsidRDefault="00F12D17" w:rsidP="00F12D17">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lang w:eastAsia="ru-RU"/>
        </w:rPr>
      </w:pPr>
      <w:bookmarkStart w:id="16" w:name="P441"/>
      <w:bookmarkEnd w:id="16"/>
    </w:p>
    <w:p w14:paraId="213BDF25" w14:textId="77777777" w:rsidR="00F12D17" w:rsidRPr="00F12D17" w:rsidRDefault="00F12D17" w:rsidP="00F12D17">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10EC564D"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55B782DE"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C244FA4"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8105458"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458080EC"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без личной явки на прием в Администрацию.</w:t>
      </w:r>
    </w:p>
    <w:p w14:paraId="6DDEA61D"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11979236"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пройти идентификацию и аутентификацию в ЕСИА;</w:t>
      </w:r>
    </w:p>
    <w:p w14:paraId="7ED0D5D7"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2CA88A19"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8C6B79F"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lastRenderedPageBreak/>
        <w:t>3.2.5. В результате направления пакета электронных документов посредством ПГУ ЛО либо через ЕПГУ, АИС «</w:t>
      </w:r>
      <w:proofErr w:type="spellStart"/>
      <w:r w:rsidRPr="00F12D17">
        <w:rPr>
          <w:rFonts w:ascii="Times New Roman" w:eastAsia="Times New Roman" w:hAnsi="Times New Roman" w:cs="Times New Roman"/>
          <w:sz w:val="28"/>
          <w:szCs w:val="28"/>
          <w:lang w:eastAsia="ru-RU"/>
        </w:rPr>
        <w:t>Межвед</w:t>
      </w:r>
      <w:proofErr w:type="spellEnd"/>
      <w:r w:rsidRPr="00F12D17">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A7F4718"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FD758FB"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37D7949"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2D17">
        <w:rPr>
          <w:rFonts w:ascii="Times New Roman" w:eastAsia="Times New Roman" w:hAnsi="Times New Roman" w:cs="Times New Roman"/>
          <w:sz w:val="28"/>
          <w:szCs w:val="28"/>
          <w:lang w:eastAsia="ru-RU"/>
        </w:rPr>
        <w:t>Межвед</w:t>
      </w:r>
      <w:proofErr w:type="spellEnd"/>
      <w:r w:rsidRPr="00F12D17">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12D17">
        <w:rPr>
          <w:rFonts w:ascii="Times New Roman" w:eastAsia="Times New Roman" w:hAnsi="Times New Roman" w:cs="Times New Roman"/>
          <w:sz w:val="28"/>
          <w:szCs w:val="28"/>
          <w:lang w:eastAsia="ru-RU"/>
        </w:rPr>
        <w:t>Межвед</w:t>
      </w:r>
      <w:proofErr w:type="spellEnd"/>
      <w:r w:rsidRPr="00F12D17">
        <w:rPr>
          <w:rFonts w:ascii="Times New Roman" w:eastAsia="Times New Roman" w:hAnsi="Times New Roman" w:cs="Times New Roman"/>
          <w:sz w:val="28"/>
          <w:szCs w:val="28"/>
          <w:lang w:eastAsia="ru-RU"/>
        </w:rPr>
        <w:t xml:space="preserve"> ЛО»;</w:t>
      </w:r>
    </w:p>
    <w:p w14:paraId="5FA2D922"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570D19C"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426027F"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13A9E26"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0D1F3BE"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18094FF" w14:textId="77777777" w:rsidR="00F12D17" w:rsidRPr="00F12D17" w:rsidRDefault="00F12D17" w:rsidP="00F12D17">
      <w:pPr>
        <w:widowControl w:val="0"/>
        <w:autoSpaceDE w:val="0"/>
        <w:autoSpaceDN w:val="0"/>
        <w:spacing w:after="0" w:line="240" w:lineRule="auto"/>
        <w:ind w:firstLine="540"/>
        <w:jc w:val="both"/>
        <w:outlineLvl w:val="2"/>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5CE0AD5D"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w:t>
      </w:r>
      <w:r w:rsidRPr="00F12D17">
        <w:rPr>
          <w:rFonts w:ascii="Times New Roman" w:eastAsia="Times New Roman" w:hAnsi="Times New Roman" w:cs="Times New Roman"/>
          <w:sz w:val="28"/>
          <w:szCs w:val="28"/>
          <w:lang w:eastAsia="ru-RU"/>
        </w:rPr>
        <w:lastRenderedPageBreak/>
        <w:t>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3267A180"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3.3.2. В </w:t>
      </w:r>
      <w:r w:rsidRPr="0003527D">
        <w:rPr>
          <w:rFonts w:ascii="Times New Roman" w:eastAsia="Times New Roman" w:hAnsi="Times New Roman" w:cs="Times New Roman"/>
          <w:sz w:val="28"/>
          <w:szCs w:val="28"/>
          <w:lang w:eastAsia="ru-RU"/>
        </w:rPr>
        <w:t>течение 3 рабочих</w:t>
      </w:r>
      <w:r w:rsidRPr="00F12D17">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4CAB87BC"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6B832823" w14:textId="77777777" w:rsidR="00F12D17" w:rsidRPr="00F12D17" w:rsidRDefault="00F12D17" w:rsidP="00F12D1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4. Формы контроля за исполнением административного</w:t>
      </w:r>
    </w:p>
    <w:p w14:paraId="21A7B5B0" w14:textId="77777777" w:rsidR="00F12D17" w:rsidRPr="00F12D17" w:rsidRDefault="00F12D17" w:rsidP="00F12D1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регламента</w:t>
      </w:r>
    </w:p>
    <w:p w14:paraId="39F1D4DD"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0D7FF768"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1431173"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50112E4"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153E6B74"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6AD1013"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84E75B0"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505A33B"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w:t>
      </w:r>
      <w:r w:rsidRPr="00F12D17">
        <w:rPr>
          <w:rFonts w:ascii="Times New Roman" w:eastAsia="Times New Roman" w:hAnsi="Times New Roman" w:cs="Times New Roman"/>
          <w:sz w:val="28"/>
          <w:szCs w:val="28"/>
          <w:lang w:eastAsia="ru-RU"/>
        </w:rPr>
        <w:lastRenderedPageBreak/>
        <w:t>подлежат регистрации в день их поступления в системе электронного документооборота и делопроизводства ОМСУ.</w:t>
      </w:r>
    </w:p>
    <w:p w14:paraId="0453E69C"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1C2A200"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2CD9DBC"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14:paraId="652916ED"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46175EF"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9F64AFB"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14:paraId="58A77472"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14:paraId="2B2B1D85"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30184492"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2E0B52EE"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3794FA7"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5FF16F51" w14:textId="77777777" w:rsidR="00F12D17" w:rsidRPr="00F12D17" w:rsidRDefault="00F12D17" w:rsidP="00F12D1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5. Досудебный (внесудебный) порядок обжалования решений</w:t>
      </w:r>
    </w:p>
    <w:p w14:paraId="4C48525D" w14:textId="77777777" w:rsidR="00F12D17" w:rsidRPr="00F12D17" w:rsidRDefault="00F12D17" w:rsidP="00F12D1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и действий (бездействия) органа, предоставляющего</w:t>
      </w:r>
    </w:p>
    <w:p w14:paraId="0D8C8EC2" w14:textId="77777777" w:rsidR="00F12D17" w:rsidRPr="00F12D17" w:rsidRDefault="00F12D17" w:rsidP="00F12D1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муниципальную услугу, а также должностных лиц органа,</w:t>
      </w:r>
    </w:p>
    <w:p w14:paraId="644D5B33" w14:textId="77777777" w:rsidR="00F12D17" w:rsidRPr="00F12D17" w:rsidRDefault="00F12D17" w:rsidP="00F12D1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предоставляющего муниципальную услугу,</w:t>
      </w:r>
    </w:p>
    <w:p w14:paraId="06B0B29C" w14:textId="77777777" w:rsidR="00F12D17" w:rsidRPr="00F12D17" w:rsidRDefault="00F12D17" w:rsidP="00F12D1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либо муниципальных служащих,</w:t>
      </w:r>
    </w:p>
    <w:p w14:paraId="43C0C08C" w14:textId="77777777" w:rsidR="00F12D17" w:rsidRPr="00F12D17" w:rsidRDefault="00F12D17" w:rsidP="00F12D1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многофункционального центра предоставления государственных</w:t>
      </w:r>
    </w:p>
    <w:p w14:paraId="54A78556" w14:textId="77777777" w:rsidR="00F12D17" w:rsidRPr="00F12D17" w:rsidRDefault="00F12D17" w:rsidP="00F12D1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и муниципальных услуг, работника многофункционального центра</w:t>
      </w:r>
    </w:p>
    <w:p w14:paraId="39B32336" w14:textId="77777777" w:rsidR="00F12D17" w:rsidRPr="00F12D17" w:rsidRDefault="00F12D17" w:rsidP="00F12D1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предоставления государственных и муниципальных услуг</w:t>
      </w:r>
    </w:p>
    <w:p w14:paraId="285AA8D5"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390BC188"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w:t>
      </w:r>
      <w:r w:rsidRPr="00F12D17">
        <w:rPr>
          <w:rFonts w:ascii="Times New Roman" w:eastAsia="Times New Roman" w:hAnsi="Times New Roman" w:cs="Times New Roman"/>
          <w:sz w:val="28"/>
          <w:szCs w:val="28"/>
          <w:lang w:eastAsia="ru-RU"/>
        </w:rPr>
        <w:lastRenderedPageBreak/>
        <w:t>(внесудебное) обжалование решений и действий (бездействия), принятых (осуществляемых) в ходе предоставления муниципальной услуги.</w:t>
      </w:r>
    </w:p>
    <w:p w14:paraId="130C4332"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587A7EE6"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19" w:history="1">
        <w:r w:rsidRPr="00F12D17">
          <w:rPr>
            <w:rFonts w:ascii="Times New Roman" w:eastAsia="Times New Roman" w:hAnsi="Times New Roman" w:cs="Times New Roman"/>
            <w:sz w:val="28"/>
            <w:szCs w:val="28"/>
            <w:lang w:eastAsia="ru-RU"/>
          </w:rPr>
          <w:t>статье 15.1</w:t>
        </w:r>
      </w:hyperlink>
      <w:r w:rsidRPr="00F12D17">
        <w:rPr>
          <w:rFonts w:ascii="Times New Roman" w:eastAsia="Times New Roman" w:hAnsi="Times New Roman" w:cs="Times New Roman"/>
          <w:sz w:val="28"/>
          <w:szCs w:val="28"/>
          <w:lang w:eastAsia="ru-RU"/>
        </w:rPr>
        <w:t xml:space="preserve"> Федерального закона № 210-ФЗ;</w:t>
      </w:r>
    </w:p>
    <w:p w14:paraId="6E631E0F"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F12D17">
          <w:rPr>
            <w:rFonts w:ascii="Times New Roman" w:eastAsia="Times New Roman" w:hAnsi="Times New Roman" w:cs="Times New Roman"/>
            <w:sz w:val="28"/>
            <w:szCs w:val="28"/>
            <w:lang w:eastAsia="ru-RU"/>
          </w:rPr>
          <w:t>частью 1.3 статьи 16</w:t>
        </w:r>
      </w:hyperlink>
      <w:r w:rsidRPr="00F12D17">
        <w:rPr>
          <w:rFonts w:ascii="Times New Roman" w:eastAsia="Times New Roman" w:hAnsi="Times New Roman" w:cs="Times New Roman"/>
          <w:sz w:val="28"/>
          <w:szCs w:val="28"/>
          <w:lang w:eastAsia="ru-RU"/>
        </w:rPr>
        <w:t xml:space="preserve"> Федерального закона № 210-ФЗ;</w:t>
      </w:r>
    </w:p>
    <w:p w14:paraId="6B8523DA"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6DBD4C84"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2D5A91"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F12D17">
          <w:rPr>
            <w:rFonts w:ascii="Times New Roman" w:eastAsia="Times New Roman" w:hAnsi="Times New Roman" w:cs="Times New Roman"/>
            <w:sz w:val="28"/>
            <w:szCs w:val="28"/>
            <w:lang w:eastAsia="ru-RU"/>
          </w:rPr>
          <w:t>частью 1.3 статьи 16</w:t>
        </w:r>
      </w:hyperlink>
      <w:r w:rsidRPr="00F12D17">
        <w:rPr>
          <w:rFonts w:ascii="Times New Roman" w:eastAsia="Times New Roman" w:hAnsi="Times New Roman" w:cs="Times New Roman"/>
          <w:sz w:val="28"/>
          <w:szCs w:val="28"/>
          <w:lang w:eastAsia="ru-RU"/>
        </w:rPr>
        <w:t xml:space="preserve"> Федерального закона № 210-ФЗ;</w:t>
      </w:r>
    </w:p>
    <w:p w14:paraId="70F834D4"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D0FA624"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F12D17">
        <w:rPr>
          <w:rFonts w:ascii="Times New Roman" w:eastAsia="Times New Roman" w:hAnsi="Times New Roman" w:cs="Times New Roman"/>
          <w:sz w:val="28"/>
          <w:szCs w:val="28"/>
          <w:lang w:eastAsia="ru-RU"/>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F12D17">
          <w:rPr>
            <w:rFonts w:ascii="Times New Roman" w:eastAsia="Times New Roman" w:hAnsi="Times New Roman" w:cs="Times New Roman"/>
            <w:sz w:val="28"/>
            <w:szCs w:val="28"/>
            <w:lang w:eastAsia="ru-RU"/>
          </w:rPr>
          <w:t>частью 1.3 статьи 16</w:t>
        </w:r>
      </w:hyperlink>
      <w:r w:rsidRPr="00F12D17">
        <w:rPr>
          <w:rFonts w:ascii="Times New Roman" w:eastAsia="Times New Roman" w:hAnsi="Times New Roman" w:cs="Times New Roman"/>
          <w:sz w:val="28"/>
          <w:szCs w:val="28"/>
          <w:lang w:eastAsia="ru-RU"/>
        </w:rPr>
        <w:t xml:space="preserve"> Федерального закона № 210-ФЗ;</w:t>
      </w:r>
    </w:p>
    <w:p w14:paraId="5C65C077"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46958C24"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12D17">
          <w:rPr>
            <w:rFonts w:ascii="Times New Roman" w:eastAsia="Times New Roman" w:hAnsi="Times New Roman" w:cs="Times New Roman"/>
            <w:sz w:val="28"/>
            <w:szCs w:val="28"/>
            <w:lang w:eastAsia="ru-RU"/>
          </w:rPr>
          <w:t>частью 1.3 статьи 16</w:t>
        </w:r>
      </w:hyperlink>
      <w:r w:rsidRPr="00F12D17">
        <w:rPr>
          <w:rFonts w:ascii="Times New Roman" w:eastAsia="Times New Roman" w:hAnsi="Times New Roman" w:cs="Times New Roman"/>
          <w:sz w:val="28"/>
          <w:szCs w:val="28"/>
          <w:lang w:eastAsia="ru-RU"/>
        </w:rPr>
        <w:t xml:space="preserve"> Федерального закона № 210-ФЗ;</w:t>
      </w:r>
    </w:p>
    <w:p w14:paraId="722E2508"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F12D17">
          <w:rPr>
            <w:rFonts w:ascii="Times New Roman" w:eastAsia="Times New Roman" w:hAnsi="Times New Roman" w:cs="Times New Roman"/>
            <w:sz w:val="28"/>
            <w:szCs w:val="28"/>
            <w:lang w:eastAsia="ru-RU"/>
          </w:rPr>
          <w:t>пунктом 4 части 1 статьи 7</w:t>
        </w:r>
      </w:hyperlink>
      <w:r w:rsidRPr="00F12D17">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F12D17">
          <w:rPr>
            <w:rFonts w:ascii="Times New Roman" w:eastAsia="Times New Roman" w:hAnsi="Times New Roman" w:cs="Times New Roman"/>
            <w:sz w:val="28"/>
            <w:szCs w:val="28"/>
            <w:lang w:eastAsia="ru-RU"/>
          </w:rPr>
          <w:t>частью 1.3 статьи 16</w:t>
        </w:r>
      </w:hyperlink>
      <w:r w:rsidRPr="00F12D17">
        <w:rPr>
          <w:rFonts w:ascii="Times New Roman" w:eastAsia="Times New Roman" w:hAnsi="Times New Roman" w:cs="Times New Roman"/>
          <w:sz w:val="28"/>
          <w:szCs w:val="28"/>
          <w:lang w:eastAsia="ru-RU"/>
        </w:rPr>
        <w:t xml:space="preserve"> Федерального закона № 210-ФЗ.</w:t>
      </w:r>
    </w:p>
    <w:p w14:paraId="6F4F8995"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95E05B3"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70D8583"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F12D17">
          <w:rPr>
            <w:rFonts w:ascii="Times New Roman" w:eastAsia="Times New Roman" w:hAnsi="Times New Roman" w:cs="Times New Roman"/>
            <w:sz w:val="28"/>
            <w:szCs w:val="28"/>
            <w:lang w:eastAsia="ru-RU"/>
          </w:rPr>
          <w:t>части 5 статьи 11.2</w:t>
        </w:r>
      </w:hyperlink>
      <w:r w:rsidRPr="00F12D17">
        <w:rPr>
          <w:rFonts w:ascii="Times New Roman" w:eastAsia="Times New Roman" w:hAnsi="Times New Roman" w:cs="Times New Roman"/>
          <w:sz w:val="28"/>
          <w:szCs w:val="28"/>
          <w:lang w:eastAsia="ru-RU"/>
        </w:rPr>
        <w:t xml:space="preserve"> Федерального закона № 210-ФЗ.</w:t>
      </w:r>
    </w:p>
    <w:p w14:paraId="2CC7B221"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В письменной жалобе в обязательном порядке указываются:</w:t>
      </w:r>
    </w:p>
    <w:p w14:paraId="04097708"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A28159D"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D23293"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0EB2C10"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90622A1"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F12D17">
          <w:rPr>
            <w:rFonts w:ascii="Times New Roman" w:eastAsia="Times New Roman" w:hAnsi="Times New Roman" w:cs="Times New Roman"/>
            <w:sz w:val="28"/>
            <w:szCs w:val="28"/>
            <w:lang w:eastAsia="ru-RU"/>
          </w:rPr>
          <w:t>статьей 11.1</w:t>
        </w:r>
      </w:hyperlink>
      <w:r w:rsidRPr="00F12D17">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6B3288"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w:t>
      </w:r>
      <w:r w:rsidRPr="00F12D17">
        <w:rPr>
          <w:rFonts w:ascii="Times New Roman" w:eastAsia="Times New Roman" w:hAnsi="Times New Roman" w:cs="Times New Roman"/>
          <w:sz w:val="28"/>
          <w:szCs w:val="28"/>
          <w:lang w:eastAsia="ru-RU"/>
        </w:rPr>
        <w:lastRenderedPageBreak/>
        <w:t>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A7E8684"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32FB3A37"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AF515A9"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2) в удовлетворении жалобы отказывается.</w:t>
      </w:r>
    </w:p>
    <w:p w14:paraId="574CF1C0"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DE3283E"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E8BB607" w14:textId="0F48589F"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0D30CC6"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B9DE6CB"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8"/>
          <w:szCs w:val="28"/>
          <w:lang w:eastAsia="ru-RU"/>
        </w:rPr>
      </w:pPr>
    </w:p>
    <w:p w14:paraId="13ABAB94" w14:textId="77777777" w:rsidR="00F12D17" w:rsidRPr="00F12D17" w:rsidRDefault="00F12D17" w:rsidP="00F12D17">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6. Особенности выполнения административных процедур</w:t>
      </w:r>
    </w:p>
    <w:p w14:paraId="3BE1F83A" w14:textId="77777777" w:rsidR="00F12D17" w:rsidRPr="00F12D17" w:rsidRDefault="00F12D17" w:rsidP="00F12D1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в многофункциональных центрах</w:t>
      </w:r>
    </w:p>
    <w:p w14:paraId="66FC8A08" w14:textId="77777777" w:rsidR="00F12D17" w:rsidRPr="00F12D17" w:rsidRDefault="00F12D17" w:rsidP="00F12D1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1484142"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BFC271D"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lastRenderedPageBreak/>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3756ED6"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B29CAE0"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D58E9FD"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б) определяет предмет обращения;</w:t>
      </w:r>
    </w:p>
    <w:p w14:paraId="17155712"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в) проводит проверку правильности заполнения обращения;</w:t>
      </w:r>
    </w:p>
    <w:p w14:paraId="28B9FDF2"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024FED6E"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F54577F"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71AD885D"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ж) направляет копии документов и реестр документов в ОМСУ:</w:t>
      </w:r>
    </w:p>
    <w:p w14:paraId="295557D7"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14:paraId="4A1796EA"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605779D" w14:textId="77777777" w:rsidR="00F12D17" w:rsidRPr="0003527D"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8"/>
          <w:szCs w:val="28"/>
          <w:lang w:eastAsia="ru-RU"/>
        </w:rPr>
        <w:t xml:space="preserve">По окончании приема документов специалист МФЦ выдает заявителю </w:t>
      </w:r>
      <w:r w:rsidRPr="0003527D">
        <w:rPr>
          <w:rFonts w:ascii="Times New Roman" w:eastAsia="Times New Roman" w:hAnsi="Times New Roman" w:cs="Times New Roman"/>
          <w:sz w:val="28"/>
          <w:szCs w:val="28"/>
          <w:lang w:eastAsia="ru-RU"/>
        </w:rPr>
        <w:t>расписку в приеме документов.</w:t>
      </w:r>
    </w:p>
    <w:p w14:paraId="3EC78C38" w14:textId="77777777" w:rsidR="00F12D17" w:rsidRPr="0003527D"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3527D">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85B2533" w14:textId="77777777" w:rsidR="00F12D17" w:rsidRPr="0003527D"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3527D">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BAEDBBD" w14:textId="77777777" w:rsidR="00F12D17" w:rsidRPr="0003527D"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3527D">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E309CB3" w14:textId="77777777" w:rsidR="00F12D17" w:rsidRPr="0003527D"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3527D">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9F88453" w14:textId="77777777" w:rsidR="00F12D17" w:rsidRPr="00F12D17" w:rsidRDefault="00F12D17" w:rsidP="00F12D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7" w:name="P588"/>
      <w:bookmarkEnd w:id="17"/>
      <w:r w:rsidRPr="0003527D">
        <w:rPr>
          <w:rFonts w:ascii="Times New Roman" w:eastAsia="Times New Roman" w:hAnsi="Times New Roman" w:cs="Times New Roman"/>
          <w:sz w:val="28"/>
          <w:szCs w:val="28"/>
          <w:lang w:eastAsia="ru-RU"/>
        </w:rPr>
        <w:t>6.4.</w:t>
      </w:r>
      <w:r w:rsidRPr="00F12D17">
        <w:rPr>
          <w:rFonts w:ascii="Times New Roman" w:eastAsia="Times New Roman" w:hAnsi="Times New Roman" w:cs="Times New Roman"/>
          <w:sz w:val="28"/>
          <w:szCs w:val="28"/>
          <w:lang w:eastAsia="ru-RU"/>
        </w:rPr>
        <w:t xml:space="preserve"> При вводе безбумажного электронного документооборота </w:t>
      </w:r>
      <w:r w:rsidRPr="00F12D17">
        <w:rPr>
          <w:rFonts w:ascii="Times New Roman" w:eastAsia="Times New Roman" w:hAnsi="Times New Roman" w:cs="Times New Roman"/>
          <w:sz w:val="28"/>
          <w:szCs w:val="28"/>
          <w:lang w:eastAsia="ru-RU"/>
        </w:rPr>
        <w:lastRenderedPageBreak/>
        <w:t>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2DF94363"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8"/>
          <w:szCs w:val="28"/>
          <w:lang w:eastAsia="ru-RU"/>
        </w:rPr>
      </w:pPr>
    </w:p>
    <w:p w14:paraId="4E9B01A2" w14:textId="77777777" w:rsidR="00F12D17" w:rsidRPr="00F12D17" w:rsidRDefault="00F12D17" w:rsidP="00F12D1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B9A876F" w14:textId="77777777" w:rsidR="00F12D17" w:rsidRPr="00F12D17" w:rsidRDefault="00F12D17" w:rsidP="00F12D1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24A7029" w14:textId="77777777" w:rsidR="00F12D17" w:rsidRPr="00F12D17" w:rsidRDefault="00F12D17" w:rsidP="00F12D1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CBDAFA2" w14:textId="77777777" w:rsidR="00F12D17" w:rsidRPr="00F12D17" w:rsidRDefault="00F12D17" w:rsidP="00F12D1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br w:type="column"/>
      </w:r>
      <w:r w:rsidRPr="00F12D17">
        <w:rPr>
          <w:rFonts w:ascii="Times New Roman" w:eastAsia="Times New Roman" w:hAnsi="Times New Roman" w:cs="Times New Roman"/>
          <w:sz w:val="24"/>
          <w:szCs w:val="24"/>
          <w:lang w:eastAsia="ru-RU"/>
        </w:rPr>
        <w:lastRenderedPageBreak/>
        <w:t>Приложение № 1</w:t>
      </w:r>
    </w:p>
    <w:p w14:paraId="7407B26A" w14:textId="77777777" w:rsidR="00F12D17" w:rsidRPr="00F12D17"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к Административному регламенту</w:t>
      </w:r>
    </w:p>
    <w:p w14:paraId="6654812B" w14:textId="77777777" w:rsidR="00F12D17" w:rsidRPr="00F12D17"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по предоставлению</w:t>
      </w:r>
    </w:p>
    <w:p w14:paraId="52EC47C8" w14:textId="77777777" w:rsidR="00F12D17" w:rsidRPr="00F12D17"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муниципальной услуги</w:t>
      </w:r>
    </w:p>
    <w:p w14:paraId="66D3324A" w14:textId="77777777" w:rsidR="004C4BBD" w:rsidRDefault="004C4BBD"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C4BBD">
        <w:rPr>
          <w:rFonts w:ascii="Times New Roman" w:eastAsia="Times New Roman" w:hAnsi="Times New Roman" w:cs="Times New Roman"/>
          <w:sz w:val="24"/>
          <w:szCs w:val="24"/>
          <w:lang w:eastAsia="ru-RU"/>
        </w:rPr>
        <w:t xml:space="preserve">«Предоставление информации </w:t>
      </w:r>
    </w:p>
    <w:p w14:paraId="79675826" w14:textId="77777777" w:rsidR="004C4BBD" w:rsidRDefault="004C4BBD"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C4BBD">
        <w:rPr>
          <w:rFonts w:ascii="Times New Roman" w:eastAsia="Times New Roman" w:hAnsi="Times New Roman" w:cs="Times New Roman"/>
          <w:sz w:val="24"/>
          <w:szCs w:val="24"/>
          <w:lang w:eastAsia="ru-RU"/>
        </w:rPr>
        <w:t xml:space="preserve">о форме собственности на недвижимое </w:t>
      </w:r>
    </w:p>
    <w:p w14:paraId="582255D1" w14:textId="4F3D3000" w:rsidR="00F12D17" w:rsidRPr="00F12D17" w:rsidRDefault="004C4BBD"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C4BBD">
        <w:rPr>
          <w:rFonts w:ascii="Times New Roman" w:eastAsia="Times New Roman" w:hAnsi="Times New Roman" w:cs="Times New Roman"/>
          <w:sz w:val="24"/>
          <w:szCs w:val="24"/>
          <w:lang w:eastAsia="ru-RU"/>
        </w:rPr>
        <w:t>и движимое имущество, земельные участки»</w:t>
      </w:r>
    </w:p>
    <w:p w14:paraId="38432AA9" w14:textId="77777777" w:rsidR="00F12D17" w:rsidRPr="00F12D17"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3C87947"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bookmarkStart w:id="18" w:name="P612"/>
      <w:bookmarkEnd w:id="18"/>
      <w:r w:rsidRPr="00F12D17">
        <w:rPr>
          <w:rFonts w:ascii="Times New Roman" w:eastAsia="Times New Roman" w:hAnsi="Times New Roman" w:cs="Times New Roman"/>
          <w:sz w:val="24"/>
          <w:szCs w:val="24"/>
          <w:lang w:eastAsia="ru-RU"/>
        </w:rPr>
        <w:t>Бланк заявления</w:t>
      </w:r>
    </w:p>
    <w:p w14:paraId="3CE15124" w14:textId="77777777" w:rsidR="00F12D17" w:rsidRPr="00F12D17"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 xml:space="preserve">                                       В администрацию ______________________                                     </w:t>
      </w:r>
    </w:p>
    <w:p w14:paraId="2AF29C55" w14:textId="77777777" w:rsidR="00F12D17" w:rsidRPr="00F12D17"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 xml:space="preserve">                                     ______________________________________</w:t>
      </w:r>
    </w:p>
    <w:p w14:paraId="386442F2" w14:textId="77777777" w:rsidR="00F12D17" w:rsidRPr="00F12D17"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 xml:space="preserve">                                     от ___________________________________</w:t>
      </w:r>
    </w:p>
    <w:p w14:paraId="7968FE20" w14:textId="77777777" w:rsidR="00F12D17" w:rsidRPr="00F12D17"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 xml:space="preserve">                                          наименование и местонахождение</w:t>
      </w:r>
    </w:p>
    <w:p w14:paraId="4BEA0504" w14:textId="77777777" w:rsidR="00F12D17" w:rsidRPr="00F12D17"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 xml:space="preserve">                                     ______________________________________</w:t>
      </w:r>
    </w:p>
    <w:p w14:paraId="6BCF39CD" w14:textId="77777777" w:rsidR="00F12D17" w:rsidRPr="00F12D17"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юридического лица</w:t>
      </w:r>
    </w:p>
    <w:p w14:paraId="07E95507" w14:textId="77777777" w:rsidR="00F12D17" w:rsidRPr="00F12D17"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 xml:space="preserve">                                     ______________________________________</w:t>
      </w:r>
    </w:p>
    <w:p w14:paraId="1D6FA238" w14:textId="77777777" w:rsidR="00F12D17" w:rsidRPr="00F12D17"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 xml:space="preserve">                                       ОГРН, ИНН, почтовый адрес</w:t>
      </w:r>
    </w:p>
    <w:p w14:paraId="5EAF0C6B" w14:textId="77777777" w:rsidR="00F12D17" w:rsidRPr="00F12D17"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 xml:space="preserve">                                     ______________________________________</w:t>
      </w:r>
    </w:p>
    <w:p w14:paraId="7C7C490C" w14:textId="77777777" w:rsidR="00F12D17" w:rsidRPr="00F12D17"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 xml:space="preserve">                                     ______________________________________</w:t>
      </w:r>
    </w:p>
    <w:p w14:paraId="470B4BF1" w14:textId="77777777" w:rsidR="00F12D17" w:rsidRPr="00F12D17"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 xml:space="preserve">   </w:t>
      </w:r>
      <w:r w:rsidRPr="00F12D17">
        <w:rPr>
          <w:rFonts w:ascii="Times New Roman" w:eastAsia="Times New Roman" w:hAnsi="Times New Roman" w:cs="Times New Roman"/>
          <w:sz w:val="24"/>
          <w:szCs w:val="24"/>
          <w:lang w:eastAsia="ru-RU"/>
        </w:rPr>
        <w:tab/>
      </w:r>
      <w:r w:rsidRPr="00F12D17">
        <w:rPr>
          <w:rFonts w:ascii="Times New Roman" w:eastAsia="Times New Roman" w:hAnsi="Times New Roman" w:cs="Times New Roman"/>
          <w:sz w:val="24"/>
          <w:szCs w:val="24"/>
          <w:lang w:eastAsia="ru-RU"/>
        </w:rPr>
        <w:tab/>
      </w:r>
      <w:r w:rsidRPr="00F12D17">
        <w:rPr>
          <w:rFonts w:ascii="Times New Roman" w:eastAsia="Times New Roman" w:hAnsi="Times New Roman" w:cs="Times New Roman"/>
          <w:sz w:val="24"/>
          <w:szCs w:val="24"/>
          <w:lang w:eastAsia="ru-RU"/>
        </w:rPr>
        <w:tab/>
      </w:r>
      <w:r w:rsidRPr="00F12D17">
        <w:rPr>
          <w:rFonts w:ascii="Times New Roman" w:eastAsia="Times New Roman" w:hAnsi="Times New Roman" w:cs="Times New Roman"/>
          <w:sz w:val="24"/>
          <w:szCs w:val="24"/>
          <w:lang w:eastAsia="ru-RU"/>
        </w:rPr>
        <w:tab/>
      </w:r>
      <w:r w:rsidRPr="00F12D17">
        <w:rPr>
          <w:rFonts w:ascii="Times New Roman" w:eastAsia="Times New Roman" w:hAnsi="Times New Roman" w:cs="Times New Roman"/>
          <w:sz w:val="24"/>
          <w:szCs w:val="24"/>
          <w:lang w:eastAsia="ru-RU"/>
        </w:rPr>
        <w:tab/>
      </w:r>
      <w:r w:rsidRPr="00F12D17">
        <w:rPr>
          <w:rFonts w:ascii="Times New Roman" w:eastAsia="Times New Roman" w:hAnsi="Times New Roman" w:cs="Times New Roman"/>
          <w:sz w:val="24"/>
          <w:szCs w:val="24"/>
          <w:lang w:eastAsia="ru-RU"/>
        </w:rPr>
        <w:tab/>
        <w:t xml:space="preserve">  адрес электронной почты</w:t>
      </w:r>
    </w:p>
    <w:p w14:paraId="176D3CB0" w14:textId="77777777" w:rsidR="00F12D17" w:rsidRPr="00F12D17"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 xml:space="preserve">                                     ______________________________________</w:t>
      </w:r>
    </w:p>
    <w:p w14:paraId="54BDE123" w14:textId="77777777" w:rsidR="00F12D17" w:rsidRPr="00F12D17"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 xml:space="preserve">                                     Телефон ______________________________</w:t>
      </w:r>
    </w:p>
    <w:p w14:paraId="1372D435" w14:textId="77777777" w:rsidR="00F12D17" w:rsidRPr="00F12D17"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743BC96" w14:textId="77777777" w:rsidR="00F12D17" w:rsidRPr="00F12D17"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CA69D56" w14:textId="77777777" w:rsidR="00F12D17" w:rsidRPr="00F12D17" w:rsidRDefault="00F12D17" w:rsidP="00F12D17">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9" w:name="P456"/>
      <w:bookmarkEnd w:id="19"/>
      <w:r w:rsidRPr="00F12D17">
        <w:rPr>
          <w:rFonts w:ascii="Times New Roman" w:eastAsia="Times New Roman" w:hAnsi="Times New Roman" w:cs="Times New Roman"/>
          <w:sz w:val="24"/>
          <w:szCs w:val="24"/>
          <w:lang w:eastAsia="ru-RU"/>
        </w:rPr>
        <w:t>Заявление</w:t>
      </w:r>
    </w:p>
    <w:p w14:paraId="5EEEB3B9" w14:textId="77777777" w:rsidR="00F12D17" w:rsidRPr="00F12D17" w:rsidRDefault="00F12D17" w:rsidP="00F12D1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0671A4FD" w14:textId="77777777" w:rsidR="00F12D17" w:rsidRPr="00F12D17" w:rsidRDefault="00F12D17" w:rsidP="00F12D1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предоставление информации об объектах недвижимого имущества,</w:t>
      </w:r>
    </w:p>
    <w:p w14:paraId="50D33D26" w14:textId="77777777" w:rsidR="00F12D17" w:rsidRPr="00F12D17" w:rsidRDefault="00F12D17" w:rsidP="00F12D1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находящихся в муниципальной собственности и предназначенных</w:t>
      </w:r>
    </w:p>
    <w:p w14:paraId="52DDC055" w14:textId="77777777" w:rsidR="00F12D17" w:rsidRPr="00F12D17" w:rsidRDefault="00F12D17" w:rsidP="00F12D1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для сдачи в аренду</w:t>
      </w:r>
    </w:p>
    <w:p w14:paraId="20285B71" w14:textId="77777777" w:rsidR="00F12D17" w:rsidRPr="00F12D17" w:rsidRDefault="00F12D17" w:rsidP="00F12D1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F12D17" w:rsidRPr="00F12D17" w14:paraId="4C228A74" w14:textId="77777777" w:rsidTr="00F12D17">
        <w:tc>
          <w:tcPr>
            <w:tcW w:w="9625" w:type="dxa"/>
            <w:gridSpan w:val="5"/>
          </w:tcPr>
          <w:p w14:paraId="4748BA5E"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Сведения о юридическом лице, запрашивающем информацию</w:t>
            </w:r>
          </w:p>
        </w:tc>
      </w:tr>
      <w:tr w:rsidR="00F12D17" w:rsidRPr="00F12D17" w14:paraId="3C9DD474" w14:textId="77777777" w:rsidTr="00F12D17">
        <w:tc>
          <w:tcPr>
            <w:tcW w:w="4970" w:type="dxa"/>
            <w:gridSpan w:val="3"/>
          </w:tcPr>
          <w:p w14:paraId="642669F7" w14:textId="77777777" w:rsidR="00F12D17" w:rsidRPr="00F12D17"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Наименование юридического лица</w:t>
            </w:r>
          </w:p>
        </w:tc>
        <w:tc>
          <w:tcPr>
            <w:tcW w:w="4655" w:type="dxa"/>
            <w:gridSpan w:val="2"/>
          </w:tcPr>
          <w:p w14:paraId="30BC232A"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1D691B69" w14:textId="77777777" w:rsidTr="00F12D17">
        <w:tc>
          <w:tcPr>
            <w:tcW w:w="4970" w:type="dxa"/>
            <w:gridSpan w:val="3"/>
          </w:tcPr>
          <w:p w14:paraId="0DEC49F3"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Ф.И.О. руководителя</w:t>
            </w:r>
          </w:p>
        </w:tc>
        <w:tc>
          <w:tcPr>
            <w:tcW w:w="4655" w:type="dxa"/>
            <w:gridSpan w:val="2"/>
          </w:tcPr>
          <w:p w14:paraId="3CDDA0A8"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14CA46EF" w14:textId="77777777" w:rsidTr="00F12D17">
        <w:tc>
          <w:tcPr>
            <w:tcW w:w="4970" w:type="dxa"/>
            <w:gridSpan w:val="3"/>
          </w:tcPr>
          <w:p w14:paraId="644D3E78"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Ф.И.О. представителя</w:t>
            </w:r>
          </w:p>
        </w:tc>
        <w:tc>
          <w:tcPr>
            <w:tcW w:w="4655" w:type="dxa"/>
            <w:gridSpan w:val="2"/>
          </w:tcPr>
          <w:p w14:paraId="02626BB2"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15B4CFC6" w14:textId="77777777" w:rsidTr="00F12D17">
        <w:tc>
          <w:tcPr>
            <w:tcW w:w="9625" w:type="dxa"/>
            <w:gridSpan w:val="5"/>
          </w:tcPr>
          <w:p w14:paraId="2F100C4E"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Сведения о регистрации юридического лица</w:t>
            </w:r>
          </w:p>
        </w:tc>
      </w:tr>
      <w:tr w:rsidR="00F12D17" w:rsidRPr="00F12D17" w14:paraId="0F7E35DB" w14:textId="77777777" w:rsidTr="00F12D17">
        <w:tc>
          <w:tcPr>
            <w:tcW w:w="4970" w:type="dxa"/>
            <w:gridSpan w:val="3"/>
          </w:tcPr>
          <w:p w14:paraId="5493A4B0"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ОГРН</w:t>
            </w:r>
          </w:p>
        </w:tc>
        <w:tc>
          <w:tcPr>
            <w:tcW w:w="4655" w:type="dxa"/>
            <w:gridSpan w:val="2"/>
          </w:tcPr>
          <w:p w14:paraId="3F21D1E6"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75A6A488" w14:textId="77777777" w:rsidTr="00F12D17">
        <w:tc>
          <w:tcPr>
            <w:tcW w:w="4970" w:type="dxa"/>
            <w:gridSpan w:val="3"/>
          </w:tcPr>
          <w:p w14:paraId="77E4C91A"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Юридический адрес</w:t>
            </w:r>
          </w:p>
        </w:tc>
        <w:tc>
          <w:tcPr>
            <w:tcW w:w="4655" w:type="dxa"/>
            <w:gridSpan w:val="2"/>
          </w:tcPr>
          <w:p w14:paraId="1F03F3A4"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5C66AE72" w14:textId="77777777" w:rsidTr="00F12D17">
        <w:tc>
          <w:tcPr>
            <w:tcW w:w="4970" w:type="dxa"/>
            <w:gridSpan w:val="3"/>
          </w:tcPr>
          <w:p w14:paraId="1502D9F7"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Район</w:t>
            </w:r>
          </w:p>
        </w:tc>
        <w:tc>
          <w:tcPr>
            <w:tcW w:w="4655" w:type="dxa"/>
            <w:gridSpan w:val="2"/>
          </w:tcPr>
          <w:p w14:paraId="29708337"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3B5B24B0" w14:textId="77777777" w:rsidTr="00F12D17">
        <w:tc>
          <w:tcPr>
            <w:tcW w:w="4970" w:type="dxa"/>
            <w:gridSpan w:val="3"/>
          </w:tcPr>
          <w:p w14:paraId="6A3F209B"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Населенный пункт</w:t>
            </w:r>
          </w:p>
        </w:tc>
        <w:tc>
          <w:tcPr>
            <w:tcW w:w="4655" w:type="dxa"/>
            <w:gridSpan w:val="2"/>
          </w:tcPr>
          <w:p w14:paraId="12D2C84E"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6396F9FB" w14:textId="77777777" w:rsidTr="00F12D17">
        <w:tc>
          <w:tcPr>
            <w:tcW w:w="4970" w:type="dxa"/>
            <w:gridSpan w:val="3"/>
          </w:tcPr>
          <w:p w14:paraId="329B514D"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Улица</w:t>
            </w:r>
          </w:p>
        </w:tc>
        <w:tc>
          <w:tcPr>
            <w:tcW w:w="4655" w:type="dxa"/>
            <w:gridSpan w:val="2"/>
          </w:tcPr>
          <w:p w14:paraId="0B8AB6E4"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780EB71D" w14:textId="77777777" w:rsidTr="00F12D17">
        <w:tc>
          <w:tcPr>
            <w:tcW w:w="2475" w:type="dxa"/>
          </w:tcPr>
          <w:p w14:paraId="3200F205"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Дом</w:t>
            </w:r>
          </w:p>
        </w:tc>
        <w:tc>
          <w:tcPr>
            <w:tcW w:w="2487" w:type="dxa"/>
          </w:tcPr>
          <w:p w14:paraId="69516981"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58" w:type="dxa"/>
            <w:gridSpan w:val="2"/>
          </w:tcPr>
          <w:p w14:paraId="734962D6"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корпус</w:t>
            </w:r>
          </w:p>
        </w:tc>
        <w:tc>
          <w:tcPr>
            <w:tcW w:w="3005" w:type="dxa"/>
          </w:tcPr>
          <w:p w14:paraId="616197F0"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2B490157" w14:textId="77777777" w:rsidTr="00F12D17">
        <w:tc>
          <w:tcPr>
            <w:tcW w:w="9625" w:type="dxa"/>
            <w:gridSpan w:val="5"/>
          </w:tcPr>
          <w:p w14:paraId="6793C713"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lastRenderedPageBreak/>
              <w:t>Почтовый адрес для направления информации</w:t>
            </w:r>
          </w:p>
        </w:tc>
      </w:tr>
      <w:tr w:rsidR="00F12D17" w:rsidRPr="00F12D17" w14:paraId="5EBFAA0B" w14:textId="77777777" w:rsidTr="00F12D17">
        <w:tc>
          <w:tcPr>
            <w:tcW w:w="4970" w:type="dxa"/>
            <w:gridSpan w:val="3"/>
          </w:tcPr>
          <w:p w14:paraId="2AC52D7D"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Почтовый индекс</w:t>
            </w:r>
          </w:p>
        </w:tc>
        <w:tc>
          <w:tcPr>
            <w:tcW w:w="4655" w:type="dxa"/>
            <w:gridSpan w:val="2"/>
          </w:tcPr>
          <w:p w14:paraId="696EE7CE"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03B8375E" w14:textId="77777777" w:rsidTr="00F12D17">
        <w:tc>
          <w:tcPr>
            <w:tcW w:w="4970" w:type="dxa"/>
            <w:gridSpan w:val="3"/>
          </w:tcPr>
          <w:p w14:paraId="79EB4A86"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Область</w:t>
            </w:r>
          </w:p>
        </w:tc>
        <w:tc>
          <w:tcPr>
            <w:tcW w:w="4655" w:type="dxa"/>
            <w:gridSpan w:val="2"/>
          </w:tcPr>
          <w:p w14:paraId="5296F169"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6AE401AC" w14:textId="77777777" w:rsidTr="00F12D17">
        <w:tc>
          <w:tcPr>
            <w:tcW w:w="4970" w:type="dxa"/>
            <w:gridSpan w:val="3"/>
          </w:tcPr>
          <w:p w14:paraId="4D30CC0B"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Район</w:t>
            </w:r>
          </w:p>
        </w:tc>
        <w:tc>
          <w:tcPr>
            <w:tcW w:w="4655" w:type="dxa"/>
            <w:gridSpan w:val="2"/>
          </w:tcPr>
          <w:p w14:paraId="641092FE"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68363CBC" w14:textId="77777777" w:rsidTr="00F12D17">
        <w:tc>
          <w:tcPr>
            <w:tcW w:w="4970" w:type="dxa"/>
            <w:gridSpan w:val="3"/>
          </w:tcPr>
          <w:p w14:paraId="482116CD"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Населенный пункт</w:t>
            </w:r>
          </w:p>
        </w:tc>
        <w:tc>
          <w:tcPr>
            <w:tcW w:w="4655" w:type="dxa"/>
            <w:gridSpan w:val="2"/>
          </w:tcPr>
          <w:p w14:paraId="38747EEE"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4DCB2267" w14:textId="77777777" w:rsidTr="00F12D17">
        <w:tc>
          <w:tcPr>
            <w:tcW w:w="4970" w:type="dxa"/>
            <w:gridSpan w:val="3"/>
          </w:tcPr>
          <w:p w14:paraId="03C4F50E"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Улица</w:t>
            </w:r>
          </w:p>
        </w:tc>
        <w:tc>
          <w:tcPr>
            <w:tcW w:w="4655" w:type="dxa"/>
            <w:gridSpan w:val="2"/>
          </w:tcPr>
          <w:p w14:paraId="35F9DE1F"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34F6FD72" w14:textId="77777777" w:rsidTr="00F12D17">
        <w:tc>
          <w:tcPr>
            <w:tcW w:w="2475" w:type="dxa"/>
          </w:tcPr>
          <w:p w14:paraId="04F3ACC7"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Дом</w:t>
            </w:r>
          </w:p>
        </w:tc>
        <w:tc>
          <w:tcPr>
            <w:tcW w:w="2487" w:type="dxa"/>
          </w:tcPr>
          <w:p w14:paraId="1337FC3A"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658" w:type="dxa"/>
            <w:gridSpan w:val="2"/>
          </w:tcPr>
          <w:p w14:paraId="65D3FDCE"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корпус</w:t>
            </w:r>
          </w:p>
        </w:tc>
        <w:tc>
          <w:tcPr>
            <w:tcW w:w="3005" w:type="dxa"/>
          </w:tcPr>
          <w:p w14:paraId="10BCC5A5"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6114B90E" w14:textId="77777777" w:rsidTr="00F12D17">
        <w:tc>
          <w:tcPr>
            <w:tcW w:w="9625" w:type="dxa"/>
            <w:gridSpan w:val="5"/>
          </w:tcPr>
          <w:p w14:paraId="0265C23A"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Контактный телефон:</w:t>
            </w:r>
          </w:p>
          <w:p w14:paraId="14D8ED4F"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E-</w:t>
            </w:r>
            <w:proofErr w:type="spellStart"/>
            <w:r w:rsidRPr="00F12D17">
              <w:rPr>
                <w:rFonts w:ascii="Times New Roman" w:eastAsia="Times New Roman" w:hAnsi="Times New Roman" w:cs="Times New Roman"/>
                <w:sz w:val="24"/>
                <w:szCs w:val="24"/>
                <w:lang w:eastAsia="ru-RU"/>
              </w:rPr>
              <w:t>mail</w:t>
            </w:r>
            <w:proofErr w:type="spellEnd"/>
            <w:r w:rsidRPr="00F12D17">
              <w:rPr>
                <w:rFonts w:ascii="Times New Roman" w:eastAsia="Times New Roman" w:hAnsi="Times New Roman" w:cs="Times New Roman"/>
                <w:sz w:val="24"/>
                <w:szCs w:val="24"/>
                <w:lang w:eastAsia="ru-RU"/>
              </w:rPr>
              <w:t>:</w:t>
            </w:r>
          </w:p>
        </w:tc>
      </w:tr>
      <w:tr w:rsidR="00F12D17" w:rsidRPr="00F12D17" w14:paraId="36D72494" w14:textId="77777777" w:rsidTr="00F12D17">
        <w:tc>
          <w:tcPr>
            <w:tcW w:w="9625" w:type="dxa"/>
            <w:gridSpan w:val="5"/>
          </w:tcPr>
          <w:p w14:paraId="730C3842"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F12D17">
              <w:rPr>
                <w:rFonts w:ascii="Times New Roman" w:eastAsia="Times New Roman" w:hAnsi="Times New Roman" w:cs="Times New Roman"/>
                <w:b/>
                <w:sz w:val="24"/>
                <w:szCs w:val="24"/>
                <w:lang w:eastAsia="ru-RU"/>
              </w:rPr>
              <w:t>(заполняется заявителем по желанию)</w:t>
            </w:r>
          </w:p>
        </w:tc>
      </w:tr>
      <w:tr w:rsidR="00F12D17" w:rsidRPr="00F12D17" w14:paraId="4268A8C7" w14:textId="77777777" w:rsidTr="00F12D17">
        <w:tc>
          <w:tcPr>
            <w:tcW w:w="4970" w:type="dxa"/>
            <w:gridSpan w:val="3"/>
          </w:tcPr>
          <w:p w14:paraId="76A30B1E"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Вид объекта</w:t>
            </w:r>
          </w:p>
        </w:tc>
        <w:tc>
          <w:tcPr>
            <w:tcW w:w="4655" w:type="dxa"/>
            <w:gridSpan w:val="2"/>
          </w:tcPr>
          <w:p w14:paraId="67EE776E"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67B3787D" w14:textId="77777777" w:rsidTr="00F12D17">
        <w:tc>
          <w:tcPr>
            <w:tcW w:w="4970" w:type="dxa"/>
            <w:gridSpan w:val="3"/>
          </w:tcPr>
          <w:p w14:paraId="441FB0C3"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Наименование</w:t>
            </w:r>
          </w:p>
        </w:tc>
        <w:tc>
          <w:tcPr>
            <w:tcW w:w="4655" w:type="dxa"/>
            <w:gridSpan w:val="2"/>
          </w:tcPr>
          <w:p w14:paraId="0ECCF3D9"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0E20EDD8" w14:textId="77777777" w:rsidTr="00F12D17">
        <w:tc>
          <w:tcPr>
            <w:tcW w:w="4970" w:type="dxa"/>
            <w:gridSpan w:val="3"/>
          </w:tcPr>
          <w:p w14:paraId="6B223723"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Кадастровый (условный) номер</w:t>
            </w:r>
          </w:p>
        </w:tc>
        <w:tc>
          <w:tcPr>
            <w:tcW w:w="4655" w:type="dxa"/>
            <w:gridSpan w:val="2"/>
          </w:tcPr>
          <w:p w14:paraId="1AAA30DA"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020DF950" w14:textId="77777777" w:rsidTr="00F12D17">
        <w:tc>
          <w:tcPr>
            <w:tcW w:w="4970" w:type="dxa"/>
            <w:gridSpan w:val="3"/>
          </w:tcPr>
          <w:p w14:paraId="2051385C"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Местонахождение (адрес)</w:t>
            </w:r>
          </w:p>
        </w:tc>
        <w:tc>
          <w:tcPr>
            <w:tcW w:w="4655" w:type="dxa"/>
            <w:gridSpan w:val="2"/>
          </w:tcPr>
          <w:p w14:paraId="66EBE06F"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26074E60" w14:textId="77777777" w:rsidTr="00F12D17">
        <w:tc>
          <w:tcPr>
            <w:tcW w:w="4970" w:type="dxa"/>
            <w:gridSpan w:val="3"/>
          </w:tcPr>
          <w:p w14:paraId="6D22369F"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Область</w:t>
            </w:r>
          </w:p>
        </w:tc>
        <w:tc>
          <w:tcPr>
            <w:tcW w:w="4655" w:type="dxa"/>
            <w:gridSpan w:val="2"/>
          </w:tcPr>
          <w:p w14:paraId="54965352"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7A3A22E2" w14:textId="77777777" w:rsidTr="00F12D17">
        <w:tc>
          <w:tcPr>
            <w:tcW w:w="4970" w:type="dxa"/>
            <w:gridSpan w:val="3"/>
          </w:tcPr>
          <w:p w14:paraId="01568DB3"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Район</w:t>
            </w:r>
          </w:p>
        </w:tc>
        <w:tc>
          <w:tcPr>
            <w:tcW w:w="4655" w:type="dxa"/>
            <w:gridSpan w:val="2"/>
          </w:tcPr>
          <w:p w14:paraId="7086B0D1"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413D3CB9" w14:textId="77777777" w:rsidTr="00F12D17">
        <w:tc>
          <w:tcPr>
            <w:tcW w:w="4970" w:type="dxa"/>
            <w:gridSpan w:val="3"/>
          </w:tcPr>
          <w:p w14:paraId="23591F21"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Населенный пункт</w:t>
            </w:r>
          </w:p>
        </w:tc>
        <w:tc>
          <w:tcPr>
            <w:tcW w:w="4655" w:type="dxa"/>
            <w:gridSpan w:val="2"/>
          </w:tcPr>
          <w:p w14:paraId="2D0C058A"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2FBB6406" w14:textId="77777777" w:rsidTr="00F12D17">
        <w:tc>
          <w:tcPr>
            <w:tcW w:w="4970" w:type="dxa"/>
            <w:gridSpan w:val="3"/>
          </w:tcPr>
          <w:p w14:paraId="654F6AE2"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Улица</w:t>
            </w:r>
          </w:p>
        </w:tc>
        <w:tc>
          <w:tcPr>
            <w:tcW w:w="4655" w:type="dxa"/>
            <w:gridSpan w:val="2"/>
          </w:tcPr>
          <w:p w14:paraId="32C44C99"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46E90E55" w14:textId="77777777" w:rsidTr="00F12D17">
        <w:tc>
          <w:tcPr>
            <w:tcW w:w="4970" w:type="dxa"/>
            <w:gridSpan w:val="3"/>
          </w:tcPr>
          <w:p w14:paraId="42F8F6DF"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Дом</w:t>
            </w:r>
          </w:p>
        </w:tc>
        <w:tc>
          <w:tcPr>
            <w:tcW w:w="4655" w:type="dxa"/>
            <w:gridSpan w:val="2"/>
          </w:tcPr>
          <w:p w14:paraId="6423A7CB"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25A97F2E" w14:textId="77777777" w:rsidTr="00F12D17">
        <w:tc>
          <w:tcPr>
            <w:tcW w:w="4970" w:type="dxa"/>
            <w:gridSpan w:val="3"/>
          </w:tcPr>
          <w:p w14:paraId="75D7A8D2"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Корпус</w:t>
            </w:r>
          </w:p>
        </w:tc>
        <w:tc>
          <w:tcPr>
            <w:tcW w:w="4655" w:type="dxa"/>
            <w:gridSpan w:val="2"/>
          </w:tcPr>
          <w:p w14:paraId="6D74673D"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36076EA9" w14:textId="77777777" w:rsidTr="00F12D17">
        <w:tc>
          <w:tcPr>
            <w:tcW w:w="4970" w:type="dxa"/>
            <w:gridSpan w:val="3"/>
          </w:tcPr>
          <w:p w14:paraId="7280D077"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Литера</w:t>
            </w:r>
          </w:p>
        </w:tc>
        <w:tc>
          <w:tcPr>
            <w:tcW w:w="4655" w:type="dxa"/>
            <w:gridSpan w:val="2"/>
          </w:tcPr>
          <w:p w14:paraId="52CA4D61"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2AAB5A47" w14:textId="77777777" w:rsidTr="00F12D17">
        <w:tc>
          <w:tcPr>
            <w:tcW w:w="4970" w:type="dxa"/>
            <w:gridSpan w:val="3"/>
          </w:tcPr>
          <w:p w14:paraId="562D1CDD"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Помещение</w:t>
            </w:r>
          </w:p>
        </w:tc>
        <w:tc>
          <w:tcPr>
            <w:tcW w:w="4655" w:type="dxa"/>
            <w:gridSpan w:val="2"/>
          </w:tcPr>
          <w:p w14:paraId="1BB93177"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6FD96C80" w14:textId="77777777" w:rsidTr="00F12D17">
        <w:tc>
          <w:tcPr>
            <w:tcW w:w="4970" w:type="dxa"/>
            <w:gridSpan w:val="3"/>
          </w:tcPr>
          <w:p w14:paraId="0AB32A8A"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Иное описание местоположения</w:t>
            </w:r>
          </w:p>
        </w:tc>
        <w:tc>
          <w:tcPr>
            <w:tcW w:w="4655" w:type="dxa"/>
            <w:gridSpan w:val="2"/>
          </w:tcPr>
          <w:p w14:paraId="1673B452"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12D17" w:rsidRPr="00F12D17" w14:paraId="232C4059" w14:textId="77777777" w:rsidTr="00F12D17">
        <w:tc>
          <w:tcPr>
            <w:tcW w:w="4970" w:type="dxa"/>
            <w:gridSpan w:val="3"/>
          </w:tcPr>
          <w:p w14:paraId="03246BFB"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Цель получения информации</w:t>
            </w:r>
          </w:p>
        </w:tc>
        <w:tc>
          <w:tcPr>
            <w:tcW w:w="4655" w:type="dxa"/>
            <w:gridSpan w:val="2"/>
          </w:tcPr>
          <w:p w14:paraId="274F2ADE"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73AD5B90" w14:textId="77777777" w:rsidR="00F12D17" w:rsidRPr="00F12D17"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C9E9D38" w14:textId="77777777" w:rsidR="00F12D17" w:rsidRPr="00F12D17"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______________                                                                                                  ______________</w:t>
      </w:r>
    </w:p>
    <w:p w14:paraId="4C025B90" w14:textId="77777777" w:rsidR="00F12D17" w:rsidRPr="00F12D17"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w:t>
      </w:r>
      <w:proofErr w:type="gramStart"/>
      <w:r w:rsidRPr="00F12D17">
        <w:rPr>
          <w:rFonts w:ascii="Times New Roman" w:eastAsia="Times New Roman" w:hAnsi="Times New Roman" w:cs="Times New Roman"/>
          <w:sz w:val="24"/>
          <w:szCs w:val="24"/>
          <w:lang w:eastAsia="ru-RU"/>
        </w:rPr>
        <w:t xml:space="preserve">дата)   </w:t>
      </w:r>
      <w:proofErr w:type="gramEnd"/>
      <w:r w:rsidRPr="00F12D17">
        <w:rPr>
          <w:rFonts w:ascii="Times New Roman" w:eastAsia="Times New Roman" w:hAnsi="Times New Roman" w:cs="Times New Roman"/>
          <w:sz w:val="24"/>
          <w:szCs w:val="24"/>
          <w:lang w:eastAsia="ru-RU"/>
        </w:rPr>
        <w:t xml:space="preserve">                                                                                                                        (подпись)</w:t>
      </w:r>
    </w:p>
    <w:p w14:paraId="117F8493" w14:textId="77777777" w:rsidR="00F12D17" w:rsidRPr="00F12D17"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40DA609" w14:textId="77777777" w:rsidR="00F12D17" w:rsidRPr="00F12D17"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Результат рассмотрения заявления прошу:</w:t>
      </w:r>
    </w:p>
    <w:p w14:paraId="7AA78EAB"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F12D17" w:rsidRPr="00F12D17" w14:paraId="1785AA3D" w14:textId="77777777" w:rsidTr="00F12D17">
        <w:tc>
          <w:tcPr>
            <w:tcW w:w="534" w:type="dxa"/>
            <w:tcBorders>
              <w:right w:val="single" w:sz="4" w:space="0" w:color="auto"/>
            </w:tcBorders>
            <w:shd w:val="clear" w:color="auto" w:fill="auto"/>
          </w:tcPr>
          <w:p w14:paraId="09192970"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p w14:paraId="25577625"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14:paraId="275C35B8"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выдать на руки в ОМСУ_________________________________________________</w:t>
            </w:r>
          </w:p>
        </w:tc>
      </w:tr>
      <w:tr w:rsidR="00F12D17" w:rsidRPr="00F12D17" w14:paraId="61D4B077" w14:textId="77777777" w:rsidTr="00F12D17">
        <w:tc>
          <w:tcPr>
            <w:tcW w:w="534" w:type="dxa"/>
            <w:tcBorders>
              <w:right w:val="single" w:sz="4" w:space="0" w:color="auto"/>
            </w:tcBorders>
            <w:shd w:val="clear" w:color="auto" w:fill="auto"/>
          </w:tcPr>
          <w:p w14:paraId="7DE0AA31"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p w14:paraId="2EEE174F"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14:paraId="7F00EEC3"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 xml:space="preserve">выдать на руки в МФЦ (указать </w:t>
            </w:r>
            <w:proofErr w:type="gramStart"/>
            <w:r w:rsidRPr="00F12D17">
              <w:rPr>
                <w:rFonts w:ascii="Times New Roman" w:eastAsia="Times New Roman" w:hAnsi="Times New Roman" w:cs="Times New Roman"/>
                <w:sz w:val="24"/>
                <w:szCs w:val="24"/>
                <w:lang w:eastAsia="ru-RU"/>
              </w:rPr>
              <w:t>адрес)_</w:t>
            </w:r>
            <w:proofErr w:type="gramEnd"/>
            <w:r w:rsidRPr="00F12D17">
              <w:rPr>
                <w:rFonts w:ascii="Times New Roman" w:eastAsia="Times New Roman" w:hAnsi="Times New Roman" w:cs="Times New Roman"/>
                <w:sz w:val="24"/>
                <w:szCs w:val="24"/>
                <w:lang w:eastAsia="ru-RU"/>
              </w:rPr>
              <w:t xml:space="preserve">____________________________________  </w:t>
            </w:r>
          </w:p>
        </w:tc>
      </w:tr>
      <w:tr w:rsidR="00F12D17" w:rsidRPr="00F12D17" w14:paraId="04CD4019" w14:textId="77777777" w:rsidTr="00F12D17">
        <w:tc>
          <w:tcPr>
            <w:tcW w:w="534" w:type="dxa"/>
            <w:tcBorders>
              <w:right w:val="single" w:sz="4" w:space="0" w:color="auto"/>
            </w:tcBorders>
            <w:shd w:val="clear" w:color="auto" w:fill="auto"/>
          </w:tcPr>
          <w:p w14:paraId="3782A85D"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p w14:paraId="2A81B72D"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814" w:type="dxa"/>
            <w:tcBorders>
              <w:top w:val="nil"/>
              <w:left w:val="single" w:sz="4" w:space="0" w:color="auto"/>
              <w:bottom w:val="nil"/>
              <w:right w:val="nil"/>
            </w:tcBorders>
            <w:shd w:val="clear" w:color="auto" w:fill="auto"/>
            <w:vAlign w:val="center"/>
          </w:tcPr>
          <w:p w14:paraId="4D5D0673"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направить по почте_____________________________________________________</w:t>
            </w:r>
          </w:p>
        </w:tc>
      </w:tr>
      <w:tr w:rsidR="00F12D17" w:rsidRPr="00F12D17" w14:paraId="7D558A6B" w14:textId="77777777" w:rsidTr="00F12D17">
        <w:trPr>
          <w:trHeight w:val="461"/>
        </w:trPr>
        <w:tc>
          <w:tcPr>
            <w:tcW w:w="534" w:type="dxa"/>
            <w:tcBorders>
              <w:right w:val="single" w:sz="4" w:space="0" w:color="auto"/>
            </w:tcBorders>
            <w:shd w:val="clear" w:color="auto" w:fill="auto"/>
          </w:tcPr>
          <w:p w14:paraId="5120BC26"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b/>
                <w:sz w:val="24"/>
                <w:szCs w:val="24"/>
                <w:lang w:eastAsia="ru-RU"/>
              </w:rPr>
            </w:pPr>
          </w:p>
          <w:p w14:paraId="6FDED911"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shd w:val="clear" w:color="auto" w:fill="auto"/>
            <w:vAlign w:val="center"/>
          </w:tcPr>
          <w:p w14:paraId="533A4428"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направить в электронной форме в личный кабинет на ПГУ ЛО/ЕПГУ/сайт ОМСУ</w:t>
            </w:r>
          </w:p>
        </w:tc>
      </w:tr>
      <w:tr w:rsidR="00F12D17" w:rsidRPr="00F12D17" w14:paraId="6F100C2E" w14:textId="77777777" w:rsidTr="00F12D17">
        <w:trPr>
          <w:trHeight w:val="461"/>
        </w:trPr>
        <w:tc>
          <w:tcPr>
            <w:tcW w:w="534" w:type="dxa"/>
            <w:tcBorders>
              <w:right w:val="single" w:sz="4" w:space="0" w:color="auto"/>
            </w:tcBorders>
            <w:shd w:val="clear" w:color="auto" w:fill="auto"/>
          </w:tcPr>
          <w:p w14:paraId="55AC2D8C"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9814" w:type="dxa"/>
            <w:tcBorders>
              <w:top w:val="nil"/>
              <w:left w:val="single" w:sz="4" w:space="0" w:color="auto"/>
              <w:bottom w:val="nil"/>
              <w:right w:val="nil"/>
            </w:tcBorders>
            <w:shd w:val="clear" w:color="auto" w:fill="auto"/>
            <w:vAlign w:val="center"/>
          </w:tcPr>
          <w:p w14:paraId="495C254E"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r w:rsidRPr="00F12D17">
              <w:rPr>
                <w:rFonts w:ascii="Times New Roman" w:eastAsia="Times New Roman" w:hAnsi="Times New Roman" w:cs="Times New Roman"/>
                <w:sz w:val="24"/>
                <w:szCs w:val="24"/>
                <w:lang w:eastAsia="ru-RU"/>
              </w:rPr>
              <w:t>направить по почте (указать адрес) ________________________________________</w:t>
            </w:r>
          </w:p>
        </w:tc>
      </w:tr>
    </w:tbl>
    <w:p w14:paraId="55B041A9"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p w14:paraId="65D3E176"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F12D17">
        <w:rPr>
          <w:rFonts w:ascii="Times New Roman" w:eastAsia="Times New Roman" w:hAnsi="Times New Roman" w:cs="Times New Roman"/>
          <w:sz w:val="24"/>
          <w:szCs w:val="24"/>
          <w:lang w:eastAsia="ru-RU"/>
        </w:rPr>
        <w:br w:type="column"/>
      </w:r>
      <w:r w:rsidRPr="00C74F0C">
        <w:rPr>
          <w:rFonts w:ascii="Times New Roman" w:eastAsia="Times New Roman" w:hAnsi="Times New Roman" w:cs="Times New Roman"/>
          <w:sz w:val="24"/>
          <w:szCs w:val="24"/>
          <w:lang w:eastAsia="ru-RU"/>
        </w:rPr>
        <w:lastRenderedPageBreak/>
        <w:t>Приложение № 2</w:t>
      </w:r>
    </w:p>
    <w:p w14:paraId="0C7D4962"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к Административному регламенту</w:t>
      </w:r>
    </w:p>
    <w:p w14:paraId="3D74DC17"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по предоставлению</w:t>
      </w:r>
    </w:p>
    <w:p w14:paraId="472C2DA1"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муниципальной услуги</w:t>
      </w:r>
    </w:p>
    <w:p w14:paraId="04DF5A13"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_______________________</w:t>
      </w:r>
    </w:p>
    <w:p w14:paraId="078F438D"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(наименование услуги)</w:t>
      </w:r>
    </w:p>
    <w:p w14:paraId="1E1F37FD" w14:textId="77777777" w:rsidR="00F12D17" w:rsidRPr="00C74F0C" w:rsidRDefault="00F12D17" w:rsidP="00F12D17">
      <w:pPr>
        <w:widowControl w:val="0"/>
        <w:autoSpaceDE w:val="0"/>
        <w:autoSpaceDN w:val="0"/>
        <w:spacing w:after="0" w:line="240" w:lineRule="auto"/>
        <w:jc w:val="both"/>
        <w:rPr>
          <w:rFonts w:ascii="Calibri" w:eastAsia="Times New Roman" w:hAnsi="Calibri" w:cs="Calibri"/>
          <w:szCs w:val="20"/>
          <w:lang w:eastAsia="ru-RU"/>
        </w:rPr>
      </w:pPr>
    </w:p>
    <w:p w14:paraId="2EB3AE7E"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 xml:space="preserve">                                     В администрацию ______________________</w:t>
      </w:r>
    </w:p>
    <w:p w14:paraId="3E39D97C"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 xml:space="preserve">                                     ______________________________________</w:t>
      </w:r>
    </w:p>
    <w:p w14:paraId="4C594F59"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 xml:space="preserve">                                     от ___________________________________</w:t>
      </w:r>
    </w:p>
    <w:p w14:paraId="1945F95A"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 xml:space="preserve">                                        (фамилия, имя, отчество гражданина)</w:t>
      </w:r>
    </w:p>
    <w:p w14:paraId="2C7BBA61"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 xml:space="preserve">                                     ______________________________________</w:t>
      </w:r>
    </w:p>
    <w:p w14:paraId="21A9D60F"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 xml:space="preserve">                                     "__" ___________________ года рождения</w:t>
      </w:r>
    </w:p>
    <w:p w14:paraId="0B85C77B"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 xml:space="preserve">                                     ______________________________________</w:t>
      </w:r>
    </w:p>
    <w:p w14:paraId="26427ED8"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 xml:space="preserve">                                       (документ, удостоверяющий личность)</w:t>
      </w:r>
    </w:p>
    <w:p w14:paraId="6008F10B"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 xml:space="preserve">                                     серия ___________ N ____________ выдан</w:t>
      </w:r>
    </w:p>
    <w:p w14:paraId="52142543"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 xml:space="preserve">                                     ______________________________________</w:t>
      </w:r>
    </w:p>
    <w:p w14:paraId="69E65540"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 xml:space="preserve">                                     ______________________________________</w:t>
      </w:r>
    </w:p>
    <w:p w14:paraId="44617741"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 xml:space="preserve">                                     "___" __________________________ года,</w:t>
      </w:r>
    </w:p>
    <w:p w14:paraId="6A28CDE1"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 xml:space="preserve">                                     адрес постоянного места жительства</w:t>
      </w:r>
    </w:p>
    <w:p w14:paraId="3A6F25B4"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 xml:space="preserve">                                     ______________________________________</w:t>
      </w:r>
    </w:p>
    <w:p w14:paraId="5506329F"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 xml:space="preserve">                                     адрес преимущественного пребывания</w:t>
      </w:r>
    </w:p>
    <w:p w14:paraId="69D0DB7F" w14:textId="77777777" w:rsidR="00F12D17" w:rsidRPr="00C74F0C" w:rsidRDefault="00F12D17" w:rsidP="00F12D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 xml:space="preserve">                                     ______________________________________</w:t>
      </w:r>
    </w:p>
    <w:p w14:paraId="0C8179E5" w14:textId="77777777" w:rsidR="00F12D17" w:rsidRPr="00C74F0C" w:rsidRDefault="00F12D17" w:rsidP="00F12D17">
      <w:pPr>
        <w:widowControl w:val="0"/>
        <w:autoSpaceDE w:val="0"/>
        <w:autoSpaceDN w:val="0"/>
        <w:spacing w:after="0" w:line="240" w:lineRule="auto"/>
        <w:jc w:val="right"/>
        <w:rPr>
          <w:rFonts w:ascii="Courier New" w:eastAsia="Times New Roman" w:hAnsi="Courier New" w:cs="Courier New"/>
          <w:sz w:val="20"/>
          <w:szCs w:val="20"/>
          <w:lang w:eastAsia="ru-RU"/>
        </w:rPr>
      </w:pPr>
      <w:r w:rsidRPr="00C74F0C">
        <w:rPr>
          <w:rFonts w:ascii="Times New Roman" w:eastAsia="Times New Roman" w:hAnsi="Times New Roman" w:cs="Times New Roman"/>
          <w:sz w:val="24"/>
          <w:szCs w:val="24"/>
          <w:lang w:eastAsia="ru-RU"/>
        </w:rPr>
        <w:t xml:space="preserve">                                     Телефон ______________________________</w:t>
      </w:r>
    </w:p>
    <w:p w14:paraId="5E2E091A" w14:textId="77777777" w:rsidR="00F12D17" w:rsidRPr="00C74F0C" w:rsidRDefault="00F12D17" w:rsidP="00F12D17">
      <w:pPr>
        <w:widowControl w:val="0"/>
        <w:autoSpaceDE w:val="0"/>
        <w:autoSpaceDN w:val="0"/>
        <w:spacing w:after="0" w:line="240" w:lineRule="auto"/>
        <w:jc w:val="both"/>
        <w:rPr>
          <w:rFonts w:ascii="Courier New" w:eastAsia="Times New Roman" w:hAnsi="Courier New" w:cs="Courier New"/>
          <w:sz w:val="20"/>
          <w:szCs w:val="20"/>
          <w:lang w:eastAsia="ru-RU"/>
        </w:rPr>
      </w:pPr>
    </w:p>
    <w:p w14:paraId="27200C27" w14:textId="77777777" w:rsidR="00F12D17" w:rsidRPr="00C74F0C" w:rsidRDefault="00F12D17" w:rsidP="00F12D17">
      <w:pPr>
        <w:widowControl w:val="0"/>
        <w:autoSpaceDE w:val="0"/>
        <w:autoSpaceDN w:val="0"/>
        <w:spacing w:after="0" w:line="240" w:lineRule="auto"/>
        <w:jc w:val="both"/>
        <w:rPr>
          <w:rFonts w:ascii="Courier New" w:eastAsia="Times New Roman" w:hAnsi="Courier New" w:cs="Courier New"/>
          <w:sz w:val="20"/>
          <w:szCs w:val="20"/>
          <w:lang w:eastAsia="ru-RU"/>
        </w:rPr>
      </w:pPr>
    </w:p>
    <w:p w14:paraId="137F089D" w14:textId="77777777" w:rsidR="00F12D17" w:rsidRPr="00C74F0C" w:rsidRDefault="00F12D17" w:rsidP="00F12D17">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0" w:name="P357"/>
      <w:bookmarkStart w:id="21" w:name="P582"/>
      <w:bookmarkEnd w:id="20"/>
      <w:bookmarkEnd w:id="21"/>
      <w:r w:rsidRPr="00C74F0C">
        <w:rPr>
          <w:rFonts w:ascii="Times New Roman" w:eastAsia="Times New Roman" w:hAnsi="Times New Roman" w:cs="Times New Roman"/>
          <w:sz w:val="24"/>
          <w:szCs w:val="24"/>
          <w:lang w:eastAsia="ru-RU"/>
        </w:rPr>
        <w:t>Заявление</w:t>
      </w:r>
    </w:p>
    <w:p w14:paraId="0B7A3DB7" w14:textId="77777777" w:rsidR="00F12D17" w:rsidRPr="00C74F0C" w:rsidRDefault="00F12D17" w:rsidP="00F12D1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6B9E3E50" w14:textId="77777777" w:rsidR="00F12D17" w:rsidRPr="00C74F0C" w:rsidRDefault="00F12D17" w:rsidP="00F12D1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предоставление информации об объектах недвижимого имущества,</w:t>
      </w:r>
    </w:p>
    <w:p w14:paraId="30C9830B" w14:textId="77777777" w:rsidR="00F12D17" w:rsidRPr="00C74F0C" w:rsidRDefault="00F12D17" w:rsidP="00F12D1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находящихся в муниципальной собственности и предназначенных</w:t>
      </w:r>
    </w:p>
    <w:p w14:paraId="3DB4F9C3" w14:textId="77777777" w:rsidR="00F12D17" w:rsidRPr="00C74F0C" w:rsidRDefault="00F12D17" w:rsidP="00F12D1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74F0C">
        <w:rPr>
          <w:rFonts w:ascii="Times New Roman" w:eastAsia="Times New Roman" w:hAnsi="Times New Roman" w:cs="Times New Roman"/>
          <w:sz w:val="24"/>
          <w:szCs w:val="24"/>
          <w:lang w:eastAsia="ru-RU"/>
        </w:rPr>
        <w:t>для сдачи в аренду</w:t>
      </w:r>
    </w:p>
    <w:p w14:paraId="62DE9397" w14:textId="77777777" w:rsidR="00F12D17" w:rsidRPr="00C74F0C" w:rsidRDefault="00F12D17" w:rsidP="00F12D17">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F12D17" w:rsidRPr="00C74F0C" w14:paraId="5F464F1B" w14:textId="77777777" w:rsidTr="00F12D17">
        <w:tc>
          <w:tcPr>
            <w:tcW w:w="9599" w:type="dxa"/>
            <w:gridSpan w:val="6"/>
          </w:tcPr>
          <w:p w14:paraId="0FD0FB53"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Сведения о физическом лице, запрашивающем информацию</w:t>
            </w:r>
          </w:p>
        </w:tc>
      </w:tr>
      <w:tr w:rsidR="00F12D17" w:rsidRPr="00C74F0C" w14:paraId="2ECAE737" w14:textId="77777777" w:rsidTr="00F12D17">
        <w:tc>
          <w:tcPr>
            <w:tcW w:w="4104" w:type="dxa"/>
            <w:gridSpan w:val="3"/>
          </w:tcPr>
          <w:p w14:paraId="2755A23E"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Фамилия</w:t>
            </w:r>
          </w:p>
        </w:tc>
        <w:tc>
          <w:tcPr>
            <w:tcW w:w="5495" w:type="dxa"/>
            <w:gridSpan w:val="3"/>
          </w:tcPr>
          <w:p w14:paraId="1B3DD96D"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3DA9A2B6" w14:textId="77777777" w:rsidTr="00F12D17">
        <w:tc>
          <w:tcPr>
            <w:tcW w:w="4104" w:type="dxa"/>
            <w:gridSpan w:val="3"/>
          </w:tcPr>
          <w:p w14:paraId="391500CC"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Имя</w:t>
            </w:r>
          </w:p>
        </w:tc>
        <w:tc>
          <w:tcPr>
            <w:tcW w:w="5495" w:type="dxa"/>
            <w:gridSpan w:val="3"/>
          </w:tcPr>
          <w:p w14:paraId="75CC6773"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1A618EBB" w14:textId="77777777" w:rsidTr="00F12D17">
        <w:tc>
          <w:tcPr>
            <w:tcW w:w="4104" w:type="dxa"/>
            <w:gridSpan w:val="3"/>
          </w:tcPr>
          <w:p w14:paraId="2FD3E461"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Отчество</w:t>
            </w:r>
          </w:p>
        </w:tc>
        <w:tc>
          <w:tcPr>
            <w:tcW w:w="5495" w:type="dxa"/>
            <w:gridSpan w:val="3"/>
          </w:tcPr>
          <w:p w14:paraId="6EED22EB"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7CF49704" w14:textId="77777777" w:rsidTr="00F12D17">
        <w:tc>
          <w:tcPr>
            <w:tcW w:w="4104" w:type="dxa"/>
            <w:gridSpan w:val="3"/>
            <w:vMerge w:val="restart"/>
          </w:tcPr>
          <w:p w14:paraId="2BAD4B11"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Документ,</w:t>
            </w:r>
          </w:p>
          <w:p w14:paraId="32258852"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удостоверяющий</w:t>
            </w:r>
          </w:p>
          <w:p w14:paraId="64EB6DA8"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личность</w:t>
            </w:r>
          </w:p>
        </w:tc>
        <w:tc>
          <w:tcPr>
            <w:tcW w:w="5495" w:type="dxa"/>
            <w:gridSpan w:val="3"/>
          </w:tcPr>
          <w:p w14:paraId="36DAA4E4"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6E7F3D2F" w14:textId="77777777" w:rsidTr="00F12D17">
        <w:tc>
          <w:tcPr>
            <w:tcW w:w="4104" w:type="dxa"/>
            <w:gridSpan w:val="3"/>
            <w:vMerge/>
          </w:tcPr>
          <w:p w14:paraId="4E526CA3" w14:textId="77777777" w:rsidR="00F12D17" w:rsidRPr="00C74F0C" w:rsidRDefault="00F12D17" w:rsidP="00F12D17">
            <w:pPr>
              <w:rPr>
                <w:rFonts w:ascii="Times New Roman" w:hAnsi="Times New Roman" w:cs="Times New Roman"/>
                <w:sz w:val="24"/>
                <w:szCs w:val="24"/>
              </w:rPr>
            </w:pPr>
          </w:p>
        </w:tc>
        <w:tc>
          <w:tcPr>
            <w:tcW w:w="3057" w:type="dxa"/>
            <w:gridSpan w:val="2"/>
          </w:tcPr>
          <w:p w14:paraId="4B1E908A"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серия</w:t>
            </w:r>
          </w:p>
        </w:tc>
        <w:tc>
          <w:tcPr>
            <w:tcW w:w="2438" w:type="dxa"/>
          </w:tcPr>
          <w:p w14:paraId="6E9BEA7A"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номер</w:t>
            </w:r>
          </w:p>
        </w:tc>
      </w:tr>
      <w:tr w:rsidR="00F12D17" w:rsidRPr="00C74F0C" w14:paraId="488DE5E3" w14:textId="77777777" w:rsidTr="00F12D17">
        <w:tc>
          <w:tcPr>
            <w:tcW w:w="4104" w:type="dxa"/>
            <w:gridSpan w:val="3"/>
            <w:vMerge/>
          </w:tcPr>
          <w:p w14:paraId="225B1F73" w14:textId="77777777" w:rsidR="00F12D17" w:rsidRPr="00C74F0C" w:rsidRDefault="00F12D17" w:rsidP="00F12D17">
            <w:pPr>
              <w:rPr>
                <w:rFonts w:ascii="Times New Roman" w:hAnsi="Times New Roman" w:cs="Times New Roman"/>
                <w:sz w:val="24"/>
                <w:szCs w:val="24"/>
              </w:rPr>
            </w:pPr>
          </w:p>
        </w:tc>
        <w:tc>
          <w:tcPr>
            <w:tcW w:w="5495" w:type="dxa"/>
            <w:gridSpan w:val="3"/>
          </w:tcPr>
          <w:p w14:paraId="1CD23D7F"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выдан</w:t>
            </w:r>
          </w:p>
        </w:tc>
      </w:tr>
      <w:tr w:rsidR="00F12D17" w:rsidRPr="00C74F0C" w14:paraId="1D05AE1E" w14:textId="77777777" w:rsidTr="00F12D17">
        <w:tc>
          <w:tcPr>
            <w:tcW w:w="4104" w:type="dxa"/>
            <w:gridSpan w:val="3"/>
            <w:vMerge/>
          </w:tcPr>
          <w:p w14:paraId="06B90A83" w14:textId="77777777" w:rsidR="00F12D17" w:rsidRPr="00C74F0C" w:rsidRDefault="00F12D17" w:rsidP="00F12D17">
            <w:pPr>
              <w:rPr>
                <w:rFonts w:ascii="Times New Roman" w:hAnsi="Times New Roman" w:cs="Times New Roman"/>
                <w:sz w:val="24"/>
                <w:szCs w:val="24"/>
              </w:rPr>
            </w:pPr>
          </w:p>
        </w:tc>
        <w:tc>
          <w:tcPr>
            <w:tcW w:w="5495" w:type="dxa"/>
            <w:gridSpan w:val="3"/>
          </w:tcPr>
          <w:p w14:paraId="03D4FD4A"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дата выдачи</w:t>
            </w:r>
          </w:p>
        </w:tc>
      </w:tr>
      <w:tr w:rsidR="00F12D17" w:rsidRPr="00C74F0C" w14:paraId="4B1C57C3" w14:textId="77777777" w:rsidTr="00F12D17">
        <w:tc>
          <w:tcPr>
            <w:tcW w:w="9599" w:type="dxa"/>
            <w:gridSpan w:val="6"/>
          </w:tcPr>
          <w:p w14:paraId="7DF56B25"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Сведения о регистрации физического лица по месту жительства</w:t>
            </w:r>
          </w:p>
        </w:tc>
      </w:tr>
      <w:tr w:rsidR="00F12D17" w:rsidRPr="00C74F0C" w14:paraId="5232AF9E" w14:textId="77777777" w:rsidTr="00F12D17">
        <w:tc>
          <w:tcPr>
            <w:tcW w:w="4104" w:type="dxa"/>
            <w:gridSpan w:val="3"/>
          </w:tcPr>
          <w:p w14:paraId="195FAE48"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Область</w:t>
            </w:r>
          </w:p>
        </w:tc>
        <w:tc>
          <w:tcPr>
            <w:tcW w:w="5495" w:type="dxa"/>
            <w:gridSpan w:val="3"/>
          </w:tcPr>
          <w:p w14:paraId="06ADBCDA"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1BF19E6B" w14:textId="77777777" w:rsidTr="00F12D17">
        <w:tc>
          <w:tcPr>
            <w:tcW w:w="4104" w:type="dxa"/>
            <w:gridSpan w:val="3"/>
          </w:tcPr>
          <w:p w14:paraId="7D88119E"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lastRenderedPageBreak/>
              <w:t>Район</w:t>
            </w:r>
          </w:p>
        </w:tc>
        <w:tc>
          <w:tcPr>
            <w:tcW w:w="5495" w:type="dxa"/>
            <w:gridSpan w:val="3"/>
          </w:tcPr>
          <w:p w14:paraId="6818D6B4"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57734D70" w14:textId="77777777" w:rsidTr="00F12D17">
        <w:tc>
          <w:tcPr>
            <w:tcW w:w="4104" w:type="dxa"/>
            <w:gridSpan w:val="3"/>
          </w:tcPr>
          <w:p w14:paraId="1F573F59"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Населенный пункт</w:t>
            </w:r>
          </w:p>
        </w:tc>
        <w:tc>
          <w:tcPr>
            <w:tcW w:w="5495" w:type="dxa"/>
            <w:gridSpan w:val="3"/>
          </w:tcPr>
          <w:p w14:paraId="7125EFF4"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42554257" w14:textId="77777777" w:rsidTr="00F12D17">
        <w:tc>
          <w:tcPr>
            <w:tcW w:w="4104" w:type="dxa"/>
            <w:gridSpan w:val="3"/>
          </w:tcPr>
          <w:p w14:paraId="7D6EADCE"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Улица</w:t>
            </w:r>
          </w:p>
        </w:tc>
        <w:tc>
          <w:tcPr>
            <w:tcW w:w="5495" w:type="dxa"/>
            <w:gridSpan w:val="3"/>
          </w:tcPr>
          <w:p w14:paraId="1A0EBC29"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443EEF88" w14:textId="77777777" w:rsidTr="00F12D17">
        <w:tc>
          <w:tcPr>
            <w:tcW w:w="1980" w:type="dxa"/>
          </w:tcPr>
          <w:p w14:paraId="5BDEEE74"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Дом</w:t>
            </w:r>
          </w:p>
        </w:tc>
        <w:tc>
          <w:tcPr>
            <w:tcW w:w="1959" w:type="dxa"/>
          </w:tcPr>
          <w:p w14:paraId="126EB2BB"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14:paraId="3BCB7A90"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корпус</w:t>
            </w:r>
          </w:p>
        </w:tc>
        <w:tc>
          <w:tcPr>
            <w:tcW w:w="3515" w:type="dxa"/>
            <w:gridSpan w:val="2"/>
          </w:tcPr>
          <w:p w14:paraId="0829BCDC"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4023AB71" w14:textId="77777777" w:rsidTr="00F12D17">
        <w:tc>
          <w:tcPr>
            <w:tcW w:w="9599" w:type="dxa"/>
            <w:gridSpan w:val="6"/>
          </w:tcPr>
          <w:p w14:paraId="3D78034E"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Почтовый адрес для направления информации</w:t>
            </w:r>
          </w:p>
        </w:tc>
      </w:tr>
      <w:tr w:rsidR="00F12D17" w:rsidRPr="00C74F0C" w14:paraId="24B87543" w14:textId="77777777" w:rsidTr="00F12D17">
        <w:tc>
          <w:tcPr>
            <w:tcW w:w="4104" w:type="dxa"/>
            <w:gridSpan w:val="3"/>
          </w:tcPr>
          <w:p w14:paraId="3374DB4E"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Почтовый индекс</w:t>
            </w:r>
          </w:p>
        </w:tc>
        <w:tc>
          <w:tcPr>
            <w:tcW w:w="5495" w:type="dxa"/>
            <w:gridSpan w:val="3"/>
          </w:tcPr>
          <w:p w14:paraId="250DFD3B"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58BE2ACD" w14:textId="77777777" w:rsidTr="00F12D17">
        <w:tc>
          <w:tcPr>
            <w:tcW w:w="4104" w:type="dxa"/>
            <w:gridSpan w:val="3"/>
          </w:tcPr>
          <w:p w14:paraId="537740FD"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Область</w:t>
            </w:r>
          </w:p>
        </w:tc>
        <w:tc>
          <w:tcPr>
            <w:tcW w:w="5495" w:type="dxa"/>
            <w:gridSpan w:val="3"/>
          </w:tcPr>
          <w:p w14:paraId="210505D9"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2B862CC8" w14:textId="77777777" w:rsidTr="00F12D17">
        <w:tc>
          <w:tcPr>
            <w:tcW w:w="4104" w:type="dxa"/>
            <w:gridSpan w:val="3"/>
          </w:tcPr>
          <w:p w14:paraId="127CD391"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Район</w:t>
            </w:r>
          </w:p>
        </w:tc>
        <w:tc>
          <w:tcPr>
            <w:tcW w:w="5495" w:type="dxa"/>
            <w:gridSpan w:val="3"/>
          </w:tcPr>
          <w:p w14:paraId="59CD1407"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7138A600" w14:textId="77777777" w:rsidTr="00F12D17">
        <w:tc>
          <w:tcPr>
            <w:tcW w:w="4104" w:type="dxa"/>
            <w:gridSpan w:val="3"/>
          </w:tcPr>
          <w:p w14:paraId="5570BF22"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Населенный пункт</w:t>
            </w:r>
          </w:p>
        </w:tc>
        <w:tc>
          <w:tcPr>
            <w:tcW w:w="5495" w:type="dxa"/>
            <w:gridSpan w:val="3"/>
          </w:tcPr>
          <w:p w14:paraId="61616A52"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6DE1B0A0" w14:textId="77777777" w:rsidTr="00F12D17">
        <w:tc>
          <w:tcPr>
            <w:tcW w:w="4104" w:type="dxa"/>
            <w:gridSpan w:val="3"/>
          </w:tcPr>
          <w:p w14:paraId="25454284"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Улица</w:t>
            </w:r>
          </w:p>
        </w:tc>
        <w:tc>
          <w:tcPr>
            <w:tcW w:w="5495" w:type="dxa"/>
            <w:gridSpan w:val="3"/>
          </w:tcPr>
          <w:p w14:paraId="6D1586CF"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07D702C4" w14:textId="77777777" w:rsidTr="00F12D17">
        <w:tc>
          <w:tcPr>
            <w:tcW w:w="1980" w:type="dxa"/>
          </w:tcPr>
          <w:p w14:paraId="0641ED07"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Дом</w:t>
            </w:r>
          </w:p>
        </w:tc>
        <w:tc>
          <w:tcPr>
            <w:tcW w:w="1959" w:type="dxa"/>
          </w:tcPr>
          <w:p w14:paraId="2A2EE59C"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14:paraId="642B50C2"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корпус</w:t>
            </w:r>
          </w:p>
        </w:tc>
        <w:tc>
          <w:tcPr>
            <w:tcW w:w="3515" w:type="dxa"/>
            <w:gridSpan w:val="2"/>
          </w:tcPr>
          <w:p w14:paraId="6CC6206E"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1B9C72EB" w14:textId="77777777" w:rsidTr="00F12D17">
        <w:tc>
          <w:tcPr>
            <w:tcW w:w="9599" w:type="dxa"/>
            <w:gridSpan w:val="6"/>
          </w:tcPr>
          <w:p w14:paraId="5E91D4C5"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Контактный телефон:</w:t>
            </w:r>
          </w:p>
        </w:tc>
      </w:tr>
      <w:tr w:rsidR="00F12D17" w:rsidRPr="00C74F0C" w14:paraId="568A00E5" w14:textId="77777777" w:rsidTr="00F12D17">
        <w:tc>
          <w:tcPr>
            <w:tcW w:w="9599" w:type="dxa"/>
            <w:gridSpan w:val="6"/>
          </w:tcPr>
          <w:p w14:paraId="5BF163AE"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F12D17" w:rsidRPr="00C74F0C" w14:paraId="498475EB" w14:textId="77777777" w:rsidTr="00F12D17">
        <w:tc>
          <w:tcPr>
            <w:tcW w:w="4104" w:type="dxa"/>
            <w:gridSpan w:val="3"/>
          </w:tcPr>
          <w:p w14:paraId="0751469C"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Вид</w:t>
            </w:r>
          </w:p>
        </w:tc>
        <w:tc>
          <w:tcPr>
            <w:tcW w:w="5495" w:type="dxa"/>
            <w:gridSpan w:val="3"/>
          </w:tcPr>
          <w:p w14:paraId="540E73FC"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198AD90F" w14:textId="77777777" w:rsidTr="00F12D17">
        <w:tc>
          <w:tcPr>
            <w:tcW w:w="4104" w:type="dxa"/>
            <w:gridSpan w:val="3"/>
          </w:tcPr>
          <w:p w14:paraId="79AC9D5F"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Наименование</w:t>
            </w:r>
          </w:p>
        </w:tc>
        <w:tc>
          <w:tcPr>
            <w:tcW w:w="5495" w:type="dxa"/>
            <w:gridSpan w:val="3"/>
          </w:tcPr>
          <w:p w14:paraId="6E1E4004"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694AA44C" w14:textId="77777777" w:rsidTr="00F12D17">
        <w:tc>
          <w:tcPr>
            <w:tcW w:w="4104" w:type="dxa"/>
            <w:gridSpan w:val="3"/>
          </w:tcPr>
          <w:p w14:paraId="7EB5D4CF"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Кадастровый (условный) номер</w:t>
            </w:r>
          </w:p>
        </w:tc>
        <w:tc>
          <w:tcPr>
            <w:tcW w:w="5495" w:type="dxa"/>
            <w:gridSpan w:val="3"/>
          </w:tcPr>
          <w:p w14:paraId="20B20A87"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65DBABCD" w14:textId="77777777" w:rsidTr="00F12D17">
        <w:tc>
          <w:tcPr>
            <w:tcW w:w="4104" w:type="dxa"/>
            <w:gridSpan w:val="3"/>
          </w:tcPr>
          <w:p w14:paraId="6F8DEDD8"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Местонахождение (адрес)</w:t>
            </w:r>
          </w:p>
        </w:tc>
        <w:tc>
          <w:tcPr>
            <w:tcW w:w="5495" w:type="dxa"/>
            <w:gridSpan w:val="3"/>
          </w:tcPr>
          <w:p w14:paraId="32EA6970"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0B52AE38" w14:textId="77777777" w:rsidTr="00F12D17">
        <w:tc>
          <w:tcPr>
            <w:tcW w:w="4104" w:type="dxa"/>
            <w:gridSpan w:val="3"/>
          </w:tcPr>
          <w:p w14:paraId="375AC791"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Область</w:t>
            </w:r>
          </w:p>
        </w:tc>
        <w:tc>
          <w:tcPr>
            <w:tcW w:w="5495" w:type="dxa"/>
            <w:gridSpan w:val="3"/>
          </w:tcPr>
          <w:p w14:paraId="30A6D553"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098C7B49" w14:textId="77777777" w:rsidTr="00F12D17">
        <w:tc>
          <w:tcPr>
            <w:tcW w:w="4104" w:type="dxa"/>
            <w:gridSpan w:val="3"/>
          </w:tcPr>
          <w:p w14:paraId="7DF23E61"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Район</w:t>
            </w:r>
          </w:p>
        </w:tc>
        <w:tc>
          <w:tcPr>
            <w:tcW w:w="5495" w:type="dxa"/>
            <w:gridSpan w:val="3"/>
          </w:tcPr>
          <w:p w14:paraId="51501D9A"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5C4661C4" w14:textId="77777777" w:rsidTr="00F12D17">
        <w:tc>
          <w:tcPr>
            <w:tcW w:w="4104" w:type="dxa"/>
            <w:gridSpan w:val="3"/>
          </w:tcPr>
          <w:p w14:paraId="6D6246EE"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Населенный пункт</w:t>
            </w:r>
          </w:p>
        </w:tc>
        <w:tc>
          <w:tcPr>
            <w:tcW w:w="5495" w:type="dxa"/>
            <w:gridSpan w:val="3"/>
          </w:tcPr>
          <w:p w14:paraId="6E480721"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67EAB53C" w14:textId="77777777" w:rsidTr="00F12D17">
        <w:tc>
          <w:tcPr>
            <w:tcW w:w="4104" w:type="dxa"/>
            <w:gridSpan w:val="3"/>
          </w:tcPr>
          <w:p w14:paraId="132181E2"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Улица</w:t>
            </w:r>
          </w:p>
        </w:tc>
        <w:tc>
          <w:tcPr>
            <w:tcW w:w="5495" w:type="dxa"/>
            <w:gridSpan w:val="3"/>
          </w:tcPr>
          <w:p w14:paraId="0780813D"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5B9D9C68" w14:textId="77777777" w:rsidTr="00F12D17">
        <w:tc>
          <w:tcPr>
            <w:tcW w:w="4104" w:type="dxa"/>
            <w:gridSpan w:val="3"/>
          </w:tcPr>
          <w:p w14:paraId="3237A1DA"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Дом</w:t>
            </w:r>
          </w:p>
        </w:tc>
        <w:tc>
          <w:tcPr>
            <w:tcW w:w="5495" w:type="dxa"/>
            <w:gridSpan w:val="3"/>
          </w:tcPr>
          <w:p w14:paraId="1B4906FB"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19D81D67" w14:textId="77777777" w:rsidTr="00F12D17">
        <w:tc>
          <w:tcPr>
            <w:tcW w:w="4104" w:type="dxa"/>
            <w:gridSpan w:val="3"/>
          </w:tcPr>
          <w:p w14:paraId="488617B9"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Корпус</w:t>
            </w:r>
          </w:p>
        </w:tc>
        <w:tc>
          <w:tcPr>
            <w:tcW w:w="5495" w:type="dxa"/>
            <w:gridSpan w:val="3"/>
          </w:tcPr>
          <w:p w14:paraId="5B48FB28"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6E18B411" w14:textId="77777777" w:rsidTr="00F12D17">
        <w:tc>
          <w:tcPr>
            <w:tcW w:w="4104" w:type="dxa"/>
            <w:gridSpan w:val="3"/>
          </w:tcPr>
          <w:p w14:paraId="12ECB32A"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Литера</w:t>
            </w:r>
          </w:p>
        </w:tc>
        <w:tc>
          <w:tcPr>
            <w:tcW w:w="5495" w:type="dxa"/>
            <w:gridSpan w:val="3"/>
          </w:tcPr>
          <w:p w14:paraId="1DA21552"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1A1B7DCE" w14:textId="77777777" w:rsidTr="00F12D17">
        <w:tc>
          <w:tcPr>
            <w:tcW w:w="4104" w:type="dxa"/>
            <w:gridSpan w:val="3"/>
          </w:tcPr>
          <w:p w14:paraId="44C0E2BE"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Помещение</w:t>
            </w:r>
          </w:p>
        </w:tc>
        <w:tc>
          <w:tcPr>
            <w:tcW w:w="5495" w:type="dxa"/>
            <w:gridSpan w:val="3"/>
          </w:tcPr>
          <w:p w14:paraId="36C76286"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455D0134" w14:textId="77777777" w:rsidTr="00F12D17">
        <w:tc>
          <w:tcPr>
            <w:tcW w:w="4104" w:type="dxa"/>
            <w:gridSpan w:val="3"/>
          </w:tcPr>
          <w:p w14:paraId="2BB61A7C"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Иное описание местоположения</w:t>
            </w:r>
          </w:p>
        </w:tc>
        <w:tc>
          <w:tcPr>
            <w:tcW w:w="5495" w:type="dxa"/>
            <w:gridSpan w:val="3"/>
          </w:tcPr>
          <w:p w14:paraId="0422C7F0"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r w:rsidR="00F12D17" w:rsidRPr="00C74F0C" w14:paraId="3FF11726" w14:textId="77777777" w:rsidTr="00F12D17">
        <w:tc>
          <w:tcPr>
            <w:tcW w:w="4104" w:type="dxa"/>
            <w:gridSpan w:val="3"/>
          </w:tcPr>
          <w:p w14:paraId="1C03F884" w14:textId="77777777" w:rsidR="00F12D17" w:rsidRPr="00C74F0C"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Цель получения информации</w:t>
            </w:r>
          </w:p>
        </w:tc>
        <w:tc>
          <w:tcPr>
            <w:tcW w:w="5495" w:type="dxa"/>
            <w:gridSpan w:val="3"/>
          </w:tcPr>
          <w:p w14:paraId="5F61A483" w14:textId="77777777" w:rsidR="00F12D17" w:rsidRPr="00C74F0C" w:rsidRDefault="00F12D17" w:rsidP="00F12D17">
            <w:pPr>
              <w:widowControl w:val="0"/>
              <w:autoSpaceDE w:val="0"/>
              <w:autoSpaceDN w:val="0"/>
              <w:spacing w:after="0" w:line="240" w:lineRule="auto"/>
              <w:rPr>
                <w:rFonts w:ascii="Times New Roman" w:eastAsia="Times New Roman" w:hAnsi="Times New Roman" w:cs="Times New Roman"/>
                <w:sz w:val="24"/>
                <w:szCs w:val="24"/>
              </w:rPr>
            </w:pPr>
          </w:p>
        </w:tc>
      </w:tr>
    </w:tbl>
    <w:p w14:paraId="1F11D351" w14:textId="77777777" w:rsidR="00F12D17" w:rsidRPr="00C74F0C" w:rsidRDefault="00F12D17" w:rsidP="00F12D17">
      <w:pPr>
        <w:widowControl w:val="0"/>
        <w:autoSpaceDE w:val="0"/>
        <w:autoSpaceDN w:val="0"/>
        <w:spacing w:after="0" w:line="240" w:lineRule="auto"/>
        <w:jc w:val="both"/>
        <w:rPr>
          <w:rFonts w:ascii="Calibri" w:eastAsia="Times New Roman" w:hAnsi="Calibri" w:cs="Calibri"/>
          <w:szCs w:val="20"/>
        </w:rPr>
      </w:pPr>
    </w:p>
    <w:p w14:paraId="09E47AFC" w14:textId="77777777" w:rsidR="00F12D17" w:rsidRPr="00C74F0C"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F12D17" w:rsidRPr="00C74F0C" w14:paraId="786639F8" w14:textId="77777777" w:rsidTr="00F12D17">
        <w:tc>
          <w:tcPr>
            <w:tcW w:w="534" w:type="dxa"/>
            <w:tcBorders>
              <w:right w:val="single" w:sz="4" w:space="0" w:color="auto"/>
            </w:tcBorders>
            <w:shd w:val="clear" w:color="auto" w:fill="auto"/>
          </w:tcPr>
          <w:p w14:paraId="1D4EBDA3" w14:textId="77777777" w:rsidR="00F12D17" w:rsidRPr="00C74F0C"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rPr>
            </w:pPr>
          </w:p>
          <w:p w14:paraId="70CDD082" w14:textId="77777777" w:rsidR="00F12D17" w:rsidRPr="00C74F0C"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22C4F135" w14:textId="77777777" w:rsidR="00F12D17" w:rsidRPr="00C74F0C"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выдать на руки в ОИВ/Администрации/ Организации</w:t>
            </w:r>
          </w:p>
        </w:tc>
      </w:tr>
      <w:tr w:rsidR="00F12D17" w:rsidRPr="00C74F0C" w14:paraId="7FC1B01A" w14:textId="77777777" w:rsidTr="00F12D17">
        <w:tc>
          <w:tcPr>
            <w:tcW w:w="534" w:type="dxa"/>
            <w:tcBorders>
              <w:right w:val="single" w:sz="4" w:space="0" w:color="auto"/>
            </w:tcBorders>
            <w:shd w:val="clear" w:color="auto" w:fill="auto"/>
          </w:tcPr>
          <w:p w14:paraId="04CAD662" w14:textId="77777777" w:rsidR="00F12D17" w:rsidRPr="00C74F0C"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rPr>
            </w:pPr>
          </w:p>
          <w:p w14:paraId="748F27AB" w14:textId="77777777" w:rsidR="00F12D17" w:rsidRPr="00C74F0C"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32F1C28F" w14:textId="77777777" w:rsidR="00F12D17" w:rsidRPr="00C74F0C"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выдать на руки в МФЦ</w:t>
            </w:r>
          </w:p>
        </w:tc>
      </w:tr>
      <w:tr w:rsidR="00F12D17" w:rsidRPr="00C74F0C" w14:paraId="31021350" w14:textId="77777777" w:rsidTr="00F12D17">
        <w:tc>
          <w:tcPr>
            <w:tcW w:w="534" w:type="dxa"/>
            <w:tcBorders>
              <w:right w:val="single" w:sz="4" w:space="0" w:color="auto"/>
            </w:tcBorders>
            <w:shd w:val="clear" w:color="auto" w:fill="auto"/>
          </w:tcPr>
          <w:p w14:paraId="448DD293" w14:textId="77777777" w:rsidR="00F12D17" w:rsidRPr="00C74F0C"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rPr>
            </w:pPr>
          </w:p>
          <w:p w14:paraId="0FD4386F" w14:textId="77777777" w:rsidR="00F12D17" w:rsidRPr="00C74F0C"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5B85A46F" w14:textId="77777777" w:rsidR="00F12D17" w:rsidRPr="00C74F0C"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направить по почте</w:t>
            </w:r>
          </w:p>
        </w:tc>
      </w:tr>
      <w:tr w:rsidR="00F12D17" w:rsidRPr="00C74F0C" w14:paraId="1827BC7D" w14:textId="77777777" w:rsidTr="00F12D17">
        <w:tc>
          <w:tcPr>
            <w:tcW w:w="534" w:type="dxa"/>
            <w:tcBorders>
              <w:right w:val="single" w:sz="4" w:space="0" w:color="auto"/>
            </w:tcBorders>
            <w:shd w:val="clear" w:color="auto" w:fill="auto"/>
          </w:tcPr>
          <w:p w14:paraId="37ABA780" w14:textId="77777777" w:rsidR="00F12D17" w:rsidRPr="00C74F0C" w:rsidRDefault="00F12D17" w:rsidP="00F12D17">
            <w:pPr>
              <w:widowControl w:val="0"/>
              <w:autoSpaceDE w:val="0"/>
              <w:autoSpaceDN w:val="0"/>
              <w:spacing w:after="0" w:line="240" w:lineRule="auto"/>
              <w:jc w:val="both"/>
              <w:rPr>
                <w:rFonts w:ascii="Times New Roman" w:eastAsia="Times New Roman" w:hAnsi="Times New Roman" w:cs="Times New Roman"/>
                <w:b/>
                <w:sz w:val="24"/>
                <w:szCs w:val="24"/>
              </w:rPr>
            </w:pPr>
          </w:p>
          <w:p w14:paraId="4F459F42" w14:textId="77777777" w:rsidR="00F12D17" w:rsidRPr="00C74F0C" w:rsidRDefault="00F12D17" w:rsidP="00F12D17">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14:paraId="3CFB84F0" w14:textId="77777777" w:rsidR="00F12D17" w:rsidRPr="00C74F0C"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направить в электронной форме в личный кабинет на ПГУ</w:t>
            </w:r>
          </w:p>
        </w:tc>
      </w:tr>
    </w:tbl>
    <w:p w14:paraId="4776BDF5" w14:textId="77777777" w:rsidR="00F12D17" w:rsidRPr="00C74F0C"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rPr>
      </w:pPr>
    </w:p>
    <w:p w14:paraId="316242D6" w14:textId="77777777" w:rsidR="00F12D17" w:rsidRPr="00C74F0C"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"___" ___________ 20___ г. ___________________________________________</w:t>
      </w:r>
    </w:p>
    <w:p w14:paraId="21AAD5A0" w14:textId="77777777" w:rsidR="00F12D17" w:rsidRPr="00F12D17"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rPr>
      </w:pPr>
      <w:r w:rsidRPr="00C74F0C">
        <w:rPr>
          <w:rFonts w:ascii="Times New Roman" w:eastAsia="Times New Roman" w:hAnsi="Times New Roman" w:cs="Times New Roman"/>
          <w:sz w:val="24"/>
          <w:szCs w:val="24"/>
        </w:rPr>
        <w:t xml:space="preserve"> Дата подачи заявления  </w:t>
      </w:r>
      <w:proofErr w:type="gramStart"/>
      <w:r w:rsidRPr="00C74F0C">
        <w:rPr>
          <w:rFonts w:ascii="Times New Roman" w:eastAsia="Times New Roman" w:hAnsi="Times New Roman" w:cs="Times New Roman"/>
          <w:sz w:val="24"/>
          <w:szCs w:val="24"/>
        </w:rPr>
        <w:t xml:space="preserve">   (</w:t>
      </w:r>
      <w:proofErr w:type="gramEnd"/>
      <w:r w:rsidRPr="00C74F0C">
        <w:rPr>
          <w:rFonts w:ascii="Times New Roman" w:eastAsia="Times New Roman" w:hAnsi="Times New Roman" w:cs="Times New Roman"/>
          <w:sz w:val="24"/>
          <w:szCs w:val="24"/>
        </w:rPr>
        <w:t>собственноручная подпись физического лица)</w:t>
      </w:r>
    </w:p>
    <w:p w14:paraId="31D21259" w14:textId="77777777" w:rsidR="00F12D17" w:rsidRPr="00F12D17" w:rsidRDefault="00F12D17" w:rsidP="00F12D17">
      <w:pPr>
        <w:widowControl w:val="0"/>
        <w:autoSpaceDE w:val="0"/>
        <w:autoSpaceDN w:val="0"/>
        <w:spacing w:after="0" w:line="240" w:lineRule="auto"/>
        <w:rPr>
          <w:rFonts w:ascii="Times New Roman" w:eastAsia="Times New Roman" w:hAnsi="Times New Roman" w:cs="Times New Roman"/>
          <w:sz w:val="24"/>
          <w:szCs w:val="24"/>
          <w:lang w:eastAsia="ru-RU"/>
        </w:rPr>
      </w:pPr>
    </w:p>
    <w:p w14:paraId="6316B526" w14:textId="77777777" w:rsidR="00F12D17" w:rsidRPr="00F12D17" w:rsidRDefault="00F12D17" w:rsidP="00F12D1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8B6FAB0" w14:textId="77777777" w:rsidR="008B2A58" w:rsidRPr="008B2A58" w:rsidRDefault="008B2A58" w:rsidP="00F12D17">
      <w:pPr>
        <w:widowControl w:val="0"/>
        <w:autoSpaceDE w:val="0"/>
        <w:autoSpaceDN w:val="0"/>
        <w:spacing w:after="0" w:line="240" w:lineRule="auto"/>
        <w:jc w:val="both"/>
        <w:rPr>
          <w:rFonts w:ascii="Times New Roman" w:eastAsia="Times New Roman" w:hAnsi="Times New Roman" w:cs="Times New Roman"/>
          <w:sz w:val="24"/>
          <w:szCs w:val="24"/>
          <w:lang w:eastAsia="ru-RU"/>
        </w:rPr>
      </w:pPr>
    </w:p>
    <w:sectPr w:rsidR="008B2A58" w:rsidRPr="008B2A58" w:rsidSect="0096020D">
      <w:headerReference w:type="default" r:id="rId28"/>
      <w:footerReference w:type="default" r:id="rId2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D91EA" w14:textId="77777777" w:rsidR="00BE133E" w:rsidRDefault="00BE133E">
      <w:pPr>
        <w:spacing w:after="0" w:line="240" w:lineRule="auto"/>
      </w:pPr>
      <w:r>
        <w:separator/>
      </w:r>
    </w:p>
  </w:endnote>
  <w:endnote w:type="continuationSeparator" w:id="0">
    <w:p w14:paraId="039CB11B" w14:textId="77777777" w:rsidR="00BE133E" w:rsidRDefault="00BE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eeSans">
    <w:altName w:val="Times New Roman"/>
    <w:charset w:val="01"/>
    <w:family w:val="auto"/>
    <w:pitch w:val="variable"/>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324E3" w14:textId="77777777" w:rsidR="00CF639D" w:rsidRDefault="00CF639D">
    <w:pPr>
      <w:pStyle w:val="a8"/>
      <w:jc w:val="center"/>
    </w:pPr>
  </w:p>
  <w:p w14:paraId="4BEAC26D" w14:textId="77777777" w:rsidR="00CF639D" w:rsidRDefault="00CF63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A8ECA" w14:textId="77777777" w:rsidR="00BE133E" w:rsidRDefault="00BE133E">
      <w:pPr>
        <w:spacing w:after="0" w:line="240" w:lineRule="auto"/>
      </w:pPr>
      <w:r>
        <w:separator/>
      </w:r>
    </w:p>
  </w:footnote>
  <w:footnote w:type="continuationSeparator" w:id="0">
    <w:p w14:paraId="70FEF1EC" w14:textId="77777777" w:rsidR="00BE133E" w:rsidRDefault="00BE1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93724" w14:textId="77777777" w:rsidR="00CF639D" w:rsidRDefault="00CF639D">
    <w:pPr>
      <w:pStyle w:val="a6"/>
      <w:jc w:val="center"/>
    </w:pPr>
  </w:p>
  <w:p w14:paraId="755538F1" w14:textId="77777777" w:rsidR="00CF639D" w:rsidRDefault="00CF639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1461B93"/>
    <w:multiLevelType w:val="hybridMultilevel"/>
    <w:tmpl w:val="7B12031C"/>
    <w:lvl w:ilvl="0" w:tplc="C298EEB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 w:numId="8">
    <w:abstractNumId w:val="15"/>
  </w:num>
  <w:num w:numId="9">
    <w:abstractNumId w:val="7"/>
  </w:num>
  <w:num w:numId="10">
    <w:abstractNumId w:val="23"/>
  </w:num>
  <w:num w:numId="11">
    <w:abstractNumId w:val="10"/>
  </w:num>
  <w:num w:numId="12">
    <w:abstractNumId w:val="20"/>
  </w:num>
  <w:num w:numId="13">
    <w:abstractNumId w:val="25"/>
  </w:num>
  <w:num w:numId="14">
    <w:abstractNumId w:val="13"/>
  </w:num>
  <w:num w:numId="15">
    <w:abstractNumId w:val="9"/>
  </w:num>
  <w:num w:numId="16">
    <w:abstractNumId w:val="29"/>
  </w:num>
  <w:num w:numId="17">
    <w:abstractNumId w:val="22"/>
  </w:num>
  <w:num w:numId="18">
    <w:abstractNumId w:val="21"/>
  </w:num>
  <w:num w:numId="19">
    <w:abstractNumId w:val="19"/>
  </w:num>
  <w:num w:numId="20">
    <w:abstractNumId w:val="26"/>
  </w:num>
  <w:num w:numId="21">
    <w:abstractNumId w:val="27"/>
  </w:num>
  <w:num w:numId="22">
    <w:abstractNumId w:val="28"/>
  </w:num>
  <w:num w:numId="23">
    <w:abstractNumId w:val="14"/>
  </w:num>
  <w:num w:numId="24">
    <w:abstractNumId w:val="24"/>
  </w:num>
  <w:num w:numId="25">
    <w:abstractNumId w:val="30"/>
  </w:num>
  <w:num w:numId="26">
    <w:abstractNumId w:val="18"/>
  </w:num>
  <w:num w:numId="27">
    <w:abstractNumId w:val="16"/>
  </w:num>
  <w:num w:numId="28">
    <w:abstractNumId w:val="8"/>
  </w:num>
  <w:num w:numId="29">
    <w:abstractNumId w:val="12"/>
  </w:num>
  <w:num w:numId="30">
    <w:abstractNumId w:val="11"/>
  </w:num>
  <w:num w:numId="3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12A64"/>
    <w:rsid w:val="00026DA0"/>
    <w:rsid w:val="00034B51"/>
    <w:rsid w:val="00034E7E"/>
    <w:rsid w:val="0003527D"/>
    <w:rsid w:val="00050906"/>
    <w:rsid w:val="0006030D"/>
    <w:rsid w:val="000737AE"/>
    <w:rsid w:val="000770B2"/>
    <w:rsid w:val="00093B53"/>
    <w:rsid w:val="000C44F3"/>
    <w:rsid w:val="000C6071"/>
    <w:rsid w:val="000E2887"/>
    <w:rsid w:val="000E7786"/>
    <w:rsid w:val="000F1314"/>
    <w:rsid w:val="001112FD"/>
    <w:rsid w:val="001229AE"/>
    <w:rsid w:val="0015147B"/>
    <w:rsid w:val="00160495"/>
    <w:rsid w:val="001670C2"/>
    <w:rsid w:val="00171EA7"/>
    <w:rsid w:val="00173427"/>
    <w:rsid w:val="00181387"/>
    <w:rsid w:val="00185B8B"/>
    <w:rsid w:val="0018601C"/>
    <w:rsid w:val="00190740"/>
    <w:rsid w:val="00191096"/>
    <w:rsid w:val="001B0ED4"/>
    <w:rsid w:val="001B4BA8"/>
    <w:rsid w:val="001C1E96"/>
    <w:rsid w:val="001C2AF0"/>
    <w:rsid w:val="001D5DD4"/>
    <w:rsid w:val="001D6659"/>
    <w:rsid w:val="001E028C"/>
    <w:rsid w:val="00200944"/>
    <w:rsid w:val="00201ABC"/>
    <w:rsid w:val="002244C0"/>
    <w:rsid w:val="00234388"/>
    <w:rsid w:val="0024587A"/>
    <w:rsid w:val="00255CA1"/>
    <w:rsid w:val="00266D90"/>
    <w:rsid w:val="002671F9"/>
    <w:rsid w:val="00283B53"/>
    <w:rsid w:val="00293A36"/>
    <w:rsid w:val="002A0D90"/>
    <w:rsid w:val="00317678"/>
    <w:rsid w:val="00321C3D"/>
    <w:rsid w:val="00337D5D"/>
    <w:rsid w:val="00350A83"/>
    <w:rsid w:val="00353C0D"/>
    <w:rsid w:val="00354EB5"/>
    <w:rsid w:val="003604D4"/>
    <w:rsid w:val="00361D23"/>
    <w:rsid w:val="003635A3"/>
    <w:rsid w:val="00373459"/>
    <w:rsid w:val="003A2642"/>
    <w:rsid w:val="003B1AFE"/>
    <w:rsid w:val="003B5CC4"/>
    <w:rsid w:val="003F72E9"/>
    <w:rsid w:val="00405F57"/>
    <w:rsid w:val="00424AD2"/>
    <w:rsid w:val="00433DE9"/>
    <w:rsid w:val="004402D1"/>
    <w:rsid w:val="00444E3A"/>
    <w:rsid w:val="0047131D"/>
    <w:rsid w:val="004733CA"/>
    <w:rsid w:val="004819A2"/>
    <w:rsid w:val="004962A3"/>
    <w:rsid w:val="00496845"/>
    <w:rsid w:val="004C4BBD"/>
    <w:rsid w:val="004D0580"/>
    <w:rsid w:val="004D120B"/>
    <w:rsid w:val="004D3839"/>
    <w:rsid w:val="004D7204"/>
    <w:rsid w:val="004D7BE4"/>
    <w:rsid w:val="004F63F3"/>
    <w:rsid w:val="0051092B"/>
    <w:rsid w:val="00513F14"/>
    <w:rsid w:val="005209E2"/>
    <w:rsid w:val="00523C4F"/>
    <w:rsid w:val="005310EE"/>
    <w:rsid w:val="00545B8C"/>
    <w:rsid w:val="00550C62"/>
    <w:rsid w:val="00552AAB"/>
    <w:rsid w:val="005603FB"/>
    <w:rsid w:val="00561093"/>
    <w:rsid w:val="00572FC2"/>
    <w:rsid w:val="00573790"/>
    <w:rsid w:val="005747AC"/>
    <w:rsid w:val="00577231"/>
    <w:rsid w:val="00582726"/>
    <w:rsid w:val="005C652C"/>
    <w:rsid w:val="005E5391"/>
    <w:rsid w:val="005F3B0B"/>
    <w:rsid w:val="005F475B"/>
    <w:rsid w:val="005F6E04"/>
    <w:rsid w:val="0060113D"/>
    <w:rsid w:val="00604D18"/>
    <w:rsid w:val="00617ACD"/>
    <w:rsid w:val="006326A4"/>
    <w:rsid w:val="00647220"/>
    <w:rsid w:val="00662D71"/>
    <w:rsid w:val="006635E0"/>
    <w:rsid w:val="006756A7"/>
    <w:rsid w:val="00675E9A"/>
    <w:rsid w:val="0067766D"/>
    <w:rsid w:val="00680C7F"/>
    <w:rsid w:val="00686216"/>
    <w:rsid w:val="00690FAE"/>
    <w:rsid w:val="006945E0"/>
    <w:rsid w:val="00695F82"/>
    <w:rsid w:val="006A0385"/>
    <w:rsid w:val="006C54FE"/>
    <w:rsid w:val="006D4E12"/>
    <w:rsid w:val="006D53B4"/>
    <w:rsid w:val="0070424E"/>
    <w:rsid w:val="00707916"/>
    <w:rsid w:val="00707978"/>
    <w:rsid w:val="007206BA"/>
    <w:rsid w:val="0074263E"/>
    <w:rsid w:val="00756F9F"/>
    <w:rsid w:val="00761018"/>
    <w:rsid w:val="007629AF"/>
    <w:rsid w:val="0077312F"/>
    <w:rsid w:val="00791AC0"/>
    <w:rsid w:val="0079339F"/>
    <w:rsid w:val="00795BA3"/>
    <w:rsid w:val="007A01B6"/>
    <w:rsid w:val="007A1AD0"/>
    <w:rsid w:val="007A2405"/>
    <w:rsid w:val="007A2BE7"/>
    <w:rsid w:val="007A4B85"/>
    <w:rsid w:val="007B600B"/>
    <w:rsid w:val="007D2EBA"/>
    <w:rsid w:val="007E3787"/>
    <w:rsid w:val="007F2DD8"/>
    <w:rsid w:val="007F5DDE"/>
    <w:rsid w:val="007F7381"/>
    <w:rsid w:val="0084761D"/>
    <w:rsid w:val="00854D9A"/>
    <w:rsid w:val="00862F56"/>
    <w:rsid w:val="0087247A"/>
    <w:rsid w:val="00877C5A"/>
    <w:rsid w:val="00893764"/>
    <w:rsid w:val="00895E50"/>
    <w:rsid w:val="008B2A58"/>
    <w:rsid w:val="008B4DB3"/>
    <w:rsid w:val="008C1CEF"/>
    <w:rsid w:val="008C54D1"/>
    <w:rsid w:val="008D49EA"/>
    <w:rsid w:val="008F0C5F"/>
    <w:rsid w:val="008F1591"/>
    <w:rsid w:val="00900F30"/>
    <w:rsid w:val="00917458"/>
    <w:rsid w:val="0092435E"/>
    <w:rsid w:val="00924F3A"/>
    <w:rsid w:val="009343F8"/>
    <w:rsid w:val="0095528A"/>
    <w:rsid w:val="009571C8"/>
    <w:rsid w:val="0096020D"/>
    <w:rsid w:val="009668D5"/>
    <w:rsid w:val="00976D8A"/>
    <w:rsid w:val="00987FDA"/>
    <w:rsid w:val="009968E8"/>
    <w:rsid w:val="00997656"/>
    <w:rsid w:val="009A09AD"/>
    <w:rsid w:val="009A201D"/>
    <w:rsid w:val="009B4992"/>
    <w:rsid w:val="009C3A24"/>
    <w:rsid w:val="009C41CF"/>
    <w:rsid w:val="009D287A"/>
    <w:rsid w:val="009E5A33"/>
    <w:rsid w:val="009F14C5"/>
    <w:rsid w:val="00A128AB"/>
    <w:rsid w:val="00A14C52"/>
    <w:rsid w:val="00A3421D"/>
    <w:rsid w:val="00A403D9"/>
    <w:rsid w:val="00A47058"/>
    <w:rsid w:val="00A51462"/>
    <w:rsid w:val="00A64B28"/>
    <w:rsid w:val="00A67235"/>
    <w:rsid w:val="00A729C3"/>
    <w:rsid w:val="00A92BCB"/>
    <w:rsid w:val="00AA4954"/>
    <w:rsid w:val="00AA4AB2"/>
    <w:rsid w:val="00AA4CC7"/>
    <w:rsid w:val="00AB5896"/>
    <w:rsid w:val="00AC2C3C"/>
    <w:rsid w:val="00AC7ED9"/>
    <w:rsid w:val="00AD13ED"/>
    <w:rsid w:val="00AD7126"/>
    <w:rsid w:val="00AE0338"/>
    <w:rsid w:val="00AF1D92"/>
    <w:rsid w:val="00B04BC1"/>
    <w:rsid w:val="00B17BC2"/>
    <w:rsid w:val="00B2581F"/>
    <w:rsid w:val="00B33D38"/>
    <w:rsid w:val="00B43F94"/>
    <w:rsid w:val="00B71FDA"/>
    <w:rsid w:val="00BA2153"/>
    <w:rsid w:val="00BB5B2F"/>
    <w:rsid w:val="00BC1BA1"/>
    <w:rsid w:val="00BC362C"/>
    <w:rsid w:val="00BC5882"/>
    <w:rsid w:val="00BC79C5"/>
    <w:rsid w:val="00BE133E"/>
    <w:rsid w:val="00C0382B"/>
    <w:rsid w:val="00C062C5"/>
    <w:rsid w:val="00C07021"/>
    <w:rsid w:val="00C23D9D"/>
    <w:rsid w:val="00C4000A"/>
    <w:rsid w:val="00C4035B"/>
    <w:rsid w:val="00C425D2"/>
    <w:rsid w:val="00C47D4C"/>
    <w:rsid w:val="00C74F0C"/>
    <w:rsid w:val="00C7741D"/>
    <w:rsid w:val="00C87624"/>
    <w:rsid w:val="00C9497F"/>
    <w:rsid w:val="00CA7870"/>
    <w:rsid w:val="00CB03D5"/>
    <w:rsid w:val="00CD0DF1"/>
    <w:rsid w:val="00CD0E3A"/>
    <w:rsid w:val="00CD11A3"/>
    <w:rsid w:val="00CD7D69"/>
    <w:rsid w:val="00CF639D"/>
    <w:rsid w:val="00CF7A37"/>
    <w:rsid w:val="00D00555"/>
    <w:rsid w:val="00D04294"/>
    <w:rsid w:val="00D14085"/>
    <w:rsid w:val="00D2240B"/>
    <w:rsid w:val="00D463AF"/>
    <w:rsid w:val="00D46455"/>
    <w:rsid w:val="00D544B9"/>
    <w:rsid w:val="00D64CA7"/>
    <w:rsid w:val="00D65E34"/>
    <w:rsid w:val="00D76918"/>
    <w:rsid w:val="00D8553E"/>
    <w:rsid w:val="00D921A2"/>
    <w:rsid w:val="00DB794F"/>
    <w:rsid w:val="00DC0A4F"/>
    <w:rsid w:val="00DD2D54"/>
    <w:rsid w:val="00DF5E9B"/>
    <w:rsid w:val="00E02942"/>
    <w:rsid w:val="00E06FC2"/>
    <w:rsid w:val="00E233A2"/>
    <w:rsid w:val="00E24312"/>
    <w:rsid w:val="00E25C0E"/>
    <w:rsid w:val="00E37200"/>
    <w:rsid w:val="00E62C28"/>
    <w:rsid w:val="00E96BFB"/>
    <w:rsid w:val="00EA4974"/>
    <w:rsid w:val="00EB51C4"/>
    <w:rsid w:val="00EB79F0"/>
    <w:rsid w:val="00EC57BA"/>
    <w:rsid w:val="00ED249F"/>
    <w:rsid w:val="00ED3D21"/>
    <w:rsid w:val="00ED6D6B"/>
    <w:rsid w:val="00EE0F97"/>
    <w:rsid w:val="00EE7EB6"/>
    <w:rsid w:val="00EF55D9"/>
    <w:rsid w:val="00F1280C"/>
    <w:rsid w:val="00F12D17"/>
    <w:rsid w:val="00F2145F"/>
    <w:rsid w:val="00F348E8"/>
    <w:rsid w:val="00F37132"/>
    <w:rsid w:val="00F42503"/>
    <w:rsid w:val="00F9156E"/>
    <w:rsid w:val="00FA13FE"/>
    <w:rsid w:val="00FA5B9B"/>
    <w:rsid w:val="00FB54EC"/>
    <w:rsid w:val="00FE27BA"/>
    <w:rsid w:val="00FE6C7D"/>
    <w:rsid w:val="00FE72AE"/>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F00F"/>
  <w15:docId w15:val="{522E8AB3-02D0-4A14-B569-3307278B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924F3A"/>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qFormat/>
    <w:rsid w:val="00924F3A"/>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qFormat/>
    <w:rsid w:val="00924F3A"/>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ТЗ список,Абзац списка нумерованный"/>
    <w:basedOn w:val="a"/>
    <w:link w:val="ac"/>
    <w:uiPriority w:val="34"/>
    <w:qFormat/>
    <w:rsid w:val="004D120B"/>
    <w:pPr>
      <w:ind w:left="720"/>
    </w:pPr>
    <w:rPr>
      <w:rFonts w:ascii="Calibri" w:eastAsia="Calibri" w:hAnsi="Calibri" w:cs="Calibri"/>
      <w:lang w:eastAsia="ru-RU"/>
    </w:rPr>
  </w:style>
  <w:style w:type="character" w:styleId="ad">
    <w:name w:val="Strong"/>
    <w:basedOn w:val="a0"/>
    <w:uiPriority w:val="22"/>
    <w:qFormat/>
    <w:rsid w:val="004D120B"/>
    <w:rPr>
      <w:b/>
      <w:bCs/>
    </w:rPr>
  </w:style>
  <w:style w:type="character" w:styleId="ae">
    <w:name w:val="annotation reference"/>
    <w:basedOn w:val="a0"/>
    <w:uiPriority w:val="99"/>
    <w:semiHidden/>
    <w:unhideWhenUsed/>
    <w:rsid w:val="004D120B"/>
    <w:rPr>
      <w:sz w:val="16"/>
      <w:szCs w:val="16"/>
    </w:rPr>
  </w:style>
  <w:style w:type="paragraph" w:styleId="af">
    <w:name w:val="annotation text"/>
    <w:basedOn w:val="a"/>
    <w:link w:val="af0"/>
    <w:uiPriority w:val="99"/>
    <w:unhideWhenUsed/>
    <w:rsid w:val="004D120B"/>
    <w:pPr>
      <w:spacing w:line="240" w:lineRule="auto"/>
    </w:pPr>
    <w:rPr>
      <w:rFonts w:eastAsiaTheme="minorEastAsia"/>
      <w:sz w:val="20"/>
      <w:szCs w:val="20"/>
      <w:lang w:eastAsia="ru-RU"/>
    </w:rPr>
  </w:style>
  <w:style w:type="character" w:customStyle="1" w:styleId="af0">
    <w:name w:val="Текст примечания Знак"/>
    <w:basedOn w:val="a0"/>
    <w:link w:val="af"/>
    <w:uiPriority w:val="99"/>
    <w:rsid w:val="004D120B"/>
    <w:rPr>
      <w:rFonts w:eastAsiaTheme="minorEastAsia"/>
      <w:sz w:val="20"/>
      <w:szCs w:val="20"/>
      <w:lang w:eastAsia="ru-RU"/>
    </w:rPr>
  </w:style>
  <w:style w:type="paragraph" w:styleId="af1">
    <w:name w:val="annotation subject"/>
    <w:basedOn w:val="af"/>
    <w:next w:val="af"/>
    <w:link w:val="af2"/>
    <w:uiPriority w:val="99"/>
    <w:unhideWhenUsed/>
    <w:rsid w:val="004D120B"/>
    <w:rPr>
      <w:b/>
      <w:bCs/>
    </w:rPr>
  </w:style>
  <w:style w:type="character" w:customStyle="1" w:styleId="af2">
    <w:name w:val="Тема примечания Знак"/>
    <w:basedOn w:val="af0"/>
    <w:link w:val="af1"/>
    <w:uiPriority w:val="99"/>
    <w:rsid w:val="004D120B"/>
    <w:rPr>
      <w:rFonts w:eastAsiaTheme="minorEastAsia"/>
      <w:b/>
      <w:bCs/>
      <w:sz w:val="20"/>
      <w:szCs w:val="20"/>
      <w:lang w:eastAsia="ru-RU"/>
    </w:rPr>
  </w:style>
  <w:style w:type="paragraph" w:styleId="af3">
    <w:name w:val="Title"/>
    <w:basedOn w:val="a"/>
    <w:link w:val="af4"/>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4">
    <w:name w:val="Заголовок Знак"/>
    <w:basedOn w:val="a0"/>
    <w:link w:val="af3"/>
    <w:rsid w:val="004D120B"/>
    <w:rPr>
      <w:rFonts w:ascii="Times New Roman" w:eastAsia="Times New Roman" w:hAnsi="Times New Roman" w:cs="Times New Roman"/>
      <w:sz w:val="28"/>
      <w:szCs w:val="24"/>
      <w:lang w:val="x-none" w:eastAsia="x-none"/>
    </w:rPr>
  </w:style>
  <w:style w:type="paragraph" w:customStyle="1" w:styleId="af5">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6">
    <w:name w:val="footnote text"/>
    <w:basedOn w:val="a"/>
    <w:link w:val="af7"/>
    <w:uiPriority w:val="99"/>
    <w:semiHidden/>
    <w:unhideWhenUsed/>
    <w:rsid w:val="00D544B9"/>
    <w:pPr>
      <w:spacing w:after="0" w:line="240" w:lineRule="auto"/>
    </w:pPr>
    <w:rPr>
      <w:sz w:val="20"/>
      <w:szCs w:val="20"/>
    </w:rPr>
  </w:style>
  <w:style w:type="character" w:customStyle="1" w:styleId="af7">
    <w:name w:val="Текст сноски Знак"/>
    <w:basedOn w:val="a0"/>
    <w:link w:val="af6"/>
    <w:uiPriority w:val="99"/>
    <w:semiHidden/>
    <w:rsid w:val="00D544B9"/>
    <w:rPr>
      <w:sz w:val="20"/>
      <w:szCs w:val="20"/>
    </w:rPr>
  </w:style>
  <w:style w:type="character" w:styleId="af8">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1">
    <w:name w:val="Основной текст (4)_"/>
    <w:basedOn w:val="a0"/>
    <w:link w:val="42"/>
    <w:rsid w:val="006756A7"/>
    <w:rPr>
      <w:rFonts w:ascii="Times New Roman" w:eastAsia="Times New Roman" w:hAnsi="Times New Roman" w:cs="Times New Roman"/>
      <w:color w:val="0066CC"/>
      <w:sz w:val="18"/>
      <w:szCs w:val="18"/>
    </w:rPr>
  </w:style>
  <w:style w:type="character" w:customStyle="1" w:styleId="31">
    <w:name w:val="Основной текст (3)_"/>
    <w:basedOn w:val="a0"/>
    <w:link w:val="32"/>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2">
    <w:name w:val="Основной текст (4)"/>
    <w:basedOn w:val="a"/>
    <w:link w:val="41"/>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2">
    <w:name w:val="Основной текст (3)"/>
    <w:basedOn w:val="a"/>
    <w:link w:val="31"/>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6756A7"/>
    <w:rPr>
      <w:rFonts w:ascii="Times New Roman" w:eastAsia="Times New Roman" w:hAnsi="Times New Roman" w:cs="Times New Roman"/>
      <w:sz w:val="20"/>
      <w:szCs w:val="20"/>
    </w:rPr>
  </w:style>
  <w:style w:type="paragraph" w:customStyle="1" w:styleId="afa">
    <w:name w:val="Сноска"/>
    <w:basedOn w:val="a"/>
    <w:link w:val="af9"/>
    <w:rsid w:val="006756A7"/>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2"/>
    <w:rsid w:val="00513F14"/>
    <w:rPr>
      <w:rFonts w:ascii="Times New Roman" w:eastAsia="Times New Roman" w:hAnsi="Times New Roman" w:cs="Times New Roman"/>
      <w:sz w:val="28"/>
      <w:szCs w:val="28"/>
    </w:rPr>
  </w:style>
  <w:style w:type="paragraph" w:customStyle="1" w:styleId="12">
    <w:name w:val="Основной текст1"/>
    <w:basedOn w:val="a"/>
    <w:link w:val="afb"/>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0"/>
    <w:link w:val="1"/>
    <w:rsid w:val="00924F3A"/>
    <w:rPr>
      <w:rFonts w:ascii="Arial" w:eastAsia="Times New Roman" w:hAnsi="Arial" w:cs="Times New Roman"/>
      <w:b/>
      <w:kern w:val="32"/>
      <w:sz w:val="32"/>
      <w:szCs w:val="20"/>
      <w:lang w:val="x-none" w:eastAsia="x-none"/>
    </w:rPr>
  </w:style>
  <w:style w:type="character" w:customStyle="1" w:styleId="30">
    <w:name w:val="Заголовок 3 Знак"/>
    <w:basedOn w:val="a0"/>
    <w:link w:val="3"/>
    <w:rsid w:val="00924F3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rsid w:val="00924F3A"/>
    <w:rPr>
      <w:rFonts w:ascii="Times New Roman" w:eastAsia="Times New Roman" w:hAnsi="Times New Roman" w:cs="Times New Roman"/>
      <w:b/>
      <w:sz w:val="28"/>
      <w:szCs w:val="20"/>
      <w:lang w:val="x-none" w:eastAsia="x-none"/>
    </w:rPr>
  </w:style>
  <w:style w:type="numbering" w:customStyle="1" w:styleId="23">
    <w:name w:val="Нет списка2"/>
    <w:next w:val="a2"/>
    <w:uiPriority w:val="99"/>
    <w:semiHidden/>
    <w:unhideWhenUsed/>
    <w:rsid w:val="00924F3A"/>
  </w:style>
  <w:style w:type="table" w:styleId="afc">
    <w:name w:val="Table Grid"/>
    <w:basedOn w:val="a1"/>
    <w:uiPriority w:val="59"/>
    <w:rsid w:val="00924F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rsid w:val="00924F3A"/>
  </w:style>
  <w:style w:type="paragraph" w:styleId="afe">
    <w:name w:val="List"/>
    <w:basedOn w:val="a"/>
    <w:rsid w:val="00924F3A"/>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9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24F3A"/>
    <w:rPr>
      <w:rFonts w:ascii="Courier New" w:eastAsia="Times New Roman" w:hAnsi="Courier New" w:cs="Times New Roman"/>
      <w:sz w:val="20"/>
      <w:szCs w:val="20"/>
      <w:lang w:val="x-none" w:eastAsia="x-none"/>
    </w:rPr>
  </w:style>
  <w:style w:type="paragraph" w:styleId="aff">
    <w:name w:val="Document Map"/>
    <w:basedOn w:val="a"/>
    <w:link w:val="aff0"/>
    <w:uiPriority w:val="99"/>
    <w:semiHidden/>
    <w:rsid w:val="00924F3A"/>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0">
    <w:name w:val="Схема документа Знак"/>
    <w:basedOn w:val="a0"/>
    <w:link w:val="aff"/>
    <w:rsid w:val="00924F3A"/>
    <w:rPr>
      <w:rFonts w:ascii="Tahoma" w:eastAsia="Times New Roman" w:hAnsi="Tahoma" w:cs="Times New Roman"/>
      <w:sz w:val="20"/>
      <w:szCs w:val="20"/>
      <w:shd w:val="clear" w:color="auto" w:fill="000080"/>
      <w:lang w:val="x-none" w:eastAsia="x-none"/>
    </w:rPr>
  </w:style>
  <w:style w:type="paragraph" w:styleId="24">
    <w:name w:val="Body Text 2"/>
    <w:basedOn w:val="a"/>
    <w:link w:val="25"/>
    <w:uiPriority w:val="99"/>
    <w:rsid w:val="00924F3A"/>
    <w:pPr>
      <w:spacing w:after="0" w:line="240" w:lineRule="auto"/>
    </w:pPr>
    <w:rPr>
      <w:rFonts w:ascii="Arial" w:eastAsia="Times New Roman" w:hAnsi="Arial" w:cs="Times New Roman"/>
      <w:b/>
      <w:sz w:val="24"/>
      <w:szCs w:val="20"/>
      <w:lang w:val="x-none" w:eastAsia="x-none"/>
    </w:rPr>
  </w:style>
  <w:style w:type="character" w:customStyle="1" w:styleId="25">
    <w:name w:val="Основной текст 2 Знак"/>
    <w:basedOn w:val="a0"/>
    <w:link w:val="24"/>
    <w:rsid w:val="00924F3A"/>
    <w:rPr>
      <w:rFonts w:ascii="Arial" w:eastAsia="Times New Roman" w:hAnsi="Arial" w:cs="Times New Roman"/>
      <w:b/>
      <w:sz w:val="24"/>
      <w:szCs w:val="20"/>
      <w:lang w:val="x-none" w:eastAsia="x-none"/>
    </w:rPr>
  </w:style>
  <w:style w:type="paragraph" w:customStyle="1" w:styleId="13">
    <w:name w:val="Знак1 Знак Знак Знак"/>
    <w:basedOn w:val="a"/>
    <w:rsid w:val="00924F3A"/>
    <w:pPr>
      <w:spacing w:after="160" w:line="240" w:lineRule="exact"/>
    </w:pPr>
    <w:rPr>
      <w:rFonts w:ascii="Verdana" w:eastAsia="Times New Roman" w:hAnsi="Verdana" w:cs="Verdana"/>
      <w:sz w:val="20"/>
      <w:szCs w:val="20"/>
      <w:lang w:val="en-US"/>
    </w:rPr>
  </w:style>
  <w:style w:type="paragraph" w:customStyle="1" w:styleId="aff1">
    <w:basedOn w:val="a"/>
    <w:next w:val="af3"/>
    <w:link w:val="aff2"/>
    <w:uiPriority w:val="99"/>
    <w:qFormat/>
    <w:rsid w:val="00924F3A"/>
    <w:pPr>
      <w:spacing w:after="0" w:line="240" w:lineRule="auto"/>
      <w:ind w:firstLine="567"/>
      <w:jc w:val="center"/>
    </w:pPr>
    <w:rPr>
      <w:rFonts w:ascii="Times New Roman" w:hAnsi="Times New Roman"/>
      <w:b/>
      <w:spacing w:val="20"/>
      <w:sz w:val="28"/>
    </w:rPr>
  </w:style>
  <w:style w:type="character" w:customStyle="1" w:styleId="aff2">
    <w:name w:val="Название Знак"/>
    <w:link w:val="aff1"/>
    <w:locked/>
    <w:rsid w:val="00924F3A"/>
    <w:rPr>
      <w:rFonts w:ascii="Times New Roman" w:hAnsi="Times New Roman"/>
      <w:b/>
      <w:spacing w:val="20"/>
      <w:sz w:val="28"/>
    </w:rPr>
  </w:style>
  <w:style w:type="paragraph" w:styleId="aff3">
    <w:name w:val="Body Text Indent"/>
    <w:basedOn w:val="a"/>
    <w:link w:val="aff4"/>
    <w:rsid w:val="00924F3A"/>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f4">
    <w:name w:val="Основной текст с отступом Знак"/>
    <w:basedOn w:val="a0"/>
    <w:link w:val="aff3"/>
    <w:rsid w:val="00924F3A"/>
    <w:rPr>
      <w:rFonts w:ascii="Times New Roman" w:eastAsia="Times New Roman" w:hAnsi="Times New Roman" w:cs="Times New Roman"/>
      <w:sz w:val="24"/>
      <w:szCs w:val="20"/>
      <w:lang w:val="x-none" w:eastAsia="x-none"/>
    </w:rPr>
  </w:style>
  <w:style w:type="paragraph" w:styleId="33">
    <w:name w:val="Body Text 3"/>
    <w:basedOn w:val="a"/>
    <w:link w:val="34"/>
    <w:uiPriority w:val="99"/>
    <w:semiHidden/>
    <w:unhideWhenUsed/>
    <w:rsid w:val="00924F3A"/>
    <w:pPr>
      <w:spacing w:after="120"/>
    </w:pPr>
    <w:rPr>
      <w:rFonts w:ascii="Calibri" w:eastAsia="Times New Roman" w:hAnsi="Calibri" w:cs="Times New Roman"/>
      <w:sz w:val="16"/>
      <w:szCs w:val="20"/>
      <w:lang w:val="x-none" w:eastAsia="x-none"/>
    </w:rPr>
  </w:style>
  <w:style w:type="character" w:customStyle="1" w:styleId="34">
    <w:name w:val="Основной текст 3 Знак"/>
    <w:basedOn w:val="a0"/>
    <w:link w:val="33"/>
    <w:rsid w:val="00924F3A"/>
    <w:rPr>
      <w:rFonts w:ascii="Calibri" w:eastAsia="Times New Roman" w:hAnsi="Calibri" w:cs="Times New Roman"/>
      <w:sz w:val="16"/>
      <w:szCs w:val="20"/>
      <w:lang w:val="x-none" w:eastAsia="x-none"/>
    </w:rPr>
  </w:style>
  <w:style w:type="paragraph" w:customStyle="1" w:styleId="ConsNormal">
    <w:name w:val="ConsNormal"/>
    <w:rsid w:val="00924F3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Знак Знак Знак Знак Знак Знак Знак"/>
    <w:basedOn w:val="a"/>
    <w:rsid w:val="00924F3A"/>
    <w:pPr>
      <w:spacing w:after="0" w:line="240" w:lineRule="auto"/>
    </w:pPr>
    <w:rPr>
      <w:rFonts w:ascii="Verdana" w:eastAsia="Times New Roman" w:hAnsi="Verdana" w:cs="Verdana"/>
      <w:sz w:val="24"/>
      <w:szCs w:val="24"/>
    </w:rPr>
  </w:style>
  <w:style w:type="paragraph" w:styleId="aff6">
    <w:name w:val="No Spacing"/>
    <w:link w:val="aff7"/>
    <w:qFormat/>
    <w:rsid w:val="00924F3A"/>
    <w:pPr>
      <w:spacing w:after="0" w:line="240" w:lineRule="auto"/>
    </w:pPr>
    <w:rPr>
      <w:rFonts w:ascii="Times New Roman" w:eastAsia="Times New Roman" w:hAnsi="Times New Roman" w:cs="Times New Roman"/>
      <w:sz w:val="24"/>
      <w:szCs w:val="24"/>
      <w:lang w:eastAsia="ru-RU"/>
    </w:rPr>
  </w:style>
  <w:style w:type="paragraph" w:styleId="aff8">
    <w:name w:val="Body Text"/>
    <w:basedOn w:val="a"/>
    <w:link w:val="aff9"/>
    <w:rsid w:val="00924F3A"/>
    <w:pPr>
      <w:spacing w:after="120" w:line="240" w:lineRule="auto"/>
    </w:pPr>
    <w:rPr>
      <w:rFonts w:ascii="Times New Roman" w:eastAsia="Times New Roman" w:hAnsi="Times New Roman" w:cs="Times New Roman"/>
      <w:sz w:val="24"/>
      <w:szCs w:val="20"/>
      <w:lang w:val="x-none" w:eastAsia="x-none"/>
    </w:rPr>
  </w:style>
  <w:style w:type="character" w:customStyle="1" w:styleId="aff9">
    <w:name w:val="Основной текст Знак"/>
    <w:basedOn w:val="a0"/>
    <w:link w:val="aff8"/>
    <w:rsid w:val="00924F3A"/>
    <w:rPr>
      <w:rFonts w:ascii="Times New Roman" w:eastAsia="Times New Roman" w:hAnsi="Times New Roman" w:cs="Times New Roman"/>
      <w:sz w:val="24"/>
      <w:szCs w:val="20"/>
      <w:lang w:val="x-none" w:eastAsia="x-none"/>
    </w:rPr>
  </w:style>
  <w:style w:type="paragraph" w:styleId="affa">
    <w:name w:val="caption"/>
    <w:basedOn w:val="a"/>
    <w:next w:val="a"/>
    <w:qFormat/>
    <w:rsid w:val="00924F3A"/>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924F3A"/>
  </w:style>
  <w:style w:type="paragraph" w:customStyle="1" w:styleId="s1">
    <w:name w:val="s_1"/>
    <w:basedOn w:val="a"/>
    <w:rsid w:val="00924F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24F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24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924F3A"/>
    <w:rPr>
      <w:rFonts w:ascii="Calibri" w:eastAsiaTheme="minorEastAsia" w:hAnsi="Calibri" w:cs="Calibri"/>
      <w:lang w:eastAsia="ru-RU"/>
    </w:rPr>
  </w:style>
  <w:style w:type="character" w:styleId="affb">
    <w:name w:val="FollowedHyperlink"/>
    <w:uiPriority w:val="99"/>
    <w:semiHidden/>
    <w:unhideWhenUsed/>
    <w:rsid w:val="00924F3A"/>
    <w:rPr>
      <w:color w:val="800080"/>
      <w:u w:val="single"/>
    </w:rPr>
  </w:style>
  <w:style w:type="paragraph" w:customStyle="1" w:styleId="ConsPlusDocList">
    <w:name w:val="ConsPlusDocList"/>
    <w:rsid w:val="00924F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4F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4F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4F3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35">
    <w:name w:val="Нет списка3"/>
    <w:next w:val="a2"/>
    <w:uiPriority w:val="99"/>
    <w:semiHidden/>
    <w:unhideWhenUsed/>
    <w:rsid w:val="007F7381"/>
  </w:style>
  <w:style w:type="character" w:customStyle="1" w:styleId="WW8Num1z0">
    <w:name w:val="WW8Num1z0"/>
    <w:rsid w:val="007F7381"/>
    <w:rPr>
      <w:rFonts w:ascii="Vladimir Script" w:hAnsi="Vladimir Script" w:cs="Vladimir Script"/>
    </w:rPr>
  </w:style>
  <w:style w:type="character" w:customStyle="1" w:styleId="WW8Num1z1">
    <w:name w:val="WW8Num1z1"/>
    <w:rsid w:val="007F7381"/>
    <w:rPr>
      <w:rFonts w:ascii="Courier New" w:hAnsi="Courier New" w:cs="Courier New"/>
    </w:rPr>
  </w:style>
  <w:style w:type="character" w:customStyle="1" w:styleId="WW8Num1z2">
    <w:name w:val="WW8Num1z2"/>
    <w:rsid w:val="007F7381"/>
    <w:rPr>
      <w:rFonts w:ascii="Wingdings" w:hAnsi="Wingdings" w:cs="Wingdings"/>
    </w:rPr>
  </w:style>
  <w:style w:type="character" w:customStyle="1" w:styleId="WW8Num1z3">
    <w:name w:val="WW8Num1z3"/>
    <w:rsid w:val="007F7381"/>
    <w:rPr>
      <w:rFonts w:ascii="Symbol" w:hAnsi="Symbol" w:cs="Symbol"/>
    </w:rPr>
  </w:style>
  <w:style w:type="character" w:customStyle="1" w:styleId="WW8Num2z0">
    <w:name w:val="WW8Num2z0"/>
    <w:rsid w:val="007F7381"/>
    <w:rPr>
      <w:rFonts w:ascii="Vladimir Script" w:hAnsi="Vladimir Script" w:cs="Vladimir Script"/>
    </w:rPr>
  </w:style>
  <w:style w:type="character" w:customStyle="1" w:styleId="WW8Num2z1">
    <w:name w:val="WW8Num2z1"/>
    <w:rsid w:val="007F7381"/>
    <w:rPr>
      <w:rFonts w:ascii="Courier New" w:hAnsi="Courier New" w:cs="Courier New"/>
    </w:rPr>
  </w:style>
  <w:style w:type="character" w:customStyle="1" w:styleId="WW8Num2z2">
    <w:name w:val="WW8Num2z2"/>
    <w:rsid w:val="007F7381"/>
    <w:rPr>
      <w:rFonts w:ascii="Wingdings" w:hAnsi="Wingdings" w:cs="Wingdings"/>
    </w:rPr>
  </w:style>
  <w:style w:type="character" w:customStyle="1" w:styleId="WW8Num2z3">
    <w:name w:val="WW8Num2z3"/>
    <w:rsid w:val="007F7381"/>
    <w:rPr>
      <w:rFonts w:ascii="Symbol" w:hAnsi="Symbol" w:cs="Symbol"/>
    </w:rPr>
  </w:style>
  <w:style w:type="character" w:customStyle="1" w:styleId="WW8Num3z0">
    <w:name w:val="WW8Num3z0"/>
    <w:rsid w:val="007F7381"/>
    <w:rPr>
      <w:rFonts w:cs="Times New Roman"/>
    </w:rPr>
  </w:style>
  <w:style w:type="character" w:customStyle="1" w:styleId="WW8Num4z0">
    <w:name w:val="WW8Num4z0"/>
    <w:rsid w:val="007F7381"/>
    <w:rPr>
      <w:b w:val="0"/>
    </w:rPr>
  </w:style>
  <w:style w:type="character" w:customStyle="1" w:styleId="WW8Num4z1">
    <w:name w:val="WW8Num4z1"/>
    <w:rsid w:val="007F7381"/>
  </w:style>
  <w:style w:type="character" w:customStyle="1" w:styleId="WW8Num4z2">
    <w:name w:val="WW8Num4z2"/>
    <w:rsid w:val="007F7381"/>
  </w:style>
  <w:style w:type="character" w:customStyle="1" w:styleId="WW8Num4z3">
    <w:name w:val="WW8Num4z3"/>
    <w:rsid w:val="007F7381"/>
  </w:style>
  <w:style w:type="character" w:customStyle="1" w:styleId="WW8Num4z4">
    <w:name w:val="WW8Num4z4"/>
    <w:rsid w:val="007F7381"/>
  </w:style>
  <w:style w:type="character" w:customStyle="1" w:styleId="WW8Num4z5">
    <w:name w:val="WW8Num4z5"/>
    <w:rsid w:val="007F7381"/>
  </w:style>
  <w:style w:type="character" w:customStyle="1" w:styleId="WW8Num4z6">
    <w:name w:val="WW8Num4z6"/>
    <w:rsid w:val="007F7381"/>
  </w:style>
  <w:style w:type="character" w:customStyle="1" w:styleId="WW8Num4z7">
    <w:name w:val="WW8Num4z7"/>
    <w:rsid w:val="007F7381"/>
  </w:style>
  <w:style w:type="character" w:customStyle="1" w:styleId="WW8Num4z8">
    <w:name w:val="WW8Num4z8"/>
    <w:rsid w:val="007F7381"/>
  </w:style>
  <w:style w:type="character" w:customStyle="1" w:styleId="WW8Num5z0">
    <w:name w:val="WW8Num5z0"/>
    <w:rsid w:val="007F7381"/>
    <w:rPr>
      <w:rFonts w:cs="Times New Roman"/>
    </w:rPr>
  </w:style>
  <w:style w:type="character" w:customStyle="1" w:styleId="WW8Num5z1">
    <w:name w:val="WW8Num5z1"/>
    <w:rsid w:val="007F7381"/>
    <w:rPr>
      <w:rFonts w:cs="Times New Roman"/>
      <w:b w:val="0"/>
      <w:bCs w:val="0"/>
    </w:rPr>
  </w:style>
  <w:style w:type="character" w:customStyle="1" w:styleId="WW8Num6z0">
    <w:name w:val="WW8Num6z0"/>
    <w:rsid w:val="007F7381"/>
    <w:rPr>
      <w:rFonts w:cs="Times New Roman"/>
      <w:i w:val="0"/>
    </w:rPr>
  </w:style>
  <w:style w:type="character" w:customStyle="1" w:styleId="WW8Num6z1">
    <w:name w:val="WW8Num6z1"/>
    <w:rsid w:val="007F7381"/>
    <w:rPr>
      <w:rFonts w:cs="Times New Roman"/>
    </w:rPr>
  </w:style>
  <w:style w:type="character" w:customStyle="1" w:styleId="WW8Num7z0">
    <w:name w:val="WW8Num7z0"/>
    <w:rsid w:val="007F7381"/>
    <w:rPr>
      <w:rFonts w:cs="Times New Roman"/>
      <w:i w:val="0"/>
    </w:rPr>
  </w:style>
  <w:style w:type="character" w:customStyle="1" w:styleId="WW8Num8z0">
    <w:name w:val="WW8Num8z0"/>
    <w:rsid w:val="007F7381"/>
    <w:rPr>
      <w:rFonts w:cs="Times New Roman"/>
    </w:rPr>
  </w:style>
  <w:style w:type="character" w:customStyle="1" w:styleId="WW8Num9z0">
    <w:name w:val="WW8Num9z0"/>
    <w:rsid w:val="007F7381"/>
    <w:rPr>
      <w:rFonts w:cs="Times New Roman"/>
    </w:rPr>
  </w:style>
  <w:style w:type="character" w:customStyle="1" w:styleId="WW8Num10z0">
    <w:name w:val="WW8Num10z0"/>
    <w:rsid w:val="007F7381"/>
    <w:rPr>
      <w:rFonts w:ascii="Vladimir Script" w:hAnsi="Vladimir Script" w:cs="Vladimir Script"/>
    </w:rPr>
  </w:style>
  <w:style w:type="character" w:customStyle="1" w:styleId="WW8Num10z1">
    <w:name w:val="WW8Num10z1"/>
    <w:rsid w:val="007F7381"/>
    <w:rPr>
      <w:rFonts w:ascii="Courier New" w:hAnsi="Courier New" w:cs="Courier New"/>
    </w:rPr>
  </w:style>
  <w:style w:type="character" w:customStyle="1" w:styleId="WW8Num10z2">
    <w:name w:val="WW8Num10z2"/>
    <w:rsid w:val="007F7381"/>
    <w:rPr>
      <w:rFonts w:ascii="Wingdings" w:hAnsi="Wingdings" w:cs="Wingdings"/>
    </w:rPr>
  </w:style>
  <w:style w:type="character" w:customStyle="1" w:styleId="WW8Num10z3">
    <w:name w:val="WW8Num10z3"/>
    <w:rsid w:val="007F7381"/>
    <w:rPr>
      <w:rFonts w:ascii="Symbol" w:hAnsi="Symbol" w:cs="Symbol"/>
    </w:rPr>
  </w:style>
  <w:style w:type="character" w:customStyle="1" w:styleId="WW8Num11z0">
    <w:name w:val="WW8Num11z0"/>
    <w:rsid w:val="007F7381"/>
    <w:rPr>
      <w:rFonts w:cs="Times New Roman"/>
    </w:rPr>
  </w:style>
  <w:style w:type="character" w:customStyle="1" w:styleId="WW8Num12z0">
    <w:name w:val="WW8Num12z0"/>
    <w:rsid w:val="007F7381"/>
    <w:rPr>
      <w:rFonts w:ascii="Vladimir Script" w:hAnsi="Vladimir Script" w:cs="Vladimir Script"/>
    </w:rPr>
  </w:style>
  <w:style w:type="character" w:customStyle="1" w:styleId="WW8Num12z1">
    <w:name w:val="WW8Num12z1"/>
    <w:rsid w:val="007F7381"/>
    <w:rPr>
      <w:rFonts w:ascii="Courier New" w:hAnsi="Courier New" w:cs="Courier New"/>
    </w:rPr>
  </w:style>
  <w:style w:type="character" w:customStyle="1" w:styleId="WW8Num12z2">
    <w:name w:val="WW8Num12z2"/>
    <w:rsid w:val="007F7381"/>
    <w:rPr>
      <w:rFonts w:ascii="Wingdings" w:hAnsi="Wingdings" w:cs="Wingdings"/>
    </w:rPr>
  </w:style>
  <w:style w:type="character" w:customStyle="1" w:styleId="WW8Num12z3">
    <w:name w:val="WW8Num12z3"/>
    <w:rsid w:val="007F7381"/>
    <w:rPr>
      <w:rFonts w:ascii="Symbol" w:hAnsi="Symbol" w:cs="Symbol"/>
    </w:rPr>
  </w:style>
  <w:style w:type="character" w:customStyle="1" w:styleId="WW8Num13z0">
    <w:name w:val="WW8Num13z0"/>
    <w:rsid w:val="007F7381"/>
  </w:style>
  <w:style w:type="character" w:customStyle="1" w:styleId="WW8Num13z1">
    <w:name w:val="WW8Num13z1"/>
    <w:rsid w:val="007F7381"/>
  </w:style>
  <w:style w:type="character" w:customStyle="1" w:styleId="WW8Num13z2">
    <w:name w:val="WW8Num13z2"/>
    <w:rsid w:val="007F7381"/>
  </w:style>
  <w:style w:type="character" w:customStyle="1" w:styleId="WW8Num13z3">
    <w:name w:val="WW8Num13z3"/>
    <w:rsid w:val="007F7381"/>
  </w:style>
  <w:style w:type="character" w:customStyle="1" w:styleId="WW8Num13z4">
    <w:name w:val="WW8Num13z4"/>
    <w:rsid w:val="007F7381"/>
  </w:style>
  <w:style w:type="character" w:customStyle="1" w:styleId="WW8Num13z5">
    <w:name w:val="WW8Num13z5"/>
    <w:rsid w:val="007F7381"/>
  </w:style>
  <w:style w:type="character" w:customStyle="1" w:styleId="WW8Num13z6">
    <w:name w:val="WW8Num13z6"/>
    <w:rsid w:val="007F7381"/>
  </w:style>
  <w:style w:type="character" w:customStyle="1" w:styleId="WW8Num13z7">
    <w:name w:val="WW8Num13z7"/>
    <w:rsid w:val="007F7381"/>
  </w:style>
  <w:style w:type="character" w:customStyle="1" w:styleId="WW8Num13z8">
    <w:name w:val="WW8Num13z8"/>
    <w:rsid w:val="007F7381"/>
  </w:style>
  <w:style w:type="character" w:customStyle="1" w:styleId="WW8Num14z0">
    <w:name w:val="WW8Num14z0"/>
    <w:rsid w:val="007F7381"/>
    <w:rPr>
      <w:rFonts w:cs="Times New Roman"/>
    </w:rPr>
  </w:style>
  <w:style w:type="character" w:customStyle="1" w:styleId="WW8Num15z0">
    <w:name w:val="WW8Num15z0"/>
    <w:rsid w:val="007F7381"/>
    <w:rPr>
      <w:rFonts w:cs="Times New Roman"/>
    </w:rPr>
  </w:style>
  <w:style w:type="character" w:customStyle="1" w:styleId="WW8Num16z0">
    <w:name w:val="WW8Num16z0"/>
    <w:rsid w:val="007F7381"/>
    <w:rPr>
      <w:rFonts w:cs="Times New Roman"/>
    </w:rPr>
  </w:style>
  <w:style w:type="character" w:customStyle="1" w:styleId="WW8Num17z0">
    <w:name w:val="WW8Num17z0"/>
    <w:rsid w:val="007F7381"/>
  </w:style>
  <w:style w:type="character" w:customStyle="1" w:styleId="WW8Num17z1">
    <w:name w:val="WW8Num17z1"/>
    <w:rsid w:val="007F7381"/>
  </w:style>
  <w:style w:type="character" w:customStyle="1" w:styleId="WW8Num17z2">
    <w:name w:val="WW8Num17z2"/>
    <w:rsid w:val="007F7381"/>
  </w:style>
  <w:style w:type="character" w:customStyle="1" w:styleId="WW8Num17z3">
    <w:name w:val="WW8Num17z3"/>
    <w:rsid w:val="007F7381"/>
  </w:style>
  <w:style w:type="character" w:customStyle="1" w:styleId="WW8Num17z4">
    <w:name w:val="WW8Num17z4"/>
    <w:rsid w:val="007F7381"/>
  </w:style>
  <w:style w:type="character" w:customStyle="1" w:styleId="WW8Num17z5">
    <w:name w:val="WW8Num17z5"/>
    <w:rsid w:val="007F7381"/>
  </w:style>
  <w:style w:type="character" w:customStyle="1" w:styleId="WW8Num17z6">
    <w:name w:val="WW8Num17z6"/>
    <w:rsid w:val="007F7381"/>
  </w:style>
  <w:style w:type="character" w:customStyle="1" w:styleId="WW8Num17z7">
    <w:name w:val="WW8Num17z7"/>
    <w:rsid w:val="007F7381"/>
  </w:style>
  <w:style w:type="character" w:customStyle="1" w:styleId="WW8Num17z8">
    <w:name w:val="WW8Num17z8"/>
    <w:rsid w:val="007F7381"/>
  </w:style>
  <w:style w:type="character" w:customStyle="1" w:styleId="WW8Num18z0">
    <w:name w:val="WW8Num18z0"/>
    <w:rsid w:val="007F7381"/>
    <w:rPr>
      <w:rFonts w:ascii="Times New Roman" w:eastAsia="Times New Roman" w:hAnsi="Times New Roman" w:cs="Times New Roman"/>
    </w:rPr>
  </w:style>
  <w:style w:type="character" w:customStyle="1" w:styleId="WW8Num18z1">
    <w:name w:val="WW8Num18z1"/>
    <w:rsid w:val="007F7381"/>
    <w:rPr>
      <w:rFonts w:ascii="Courier New" w:hAnsi="Courier New" w:cs="Courier New"/>
    </w:rPr>
  </w:style>
  <w:style w:type="character" w:customStyle="1" w:styleId="WW8Num18z2">
    <w:name w:val="WW8Num18z2"/>
    <w:rsid w:val="007F7381"/>
    <w:rPr>
      <w:rFonts w:ascii="Wingdings" w:hAnsi="Wingdings" w:cs="Wingdings"/>
    </w:rPr>
  </w:style>
  <w:style w:type="character" w:customStyle="1" w:styleId="WW8Num18z3">
    <w:name w:val="WW8Num18z3"/>
    <w:rsid w:val="007F7381"/>
    <w:rPr>
      <w:rFonts w:ascii="Symbol" w:hAnsi="Symbol" w:cs="Symbol"/>
    </w:rPr>
  </w:style>
  <w:style w:type="character" w:customStyle="1" w:styleId="WW8Num19z0">
    <w:name w:val="WW8Num19z0"/>
    <w:rsid w:val="007F7381"/>
    <w:rPr>
      <w:rFonts w:cs="Times New Roman"/>
      <w:b w:val="0"/>
    </w:rPr>
  </w:style>
  <w:style w:type="character" w:customStyle="1" w:styleId="WW8Num20z0">
    <w:name w:val="WW8Num20z0"/>
    <w:rsid w:val="007F7381"/>
    <w:rPr>
      <w:rFonts w:cs="Times New Roman"/>
    </w:rPr>
  </w:style>
  <w:style w:type="character" w:customStyle="1" w:styleId="WW8Num21z0">
    <w:name w:val="WW8Num21z0"/>
    <w:rsid w:val="007F7381"/>
    <w:rPr>
      <w:rFonts w:ascii="Vladimir Script" w:hAnsi="Vladimir Script" w:cs="Vladimir Script"/>
    </w:rPr>
  </w:style>
  <w:style w:type="character" w:customStyle="1" w:styleId="WW8Num21z1">
    <w:name w:val="WW8Num21z1"/>
    <w:rsid w:val="007F7381"/>
    <w:rPr>
      <w:rFonts w:ascii="Courier New" w:hAnsi="Courier New" w:cs="Courier New"/>
    </w:rPr>
  </w:style>
  <w:style w:type="character" w:customStyle="1" w:styleId="WW8Num21z2">
    <w:name w:val="WW8Num21z2"/>
    <w:rsid w:val="007F7381"/>
    <w:rPr>
      <w:rFonts w:ascii="Wingdings" w:hAnsi="Wingdings" w:cs="Wingdings"/>
    </w:rPr>
  </w:style>
  <w:style w:type="character" w:customStyle="1" w:styleId="WW8Num21z3">
    <w:name w:val="WW8Num21z3"/>
    <w:rsid w:val="007F7381"/>
    <w:rPr>
      <w:rFonts w:ascii="Symbol" w:hAnsi="Symbol" w:cs="Symbol"/>
    </w:rPr>
  </w:style>
  <w:style w:type="character" w:customStyle="1" w:styleId="WW8Num22z0">
    <w:name w:val="WW8Num22z0"/>
    <w:rsid w:val="007F7381"/>
  </w:style>
  <w:style w:type="character" w:customStyle="1" w:styleId="WW8Num22z1">
    <w:name w:val="WW8Num22z1"/>
    <w:rsid w:val="007F7381"/>
  </w:style>
  <w:style w:type="character" w:customStyle="1" w:styleId="WW8Num22z2">
    <w:name w:val="WW8Num22z2"/>
    <w:rsid w:val="007F7381"/>
  </w:style>
  <w:style w:type="character" w:customStyle="1" w:styleId="WW8Num22z3">
    <w:name w:val="WW8Num22z3"/>
    <w:rsid w:val="007F7381"/>
  </w:style>
  <w:style w:type="character" w:customStyle="1" w:styleId="WW8Num22z4">
    <w:name w:val="WW8Num22z4"/>
    <w:rsid w:val="007F7381"/>
  </w:style>
  <w:style w:type="character" w:customStyle="1" w:styleId="WW8Num22z5">
    <w:name w:val="WW8Num22z5"/>
    <w:rsid w:val="007F7381"/>
  </w:style>
  <w:style w:type="character" w:customStyle="1" w:styleId="WW8Num22z6">
    <w:name w:val="WW8Num22z6"/>
    <w:rsid w:val="007F7381"/>
  </w:style>
  <w:style w:type="character" w:customStyle="1" w:styleId="WW8Num22z7">
    <w:name w:val="WW8Num22z7"/>
    <w:rsid w:val="007F7381"/>
  </w:style>
  <w:style w:type="character" w:customStyle="1" w:styleId="WW8Num22z8">
    <w:name w:val="WW8Num22z8"/>
    <w:rsid w:val="007F7381"/>
  </w:style>
  <w:style w:type="character" w:customStyle="1" w:styleId="WW8Num23z0">
    <w:name w:val="WW8Num23z0"/>
    <w:rsid w:val="007F7381"/>
    <w:rPr>
      <w:rFonts w:cs="Times New Roman"/>
    </w:rPr>
  </w:style>
  <w:style w:type="character" w:customStyle="1" w:styleId="WW8Num23z1">
    <w:name w:val="WW8Num23z1"/>
    <w:rsid w:val="007F7381"/>
    <w:rPr>
      <w:rFonts w:ascii="Vladimir Script" w:hAnsi="Vladimir Script" w:cs="Vladimir Script"/>
    </w:rPr>
  </w:style>
  <w:style w:type="character" w:customStyle="1" w:styleId="WW8Num24z0">
    <w:name w:val="WW8Num24z0"/>
    <w:rsid w:val="007F7381"/>
    <w:rPr>
      <w:rFonts w:cs="Times New Roman"/>
    </w:rPr>
  </w:style>
  <w:style w:type="character" w:customStyle="1" w:styleId="WW8Num25z0">
    <w:name w:val="WW8Num25z0"/>
    <w:rsid w:val="007F7381"/>
    <w:rPr>
      <w:rFonts w:cs="Times New Roman"/>
    </w:rPr>
  </w:style>
  <w:style w:type="character" w:customStyle="1" w:styleId="WW8Num26z0">
    <w:name w:val="WW8Num26z0"/>
    <w:rsid w:val="007F7381"/>
    <w:rPr>
      <w:rFonts w:cs="Times New Roman"/>
    </w:rPr>
  </w:style>
  <w:style w:type="character" w:customStyle="1" w:styleId="WW8Num27z0">
    <w:name w:val="WW8Num27z0"/>
    <w:rsid w:val="007F7381"/>
    <w:rPr>
      <w:rFonts w:cs="Times New Roman"/>
      <w:b w:val="0"/>
      <w:bCs w:val="0"/>
    </w:rPr>
  </w:style>
  <w:style w:type="character" w:customStyle="1" w:styleId="WW8Num28z0">
    <w:name w:val="WW8Num28z0"/>
    <w:rsid w:val="007F7381"/>
    <w:rPr>
      <w:rFonts w:ascii="Vladimir Script" w:hAnsi="Vladimir Script" w:cs="Vladimir Script"/>
    </w:rPr>
  </w:style>
  <w:style w:type="character" w:customStyle="1" w:styleId="WW8Num28z1">
    <w:name w:val="WW8Num28z1"/>
    <w:rsid w:val="007F7381"/>
    <w:rPr>
      <w:rFonts w:cs="Times New Roman"/>
    </w:rPr>
  </w:style>
  <w:style w:type="character" w:customStyle="1" w:styleId="WW8Num28z2">
    <w:name w:val="WW8Num28z2"/>
    <w:rsid w:val="007F7381"/>
    <w:rPr>
      <w:rFonts w:ascii="Wingdings" w:hAnsi="Wingdings" w:cs="Wingdings"/>
    </w:rPr>
  </w:style>
  <w:style w:type="character" w:customStyle="1" w:styleId="WW8Num28z3">
    <w:name w:val="WW8Num28z3"/>
    <w:rsid w:val="007F7381"/>
    <w:rPr>
      <w:rFonts w:ascii="Symbol" w:hAnsi="Symbol" w:cs="Symbol"/>
    </w:rPr>
  </w:style>
  <w:style w:type="character" w:customStyle="1" w:styleId="WW8Num28z4">
    <w:name w:val="WW8Num28z4"/>
    <w:rsid w:val="007F7381"/>
    <w:rPr>
      <w:rFonts w:ascii="Courier New" w:hAnsi="Courier New" w:cs="Courier New"/>
    </w:rPr>
  </w:style>
  <w:style w:type="character" w:customStyle="1" w:styleId="WW8Num29z0">
    <w:name w:val="WW8Num29z0"/>
    <w:rsid w:val="007F7381"/>
    <w:rPr>
      <w:rFonts w:cs="Times New Roman"/>
    </w:rPr>
  </w:style>
  <w:style w:type="character" w:customStyle="1" w:styleId="WW8Num30z0">
    <w:name w:val="WW8Num30z0"/>
    <w:rsid w:val="007F7381"/>
    <w:rPr>
      <w:rFonts w:cs="Times New Roman"/>
    </w:rPr>
  </w:style>
  <w:style w:type="character" w:customStyle="1" w:styleId="WW8Num31z0">
    <w:name w:val="WW8Num31z0"/>
    <w:rsid w:val="007F7381"/>
    <w:rPr>
      <w:rFonts w:cs="Times New Roman"/>
    </w:rPr>
  </w:style>
  <w:style w:type="character" w:customStyle="1" w:styleId="WW8Num31z1">
    <w:name w:val="WW8Num31z1"/>
    <w:rsid w:val="007F7381"/>
    <w:rPr>
      <w:rFonts w:cs="Times New Roman"/>
      <w:b w:val="0"/>
      <w:bCs w:val="0"/>
    </w:rPr>
  </w:style>
  <w:style w:type="character" w:customStyle="1" w:styleId="WW8Num32z0">
    <w:name w:val="WW8Num32z0"/>
    <w:rsid w:val="007F7381"/>
  </w:style>
  <w:style w:type="character" w:customStyle="1" w:styleId="WW8Num32z1">
    <w:name w:val="WW8Num32z1"/>
    <w:rsid w:val="007F7381"/>
  </w:style>
  <w:style w:type="character" w:customStyle="1" w:styleId="WW8Num32z2">
    <w:name w:val="WW8Num32z2"/>
    <w:rsid w:val="007F7381"/>
  </w:style>
  <w:style w:type="character" w:customStyle="1" w:styleId="WW8Num32z3">
    <w:name w:val="WW8Num32z3"/>
    <w:rsid w:val="007F7381"/>
  </w:style>
  <w:style w:type="character" w:customStyle="1" w:styleId="WW8Num32z4">
    <w:name w:val="WW8Num32z4"/>
    <w:rsid w:val="007F7381"/>
  </w:style>
  <w:style w:type="character" w:customStyle="1" w:styleId="WW8Num32z5">
    <w:name w:val="WW8Num32z5"/>
    <w:rsid w:val="007F7381"/>
  </w:style>
  <w:style w:type="character" w:customStyle="1" w:styleId="WW8Num32z6">
    <w:name w:val="WW8Num32z6"/>
    <w:rsid w:val="007F7381"/>
  </w:style>
  <w:style w:type="character" w:customStyle="1" w:styleId="WW8Num32z7">
    <w:name w:val="WW8Num32z7"/>
    <w:rsid w:val="007F7381"/>
  </w:style>
  <w:style w:type="character" w:customStyle="1" w:styleId="WW8Num32z8">
    <w:name w:val="WW8Num32z8"/>
    <w:rsid w:val="007F7381"/>
  </w:style>
  <w:style w:type="character" w:customStyle="1" w:styleId="WW8Num33z0">
    <w:name w:val="WW8Num33z0"/>
    <w:rsid w:val="007F7381"/>
    <w:rPr>
      <w:rFonts w:cs="Times New Roman"/>
    </w:rPr>
  </w:style>
  <w:style w:type="character" w:customStyle="1" w:styleId="WW8Num34z0">
    <w:name w:val="WW8Num34z0"/>
    <w:rsid w:val="007F7381"/>
    <w:rPr>
      <w:rFonts w:cs="Times New Roman"/>
    </w:rPr>
  </w:style>
  <w:style w:type="character" w:customStyle="1" w:styleId="WW8Num35z0">
    <w:name w:val="WW8Num35z0"/>
    <w:rsid w:val="007F7381"/>
  </w:style>
  <w:style w:type="character" w:customStyle="1" w:styleId="WW8Num35z1">
    <w:name w:val="WW8Num35z1"/>
    <w:rsid w:val="007F7381"/>
  </w:style>
  <w:style w:type="character" w:customStyle="1" w:styleId="WW8Num35z2">
    <w:name w:val="WW8Num35z2"/>
    <w:rsid w:val="007F7381"/>
  </w:style>
  <w:style w:type="character" w:customStyle="1" w:styleId="WW8Num35z3">
    <w:name w:val="WW8Num35z3"/>
    <w:rsid w:val="007F7381"/>
  </w:style>
  <w:style w:type="character" w:customStyle="1" w:styleId="WW8Num35z4">
    <w:name w:val="WW8Num35z4"/>
    <w:rsid w:val="007F7381"/>
  </w:style>
  <w:style w:type="character" w:customStyle="1" w:styleId="WW8Num35z5">
    <w:name w:val="WW8Num35z5"/>
    <w:rsid w:val="007F7381"/>
  </w:style>
  <w:style w:type="character" w:customStyle="1" w:styleId="WW8Num35z6">
    <w:name w:val="WW8Num35z6"/>
    <w:rsid w:val="007F7381"/>
  </w:style>
  <w:style w:type="character" w:customStyle="1" w:styleId="WW8Num35z7">
    <w:name w:val="WW8Num35z7"/>
    <w:rsid w:val="007F7381"/>
  </w:style>
  <w:style w:type="character" w:customStyle="1" w:styleId="WW8Num35z8">
    <w:name w:val="WW8Num35z8"/>
    <w:rsid w:val="007F7381"/>
  </w:style>
  <w:style w:type="character" w:customStyle="1" w:styleId="WW8Num36z0">
    <w:name w:val="WW8Num36z0"/>
    <w:rsid w:val="007F7381"/>
    <w:rPr>
      <w:rFonts w:ascii="Vladimir Script" w:hAnsi="Vladimir Script" w:cs="Vladimir Script"/>
      <w:sz w:val="28"/>
      <w:szCs w:val="28"/>
    </w:rPr>
  </w:style>
  <w:style w:type="character" w:customStyle="1" w:styleId="WW8Num36z1">
    <w:name w:val="WW8Num36z1"/>
    <w:rsid w:val="007F7381"/>
    <w:rPr>
      <w:rFonts w:ascii="Courier New" w:hAnsi="Courier New" w:cs="Courier New"/>
    </w:rPr>
  </w:style>
  <w:style w:type="character" w:customStyle="1" w:styleId="WW8Num36z2">
    <w:name w:val="WW8Num36z2"/>
    <w:rsid w:val="007F7381"/>
    <w:rPr>
      <w:rFonts w:ascii="Wingdings" w:hAnsi="Wingdings" w:cs="Wingdings"/>
    </w:rPr>
  </w:style>
  <w:style w:type="character" w:customStyle="1" w:styleId="WW8Num36z3">
    <w:name w:val="WW8Num36z3"/>
    <w:rsid w:val="007F7381"/>
    <w:rPr>
      <w:rFonts w:ascii="Symbol" w:hAnsi="Symbol" w:cs="Symbol"/>
    </w:rPr>
  </w:style>
  <w:style w:type="character" w:customStyle="1" w:styleId="WW8Num37z0">
    <w:name w:val="WW8Num37z0"/>
    <w:rsid w:val="007F7381"/>
    <w:rPr>
      <w:rFonts w:cs="Times New Roman"/>
    </w:rPr>
  </w:style>
  <w:style w:type="character" w:customStyle="1" w:styleId="WW8Num38z0">
    <w:name w:val="WW8Num38z0"/>
    <w:rsid w:val="007F7381"/>
    <w:rPr>
      <w:rFonts w:ascii="Vladimir Script" w:hAnsi="Vladimir Script" w:cs="Vladimir Script"/>
    </w:rPr>
  </w:style>
  <w:style w:type="character" w:customStyle="1" w:styleId="WW8Num38z1">
    <w:name w:val="WW8Num38z1"/>
    <w:rsid w:val="007F7381"/>
    <w:rPr>
      <w:rFonts w:ascii="Courier New" w:hAnsi="Courier New" w:cs="Courier New"/>
    </w:rPr>
  </w:style>
  <w:style w:type="character" w:customStyle="1" w:styleId="WW8Num38z2">
    <w:name w:val="WW8Num38z2"/>
    <w:rsid w:val="007F7381"/>
    <w:rPr>
      <w:rFonts w:ascii="Wingdings" w:hAnsi="Wingdings" w:cs="Wingdings"/>
    </w:rPr>
  </w:style>
  <w:style w:type="character" w:customStyle="1" w:styleId="WW8Num38z3">
    <w:name w:val="WW8Num38z3"/>
    <w:rsid w:val="007F7381"/>
    <w:rPr>
      <w:rFonts w:ascii="Symbol" w:hAnsi="Symbol" w:cs="Symbol"/>
    </w:rPr>
  </w:style>
  <w:style w:type="character" w:customStyle="1" w:styleId="WW8Num39z0">
    <w:name w:val="WW8Num39z0"/>
    <w:rsid w:val="007F7381"/>
    <w:rPr>
      <w:rFonts w:cs="Times New Roman"/>
    </w:rPr>
  </w:style>
  <w:style w:type="character" w:customStyle="1" w:styleId="WW8Num40z0">
    <w:name w:val="WW8Num40z0"/>
    <w:rsid w:val="007F7381"/>
    <w:rPr>
      <w:rFonts w:cs="Times New Roman"/>
    </w:rPr>
  </w:style>
  <w:style w:type="character" w:customStyle="1" w:styleId="WW8Num41z0">
    <w:name w:val="WW8Num41z0"/>
    <w:rsid w:val="007F7381"/>
    <w:rPr>
      <w:rFonts w:cs="Times New Roman"/>
    </w:rPr>
  </w:style>
  <w:style w:type="character" w:customStyle="1" w:styleId="WW8Num42z0">
    <w:name w:val="WW8Num42z0"/>
    <w:rsid w:val="007F7381"/>
    <w:rPr>
      <w:rFonts w:ascii="Vladimir Script" w:hAnsi="Vladimir Script" w:cs="Vladimir Script"/>
    </w:rPr>
  </w:style>
  <w:style w:type="character" w:customStyle="1" w:styleId="WW8Num42z1">
    <w:name w:val="WW8Num42z1"/>
    <w:rsid w:val="007F7381"/>
    <w:rPr>
      <w:rFonts w:ascii="Courier New" w:hAnsi="Courier New" w:cs="Courier New"/>
    </w:rPr>
  </w:style>
  <w:style w:type="character" w:customStyle="1" w:styleId="WW8Num42z2">
    <w:name w:val="WW8Num42z2"/>
    <w:rsid w:val="007F7381"/>
    <w:rPr>
      <w:rFonts w:ascii="Wingdings" w:hAnsi="Wingdings" w:cs="Wingdings"/>
    </w:rPr>
  </w:style>
  <w:style w:type="character" w:customStyle="1" w:styleId="WW8Num42z3">
    <w:name w:val="WW8Num42z3"/>
    <w:rsid w:val="007F7381"/>
    <w:rPr>
      <w:rFonts w:ascii="Symbol" w:hAnsi="Symbol" w:cs="Symbol"/>
    </w:rPr>
  </w:style>
  <w:style w:type="character" w:customStyle="1" w:styleId="14">
    <w:name w:val="Основной шрифт абзаца1"/>
    <w:rsid w:val="007F7381"/>
  </w:style>
  <w:style w:type="character" w:customStyle="1" w:styleId="15">
    <w:name w:val="Знак примечания1"/>
    <w:rsid w:val="007F7381"/>
    <w:rPr>
      <w:sz w:val="16"/>
      <w:szCs w:val="16"/>
    </w:rPr>
  </w:style>
  <w:style w:type="character" w:customStyle="1" w:styleId="FontStyle13">
    <w:name w:val="Font Style13"/>
    <w:rsid w:val="007F7381"/>
    <w:rPr>
      <w:rFonts w:ascii="Times New Roman" w:hAnsi="Times New Roman" w:cs="Times New Roman"/>
      <w:spacing w:val="-10"/>
      <w:sz w:val="28"/>
      <w:szCs w:val="28"/>
    </w:rPr>
  </w:style>
  <w:style w:type="paragraph" w:customStyle="1" w:styleId="16">
    <w:name w:val="Указатель1"/>
    <w:basedOn w:val="a"/>
    <w:rsid w:val="007F7381"/>
    <w:pPr>
      <w:suppressLineNumbers/>
      <w:suppressAutoHyphens/>
    </w:pPr>
    <w:rPr>
      <w:rFonts w:ascii="Calibri" w:eastAsia="Times New Roman" w:hAnsi="Calibri" w:cs="FreeSans"/>
      <w:lang w:eastAsia="zh-CN"/>
    </w:rPr>
  </w:style>
  <w:style w:type="paragraph" w:customStyle="1" w:styleId="17">
    <w:name w:val="Схема документа1"/>
    <w:basedOn w:val="a"/>
    <w:rsid w:val="007F7381"/>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7F7381"/>
    <w:pPr>
      <w:suppressAutoHyphens/>
      <w:spacing w:after="0" w:line="240" w:lineRule="auto"/>
    </w:pPr>
    <w:rPr>
      <w:rFonts w:ascii="Arial" w:eastAsia="Times New Roman" w:hAnsi="Arial" w:cs="Arial"/>
      <w:b/>
      <w:bCs/>
      <w:sz w:val="24"/>
      <w:szCs w:val="24"/>
      <w:lang w:eastAsia="zh-CN"/>
    </w:rPr>
  </w:style>
  <w:style w:type="paragraph" w:customStyle="1" w:styleId="310">
    <w:name w:val="Основной текст 31"/>
    <w:basedOn w:val="a"/>
    <w:rsid w:val="007F7381"/>
    <w:pPr>
      <w:suppressAutoHyphens/>
      <w:spacing w:after="120"/>
    </w:pPr>
    <w:rPr>
      <w:rFonts w:ascii="Calibri" w:eastAsia="Times New Roman" w:hAnsi="Calibri" w:cs="Times New Roman"/>
      <w:sz w:val="16"/>
      <w:szCs w:val="16"/>
      <w:lang w:eastAsia="zh-CN"/>
    </w:rPr>
  </w:style>
  <w:style w:type="paragraph" w:customStyle="1" w:styleId="18">
    <w:name w:val="Название объекта1"/>
    <w:basedOn w:val="a"/>
    <w:next w:val="a"/>
    <w:rsid w:val="007F7381"/>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9">
    <w:name w:val="Текст примечания1"/>
    <w:basedOn w:val="a"/>
    <w:rsid w:val="007F7381"/>
    <w:pPr>
      <w:suppressAutoHyphens/>
    </w:pPr>
    <w:rPr>
      <w:rFonts w:ascii="Calibri" w:eastAsia="Times New Roman" w:hAnsi="Calibri" w:cs="Times New Roman"/>
      <w:sz w:val="20"/>
      <w:szCs w:val="20"/>
      <w:lang w:eastAsia="zh-CN"/>
    </w:rPr>
  </w:style>
  <w:style w:type="paragraph" w:customStyle="1" w:styleId="printr">
    <w:name w:val="printr"/>
    <w:basedOn w:val="a"/>
    <w:rsid w:val="007F738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c">
    <w:name w:val="Содержимое таблицы"/>
    <w:basedOn w:val="a"/>
    <w:rsid w:val="007F7381"/>
    <w:pPr>
      <w:suppressLineNumbers/>
      <w:suppressAutoHyphens/>
    </w:pPr>
    <w:rPr>
      <w:rFonts w:ascii="Calibri" w:eastAsia="Times New Roman" w:hAnsi="Calibri" w:cs="Times New Roman"/>
      <w:lang w:eastAsia="zh-CN"/>
    </w:rPr>
  </w:style>
  <w:style w:type="paragraph" w:customStyle="1" w:styleId="affd">
    <w:name w:val="Заголовок таблицы"/>
    <w:basedOn w:val="affc"/>
    <w:rsid w:val="007F7381"/>
    <w:pPr>
      <w:jc w:val="center"/>
    </w:pPr>
    <w:rPr>
      <w:b/>
      <w:bCs/>
    </w:rPr>
  </w:style>
  <w:style w:type="character" w:customStyle="1" w:styleId="ac">
    <w:name w:val="Абзац списка Знак"/>
    <w:aliases w:val="ТЗ список Знак,Абзац списка нумерованный Знак"/>
    <w:link w:val="ab"/>
    <w:uiPriority w:val="34"/>
    <w:qFormat/>
    <w:locked/>
    <w:rsid w:val="007F7381"/>
    <w:rPr>
      <w:rFonts w:ascii="Calibri" w:eastAsia="Calibri" w:hAnsi="Calibri" w:cs="Calibri"/>
      <w:lang w:eastAsia="ru-RU"/>
    </w:rPr>
  </w:style>
  <w:style w:type="paragraph" w:customStyle="1" w:styleId="affe">
    <w:basedOn w:val="a"/>
    <w:next w:val="af3"/>
    <w:qFormat/>
    <w:rsid w:val="007F7381"/>
    <w:pPr>
      <w:spacing w:after="0" w:line="240" w:lineRule="auto"/>
      <w:jc w:val="center"/>
    </w:pPr>
    <w:rPr>
      <w:rFonts w:ascii="Times New Roman" w:eastAsia="Times New Roman" w:hAnsi="Times New Roman" w:cs="Times New Roman"/>
      <w:b/>
      <w:spacing w:val="20"/>
      <w:sz w:val="28"/>
      <w:szCs w:val="20"/>
      <w:lang w:val="x-none" w:eastAsia="x-none"/>
    </w:rPr>
  </w:style>
  <w:style w:type="character" w:customStyle="1" w:styleId="1a">
    <w:name w:val="Название Знак1"/>
    <w:uiPriority w:val="10"/>
    <w:rsid w:val="007F7381"/>
    <w:rPr>
      <w:rFonts w:ascii="Cambria" w:eastAsia="Times New Roman" w:hAnsi="Cambria" w:cs="Times New Roman"/>
      <w:b/>
      <w:bCs/>
      <w:kern w:val="28"/>
      <w:sz w:val="32"/>
      <w:szCs w:val="32"/>
      <w:lang w:eastAsia="zh-CN"/>
    </w:rPr>
  </w:style>
  <w:style w:type="paragraph" w:customStyle="1" w:styleId="Default">
    <w:name w:val="Default"/>
    <w:rsid w:val="007F7381"/>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6">
    <w:name w:val="Основной текст2"/>
    <w:uiPriority w:val="99"/>
    <w:rsid w:val="007F7381"/>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
    <w:name w:val="Öâåòîâîå âûäåëåíèå"/>
    <w:rsid w:val="007F7381"/>
    <w:rPr>
      <w:b/>
      <w:bCs/>
      <w:color w:val="26282F"/>
    </w:rPr>
  </w:style>
  <w:style w:type="table" w:customStyle="1" w:styleId="1b">
    <w:name w:val="Сетка таблицы1"/>
    <w:basedOn w:val="a1"/>
    <w:next w:val="afc"/>
    <w:uiPriority w:val="59"/>
    <w:rsid w:val="007F73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Без интервала Знак"/>
    <w:link w:val="aff6"/>
    <w:rsid w:val="007F7381"/>
    <w:rPr>
      <w:rFonts w:ascii="Times New Roman" w:eastAsia="Times New Roman" w:hAnsi="Times New Roman" w:cs="Times New Roman"/>
      <w:sz w:val="24"/>
      <w:szCs w:val="24"/>
      <w:lang w:eastAsia="ru-RU"/>
    </w:rPr>
  </w:style>
  <w:style w:type="paragraph" w:customStyle="1" w:styleId="111">
    <w:name w:val="Рег. 1.1.1"/>
    <w:basedOn w:val="a"/>
    <w:rsid w:val="007F7381"/>
    <w:pPr>
      <w:spacing w:after="0"/>
      <w:jc w:val="both"/>
    </w:pPr>
    <w:rPr>
      <w:rFonts w:ascii="Times New Roman" w:eastAsia="Times New Roman" w:hAnsi="Times New Roman" w:cs="Times New Roman"/>
      <w:color w:val="000000"/>
      <w:sz w:val="28"/>
      <w:szCs w:val="20"/>
      <w:lang w:eastAsia="ru-RU"/>
    </w:rPr>
  </w:style>
  <w:style w:type="table" w:customStyle="1" w:styleId="27">
    <w:name w:val="Сетка таблицы2"/>
    <w:basedOn w:val="a1"/>
    <w:next w:val="afc"/>
    <w:uiPriority w:val="59"/>
    <w:rsid w:val="00D92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текст (8)_"/>
    <w:basedOn w:val="a0"/>
    <w:link w:val="80"/>
    <w:rsid w:val="00EA4974"/>
    <w:rPr>
      <w:rFonts w:ascii="Times New Roman" w:eastAsia="Times New Roman" w:hAnsi="Times New Roman" w:cs="Times New Roman"/>
      <w:i/>
      <w:iCs/>
      <w:sz w:val="20"/>
      <w:szCs w:val="20"/>
    </w:rPr>
  </w:style>
  <w:style w:type="paragraph" w:customStyle="1" w:styleId="80">
    <w:name w:val="Основной текст (8)"/>
    <w:basedOn w:val="a"/>
    <w:link w:val="8"/>
    <w:rsid w:val="00EA4974"/>
    <w:pPr>
      <w:widowControl w:val="0"/>
      <w:spacing w:after="0" w:line="240" w:lineRule="auto"/>
    </w:pPr>
    <w:rPr>
      <w:rFonts w:ascii="Times New Roman" w:eastAsia="Times New Roman" w:hAnsi="Times New Roman" w:cs="Times New Roman"/>
      <w:i/>
      <w:iCs/>
      <w:sz w:val="20"/>
      <w:szCs w:val="20"/>
    </w:rPr>
  </w:style>
  <w:style w:type="character" w:customStyle="1" w:styleId="afff0">
    <w:name w:val="Другое_"/>
    <w:basedOn w:val="a0"/>
    <w:link w:val="afff1"/>
    <w:rsid w:val="00EA4974"/>
    <w:rPr>
      <w:rFonts w:ascii="Times New Roman" w:eastAsia="Times New Roman" w:hAnsi="Times New Roman" w:cs="Times New Roman"/>
      <w:sz w:val="26"/>
      <w:szCs w:val="26"/>
    </w:rPr>
  </w:style>
  <w:style w:type="paragraph" w:customStyle="1" w:styleId="afff1">
    <w:name w:val="Другое"/>
    <w:basedOn w:val="a"/>
    <w:link w:val="afff0"/>
    <w:rsid w:val="00EA4974"/>
    <w:pPr>
      <w:widowControl w:val="0"/>
      <w:spacing w:after="0" w:line="259" w:lineRule="auto"/>
      <w:ind w:firstLine="400"/>
    </w:pPr>
    <w:rPr>
      <w:rFonts w:ascii="Times New Roman" w:eastAsia="Times New Roman" w:hAnsi="Times New Roman" w:cs="Times New Roman"/>
      <w:sz w:val="26"/>
      <w:szCs w:val="26"/>
    </w:rPr>
  </w:style>
  <w:style w:type="numbering" w:customStyle="1" w:styleId="43">
    <w:name w:val="Нет списка4"/>
    <w:next w:val="a2"/>
    <w:uiPriority w:val="99"/>
    <w:semiHidden/>
    <w:unhideWhenUsed/>
    <w:rsid w:val="0096020D"/>
  </w:style>
  <w:style w:type="paragraph" w:styleId="afff2">
    <w:name w:val="endnote text"/>
    <w:basedOn w:val="a"/>
    <w:link w:val="afff3"/>
    <w:uiPriority w:val="99"/>
    <w:semiHidden/>
    <w:unhideWhenUsed/>
    <w:rsid w:val="0096020D"/>
    <w:pPr>
      <w:spacing w:after="0" w:line="240" w:lineRule="auto"/>
    </w:pPr>
    <w:rPr>
      <w:rFonts w:ascii="Calibri" w:hAnsi="Calibri" w:cs="Times New Roman"/>
      <w:sz w:val="20"/>
      <w:szCs w:val="20"/>
    </w:rPr>
  </w:style>
  <w:style w:type="character" w:customStyle="1" w:styleId="afff3">
    <w:name w:val="Текст концевой сноски Знак"/>
    <w:basedOn w:val="a0"/>
    <w:link w:val="afff2"/>
    <w:uiPriority w:val="99"/>
    <w:semiHidden/>
    <w:rsid w:val="0096020D"/>
    <w:rPr>
      <w:rFonts w:ascii="Calibri" w:hAnsi="Calibri" w:cs="Times New Roman"/>
      <w:sz w:val="20"/>
      <w:szCs w:val="20"/>
    </w:rPr>
  </w:style>
  <w:style w:type="character" w:styleId="afff4">
    <w:name w:val="endnote reference"/>
    <w:basedOn w:val="a0"/>
    <w:uiPriority w:val="99"/>
    <w:semiHidden/>
    <w:unhideWhenUsed/>
    <w:rsid w:val="009602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64FAB-F8AF-484A-922B-AF9D2031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29</Pages>
  <Words>9480</Words>
  <Characters>54038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20</cp:revision>
  <cp:lastPrinted>2024-06-04T11:59:00Z</cp:lastPrinted>
  <dcterms:created xsi:type="dcterms:W3CDTF">2024-02-01T08:01:00Z</dcterms:created>
  <dcterms:modified xsi:type="dcterms:W3CDTF">2024-10-08T12:06:00Z</dcterms:modified>
</cp:coreProperties>
</file>