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3B90F" w14:textId="45A1A581" w:rsidR="00895E50" w:rsidRDefault="00895E50" w:rsidP="00AC2C3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bookmarkStart w:id="0" w:name="_Hlk175319700"/>
      <w:r>
        <w:rPr>
          <w:rFonts w:ascii="Times New Roman" w:eastAsiaTheme="minorEastAsia" w:hAnsi="Times New Roman" w:cs="Times New Roman"/>
          <w:b/>
          <w:bCs/>
          <w:color w:val="4E4E4E"/>
          <w:sz w:val="24"/>
          <w:szCs w:val="24"/>
          <w:lang w:eastAsia="ru-RU"/>
        </w:rPr>
        <w:t>АДМИНИСТРАЦИЯ</w:t>
      </w:r>
    </w:p>
    <w:p w14:paraId="06AA024A" w14:textId="6B189EE8" w:rsidR="00AC2C3C" w:rsidRDefault="008B2A58" w:rsidP="00AC2C3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sidR="00895E50">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sidR="00895E50">
        <w:rPr>
          <w:rFonts w:ascii="Times New Roman" w:eastAsiaTheme="minorEastAsia" w:hAnsi="Times New Roman" w:cs="Times New Roman"/>
          <w:b/>
          <w:bCs/>
          <w:color w:val="4E4E4E"/>
          <w:sz w:val="24"/>
          <w:szCs w:val="24"/>
          <w:lang w:eastAsia="ru-RU"/>
        </w:rPr>
        <w:t>Я</w:t>
      </w:r>
    </w:p>
    <w:bookmarkEnd w:id="0"/>
    <w:p w14:paraId="5D760267" w14:textId="43267C7E" w:rsidR="008B2A58" w:rsidRDefault="008B2A58" w:rsidP="00AC2C3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3682BCAD" w14:textId="77777777" w:rsidR="00AC2C3C" w:rsidRPr="008B2A58" w:rsidRDefault="00AC2C3C" w:rsidP="00AC2C3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p>
    <w:p w14:paraId="13471D43" w14:textId="77777777" w:rsidR="008B2A58" w:rsidRPr="007F7381" w:rsidRDefault="008B2A58" w:rsidP="008B2A58">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42B7FD2F" w14:textId="2EAE4C08" w:rsidR="008B2A58" w:rsidRPr="00B1153F" w:rsidRDefault="008B2A58" w:rsidP="00B1153F">
      <w:pPr>
        <w:shd w:val="clear" w:color="auto" w:fill="FFFFFF"/>
        <w:outlineLvl w:val="2"/>
        <w:rPr>
          <w:rFonts w:ascii="Times New Roman" w:eastAsia="Times New Roman"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 xml:space="preserve">№ </w:t>
      </w:r>
      <w:r w:rsidR="00147E63">
        <w:rPr>
          <w:rFonts w:ascii="Times New Roman" w:eastAsiaTheme="minorEastAsia" w:hAnsi="Times New Roman" w:cs="Times New Roman"/>
          <w:b/>
          <w:bCs/>
          <w:color w:val="4E4E4E"/>
          <w:sz w:val="24"/>
          <w:szCs w:val="24"/>
          <w:lang w:eastAsia="ru-RU"/>
        </w:rPr>
        <w:t>131</w:t>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006E4212">
        <w:rPr>
          <w:rFonts w:ascii="Times New Roman" w:eastAsiaTheme="minorEastAsia" w:hAnsi="Times New Roman" w:cs="Times New Roman"/>
          <w:b/>
          <w:bCs/>
          <w:color w:val="4E4E4E"/>
          <w:sz w:val="24"/>
          <w:szCs w:val="24"/>
          <w:lang w:eastAsia="ru-RU"/>
        </w:rPr>
        <w:t xml:space="preserve">    </w:t>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007F7381">
        <w:rPr>
          <w:rFonts w:ascii="Times New Roman" w:eastAsiaTheme="minorEastAsia" w:hAnsi="Times New Roman" w:cs="Times New Roman"/>
          <w:b/>
          <w:bCs/>
          <w:color w:val="4E4E4E"/>
          <w:sz w:val="24"/>
          <w:szCs w:val="24"/>
          <w:lang w:eastAsia="ru-RU"/>
        </w:rPr>
        <w:t xml:space="preserve">         </w:t>
      </w:r>
      <w:proofErr w:type="gramStart"/>
      <w:r w:rsidR="007F7381">
        <w:rPr>
          <w:rFonts w:ascii="Times New Roman" w:eastAsiaTheme="minorEastAsia" w:hAnsi="Times New Roman" w:cs="Times New Roman"/>
          <w:b/>
          <w:bCs/>
          <w:color w:val="4E4E4E"/>
          <w:sz w:val="24"/>
          <w:szCs w:val="24"/>
          <w:lang w:eastAsia="ru-RU"/>
        </w:rPr>
        <w:t xml:space="preserve">   </w:t>
      </w:r>
      <w:r w:rsidRPr="007F7381">
        <w:rPr>
          <w:rFonts w:ascii="Times New Roman" w:eastAsiaTheme="minorEastAsia" w:hAnsi="Times New Roman" w:cs="Times New Roman"/>
          <w:b/>
          <w:bCs/>
          <w:color w:val="4E4E4E"/>
          <w:sz w:val="24"/>
          <w:szCs w:val="24"/>
          <w:lang w:eastAsia="ru-RU"/>
        </w:rPr>
        <w:t>«</w:t>
      </w:r>
      <w:proofErr w:type="gramEnd"/>
      <w:r w:rsidR="00BA2FA0">
        <w:rPr>
          <w:rFonts w:ascii="Times New Roman" w:eastAsiaTheme="minorEastAsia" w:hAnsi="Times New Roman" w:cs="Times New Roman"/>
          <w:b/>
          <w:bCs/>
          <w:color w:val="4E4E4E"/>
          <w:sz w:val="24"/>
          <w:szCs w:val="24"/>
          <w:lang w:eastAsia="ru-RU"/>
        </w:rPr>
        <w:t>2</w:t>
      </w:r>
      <w:r w:rsidRPr="007F7381">
        <w:rPr>
          <w:rFonts w:ascii="Times New Roman" w:eastAsiaTheme="minorEastAsia" w:hAnsi="Times New Roman" w:cs="Times New Roman"/>
          <w:b/>
          <w:bCs/>
          <w:color w:val="4E4E4E"/>
          <w:sz w:val="24"/>
          <w:szCs w:val="24"/>
          <w:lang w:eastAsia="ru-RU"/>
        </w:rPr>
        <w:t xml:space="preserve">3» </w:t>
      </w:r>
      <w:r w:rsidR="00147E63">
        <w:rPr>
          <w:rFonts w:ascii="Times New Roman" w:eastAsiaTheme="minorEastAsia" w:hAnsi="Times New Roman" w:cs="Times New Roman"/>
          <w:b/>
          <w:bCs/>
          <w:color w:val="4E4E4E"/>
          <w:sz w:val="24"/>
          <w:szCs w:val="24"/>
          <w:lang w:eastAsia="ru-RU"/>
        </w:rPr>
        <w:t>сентября</w:t>
      </w:r>
      <w:r w:rsidR="007F7381" w:rsidRPr="007F7381">
        <w:rPr>
          <w:rFonts w:ascii="Times New Roman" w:eastAsiaTheme="minorEastAsia" w:hAnsi="Times New Roman" w:cs="Times New Roman"/>
          <w:b/>
          <w:bCs/>
          <w:color w:val="4E4E4E"/>
          <w:sz w:val="24"/>
          <w:szCs w:val="24"/>
          <w:lang w:eastAsia="ru-RU"/>
        </w:rPr>
        <w:t xml:space="preserve"> 2024</w:t>
      </w:r>
      <w:r w:rsidRPr="007F7381">
        <w:rPr>
          <w:rFonts w:ascii="Times New Roman" w:eastAsiaTheme="minorEastAsia" w:hAnsi="Times New Roman" w:cs="Times New Roman"/>
          <w:b/>
          <w:bCs/>
          <w:color w:val="4E4E4E"/>
          <w:sz w:val="24"/>
          <w:szCs w:val="24"/>
          <w:lang w:eastAsia="ru-RU"/>
        </w:rPr>
        <w:t xml:space="preserve"> года</w:t>
      </w:r>
    </w:p>
    <w:p w14:paraId="602FDF4D" w14:textId="77777777" w:rsidR="008B2A58" w:rsidRPr="008B2A58" w:rsidRDefault="008B2A58" w:rsidP="008B2A58">
      <w:pPr>
        <w:spacing w:after="0" w:line="240" w:lineRule="auto"/>
        <w:jc w:val="both"/>
        <w:rPr>
          <w:rFonts w:ascii="Times New Roman" w:eastAsia="Times New Roman" w:hAnsi="Times New Roman" w:cs="Times New Roman"/>
          <w:color w:val="332E2D"/>
          <w:spacing w:val="2"/>
          <w:sz w:val="24"/>
          <w:szCs w:val="24"/>
          <w:lang w:eastAsia="ru-RU"/>
        </w:rPr>
      </w:pPr>
    </w:p>
    <w:tbl>
      <w:tblPr>
        <w:tblW w:w="0" w:type="auto"/>
        <w:tblLook w:val="04A0" w:firstRow="1" w:lastRow="0" w:firstColumn="1" w:lastColumn="0" w:noHBand="0" w:noVBand="1"/>
      </w:tblPr>
      <w:tblGrid>
        <w:gridCol w:w="5211"/>
      </w:tblGrid>
      <w:tr w:rsidR="000737AE" w:rsidRPr="008B2A58" w14:paraId="184557C9" w14:textId="77777777" w:rsidTr="00924F3A">
        <w:trPr>
          <w:trHeight w:val="786"/>
        </w:trPr>
        <w:tc>
          <w:tcPr>
            <w:tcW w:w="5211" w:type="dxa"/>
            <w:hideMark/>
          </w:tcPr>
          <w:p w14:paraId="577756AF" w14:textId="2C12874A" w:rsidR="000737AE" w:rsidRPr="008B2A58" w:rsidRDefault="000737AE" w:rsidP="00B1153F">
            <w:pPr>
              <w:rPr>
                <w:rFonts w:ascii="Times New Roman" w:eastAsia="Calibri" w:hAnsi="Times New Roman" w:cs="Times New Roman"/>
                <w:sz w:val="24"/>
                <w:szCs w:val="24"/>
              </w:rPr>
            </w:pPr>
            <w:r w:rsidRPr="008B2A58">
              <w:rPr>
                <w:rFonts w:ascii="Times New Roman" w:eastAsia="Calibri" w:hAnsi="Times New Roman" w:cs="Times New Roman"/>
                <w:sz w:val="24"/>
                <w:szCs w:val="24"/>
              </w:rPr>
              <w:t>Об утверждении административного регламента</w:t>
            </w:r>
            <w:r w:rsidRPr="008B2A58">
              <w:rPr>
                <w:rFonts w:ascii="Times New Roman" w:hAnsi="Times New Roman" w:cs="Times New Roman"/>
                <w:sz w:val="24"/>
                <w:szCs w:val="24"/>
              </w:rPr>
              <w:t xml:space="preserve"> </w:t>
            </w:r>
            <w:r w:rsidRPr="008B2A58">
              <w:rPr>
                <w:rFonts w:ascii="Times New Roman" w:eastAsia="Calibri" w:hAnsi="Times New Roman" w:cs="Times New Roman"/>
                <w:sz w:val="24"/>
                <w:szCs w:val="24"/>
              </w:rPr>
              <w:t>по предоставлению администрацией муниципального образования «</w:t>
            </w:r>
            <w:r w:rsidR="008B2A58">
              <w:rPr>
                <w:rFonts w:ascii="Times New Roman" w:eastAsia="Calibri" w:hAnsi="Times New Roman" w:cs="Times New Roman"/>
                <w:sz w:val="24"/>
                <w:szCs w:val="24"/>
              </w:rPr>
              <w:t>Большеижорское</w:t>
            </w:r>
            <w:r w:rsidRPr="008B2A58">
              <w:rPr>
                <w:rFonts w:ascii="Times New Roman" w:eastAsia="Calibri" w:hAnsi="Times New Roman" w:cs="Times New Roman"/>
                <w:sz w:val="24"/>
                <w:szCs w:val="24"/>
              </w:rPr>
              <w:t xml:space="preserve"> городское поселение» </w:t>
            </w:r>
            <w:r w:rsidR="009C3A24">
              <w:rPr>
                <w:rFonts w:ascii="Times New Roman" w:eastAsia="Calibri" w:hAnsi="Times New Roman" w:cs="Times New Roman"/>
                <w:sz w:val="24"/>
                <w:szCs w:val="24"/>
              </w:rPr>
              <w:t>Ломоносовского</w:t>
            </w:r>
            <w:r w:rsidRPr="008B2A58">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00BA2FA0">
              <w:rPr>
                <w:rFonts w:ascii="Times New Roman" w:eastAsia="Calibri" w:hAnsi="Times New Roman" w:cs="Times New Roman"/>
                <w:sz w:val="24"/>
                <w:szCs w:val="24"/>
              </w:rPr>
              <w:t>«</w:t>
            </w:r>
            <w:r w:rsidR="00BA2FA0" w:rsidRPr="00BA2FA0">
              <w:rPr>
                <w:rFonts w:ascii="Times New Roman" w:eastAsia="Calibri" w:hAnsi="Times New Roman" w:cs="Times New Roman"/>
                <w:sz w:val="24"/>
                <w:szCs w:val="24"/>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tc>
      </w:tr>
    </w:tbl>
    <w:p w14:paraId="7ED3E3CE" w14:textId="2CA977EF" w:rsidR="000737AE" w:rsidRPr="008B2A58" w:rsidRDefault="000737AE" w:rsidP="000737AE">
      <w:pPr>
        <w:spacing w:before="120" w:after="0" w:line="240" w:lineRule="auto"/>
        <w:ind w:firstLine="567"/>
        <w:jc w:val="both"/>
        <w:rPr>
          <w:rFonts w:ascii="Times New Roman" w:eastAsia="Times New Roman" w:hAnsi="Times New Roman" w:cs="Times New Roman"/>
          <w:sz w:val="24"/>
          <w:szCs w:val="24"/>
          <w:lang w:eastAsia="ru-RU"/>
        </w:rPr>
      </w:pPr>
      <w:r w:rsidRPr="008B2A58">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14:paraId="5A54EEAD" w14:textId="4659569D" w:rsidR="000737AE" w:rsidRDefault="000737AE" w:rsidP="008B2A58">
      <w:pPr>
        <w:spacing w:before="120" w:after="0" w:line="240" w:lineRule="auto"/>
        <w:ind w:firstLine="567"/>
        <w:jc w:val="center"/>
        <w:rPr>
          <w:rFonts w:ascii="Times New Roman" w:eastAsia="Times New Roman" w:hAnsi="Times New Roman" w:cs="Times New Roman"/>
          <w:b/>
          <w:sz w:val="24"/>
          <w:szCs w:val="24"/>
          <w:lang w:eastAsia="ru-RU"/>
        </w:rPr>
      </w:pPr>
      <w:r w:rsidRPr="008B2A58">
        <w:rPr>
          <w:rFonts w:ascii="Times New Roman" w:eastAsia="Times New Roman" w:hAnsi="Times New Roman" w:cs="Times New Roman"/>
          <w:b/>
          <w:sz w:val="24"/>
          <w:szCs w:val="24"/>
          <w:lang w:eastAsia="ru-RU"/>
        </w:rPr>
        <w:t>ПОСТАНОВЛЯЕТ:</w:t>
      </w:r>
    </w:p>
    <w:p w14:paraId="6C5C92A9" w14:textId="77777777" w:rsidR="000770B2" w:rsidRPr="008B2A58" w:rsidRDefault="000770B2" w:rsidP="008B2A58">
      <w:pPr>
        <w:spacing w:before="120" w:after="0" w:line="240" w:lineRule="auto"/>
        <w:ind w:firstLine="567"/>
        <w:jc w:val="center"/>
        <w:rPr>
          <w:rFonts w:ascii="Times New Roman" w:eastAsia="Times New Roman" w:hAnsi="Times New Roman" w:cs="Times New Roman"/>
          <w:b/>
          <w:sz w:val="24"/>
          <w:szCs w:val="24"/>
          <w:lang w:eastAsia="ru-RU"/>
        </w:rPr>
      </w:pPr>
    </w:p>
    <w:p w14:paraId="6CFA529D" w14:textId="161EA7B6" w:rsidR="000737AE" w:rsidRPr="0096020D" w:rsidRDefault="000737AE" w:rsidP="0096020D">
      <w:pPr>
        <w:pStyle w:val="ab"/>
        <w:numPr>
          <w:ilvl w:val="0"/>
          <w:numId w:val="1"/>
        </w:numPr>
        <w:rPr>
          <w:rFonts w:ascii="Times New Roman" w:eastAsia="Times New Roman" w:hAnsi="Times New Roman" w:cs="Times New Roman"/>
          <w:sz w:val="24"/>
          <w:szCs w:val="24"/>
        </w:rPr>
      </w:pPr>
      <w:r w:rsidRPr="0096020D">
        <w:rPr>
          <w:rFonts w:ascii="Times New Roman" w:eastAsia="Times New Roman" w:hAnsi="Times New Roman" w:cs="Times New Roman"/>
          <w:sz w:val="24"/>
          <w:szCs w:val="24"/>
        </w:rPr>
        <w:t xml:space="preserve">Утвердить административный регламент по предоставлению администрацией муниципального образования </w:t>
      </w:r>
      <w:bookmarkStart w:id="1" w:name="_Hlk176531492"/>
      <w:r w:rsidRPr="0096020D">
        <w:rPr>
          <w:rFonts w:ascii="Times New Roman" w:eastAsia="Times New Roman" w:hAnsi="Times New Roman" w:cs="Times New Roman"/>
          <w:sz w:val="24"/>
          <w:szCs w:val="24"/>
        </w:rPr>
        <w:t>«</w:t>
      </w:r>
      <w:bookmarkStart w:id="2" w:name="_Hlk175320062"/>
      <w:r w:rsidR="008B2A58" w:rsidRPr="0096020D">
        <w:rPr>
          <w:rFonts w:ascii="Times New Roman" w:eastAsia="Times New Roman" w:hAnsi="Times New Roman" w:cs="Times New Roman"/>
          <w:sz w:val="24"/>
          <w:szCs w:val="24"/>
        </w:rPr>
        <w:t>Большеижорское</w:t>
      </w:r>
      <w:r w:rsidRPr="0096020D">
        <w:rPr>
          <w:rFonts w:ascii="Times New Roman" w:eastAsia="Times New Roman" w:hAnsi="Times New Roman" w:cs="Times New Roman"/>
          <w:sz w:val="24"/>
          <w:szCs w:val="24"/>
        </w:rPr>
        <w:t xml:space="preserve"> городское поселение</w:t>
      </w:r>
      <w:bookmarkEnd w:id="2"/>
      <w:r w:rsidRPr="0096020D">
        <w:rPr>
          <w:rFonts w:ascii="Times New Roman" w:eastAsia="Times New Roman" w:hAnsi="Times New Roman" w:cs="Times New Roman"/>
          <w:sz w:val="24"/>
          <w:szCs w:val="24"/>
        </w:rPr>
        <w:t xml:space="preserve">» </w:t>
      </w:r>
      <w:bookmarkEnd w:id="1"/>
      <w:r w:rsidR="009C41CF" w:rsidRPr="0096020D">
        <w:rPr>
          <w:rFonts w:ascii="Times New Roman" w:eastAsia="Times New Roman" w:hAnsi="Times New Roman" w:cs="Times New Roman"/>
          <w:sz w:val="24"/>
          <w:szCs w:val="24"/>
        </w:rPr>
        <w:t>Ломоносовского</w:t>
      </w:r>
      <w:r w:rsidRPr="0096020D">
        <w:rPr>
          <w:rFonts w:ascii="Times New Roman" w:eastAsia="Times New Roman" w:hAnsi="Times New Roman" w:cs="Times New Roman"/>
          <w:sz w:val="24"/>
          <w:szCs w:val="24"/>
        </w:rPr>
        <w:t xml:space="preserve"> муниципального района Ленинградской области муниципальной услуги </w:t>
      </w:r>
      <w:r w:rsidR="00BA2FA0" w:rsidRPr="00BA2FA0">
        <w:rPr>
          <w:rFonts w:ascii="Times New Roman" w:eastAsia="Times New Roman" w:hAnsi="Times New Roman" w:cs="Times New Roman"/>
          <w:sz w:val="24"/>
          <w:szCs w:val="24"/>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96020D">
        <w:rPr>
          <w:rFonts w:ascii="Times New Roman" w:eastAsia="Times New Roman" w:hAnsi="Times New Roman" w:cs="Times New Roman"/>
          <w:sz w:val="24"/>
          <w:szCs w:val="24"/>
        </w:rPr>
        <w:t xml:space="preserve"> </w:t>
      </w:r>
      <w:r w:rsidRPr="0096020D">
        <w:rPr>
          <w:rFonts w:ascii="Times New Roman" w:eastAsia="Times New Roman" w:hAnsi="Times New Roman" w:cs="Times New Roman"/>
          <w:sz w:val="24"/>
          <w:szCs w:val="24"/>
        </w:rPr>
        <w:t>согласно приложению, к настоящему постановлению.</w:t>
      </w:r>
    </w:p>
    <w:p w14:paraId="45C17B97" w14:textId="1F7D1828" w:rsidR="008B2A58" w:rsidRPr="00C23D9D" w:rsidRDefault="00F80CD0" w:rsidP="000770B2">
      <w:pPr>
        <w:spacing w:after="0"/>
        <w:ind w:left="567"/>
        <w:rPr>
          <w:rFonts w:ascii="Times New Roman" w:hAnsi="Times New Roman" w:cs="Times New Roman"/>
          <w:sz w:val="24"/>
          <w:szCs w:val="24"/>
        </w:rPr>
      </w:pPr>
      <w:bookmarkStart w:id="3" w:name="_Hlk168320118"/>
      <w:r>
        <w:rPr>
          <w:rFonts w:ascii="Times New Roman" w:hAnsi="Times New Roman" w:cs="Times New Roman"/>
          <w:color w:val="4E4E4E"/>
        </w:rPr>
        <w:t>2</w:t>
      </w:r>
      <w:r w:rsidR="008B2A58" w:rsidRPr="00C23D9D">
        <w:rPr>
          <w:rFonts w:ascii="Times New Roman" w:hAnsi="Times New Roman" w:cs="Times New Roman"/>
          <w:color w:val="4E4E4E"/>
          <w:sz w:val="24"/>
          <w:szCs w:val="24"/>
        </w:rPr>
        <w:t xml:space="preserve">.     </w:t>
      </w:r>
      <w:r w:rsidR="008B2A58" w:rsidRPr="00C23D9D">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r w:rsidR="009C41CF" w:rsidRPr="00C23D9D">
        <w:rPr>
          <w:rFonts w:ascii="Times New Roman" w:hAnsi="Times New Roman" w:cs="Times New Roman"/>
          <w:sz w:val="24"/>
          <w:szCs w:val="24"/>
        </w:rPr>
        <w:t>городское поселение</w:t>
      </w:r>
      <w:r w:rsidR="008B2A58" w:rsidRPr="00C23D9D">
        <w:rPr>
          <w:rFonts w:ascii="Times New Roman" w:hAnsi="Times New Roman" w:cs="Times New Roman"/>
          <w:sz w:val="24"/>
          <w:szCs w:val="24"/>
        </w:rPr>
        <w:t xml:space="preserve"> в информационно-телекоммуникационной сети Интернет.  </w:t>
      </w:r>
      <w:r w:rsidR="00B1153F">
        <w:rPr>
          <w:rFonts w:ascii="Times New Roman" w:hAnsi="Times New Roman" w:cs="Times New Roman"/>
          <w:sz w:val="24"/>
          <w:szCs w:val="24"/>
        </w:rPr>
        <w:t xml:space="preserve"> </w:t>
      </w:r>
      <w:r w:rsidR="008B2A58" w:rsidRPr="00C23D9D">
        <w:rPr>
          <w:rFonts w:ascii="Times New Roman" w:hAnsi="Times New Roman" w:cs="Times New Roman"/>
          <w:sz w:val="24"/>
          <w:szCs w:val="24"/>
        </w:rPr>
        <w:t xml:space="preserve">  </w:t>
      </w:r>
    </w:p>
    <w:p w14:paraId="2AAF2C65" w14:textId="0E35E48E" w:rsidR="008B2A58" w:rsidRPr="00C23D9D" w:rsidRDefault="00F80CD0" w:rsidP="00C23D9D">
      <w:pPr>
        <w:spacing w:after="0"/>
        <w:ind w:left="567"/>
        <w:rPr>
          <w:rFonts w:ascii="Times New Roman" w:hAnsi="Times New Roman" w:cs="Times New Roman"/>
          <w:sz w:val="24"/>
          <w:szCs w:val="24"/>
        </w:rPr>
      </w:pPr>
      <w:r>
        <w:rPr>
          <w:rFonts w:ascii="Times New Roman" w:hAnsi="Times New Roman" w:cs="Times New Roman"/>
          <w:sz w:val="24"/>
          <w:szCs w:val="24"/>
        </w:rPr>
        <w:t>3</w:t>
      </w:r>
      <w:r w:rsidR="008B2A58" w:rsidRPr="00C23D9D">
        <w:rPr>
          <w:rFonts w:ascii="Times New Roman" w:hAnsi="Times New Roman" w:cs="Times New Roman"/>
          <w:sz w:val="24"/>
          <w:szCs w:val="24"/>
        </w:rPr>
        <w:t xml:space="preserve">.          Настоящее постановление вступает в силу с момента его официального опубликования.   </w:t>
      </w:r>
    </w:p>
    <w:p w14:paraId="1D46DEAF" w14:textId="0F504A5C" w:rsidR="008B2A58" w:rsidRDefault="008B2A58" w:rsidP="00C23D9D">
      <w:pPr>
        <w:spacing w:after="0"/>
        <w:rPr>
          <w:rFonts w:ascii="Times New Roman" w:hAnsi="Times New Roman" w:cs="Times New Roman"/>
          <w:sz w:val="24"/>
          <w:szCs w:val="24"/>
        </w:rPr>
      </w:pPr>
      <w:r w:rsidRPr="00C23D9D">
        <w:rPr>
          <w:rFonts w:ascii="Times New Roman" w:hAnsi="Times New Roman" w:cs="Times New Roman"/>
          <w:sz w:val="24"/>
          <w:szCs w:val="24"/>
        </w:rPr>
        <w:lastRenderedPageBreak/>
        <w:t xml:space="preserve">          </w:t>
      </w:r>
      <w:r w:rsidR="00F80CD0">
        <w:rPr>
          <w:rFonts w:ascii="Times New Roman" w:hAnsi="Times New Roman" w:cs="Times New Roman"/>
          <w:sz w:val="24"/>
          <w:szCs w:val="24"/>
        </w:rPr>
        <w:t>4</w:t>
      </w:r>
      <w:r w:rsidRPr="00C23D9D">
        <w:rPr>
          <w:rFonts w:ascii="Times New Roman" w:hAnsi="Times New Roman" w:cs="Times New Roman"/>
          <w:sz w:val="24"/>
          <w:szCs w:val="24"/>
        </w:rPr>
        <w:t>.          Контроль за исполнением настоящего постановления оставляю за собой.</w:t>
      </w:r>
    </w:p>
    <w:p w14:paraId="6B26B841" w14:textId="4228E1E5" w:rsidR="00C23D9D" w:rsidRDefault="00C23D9D" w:rsidP="00C23D9D">
      <w:pPr>
        <w:spacing w:after="0"/>
        <w:rPr>
          <w:rFonts w:ascii="Times New Roman" w:hAnsi="Times New Roman" w:cs="Times New Roman"/>
          <w:sz w:val="24"/>
          <w:szCs w:val="24"/>
        </w:rPr>
      </w:pPr>
    </w:p>
    <w:p w14:paraId="356EE0FD" w14:textId="79BA18BB" w:rsidR="00C23D9D" w:rsidRDefault="00C23D9D" w:rsidP="00C23D9D">
      <w:pPr>
        <w:spacing w:after="0"/>
        <w:rPr>
          <w:rFonts w:ascii="Times New Roman" w:hAnsi="Times New Roman" w:cs="Times New Roman"/>
          <w:sz w:val="24"/>
          <w:szCs w:val="24"/>
        </w:rPr>
      </w:pPr>
    </w:p>
    <w:p w14:paraId="42D997B2" w14:textId="77777777" w:rsidR="008B2A58" w:rsidRPr="00C23D9D" w:rsidRDefault="008B2A58" w:rsidP="00C23D9D">
      <w:pPr>
        <w:spacing w:after="0"/>
        <w:rPr>
          <w:rFonts w:ascii="Times New Roman" w:hAnsi="Times New Roman" w:cs="Times New Roman"/>
          <w:sz w:val="24"/>
          <w:szCs w:val="24"/>
        </w:rPr>
      </w:pPr>
    </w:p>
    <w:p w14:paraId="309D6361" w14:textId="77777777" w:rsidR="008B2A58" w:rsidRPr="00C23D9D" w:rsidRDefault="008B2A58" w:rsidP="00C23D9D">
      <w:pPr>
        <w:spacing w:after="0"/>
        <w:rPr>
          <w:rFonts w:ascii="Times New Roman" w:hAnsi="Times New Roman" w:cs="Times New Roman"/>
          <w:sz w:val="24"/>
          <w:szCs w:val="24"/>
        </w:rPr>
      </w:pPr>
      <w:r w:rsidRPr="00C23D9D">
        <w:rPr>
          <w:rFonts w:ascii="Times New Roman" w:hAnsi="Times New Roman" w:cs="Times New Roman"/>
          <w:sz w:val="24"/>
          <w:szCs w:val="24"/>
        </w:rPr>
        <w:t>Глава администрации МО</w:t>
      </w:r>
    </w:p>
    <w:p w14:paraId="714C5926" w14:textId="3114C08B" w:rsidR="0096020D" w:rsidRDefault="008B2A58" w:rsidP="00B1153F">
      <w:pPr>
        <w:spacing w:after="0"/>
        <w:rPr>
          <w:rFonts w:ascii="Times New Roman" w:hAnsi="Times New Roman" w:cs="Times New Roman"/>
          <w:sz w:val="24"/>
          <w:szCs w:val="24"/>
        </w:rPr>
      </w:pPr>
      <w:r w:rsidRPr="00C23D9D">
        <w:rPr>
          <w:rFonts w:ascii="Times New Roman" w:hAnsi="Times New Roman" w:cs="Times New Roman"/>
          <w:sz w:val="24"/>
          <w:szCs w:val="24"/>
        </w:rPr>
        <w:t>Большеижорское городское поселение</w:t>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t>М.Г.</w:t>
      </w:r>
      <w:r w:rsidR="007F7381">
        <w:rPr>
          <w:rFonts w:ascii="Times New Roman" w:hAnsi="Times New Roman" w:cs="Times New Roman"/>
          <w:sz w:val="24"/>
          <w:szCs w:val="24"/>
        </w:rPr>
        <w:t xml:space="preserve"> </w:t>
      </w:r>
      <w:r w:rsidRPr="00C23D9D">
        <w:rPr>
          <w:rFonts w:ascii="Times New Roman" w:hAnsi="Times New Roman" w:cs="Times New Roman"/>
          <w:sz w:val="24"/>
          <w:szCs w:val="24"/>
        </w:rPr>
        <w:t>Матевося</w:t>
      </w:r>
      <w:bookmarkEnd w:id="3"/>
      <w:r w:rsidR="00B1153F">
        <w:rPr>
          <w:rFonts w:ascii="Times New Roman" w:hAnsi="Times New Roman" w:cs="Times New Roman"/>
          <w:sz w:val="24"/>
          <w:szCs w:val="24"/>
        </w:rPr>
        <w:t>н</w:t>
      </w:r>
    </w:p>
    <w:p w14:paraId="042B5CA8" w14:textId="0E8E4970" w:rsidR="00BA2FA0" w:rsidRDefault="00BA2FA0" w:rsidP="00B1153F">
      <w:pPr>
        <w:spacing w:after="0"/>
        <w:rPr>
          <w:rFonts w:ascii="Times New Roman" w:hAnsi="Times New Roman" w:cs="Times New Roman"/>
          <w:sz w:val="24"/>
          <w:szCs w:val="24"/>
        </w:rPr>
      </w:pPr>
    </w:p>
    <w:p w14:paraId="03A40E34" w14:textId="47C1A36D" w:rsidR="00BA2FA0" w:rsidRDefault="00BA2FA0" w:rsidP="00B1153F">
      <w:pPr>
        <w:spacing w:after="0"/>
        <w:rPr>
          <w:rFonts w:ascii="Times New Roman" w:hAnsi="Times New Roman" w:cs="Times New Roman"/>
          <w:sz w:val="24"/>
          <w:szCs w:val="24"/>
        </w:rPr>
      </w:pPr>
    </w:p>
    <w:p w14:paraId="6AA771D3" w14:textId="34C694B4" w:rsidR="00BA2FA0" w:rsidRDefault="00BA2FA0" w:rsidP="00B1153F">
      <w:pPr>
        <w:spacing w:after="0"/>
        <w:rPr>
          <w:rFonts w:ascii="Times New Roman" w:hAnsi="Times New Roman" w:cs="Times New Roman"/>
          <w:sz w:val="24"/>
          <w:szCs w:val="24"/>
        </w:rPr>
      </w:pPr>
    </w:p>
    <w:p w14:paraId="41438A31" w14:textId="57195A9B" w:rsidR="00BA2FA0" w:rsidRDefault="00BA2FA0" w:rsidP="00B1153F">
      <w:pPr>
        <w:spacing w:after="0"/>
        <w:rPr>
          <w:rFonts w:ascii="Times New Roman" w:hAnsi="Times New Roman" w:cs="Times New Roman"/>
          <w:sz w:val="24"/>
          <w:szCs w:val="24"/>
        </w:rPr>
      </w:pPr>
    </w:p>
    <w:p w14:paraId="02B5E03A" w14:textId="1667C479" w:rsidR="00BA2FA0" w:rsidRDefault="00BA2FA0" w:rsidP="00B1153F">
      <w:pPr>
        <w:spacing w:after="0"/>
        <w:rPr>
          <w:rFonts w:ascii="Times New Roman" w:hAnsi="Times New Roman" w:cs="Times New Roman"/>
          <w:sz w:val="24"/>
          <w:szCs w:val="24"/>
        </w:rPr>
      </w:pPr>
    </w:p>
    <w:p w14:paraId="25E920AA" w14:textId="7B96E7E8" w:rsidR="00BA2FA0" w:rsidRDefault="00BA2FA0" w:rsidP="00B1153F">
      <w:pPr>
        <w:spacing w:after="0"/>
        <w:rPr>
          <w:rFonts w:ascii="Times New Roman" w:hAnsi="Times New Roman" w:cs="Times New Roman"/>
          <w:sz w:val="24"/>
          <w:szCs w:val="24"/>
        </w:rPr>
      </w:pPr>
    </w:p>
    <w:p w14:paraId="674B9A6D" w14:textId="5A703E35" w:rsidR="00BA2FA0" w:rsidRDefault="00BA2FA0" w:rsidP="00B1153F">
      <w:pPr>
        <w:spacing w:after="0"/>
        <w:rPr>
          <w:rFonts w:ascii="Times New Roman" w:hAnsi="Times New Roman" w:cs="Times New Roman"/>
          <w:sz w:val="24"/>
          <w:szCs w:val="24"/>
        </w:rPr>
      </w:pPr>
    </w:p>
    <w:p w14:paraId="1F0F65B3" w14:textId="2CBD53D4" w:rsidR="00BA2FA0" w:rsidRDefault="00BA2FA0" w:rsidP="00B1153F">
      <w:pPr>
        <w:spacing w:after="0"/>
        <w:rPr>
          <w:rFonts w:ascii="Times New Roman" w:hAnsi="Times New Roman" w:cs="Times New Roman"/>
          <w:sz w:val="24"/>
          <w:szCs w:val="24"/>
        </w:rPr>
      </w:pPr>
    </w:p>
    <w:p w14:paraId="7645B0A6" w14:textId="6A96B8D4" w:rsidR="00BA2FA0" w:rsidRDefault="00BA2FA0" w:rsidP="00B1153F">
      <w:pPr>
        <w:spacing w:after="0"/>
        <w:rPr>
          <w:rFonts w:ascii="Times New Roman" w:hAnsi="Times New Roman" w:cs="Times New Roman"/>
          <w:sz w:val="24"/>
          <w:szCs w:val="24"/>
        </w:rPr>
      </w:pPr>
    </w:p>
    <w:p w14:paraId="333D85D7" w14:textId="5A44675D" w:rsidR="00BA2FA0" w:rsidRDefault="00BA2FA0" w:rsidP="00B1153F">
      <w:pPr>
        <w:spacing w:after="0"/>
        <w:rPr>
          <w:rFonts w:ascii="Times New Roman" w:hAnsi="Times New Roman" w:cs="Times New Roman"/>
          <w:sz w:val="24"/>
          <w:szCs w:val="24"/>
        </w:rPr>
      </w:pPr>
    </w:p>
    <w:p w14:paraId="0D3E47F6" w14:textId="295B4E6F" w:rsidR="00BA2FA0" w:rsidRDefault="00BA2FA0" w:rsidP="00B1153F">
      <w:pPr>
        <w:spacing w:after="0"/>
        <w:rPr>
          <w:rFonts w:ascii="Times New Roman" w:hAnsi="Times New Roman" w:cs="Times New Roman"/>
          <w:sz w:val="24"/>
          <w:szCs w:val="24"/>
        </w:rPr>
      </w:pPr>
    </w:p>
    <w:p w14:paraId="2EDCB64B" w14:textId="644A1709" w:rsidR="00BA2FA0" w:rsidRDefault="00BA2FA0" w:rsidP="00B1153F">
      <w:pPr>
        <w:spacing w:after="0"/>
        <w:rPr>
          <w:rFonts w:ascii="Times New Roman" w:hAnsi="Times New Roman" w:cs="Times New Roman"/>
          <w:sz w:val="24"/>
          <w:szCs w:val="24"/>
        </w:rPr>
      </w:pPr>
    </w:p>
    <w:p w14:paraId="0962B287" w14:textId="2A679AFE" w:rsidR="00BA2FA0" w:rsidRDefault="00BA2FA0" w:rsidP="00B1153F">
      <w:pPr>
        <w:spacing w:after="0"/>
        <w:rPr>
          <w:rFonts w:ascii="Times New Roman" w:hAnsi="Times New Roman" w:cs="Times New Roman"/>
          <w:sz w:val="24"/>
          <w:szCs w:val="24"/>
        </w:rPr>
      </w:pPr>
    </w:p>
    <w:p w14:paraId="63B1D3B8" w14:textId="381424B1" w:rsidR="00BA2FA0" w:rsidRDefault="00BA2FA0" w:rsidP="00B1153F">
      <w:pPr>
        <w:spacing w:after="0"/>
        <w:rPr>
          <w:rFonts w:ascii="Times New Roman" w:hAnsi="Times New Roman" w:cs="Times New Roman"/>
          <w:sz w:val="24"/>
          <w:szCs w:val="24"/>
        </w:rPr>
      </w:pPr>
    </w:p>
    <w:p w14:paraId="77D074E3" w14:textId="13211976" w:rsidR="00BA2FA0" w:rsidRDefault="00BA2FA0" w:rsidP="00B1153F">
      <w:pPr>
        <w:spacing w:after="0"/>
        <w:rPr>
          <w:rFonts w:ascii="Times New Roman" w:hAnsi="Times New Roman" w:cs="Times New Roman"/>
          <w:sz w:val="24"/>
          <w:szCs w:val="24"/>
        </w:rPr>
      </w:pPr>
    </w:p>
    <w:p w14:paraId="77DA740B" w14:textId="12A2C256" w:rsidR="00BA2FA0" w:rsidRDefault="00BA2FA0" w:rsidP="00B1153F">
      <w:pPr>
        <w:spacing w:after="0"/>
        <w:rPr>
          <w:rFonts w:ascii="Times New Roman" w:hAnsi="Times New Roman" w:cs="Times New Roman"/>
          <w:sz w:val="24"/>
          <w:szCs w:val="24"/>
        </w:rPr>
      </w:pPr>
    </w:p>
    <w:p w14:paraId="090605EF" w14:textId="471E4723" w:rsidR="00BA2FA0" w:rsidRDefault="00BA2FA0" w:rsidP="00B1153F">
      <w:pPr>
        <w:spacing w:after="0"/>
        <w:rPr>
          <w:rFonts w:ascii="Times New Roman" w:hAnsi="Times New Roman" w:cs="Times New Roman"/>
          <w:sz w:val="24"/>
          <w:szCs w:val="24"/>
        </w:rPr>
      </w:pPr>
    </w:p>
    <w:p w14:paraId="6F9BF516" w14:textId="4D1631FF" w:rsidR="00BA2FA0" w:rsidRDefault="00BA2FA0" w:rsidP="00B1153F">
      <w:pPr>
        <w:spacing w:after="0"/>
        <w:rPr>
          <w:rFonts w:ascii="Times New Roman" w:hAnsi="Times New Roman" w:cs="Times New Roman"/>
          <w:sz w:val="24"/>
          <w:szCs w:val="24"/>
        </w:rPr>
      </w:pPr>
    </w:p>
    <w:p w14:paraId="6788D7C7" w14:textId="07CAECD3" w:rsidR="00BA2FA0" w:rsidRDefault="00BA2FA0" w:rsidP="00B1153F">
      <w:pPr>
        <w:spacing w:after="0"/>
        <w:rPr>
          <w:rFonts w:ascii="Times New Roman" w:hAnsi="Times New Roman" w:cs="Times New Roman"/>
          <w:sz w:val="24"/>
          <w:szCs w:val="24"/>
        </w:rPr>
      </w:pPr>
    </w:p>
    <w:p w14:paraId="0EEC13FA" w14:textId="11C70F93" w:rsidR="00BA2FA0" w:rsidRDefault="00BA2FA0" w:rsidP="00B1153F">
      <w:pPr>
        <w:spacing w:after="0"/>
        <w:rPr>
          <w:rFonts w:ascii="Times New Roman" w:hAnsi="Times New Roman" w:cs="Times New Roman"/>
          <w:sz w:val="24"/>
          <w:szCs w:val="24"/>
        </w:rPr>
      </w:pPr>
    </w:p>
    <w:p w14:paraId="1CAD4542" w14:textId="3E46BA10" w:rsidR="00BA2FA0" w:rsidRDefault="00BA2FA0" w:rsidP="00B1153F">
      <w:pPr>
        <w:spacing w:after="0"/>
        <w:rPr>
          <w:rFonts w:ascii="Times New Roman" w:hAnsi="Times New Roman" w:cs="Times New Roman"/>
          <w:sz w:val="24"/>
          <w:szCs w:val="24"/>
        </w:rPr>
      </w:pPr>
    </w:p>
    <w:p w14:paraId="3A5CBD6C" w14:textId="12DBA843" w:rsidR="00BA2FA0" w:rsidRDefault="00BA2FA0" w:rsidP="00B1153F">
      <w:pPr>
        <w:spacing w:after="0"/>
        <w:rPr>
          <w:rFonts w:ascii="Times New Roman" w:hAnsi="Times New Roman" w:cs="Times New Roman"/>
          <w:sz w:val="24"/>
          <w:szCs w:val="24"/>
        </w:rPr>
      </w:pPr>
    </w:p>
    <w:p w14:paraId="0FD2C585" w14:textId="23F0351E" w:rsidR="00BA2FA0" w:rsidRDefault="00BA2FA0" w:rsidP="00B1153F">
      <w:pPr>
        <w:spacing w:after="0"/>
        <w:rPr>
          <w:rFonts w:ascii="Times New Roman" w:hAnsi="Times New Roman" w:cs="Times New Roman"/>
          <w:sz w:val="24"/>
          <w:szCs w:val="24"/>
        </w:rPr>
      </w:pPr>
    </w:p>
    <w:p w14:paraId="51328368" w14:textId="19E81FE0" w:rsidR="00BA2FA0" w:rsidRDefault="00BA2FA0" w:rsidP="00B1153F">
      <w:pPr>
        <w:spacing w:after="0"/>
        <w:rPr>
          <w:rFonts w:ascii="Times New Roman" w:hAnsi="Times New Roman" w:cs="Times New Roman"/>
          <w:sz w:val="24"/>
          <w:szCs w:val="24"/>
        </w:rPr>
      </w:pPr>
    </w:p>
    <w:p w14:paraId="791B87D9" w14:textId="303787DE" w:rsidR="00BA2FA0" w:rsidRDefault="00BA2FA0" w:rsidP="00B1153F">
      <w:pPr>
        <w:spacing w:after="0"/>
        <w:rPr>
          <w:rFonts w:ascii="Times New Roman" w:hAnsi="Times New Roman" w:cs="Times New Roman"/>
          <w:sz w:val="24"/>
          <w:szCs w:val="24"/>
        </w:rPr>
      </w:pPr>
    </w:p>
    <w:p w14:paraId="5D642930" w14:textId="668CF299" w:rsidR="00BA2FA0" w:rsidRDefault="00BA2FA0" w:rsidP="00B1153F">
      <w:pPr>
        <w:spacing w:after="0"/>
        <w:rPr>
          <w:rFonts w:ascii="Times New Roman" w:hAnsi="Times New Roman" w:cs="Times New Roman"/>
          <w:sz w:val="24"/>
          <w:szCs w:val="24"/>
        </w:rPr>
      </w:pPr>
    </w:p>
    <w:p w14:paraId="4843C175" w14:textId="6A61723A" w:rsidR="00BA2FA0" w:rsidRDefault="00BA2FA0" w:rsidP="00B1153F">
      <w:pPr>
        <w:spacing w:after="0"/>
        <w:rPr>
          <w:rFonts w:ascii="Times New Roman" w:hAnsi="Times New Roman" w:cs="Times New Roman"/>
          <w:sz w:val="24"/>
          <w:szCs w:val="24"/>
        </w:rPr>
      </w:pPr>
    </w:p>
    <w:p w14:paraId="37681B46" w14:textId="2FEB1E1A" w:rsidR="00BA2FA0" w:rsidRDefault="00BA2FA0" w:rsidP="00B1153F">
      <w:pPr>
        <w:spacing w:after="0"/>
        <w:rPr>
          <w:rFonts w:ascii="Times New Roman" w:hAnsi="Times New Roman" w:cs="Times New Roman"/>
          <w:sz w:val="24"/>
          <w:szCs w:val="24"/>
        </w:rPr>
      </w:pPr>
    </w:p>
    <w:p w14:paraId="69EEA4D5" w14:textId="033673F9" w:rsidR="00BA2FA0" w:rsidRDefault="00BA2FA0" w:rsidP="00B1153F">
      <w:pPr>
        <w:spacing w:after="0"/>
        <w:rPr>
          <w:rFonts w:ascii="Times New Roman" w:hAnsi="Times New Roman" w:cs="Times New Roman"/>
          <w:sz w:val="24"/>
          <w:szCs w:val="24"/>
        </w:rPr>
      </w:pPr>
    </w:p>
    <w:p w14:paraId="5B0BBCD8" w14:textId="6C589CCF" w:rsidR="00BA2FA0" w:rsidRDefault="00BA2FA0" w:rsidP="00B1153F">
      <w:pPr>
        <w:spacing w:after="0"/>
        <w:rPr>
          <w:rFonts w:ascii="Times New Roman" w:hAnsi="Times New Roman" w:cs="Times New Roman"/>
          <w:sz w:val="24"/>
          <w:szCs w:val="24"/>
        </w:rPr>
      </w:pPr>
    </w:p>
    <w:p w14:paraId="1E84A916" w14:textId="62577C71" w:rsidR="00BA2FA0" w:rsidRDefault="00BA2FA0" w:rsidP="00B1153F">
      <w:pPr>
        <w:spacing w:after="0"/>
        <w:rPr>
          <w:rFonts w:ascii="Times New Roman" w:hAnsi="Times New Roman" w:cs="Times New Roman"/>
          <w:sz w:val="24"/>
          <w:szCs w:val="24"/>
        </w:rPr>
      </w:pPr>
    </w:p>
    <w:p w14:paraId="514DF7E1" w14:textId="372B641B" w:rsidR="00BA2FA0" w:rsidRDefault="00BA2FA0" w:rsidP="00B1153F">
      <w:pPr>
        <w:spacing w:after="0"/>
        <w:rPr>
          <w:rFonts w:ascii="Times New Roman" w:hAnsi="Times New Roman" w:cs="Times New Roman"/>
          <w:sz w:val="24"/>
          <w:szCs w:val="24"/>
        </w:rPr>
      </w:pPr>
    </w:p>
    <w:p w14:paraId="16AC32D5" w14:textId="6726D2BE" w:rsidR="00BA2FA0" w:rsidRDefault="00BA2FA0" w:rsidP="00B1153F">
      <w:pPr>
        <w:spacing w:after="0"/>
        <w:rPr>
          <w:rFonts w:ascii="Times New Roman" w:hAnsi="Times New Roman" w:cs="Times New Roman"/>
          <w:sz w:val="24"/>
          <w:szCs w:val="24"/>
        </w:rPr>
      </w:pPr>
    </w:p>
    <w:p w14:paraId="576FBA29" w14:textId="74458963" w:rsidR="00BA2FA0" w:rsidRDefault="00BA2FA0" w:rsidP="00B1153F">
      <w:pPr>
        <w:spacing w:after="0"/>
        <w:rPr>
          <w:rFonts w:ascii="Times New Roman" w:hAnsi="Times New Roman" w:cs="Times New Roman"/>
          <w:sz w:val="24"/>
          <w:szCs w:val="24"/>
        </w:rPr>
      </w:pPr>
    </w:p>
    <w:p w14:paraId="2AB49AA5" w14:textId="6D9D7332" w:rsidR="00BA2FA0" w:rsidRDefault="00BA2FA0" w:rsidP="00B1153F">
      <w:pPr>
        <w:spacing w:after="0"/>
        <w:rPr>
          <w:rFonts w:ascii="Times New Roman" w:hAnsi="Times New Roman" w:cs="Times New Roman"/>
          <w:sz w:val="24"/>
          <w:szCs w:val="24"/>
        </w:rPr>
      </w:pPr>
    </w:p>
    <w:p w14:paraId="4C593B67" w14:textId="1648AA2C" w:rsidR="00BA2FA0" w:rsidRDefault="00BA2FA0" w:rsidP="00B1153F">
      <w:pPr>
        <w:spacing w:after="0"/>
        <w:rPr>
          <w:rFonts w:ascii="Times New Roman" w:hAnsi="Times New Roman" w:cs="Times New Roman"/>
          <w:sz w:val="24"/>
          <w:szCs w:val="24"/>
        </w:rPr>
      </w:pPr>
    </w:p>
    <w:p w14:paraId="7CB525F5" w14:textId="4C7E2F40" w:rsidR="00BA2FA0" w:rsidRDefault="00BA2FA0" w:rsidP="00B1153F">
      <w:pPr>
        <w:spacing w:after="0"/>
        <w:rPr>
          <w:rFonts w:ascii="Times New Roman" w:hAnsi="Times New Roman" w:cs="Times New Roman"/>
          <w:sz w:val="24"/>
          <w:szCs w:val="24"/>
        </w:rPr>
      </w:pPr>
    </w:p>
    <w:p w14:paraId="1FE77ED9" w14:textId="0EFA0115" w:rsidR="00BA2FA0" w:rsidRDefault="00BA2FA0" w:rsidP="00B1153F">
      <w:pPr>
        <w:spacing w:after="0"/>
        <w:rPr>
          <w:rFonts w:ascii="Times New Roman" w:hAnsi="Times New Roman" w:cs="Times New Roman"/>
          <w:sz w:val="24"/>
          <w:szCs w:val="24"/>
        </w:rPr>
      </w:pPr>
    </w:p>
    <w:p w14:paraId="28084996" w14:textId="77777777" w:rsidR="00BA2FA0" w:rsidRPr="00B1153F" w:rsidRDefault="00BA2FA0" w:rsidP="00B1153F">
      <w:pPr>
        <w:spacing w:after="0"/>
        <w:rPr>
          <w:rFonts w:ascii="Times New Roman" w:hAnsi="Times New Roman" w:cs="Times New Roman"/>
          <w:sz w:val="24"/>
          <w:szCs w:val="24"/>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tblGrid>
      <w:tr w:rsidR="000737AE" w:rsidRPr="008B2A58" w14:paraId="213B25C3" w14:textId="77777777" w:rsidTr="008B2A58">
        <w:tc>
          <w:tcPr>
            <w:tcW w:w="4569" w:type="dxa"/>
            <w:tcBorders>
              <w:top w:val="nil"/>
              <w:left w:val="nil"/>
              <w:bottom w:val="nil"/>
              <w:right w:val="nil"/>
            </w:tcBorders>
            <w:hideMark/>
          </w:tcPr>
          <w:p w14:paraId="41609529" w14:textId="7CD36C95" w:rsidR="000737AE" w:rsidRPr="008B2A58" w:rsidRDefault="008B2A58"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Pr>
                <w:rFonts w:ascii="Times New Roman" w:eastAsia="SimSun" w:hAnsi="Times New Roman" w:cs="Times New Roman"/>
                <w:bCs/>
                <w:kern w:val="3"/>
                <w:sz w:val="24"/>
                <w:szCs w:val="24"/>
                <w:lang w:eastAsia="ru-RU"/>
              </w:rPr>
              <w:lastRenderedPageBreak/>
              <w:t>П</w:t>
            </w:r>
            <w:r w:rsidR="000737AE" w:rsidRPr="008B2A58">
              <w:rPr>
                <w:rFonts w:ascii="Times New Roman" w:eastAsia="SimSun" w:hAnsi="Times New Roman" w:cs="Times New Roman"/>
                <w:bCs/>
                <w:kern w:val="3"/>
                <w:sz w:val="24"/>
                <w:szCs w:val="24"/>
                <w:lang w:eastAsia="ru-RU"/>
              </w:rPr>
              <w:t xml:space="preserve">риложение </w:t>
            </w:r>
          </w:p>
          <w:p w14:paraId="314727FA" w14:textId="77777777" w:rsidR="000737AE" w:rsidRPr="008B2A58" w:rsidRDefault="000737AE"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sidRPr="008B2A58">
              <w:rPr>
                <w:rFonts w:ascii="Times New Roman" w:eastAsia="SimSun" w:hAnsi="Times New Roman" w:cs="Times New Roman"/>
                <w:bCs/>
                <w:kern w:val="3"/>
                <w:sz w:val="24"/>
                <w:szCs w:val="24"/>
                <w:lang w:eastAsia="ru-RU"/>
              </w:rPr>
              <w:t>к постановлению администрации</w:t>
            </w:r>
          </w:p>
          <w:p w14:paraId="11D572BF" w14:textId="77777777" w:rsidR="000737AE" w:rsidRPr="008B2A58" w:rsidRDefault="000737AE"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sidRPr="008B2A58">
              <w:rPr>
                <w:rFonts w:ascii="Times New Roman" w:eastAsia="SimSun" w:hAnsi="Times New Roman" w:cs="Times New Roman"/>
                <w:bCs/>
                <w:kern w:val="3"/>
                <w:sz w:val="24"/>
                <w:szCs w:val="24"/>
                <w:lang w:eastAsia="ru-RU"/>
              </w:rPr>
              <w:t>муниципального образования</w:t>
            </w:r>
          </w:p>
          <w:p w14:paraId="449FC375" w14:textId="7D943411" w:rsidR="000737AE" w:rsidRPr="008B2A58" w:rsidRDefault="000737AE"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bookmarkStart w:id="4" w:name="_Hlk176528542"/>
            <w:r w:rsidRPr="008B2A58">
              <w:rPr>
                <w:rFonts w:ascii="Times New Roman" w:eastAsia="SimSun" w:hAnsi="Times New Roman" w:cs="Times New Roman"/>
                <w:bCs/>
                <w:kern w:val="3"/>
                <w:sz w:val="24"/>
                <w:szCs w:val="24"/>
                <w:lang w:eastAsia="ru-RU"/>
              </w:rPr>
              <w:t>«</w:t>
            </w:r>
            <w:bookmarkStart w:id="5" w:name="_Hlk175313162"/>
            <w:r w:rsidR="008B2A58">
              <w:rPr>
                <w:rFonts w:ascii="Times New Roman" w:eastAsia="SimSun" w:hAnsi="Times New Roman" w:cs="Times New Roman"/>
                <w:bCs/>
                <w:kern w:val="3"/>
                <w:sz w:val="24"/>
                <w:szCs w:val="24"/>
                <w:lang w:eastAsia="ru-RU"/>
              </w:rPr>
              <w:t>Большеижорское</w:t>
            </w:r>
            <w:r w:rsidRPr="008B2A58">
              <w:rPr>
                <w:rFonts w:ascii="Times New Roman" w:eastAsia="SimSun" w:hAnsi="Times New Roman" w:cs="Times New Roman"/>
                <w:bCs/>
                <w:kern w:val="3"/>
                <w:sz w:val="24"/>
                <w:szCs w:val="24"/>
                <w:lang w:eastAsia="ru-RU"/>
              </w:rPr>
              <w:t xml:space="preserve"> городское поселение</w:t>
            </w:r>
            <w:bookmarkEnd w:id="5"/>
            <w:r w:rsidRPr="008B2A58">
              <w:rPr>
                <w:rFonts w:ascii="Times New Roman" w:eastAsia="SimSun" w:hAnsi="Times New Roman" w:cs="Times New Roman"/>
                <w:bCs/>
                <w:kern w:val="3"/>
                <w:sz w:val="24"/>
                <w:szCs w:val="24"/>
                <w:lang w:eastAsia="ru-RU"/>
              </w:rPr>
              <w:t xml:space="preserve">» </w:t>
            </w:r>
          </w:p>
          <w:bookmarkEnd w:id="4"/>
          <w:p w14:paraId="401A3094" w14:textId="26E8F266" w:rsidR="000737AE" w:rsidRPr="008B2A58" w:rsidRDefault="00C23D9D"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Pr>
                <w:rFonts w:ascii="Times New Roman" w:eastAsia="SimSun" w:hAnsi="Times New Roman" w:cs="Times New Roman"/>
                <w:bCs/>
                <w:kern w:val="3"/>
                <w:sz w:val="24"/>
                <w:szCs w:val="24"/>
                <w:lang w:eastAsia="ru-RU"/>
              </w:rPr>
              <w:t>Ломоносовского</w:t>
            </w:r>
            <w:r w:rsidR="000737AE" w:rsidRPr="008B2A58">
              <w:rPr>
                <w:rFonts w:ascii="Times New Roman" w:eastAsia="SimSun" w:hAnsi="Times New Roman" w:cs="Times New Roman"/>
                <w:bCs/>
                <w:kern w:val="3"/>
                <w:sz w:val="24"/>
                <w:szCs w:val="24"/>
                <w:lang w:eastAsia="ru-RU"/>
              </w:rPr>
              <w:t xml:space="preserve"> муниципального района </w:t>
            </w:r>
          </w:p>
          <w:p w14:paraId="47C665C6" w14:textId="77777777" w:rsidR="000737AE" w:rsidRPr="008B2A58" w:rsidRDefault="000737AE" w:rsidP="00924F3A">
            <w:pPr>
              <w:widowControl w:val="0"/>
              <w:suppressAutoHyphens/>
              <w:autoSpaceDE w:val="0"/>
              <w:autoSpaceDN w:val="0"/>
              <w:spacing w:after="0"/>
              <w:jc w:val="right"/>
              <w:textAlignment w:val="baseline"/>
              <w:rPr>
                <w:rFonts w:ascii="Times New Roman" w:eastAsia="SimSun" w:hAnsi="Times New Roman" w:cs="Times New Roman"/>
                <w:b/>
                <w:bCs/>
                <w:kern w:val="3"/>
                <w:sz w:val="24"/>
                <w:szCs w:val="24"/>
                <w:lang w:eastAsia="zh-CN"/>
              </w:rPr>
            </w:pPr>
            <w:r w:rsidRPr="008B2A58">
              <w:rPr>
                <w:rFonts w:ascii="Times New Roman" w:eastAsia="SimSun" w:hAnsi="Times New Roman" w:cs="Times New Roman"/>
                <w:bCs/>
                <w:kern w:val="3"/>
                <w:sz w:val="24"/>
                <w:szCs w:val="24"/>
                <w:lang w:eastAsia="ru-RU"/>
              </w:rPr>
              <w:t>Ленинградской области</w:t>
            </w:r>
          </w:p>
        </w:tc>
      </w:tr>
    </w:tbl>
    <w:p w14:paraId="75247298" w14:textId="77777777" w:rsidR="000737AE" w:rsidRPr="008B2A58" w:rsidRDefault="000737AE" w:rsidP="000737AE">
      <w:pPr>
        <w:spacing w:after="0" w:line="240" w:lineRule="auto"/>
        <w:rPr>
          <w:rFonts w:ascii="Times New Roman" w:eastAsia="Times New Roman" w:hAnsi="Times New Roman" w:cs="Times New Roman"/>
          <w:vanish/>
          <w:sz w:val="24"/>
          <w:szCs w:val="24"/>
          <w:lang w:eastAsia="ru-RU"/>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0737AE" w:rsidRPr="008B2A58" w14:paraId="478DCFC2" w14:textId="77777777" w:rsidTr="00924F3A">
        <w:trPr>
          <w:jc w:val="right"/>
        </w:trPr>
        <w:tc>
          <w:tcPr>
            <w:tcW w:w="894" w:type="dxa"/>
            <w:hideMark/>
          </w:tcPr>
          <w:p w14:paraId="124D195F" w14:textId="77777777" w:rsidR="000737AE" w:rsidRPr="007F7381" w:rsidRDefault="000737AE" w:rsidP="00924F3A">
            <w:pPr>
              <w:widowControl w:val="0"/>
              <w:suppressAutoHyphens/>
              <w:autoSpaceDE w:val="0"/>
              <w:autoSpaceDN w:val="0"/>
              <w:spacing w:after="0" w:line="240" w:lineRule="auto"/>
              <w:jc w:val="right"/>
              <w:textAlignment w:val="baseline"/>
              <w:rPr>
                <w:rFonts w:ascii="Times New Roman" w:eastAsia="Calibri" w:hAnsi="Times New Roman" w:cs="Times New Roman"/>
                <w:bCs/>
                <w:kern w:val="3"/>
                <w:sz w:val="24"/>
                <w:szCs w:val="24"/>
                <w:lang w:eastAsia="zh-CN" w:bidi="hi-IN"/>
              </w:rPr>
            </w:pPr>
            <w:r w:rsidRPr="007F7381">
              <w:rPr>
                <w:rFonts w:ascii="Times New Roman" w:eastAsia="Calibri" w:hAnsi="Times New Roman" w:cs="Times New Roman"/>
                <w:bCs/>
                <w:kern w:val="3"/>
                <w:sz w:val="24"/>
                <w:szCs w:val="24"/>
                <w:lang w:eastAsia="zh-CN" w:bidi="hi-IN"/>
              </w:rPr>
              <w:t>от</w:t>
            </w:r>
          </w:p>
        </w:tc>
        <w:tc>
          <w:tcPr>
            <w:tcW w:w="1635" w:type="dxa"/>
            <w:tcBorders>
              <w:top w:val="nil"/>
              <w:left w:val="nil"/>
              <w:bottom w:val="single" w:sz="4" w:space="0" w:color="auto"/>
              <w:right w:val="nil"/>
            </w:tcBorders>
          </w:tcPr>
          <w:p w14:paraId="32D31792" w14:textId="4882695B" w:rsidR="000737AE" w:rsidRPr="007F7381" w:rsidRDefault="00FA0826" w:rsidP="00924F3A">
            <w:pPr>
              <w:widowControl w:val="0"/>
              <w:suppressAutoHyphens/>
              <w:autoSpaceDE w:val="0"/>
              <w:autoSpaceDN w:val="0"/>
              <w:spacing w:after="0" w:line="240" w:lineRule="auto"/>
              <w:textAlignment w:val="baseline"/>
              <w:rPr>
                <w:rFonts w:ascii="Times New Roman" w:eastAsia="Calibri" w:hAnsi="Times New Roman" w:cs="Times New Roman"/>
                <w:bCs/>
                <w:kern w:val="3"/>
                <w:sz w:val="24"/>
                <w:szCs w:val="24"/>
                <w:lang w:eastAsia="zh-CN" w:bidi="hi-IN"/>
              </w:rPr>
            </w:pPr>
            <w:r>
              <w:rPr>
                <w:rFonts w:ascii="Times New Roman" w:eastAsia="Calibri" w:hAnsi="Times New Roman" w:cs="Times New Roman"/>
                <w:bCs/>
                <w:kern w:val="3"/>
                <w:sz w:val="24"/>
                <w:szCs w:val="24"/>
                <w:lang w:eastAsia="zh-CN" w:bidi="hi-IN"/>
              </w:rPr>
              <w:t>2</w:t>
            </w:r>
            <w:r w:rsidR="008B2A58" w:rsidRPr="007F7381">
              <w:rPr>
                <w:rFonts w:ascii="Times New Roman" w:eastAsia="Calibri" w:hAnsi="Times New Roman" w:cs="Times New Roman"/>
                <w:bCs/>
                <w:kern w:val="3"/>
                <w:sz w:val="24"/>
                <w:szCs w:val="24"/>
                <w:lang w:eastAsia="zh-CN" w:bidi="hi-IN"/>
              </w:rPr>
              <w:t>3.0</w:t>
            </w:r>
            <w:r w:rsidR="00147E63">
              <w:rPr>
                <w:rFonts w:ascii="Times New Roman" w:eastAsia="Calibri" w:hAnsi="Times New Roman" w:cs="Times New Roman"/>
                <w:bCs/>
                <w:kern w:val="3"/>
                <w:sz w:val="24"/>
                <w:szCs w:val="24"/>
                <w:lang w:eastAsia="zh-CN" w:bidi="hi-IN"/>
              </w:rPr>
              <w:t>9</w:t>
            </w:r>
            <w:r w:rsidR="008B2A58" w:rsidRPr="007F7381">
              <w:rPr>
                <w:rFonts w:ascii="Times New Roman" w:eastAsia="Calibri" w:hAnsi="Times New Roman" w:cs="Times New Roman"/>
                <w:bCs/>
                <w:kern w:val="3"/>
                <w:sz w:val="24"/>
                <w:szCs w:val="24"/>
                <w:lang w:eastAsia="zh-CN" w:bidi="hi-IN"/>
              </w:rPr>
              <w:t>.</w:t>
            </w:r>
            <w:r w:rsidR="007F7381" w:rsidRPr="007F7381">
              <w:rPr>
                <w:rFonts w:ascii="Times New Roman" w:eastAsia="Calibri" w:hAnsi="Times New Roman" w:cs="Times New Roman"/>
                <w:bCs/>
                <w:kern w:val="3"/>
                <w:sz w:val="24"/>
                <w:szCs w:val="24"/>
                <w:lang w:eastAsia="zh-CN" w:bidi="hi-IN"/>
              </w:rPr>
              <w:t>2024</w:t>
            </w:r>
          </w:p>
        </w:tc>
        <w:tc>
          <w:tcPr>
            <w:tcW w:w="565" w:type="dxa"/>
            <w:hideMark/>
          </w:tcPr>
          <w:p w14:paraId="673C0F82" w14:textId="1D3F4F1F" w:rsidR="000737AE" w:rsidRPr="007F7381" w:rsidRDefault="000737AE" w:rsidP="00924F3A">
            <w:pPr>
              <w:widowControl w:val="0"/>
              <w:suppressAutoHyphens/>
              <w:autoSpaceDE w:val="0"/>
              <w:autoSpaceDN w:val="0"/>
              <w:spacing w:after="0" w:line="240" w:lineRule="auto"/>
              <w:textAlignment w:val="baseline"/>
              <w:rPr>
                <w:rFonts w:ascii="Times New Roman" w:eastAsia="Calibri" w:hAnsi="Times New Roman" w:cs="Times New Roman"/>
                <w:bCs/>
                <w:kern w:val="3"/>
                <w:sz w:val="24"/>
                <w:szCs w:val="24"/>
                <w:lang w:eastAsia="zh-CN" w:bidi="hi-IN"/>
              </w:rPr>
            </w:pPr>
          </w:p>
        </w:tc>
        <w:tc>
          <w:tcPr>
            <w:tcW w:w="285" w:type="dxa"/>
            <w:hideMark/>
          </w:tcPr>
          <w:p w14:paraId="062BD568" w14:textId="77777777" w:rsidR="000737AE" w:rsidRPr="007F7381" w:rsidRDefault="000737AE" w:rsidP="00924F3A">
            <w:pPr>
              <w:widowControl w:val="0"/>
              <w:suppressAutoHyphens/>
              <w:autoSpaceDE w:val="0"/>
              <w:autoSpaceDN w:val="0"/>
              <w:spacing w:after="0" w:line="240" w:lineRule="auto"/>
              <w:jc w:val="right"/>
              <w:textAlignment w:val="baseline"/>
              <w:rPr>
                <w:rFonts w:ascii="Times New Roman" w:eastAsia="Calibri" w:hAnsi="Times New Roman" w:cs="Times New Roman"/>
                <w:bCs/>
                <w:kern w:val="3"/>
                <w:sz w:val="24"/>
                <w:szCs w:val="24"/>
                <w:lang w:eastAsia="zh-CN" w:bidi="hi-IN"/>
              </w:rPr>
            </w:pPr>
            <w:r w:rsidRPr="007F7381">
              <w:rPr>
                <w:rFonts w:ascii="Times New Roman" w:eastAsia="Calibri" w:hAnsi="Times New Roman" w:cs="Times New Roman"/>
                <w:bCs/>
                <w:kern w:val="3"/>
                <w:sz w:val="24"/>
                <w:szCs w:val="24"/>
                <w:lang w:eastAsia="zh-CN" w:bidi="hi-IN"/>
              </w:rPr>
              <w:t>№</w:t>
            </w:r>
          </w:p>
        </w:tc>
        <w:tc>
          <w:tcPr>
            <w:tcW w:w="1326" w:type="dxa"/>
            <w:tcBorders>
              <w:top w:val="nil"/>
              <w:left w:val="nil"/>
              <w:bottom w:val="single" w:sz="4" w:space="0" w:color="auto"/>
              <w:right w:val="nil"/>
            </w:tcBorders>
          </w:tcPr>
          <w:p w14:paraId="5AA6AED4" w14:textId="09E2A139" w:rsidR="000737AE" w:rsidRPr="007F7381" w:rsidRDefault="00147E63" w:rsidP="00924F3A">
            <w:pPr>
              <w:widowControl w:val="0"/>
              <w:suppressAutoHyphens/>
              <w:autoSpaceDE w:val="0"/>
              <w:autoSpaceDN w:val="0"/>
              <w:spacing w:after="0" w:line="240" w:lineRule="auto"/>
              <w:textAlignment w:val="baseline"/>
              <w:rPr>
                <w:rFonts w:ascii="Times New Roman" w:eastAsia="Calibri" w:hAnsi="Times New Roman" w:cs="Times New Roman"/>
                <w:bCs/>
                <w:kern w:val="3"/>
                <w:sz w:val="24"/>
                <w:szCs w:val="24"/>
                <w:lang w:eastAsia="zh-CN" w:bidi="hi-IN"/>
              </w:rPr>
            </w:pPr>
            <w:r>
              <w:rPr>
                <w:rFonts w:ascii="Times New Roman" w:eastAsia="Calibri" w:hAnsi="Times New Roman" w:cs="Times New Roman"/>
                <w:bCs/>
                <w:kern w:val="3"/>
                <w:sz w:val="24"/>
                <w:szCs w:val="24"/>
                <w:lang w:eastAsia="zh-CN" w:bidi="hi-IN"/>
              </w:rPr>
              <w:t>131</w:t>
            </w:r>
            <w:bookmarkStart w:id="6" w:name="_GoBack"/>
            <w:bookmarkEnd w:id="6"/>
          </w:p>
        </w:tc>
      </w:tr>
    </w:tbl>
    <w:p w14:paraId="26683007" w14:textId="77777777" w:rsidR="000737AE" w:rsidRPr="008B2A58" w:rsidRDefault="000737AE" w:rsidP="000737A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06073B43" w14:textId="77777777" w:rsidR="000737AE" w:rsidRPr="008B2A58" w:rsidRDefault="000737AE" w:rsidP="00BC5882">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5E792E16" w14:textId="77777777" w:rsidR="00BC5882" w:rsidRPr="008B2A58" w:rsidRDefault="00BC5882" w:rsidP="00BC588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B2A58">
        <w:rPr>
          <w:rFonts w:ascii="Times New Roman" w:eastAsia="Calibri" w:hAnsi="Times New Roman" w:cs="Times New Roman"/>
          <w:b/>
          <w:bCs/>
          <w:sz w:val="24"/>
          <w:szCs w:val="24"/>
          <w:lang w:eastAsia="ru-RU"/>
        </w:rPr>
        <w:t>АДМИНИСТРАТИВНЫЙ РЕГЛАМЕНТ</w:t>
      </w:r>
    </w:p>
    <w:p w14:paraId="2C4A0C16" w14:textId="77777777" w:rsidR="0077312F" w:rsidRDefault="00BC5882" w:rsidP="0077312F">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4"/>
          <w:szCs w:val="24"/>
          <w:lang w:eastAsia="ru-RU"/>
        </w:rPr>
      </w:pPr>
      <w:r w:rsidRPr="008B2A58">
        <w:rPr>
          <w:rFonts w:ascii="Times New Roman" w:eastAsia="Calibri" w:hAnsi="Times New Roman" w:cs="Times New Roman"/>
          <w:b/>
          <w:bCs/>
          <w:sz w:val="24"/>
          <w:szCs w:val="24"/>
          <w:lang w:eastAsia="ru-RU"/>
        </w:rPr>
        <w:t>по предоставлению администрацией муниципального образования «</w:t>
      </w:r>
      <w:r w:rsidR="008B2A58">
        <w:rPr>
          <w:rFonts w:ascii="Times New Roman" w:eastAsia="Calibri" w:hAnsi="Times New Roman" w:cs="Times New Roman"/>
          <w:b/>
          <w:bCs/>
          <w:sz w:val="24"/>
          <w:szCs w:val="24"/>
          <w:lang w:eastAsia="ru-RU"/>
        </w:rPr>
        <w:t>Большеижорское</w:t>
      </w:r>
      <w:r w:rsidRPr="008B2A58">
        <w:rPr>
          <w:rFonts w:ascii="Times New Roman" w:eastAsia="Calibri" w:hAnsi="Times New Roman" w:cs="Times New Roman"/>
          <w:b/>
          <w:bCs/>
          <w:sz w:val="24"/>
          <w:szCs w:val="24"/>
          <w:lang w:eastAsia="ru-RU"/>
        </w:rPr>
        <w:t xml:space="preserve"> городское поселение» </w:t>
      </w:r>
      <w:r w:rsidR="0077312F">
        <w:rPr>
          <w:rFonts w:ascii="Times New Roman" w:eastAsia="Calibri" w:hAnsi="Times New Roman" w:cs="Times New Roman"/>
          <w:b/>
          <w:bCs/>
          <w:sz w:val="24"/>
          <w:szCs w:val="24"/>
          <w:lang w:eastAsia="ru-RU"/>
        </w:rPr>
        <w:t>Ломоносовского</w:t>
      </w:r>
      <w:r w:rsidRPr="008B2A58">
        <w:rPr>
          <w:rFonts w:ascii="Times New Roman" w:eastAsia="Calibri" w:hAnsi="Times New Roman" w:cs="Times New Roman"/>
          <w:b/>
          <w:bCs/>
          <w:sz w:val="24"/>
          <w:szCs w:val="24"/>
          <w:lang w:eastAsia="ru-RU"/>
        </w:rPr>
        <w:t xml:space="preserve"> муниципального района Ленинградской области муниципальной услуги </w:t>
      </w:r>
    </w:p>
    <w:p w14:paraId="0A175A06" w14:textId="77777777" w:rsidR="00BA2FA0" w:rsidRDefault="00BA2FA0" w:rsidP="00B1153F">
      <w:pPr>
        <w:widowControl w:val="0"/>
        <w:autoSpaceDE w:val="0"/>
        <w:autoSpaceDN w:val="0"/>
        <w:spacing w:after="0" w:line="240" w:lineRule="auto"/>
        <w:ind w:firstLine="540"/>
        <w:jc w:val="center"/>
        <w:rPr>
          <w:rFonts w:ascii="Times New Roman" w:eastAsia="Times New Roman" w:hAnsi="Times New Roman" w:cs="Times New Roman"/>
          <w:b/>
          <w:bCs/>
          <w:sz w:val="28"/>
          <w:szCs w:val="28"/>
          <w:lang w:eastAsia="ru-RU"/>
        </w:rPr>
      </w:pPr>
      <w:r w:rsidRPr="00BA2FA0">
        <w:rPr>
          <w:rFonts w:ascii="Times New Roman" w:eastAsia="Times New Roman" w:hAnsi="Times New Roman" w:cs="Times New Roman"/>
          <w:b/>
          <w:bCs/>
          <w:sz w:val="28"/>
          <w:szCs w:val="28"/>
          <w:lang w:eastAsia="ru-RU"/>
        </w:rPr>
        <w:t>«Принятие решения об использовании</w:t>
      </w:r>
      <w:r>
        <w:rPr>
          <w:rFonts w:ascii="Times New Roman" w:eastAsia="Times New Roman" w:hAnsi="Times New Roman" w:cs="Times New Roman"/>
          <w:b/>
          <w:bCs/>
          <w:sz w:val="28"/>
          <w:szCs w:val="28"/>
          <w:lang w:eastAsia="ru-RU"/>
        </w:rPr>
        <w:t xml:space="preserve"> </w:t>
      </w:r>
      <w:r w:rsidRPr="006A5318">
        <w:rPr>
          <w:rFonts w:ascii="Times New Roman" w:eastAsia="Times New Roman" w:hAnsi="Times New Roman" w:cs="Times New Roman"/>
          <w:b/>
          <w:bCs/>
          <w:sz w:val="28"/>
          <w:szCs w:val="28"/>
          <w:lang w:eastAsia="ru-RU"/>
        </w:rPr>
        <w:t xml:space="preserve">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w:t>
      </w:r>
    </w:p>
    <w:p w14:paraId="5EE3867A" w14:textId="59AAD76D" w:rsidR="00BA2FA0" w:rsidRDefault="00BA2FA0" w:rsidP="00B1153F">
      <w:pPr>
        <w:widowControl w:val="0"/>
        <w:autoSpaceDE w:val="0"/>
        <w:autoSpaceDN w:val="0"/>
        <w:spacing w:after="0" w:line="240" w:lineRule="auto"/>
        <w:ind w:firstLine="540"/>
        <w:jc w:val="center"/>
        <w:rPr>
          <w:rFonts w:ascii="Times New Roman" w:eastAsia="Times New Roman" w:hAnsi="Times New Roman" w:cs="Times New Roman"/>
          <w:b/>
          <w:bCs/>
          <w:sz w:val="28"/>
          <w:szCs w:val="28"/>
          <w:lang w:eastAsia="ru-RU"/>
        </w:rPr>
      </w:pPr>
      <w:r w:rsidRPr="006A5318">
        <w:rPr>
          <w:rFonts w:ascii="Times New Roman" w:eastAsia="Times New Roman" w:hAnsi="Times New Roman" w:cs="Times New Roman"/>
          <w:b/>
          <w:bCs/>
          <w:sz w:val="28"/>
          <w:szCs w:val="28"/>
          <w:lang w:eastAsia="ru-RU"/>
        </w:rPr>
        <w:t>вблизи их места жительства»</w:t>
      </w:r>
    </w:p>
    <w:p w14:paraId="167820B2" w14:textId="77777777" w:rsidR="00BA2FA0" w:rsidRDefault="00BA2FA0" w:rsidP="00B1153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1153F">
        <w:rPr>
          <w:rFonts w:ascii="Times New Roman" w:eastAsia="Times New Roman" w:hAnsi="Times New Roman" w:cs="Times New Roman"/>
          <w:sz w:val="28"/>
          <w:szCs w:val="28"/>
          <w:lang w:eastAsia="ru-RU"/>
        </w:rPr>
        <w:t xml:space="preserve"> </w:t>
      </w:r>
      <w:r w:rsidR="00B1153F" w:rsidRPr="00B1153F">
        <w:rPr>
          <w:rFonts w:ascii="Times New Roman" w:eastAsia="Times New Roman" w:hAnsi="Times New Roman" w:cs="Times New Roman"/>
          <w:sz w:val="28"/>
          <w:szCs w:val="28"/>
          <w:lang w:eastAsia="ru-RU"/>
        </w:rPr>
        <w:t xml:space="preserve">(Сокращенное наименование – </w:t>
      </w:r>
      <w:r w:rsidRPr="00BA2FA0">
        <w:rPr>
          <w:rFonts w:ascii="Times New Roman" w:eastAsia="Times New Roman" w:hAnsi="Times New Roman" w:cs="Times New Roman"/>
          <w:bCs/>
          <w:sz w:val="28"/>
          <w:szCs w:val="28"/>
          <w:lang w:eastAsia="ru-RU"/>
        </w:rPr>
        <w:t>Принятие решения об использовании</w:t>
      </w:r>
      <w:r w:rsidRPr="00BA2FA0">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w:t>
      </w:r>
    </w:p>
    <w:p w14:paraId="4762AA2E" w14:textId="7A5B2A71" w:rsidR="00B1153F" w:rsidRPr="00B1153F" w:rsidRDefault="00BA2FA0" w:rsidP="00B1153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A2FA0">
        <w:rPr>
          <w:rFonts w:ascii="Times New Roman" w:eastAsia="Times New Roman" w:hAnsi="Times New Roman" w:cs="Times New Roman"/>
          <w:sz w:val="28"/>
          <w:szCs w:val="28"/>
          <w:lang w:eastAsia="ru-RU"/>
        </w:rPr>
        <w:t>технических средств инвалидов</w:t>
      </w:r>
      <w:r w:rsidR="00B1153F" w:rsidRPr="00B1153F">
        <w:rPr>
          <w:rFonts w:ascii="Times New Roman" w:eastAsia="Times New Roman" w:hAnsi="Times New Roman" w:cs="Times New Roman"/>
          <w:sz w:val="28"/>
          <w:szCs w:val="28"/>
          <w:lang w:eastAsia="ru-RU"/>
        </w:rPr>
        <w:t xml:space="preserve">) </w:t>
      </w:r>
    </w:p>
    <w:p w14:paraId="2F278DF7" w14:textId="77777777" w:rsidR="00B1153F" w:rsidRPr="00B1153F" w:rsidRDefault="00B1153F" w:rsidP="00B1153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1153F">
        <w:rPr>
          <w:rFonts w:ascii="Times New Roman" w:eastAsia="Times New Roman" w:hAnsi="Times New Roman" w:cs="Times New Roman"/>
          <w:sz w:val="28"/>
          <w:szCs w:val="28"/>
          <w:lang w:eastAsia="ru-RU"/>
        </w:rPr>
        <w:t>(далее – административный регламент, муниципальная услуга)</w:t>
      </w:r>
    </w:p>
    <w:p w14:paraId="122250AE" w14:textId="4072A42F" w:rsidR="0096020D" w:rsidRPr="0096020D" w:rsidRDefault="00186761" w:rsidP="0018676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6761">
        <w:rPr>
          <w:rFonts w:ascii="Times New Roman" w:hAnsi="Times New Roman" w:cs="Times New Roman"/>
          <w:b/>
          <w:bCs/>
          <w:sz w:val="28"/>
          <w:szCs w:val="28"/>
        </w:rPr>
        <w:t xml:space="preserve"> </w:t>
      </w:r>
    </w:p>
    <w:p w14:paraId="775972E9" w14:textId="77777777" w:rsidR="00D921A2" w:rsidRPr="008B2A58" w:rsidRDefault="00D921A2" w:rsidP="00BC58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0AB121D" w14:textId="77777777" w:rsidR="008F1591" w:rsidRPr="008B2A58"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9820F44" w14:textId="77777777" w:rsidR="00EA4974" w:rsidRPr="00EA4974" w:rsidRDefault="00EA4974" w:rsidP="00EA497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A4974">
        <w:rPr>
          <w:rFonts w:ascii="Times New Roman" w:eastAsia="Times New Roman" w:hAnsi="Times New Roman" w:cs="Times New Roman"/>
          <w:sz w:val="28"/>
          <w:szCs w:val="28"/>
          <w:lang w:eastAsia="ru-RU"/>
        </w:rPr>
        <w:t>1. Общие положения</w:t>
      </w:r>
    </w:p>
    <w:p w14:paraId="7D9071DA" w14:textId="77777777" w:rsidR="00EA4974" w:rsidRPr="00EA4974" w:rsidRDefault="00EA4974" w:rsidP="00EA49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EA8C9D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1.1. </w:t>
      </w:r>
      <w:bookmarkStart w:id="7" w:name="P54"/>
      <w:bookmarkEnd w:id="7"/>
      <w:r w:rsidRPr="00FA0826">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3C536A3C" w14:textId="77777777" w:rsidR="00FA0826" w:rsidRPr="00FA0826" w:rsidRDefault="00FA0826" w:rsidP="00FA0826">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8" w:name="Par60"/>
      <w:bookmarkEnd w:id="8"/>
      <w:r w:rsidRPr="00FA0826">
        <w:rPr>
          <w:rFonts w:ascii="Times New Roman" w:eastAsia="Times New Roman" w:hAnsi="Times New Roman" w:cs="Times New Roman"/>
          <w:sz w:val="28"/>
          <w:szCs w:val="28"/>
        </w:rPr>
        <w:t xml:space="preserve">1.2. </w:t>
      </w:r>
      <w:r w:rsidRPr="00FA0826">
        <w:rPr>
          <w:rFonts w:ascii="Times New Roman" w:hAnsi="Times New Roman" w:cs="Times New Roman"/>
          <w:sz w:val="28"/>
          <w:szCs w:val="28"/>
        </w:rPr>
        <w:t>Заявителями, имеющими право на получение муниципальной услуги, являются:</w:t>
      </w:r>
    </w:p>
    <w:p w14:paraId="671F5DAE" w14:textId="77777777" w:rsidR="00FA0826" w:rsidRPr="00FA0826" w:rsidRDefault="00FA0826" w:rsidP="0014655E">
      <w:pPr>
        <w:widowControl w:val="0"/>
        <w:numPr>
          <w:ilvl w:val="0"/>
          <w:numId w:val="2"/>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FA0826">
        <w:rPr>
          <w:rFonts w:ascii="Times New Roman" w:hAnsi="Times New Roman" w:cs="Times New Roman"/>
          <w:sz w:val="28"/>
          <w:szCs w:val="28"/>
        </w:rPr>
        <w:t xml:space="preserve">физические лица </w:t>
      </w:r>
      <w:r w:rsidRPr="00FA0826">
        <w:rPr>
          <w:rFonts w:ascii="Times New Roman" w:eastAsia="Times New Roman" w:hAnsi="Times New Roman" w:cs="Times New Roman"/>
          <w:sz w:val="28"/>
          <w:szCs w:val="28"/>
          <w:lang w:eastAsia="ru-RU"/>
        </w:rPr>
        <w:t>(далее – заявитель).</w:t>
      </w:r>
    </w:p>
    <w:p w14:paraId="3959CCE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5169AF3" w14:textId="77777777" w:rsidR="00FA0826" w:rsidRPr="00FA0826" w:rsidRDefault="00FA0826" w:rsidP="00FA0826">
      <w:pPr>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F433EBD" w14:textId="77777777" w:rsidR="00FA0826" w:rsidRPr="00FA0826" w:rsidRDefault="00FA0826" w:rsidP="00FA0826">
      <w:pPr>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1CA7FB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на сайте Администраций;</w:t>
      </w:r>
    </w:p>
    <w:p w14:paraId="7091C1D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2C6C18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FA0826">
          <w:rPr>
            <w:rFonts w:ascii="Times New Roman" w:eastAsia="Times New Roman" w:hAnsi="Times New Roman" w:cs="Times New Roman"/>
            <w:color w:val="0000FF" w:themeColor="hyperlink"/>
            <w:sz w:val="28"/>
            <w:szCs w:val="28"/>
            <w:u w:val="single"/>
            <w:lang w:eastAsia="ru-RU"/>
          </w:rPr>
          <w:t>www.gosuslugi.ru</w:t>
        </w:r>
      </w:hyperlink>
      <w:r w:rsidRPr="00FA0826">
        <w:rPr>
          <w:rFonts w:ascii="Times New Roman" w:eastAsia="Times New Roman" w:hAnsi="Times New Roman" w:cs="Times New Roman"/>
          <w:sz w:val="28"/>
          <w:szCs w:val="28"/>
          <w:lang w:eastAsia="ru-RU"/>
        </w:rPr>
        <w:t>;</w:t>
      </w:r>
    </w:p>
    <w:p w14:paraId="3DFA4EB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6AA04E4"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38A6CD5" w14:textId="77777777" w:rsidR="00FA0826" w:rsidRPr="00FA0826" w:rsidRDefault="00FA0826" w:rsidP="00FA0826">
      <w:pPr>
        <w:widowControl w:val="0"/>
        <w:autoSpaceDE w:val="0"/>
        <w:autoSpaceDN w:val="0"/>
        <w:adjustRightInd w:val="0"/>
        <w:spacing w:after="0" w:line="240" w:lineRule="auto"/>
        <w:rPr>
          <w:rFonts w:ascii="Times New Roman" w:hAnsi="Times New Roman" w:cs="Times New Roman"/>
          <w:sz w:val="28"/>
          <w:szCs w:val="28"/>
        </w:rPr>
      </w:pPr>
    </w:p>
    <w:p w14:paraId="707DDE39" w14:textId="77777777" w:rsidR="00FA0826" w:rsidRPr="00FA0826" w:rsidRDefault="00FA0826" w:rsidP="00FA0826">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9" w:name="Par130"/>
      <w:bookmarkEnd w:id="9"/>
      <w:r w:rsidRPr="00FA0826">
        <w:rPr>
          <w:rFonts w:ascii="Times New Roman" w:eastAsia="Times New Roman" w:hAnsi="Times New Roman" w:cs="Times New Roman"/>
          <w:sz w:val="28"/>
          <w:szCs w:val="28"/>
          <w:lang w:eastAsia="ru-RU"/>
        </w:rPr>
        <w:t>2. Стандарт предоставления муниципальной услуги</w:t>
      </w:r>
    </w:p>
    <w:p w14:paraId="27C32F6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5FEAEFB"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 Полное наименование услуги:</w:t>
      </w:r>
    </w:p>
    <w:p w14:paraId="168B92E0" w14:textId="6A92DC7B" w:rsidR="00FA0826" w:rsidRPr="00734B82"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bCs/>
          <w:sz w:val="28"/>
          <w:szCs w:val="28"/>
          <w:lang w:eastAsia="ru-RU"/>
        </w:rPr>
        <w:t xml:space="preserve"> </w:t>
      </w:r>
      <w:r w:rsidRPr="00734B82">
        <w:rPr>
          <w:rFonts w:ascii="Times New Roman" w:eastAsia="Times New Roman" w:hAnsi="Times New Roman" w:cs="Times New Roman"/>
          <w:bCs/>
          <w:sz w:val="28"/>
          <w:szCs w:val="28"/>
          <w:lang w:eastAsia="ru-RU"/>
        </w:rPr>
        <w:t>Принятие решения об использовании</w:t>
      </w:r>
      <w:r w:rsidRPr="00734B82">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038E5DFE" w14:textId="77777777" w:rsidR="00FA0826" w:rsidRPr="00734B82"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Сокращенное наименование услуги:</w:t>
      </w:r>
    </w:p>
    <w:p w14:paraId="07B878BF" w14:textId="1F215797" w:rsidR="00FA0826" w:rsidRPr="00FA0826" w:rsidRDefault="00FA0826" w:rsidP="00FA0826">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34B82">
        <w:rPr>
          <w:rFonts w:ascii="Times New Roman" w:eastAsia="Times New Roman" w:hAnsi="Times New Roman" w:cs="Times New Roman"/>
          <w:bCs/>
          <w:sz w:val="28"/>
          <w:szCs w:val="28"/>
          <w:lang w:eastAsia="ru-RU"/>
        </w:rPr>
        <w:t>Принятие решения об использовании</w:t>
      </w:r>
      <w:r w:rsidRPr="00734B82">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w:t>
      </w:r>
      <w:r w:rsidRPr="00FA0826">
        <w:rPr>
          <w:rFonts w:ascii="Times New Roman" w:eastAsia="Times New Roman" w:hAnsi="Times New Roman" w:cs="Times New Roman"/>
          <w:sz w:val="28"/>
          <w:szCs w:val="28"/>
          <w:lang w:eastAsia="ru-RU"/>
        </w:rPr>
        <w:t xml:space="preserve"> сооружениями, либо для стоянки технических средств инвалидов</w:t>
      </w:r>
      <w:r w:rsidRPr="00FA0826">
        <w:rPr>
          <w:rFonts w:ascii="Times New Roman" w:hAnsi="Times New Roman" w:cs="Times New Roman"/>
          <w:sz w:val="28"/>
          <w:szCs w:val="28"/>
        </w:rPr>
        <w:t>.</w:t>
      </w:r>
    </w:p>
    <w:p w14:paraId="4AFCF5F4"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2.2. Муниципальную услугу предоставляет:</w:t>
      </w:r>
    </w:p>
    <w:p w14:paraId="3C2662B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FA0826">
        <w:rPr>
          <w:rFonts w:ascii="Times New Roman" w:eastAsia="Times New Roman" w:hAnsi="Times New Roman" w:cs="Times New Roman"/>
          <w:sz w:val="28"/>
          <w:szCs w:val="28"/>
          <w:lang w:eastAsia="ru-RU"/>
        </w:rPr>
        <w:t xml:space="preserve">Администрация МО </w:t>
      </w:r>
      <w:r w:rsidRPr="00FA0826">
        <w:rPr>
          <w:rFonts w:ascii="Times New Roman" w:eastAsia="Times New Roman" w:hAnsi="Times New Roman" w:cs="Times New Roman"/>
          <w:bCs/>
          <w:sz w:val="28"/>
          <w:szCs w:val="28"/>
          <w:lang w:eastAsia="ru-RU"/>
        </w:rPr>
        <w:t xml:space="preserve">«Большеижорское городское поселение» </w:t>
      </w:r>
    </w:p>
    <w:p w14:paraId="65745ED1" w14:textId="25486B50"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 Ленинградской области.</w:t>
      </w:r>
    </w:p>
    <w:p w14:paraId="3C66553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предоставлении услуги участвуют:</w:t>
      </w:r>
    </w:p>
    <w:p w14:paraId="3CDFD7ED" w14:textId="77777777" w:rsidR="00FA0826" w:rsidRPr="00FA0826" w:rsidRDefault="00FA0826" w:rsidP="0014655E">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726B7ABB" w14:textId="77777777" w:rsidR="00FA0826" w:rsidRPr="00FA0826" w:rsidRDefault="00FA0826" w:rsidP="0014655E">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14:paraId="20505DC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6299ED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 при личной явке:</w:t>
      </w:r>
    </w:p>
    <w:p w14:paraId="45BF5CE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Администрации;</w:t>
      </w:r>
    </w:p>
    <w:p w14:paraId="595B9F4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14:paraId="2AFA115B"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без личной явки:</w:t>
      </w:r>
    </w:p>
    <w:p w14:paraId="56788A2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почтовым отправлением в Администрацию;</w:t>
      </w:r>
    </w:p>
    <w:p w14:paraId="6957E50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6BFB5ED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14:paraId="2571671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 посредством ПГУ ЛО/ЕПГУ - в Администрацию, МФЦ;</w:t>
      </w:r>
    </w:p>
    <w:p w14:paraId="0A8DD90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7ECB569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 по телефону - в Администрацию, МФЦ.</w:t>
      </w:r>
    </w:p>
    <w:p w14:paraId="59C63E3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54DAFF4" w14:textId="77777777" w:rsidR="00FA0826" w:rsidRPr="00FA0826" w:rsidRDefault="00FA0826" w:rsidP="00FA0826">
      <w:pPr>
        <w:autoSpaceDE w:val="0"/>
        <w:autoSpaceDN w:val="0"/>
        <w:adjustRightInd w:val="0"/>
        <w:spacing w:after="0" w:line="240" w:lineRule="auto"/>
        <w:ind w:firstLine="709"/>
        <w:jc w:val="both"/>
        <w:rPr>
          <w:rFonts w:ascii="Times New Roman" w:hAnsi="Times New Roman"/>
          <w:sz w:val="28"/>
          <w:szCs w:val="28"/>
          <w:lang w:eastAsia="ru-RU"/>
        </w:rPr>
      </w:pPr>
      <w:r w:rsidRPr="00734B8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___________, ГБУ ЛО «МФЦ» </w:t>
      </w:r>
      <w:r w:rsidRPr="00734B82">
        <w:rPr>
          <w:rFonts w:ascii="Times New Roman" w:hAnsi="Times New Roman"/>
          <w:sz w:val="28"/>
          <w:szCs w:val="28"/>
          <w:lang w:eastAsia="ru-RU"/>
        </w:rPr>
        <w:t xml:space="preserve">с использованием информационных технологий, указанных в </w:t>
      </w:r>
      <w:hyperlink r:id="rId9" w:history="1">
        <w:r w:rsidRPr="00734B82">
          <w:rPr>
            <w:rFonts w:ascii="Times New Roman" w:hAnsi="Times New Roman"/>
            <w:sz w:val="28"/>
            <w:szCs w:val="28"/>
            <w:lang w:eastAsia="ru-RU"/>
          </w:rPr>
          <w:t>частях 10</w:t>
        </w:r>
      </w:hyperlink>
      <w:r w:rsidRPr="00734B82">
        <w:rPr>
          <w:rFonts w:ascii="Times New Roman" w:hAnsi="Times New Roman"/>
          <w:sz w:val="28"/>
          <w:szCs w:val="28"/>
          <w:lang w:eastAsia="ru-RU"/>
        </w:rPr>
        <w:t xml:space="preserve"> и </w:t>
      </w:r>
      <w:hyperlink r:id="rId10" w:history="1">
        <w:r w:rsidRPr="00734B82">
          <w:rPr>
            <w:rFonts w:ascii="Times New Roman" w:hAnsi="Times New Roman"/>
            <w:sz w:val="28"/>
            <w:szCs w:val="28"/>
            <w:lang w:eastAsia="ru-RU"/>
          </w:rPr>
          <w:t>11 статьи 7</w:t>
        </w:r>
      </w:hyperlink>
      <w:r w:rsidRPr="00734B8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734B82">
        <w:rPr>
          <w:rFonts w:ascii="Times New Roman" w:hAnsi="Times New Roman"/>
          <w:sz w:val="28"/>
          <w:szCs w:val="28"/>
        </w:rPr>
        <w:t>(при наличии технической возможности).</w:t>
      </w:r>
    </w:p>
    <w:p w14:paraId="3063F3A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5879A4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3731C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7D3C7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6D8487C6" w14:textId="0C33655B" w:rsidR="00FA0826" w:rsidRPr="00734B82" w:rsidRDefault="00FA0826" w:rsidP="0014655E">
      <w:pPr>
        <w:widowControl w:val="0"/>
        <w:numPr>
          <w:ilvl w:val="0"/>
          <w:numId w:val="4"/>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 xml:space="preserve">решение </w:t>
      </w:r>
      <w:r w:rsidRPr="00734B82">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34B82">
        <w:rPr>
          <w:rFonts w:ascii="Times New Roman" w:eastAsiaTheme="minorEastAsia" w:hAnsi="Times New Roman" w:cs="Times New Roman"/>
          <w:sz w:val="28"/>
          <w:szCs w:val="28"/>
          <w:lang w:eastAsia="ru-RU"/>
        </w:rPr>
        <w:t xml:space="preserve"> (далее – решение об использовании, решение (приложение 2 к административному регламенту);</w:t>
      </w:r>
    </w:p>
    <w:p w14:paraId="1059B723" w14:textId="77777777" w:rsidR="00FA0826" w:rsidRPr="00734B82" w:rsidRDefault="00FA0826" w:rsidP="0014655E">
      <w:pPr>
        <w:widowControl w:val="0"/>
        <w:numPr>
          <w:ilvl w:val="0"/>
          <w:numId w:val="4"/>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14:paraId="5CD36519" w14:textId="2AC41EB0"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2.3.1. Решение об использовании должно содержать:</w:t>
      </w:r>
    </w:p>
    <w:p w14:paraId="34DA5071" w14:textId="40DA1C7B"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14:paraId="364CC928" w14:textId="6EEC37EE"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2) условия платы по решению об использовании, за</w:t>
      </w:r>
      <w:r w:rsidRPr="00FA0826">
        <w:rPr>
          <w:rFonts w:ascii="Times New Roman" w:eastAsiaTheme="minorEastAsia" w:hAnsi="Times New Roman" w:cs="Times New Roman"/>
          <w:sz w:val="28"/>
          <w:szCs w:val="28"/>
          <w:lang w:eastAsia="ru-RU"/>
        </w:rPr>
        <w:t xml:space="preserve"> исключением случаев </w:t>
      </w:r>
      <w:r w:rsidRPr="00734B82">
        <w:rPr>
          <w:rFonts w:ascii="Times New Roman" w:eastAsiaTheme="minorEastAsia" w:hAnsi="Times New Roman" w:cs="Times New Roman"/>
          <w:sz w:val="28"/>
          <w:szCs w:val="28"/>
          <w:lang w:eastAsia="ru-RU"/>
        </w:rPr>
        <w:lastRenderedPageBreak/>
        <w:t>принятия решения об использовании земель или земельных участков</w:t>
      </w:r>
      <w:r w:rsidRPr="00734B82">
        <w:t xml:space="preserve"> </w:t>
      </w:r>
      <w:r w:rsidRPr="00734B82">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14:paraId="3ACDCFA9" w14:textId="3A8C79AD"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 xml:space="preserve">3) указание на цель принятия решения - размещение гаража или стоянки </w:t>
      </w:r>
      <w:r w:rsidR="00734B82" w:rsidRPr="00734B82">
        <w:rPr>
          <w:rFonts w:ascii="Times New Roman" w:eastAsiaTheme="minorEastAsia" w:hAnsi="Times New Roman" w:cs="Times New Roman"/>
          <w:sz w:val="28"/>
          <w:szCs w:val="28"/>
          <w:lang w:eastAsia="ru-RU"/>
        </w:rPr>
        <w:t>технического,</w:t>
      </w:r>
      <w:r w:rsidRPr="00734B82">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w:t>
      </w:r>
    </w:p>
    <w:p w14:paraId="04A44EDB" w14:textId="35EC4CEE"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14:paraId="2E71CD79" w14:textId="77777777"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5EE47159" w14:textId="4550046D" w:rsidR="00FA0826" w:rsidRPr="00FA0826"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7CDD4DBA" w14:textId="3A24B34C"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 xml:space="preserve">7) указание </w:t>
      </w:r>
      <w:r w:rsidRPr="00734B82">
        <w:rPr>
          <w:rFonts w:ascii="Times New Roman" w:eastAsiaTheme="minorEastAsia" w:hAnsi="Times New Roman" w:cs="Times New Roman"/>
          <w:sz w:val="28"/>
          <w:szCs w:val="28"/>
          <w:lang w:eastAsia="ru-RU"/>
        </w:rPr>
        <w:t>на запрет передачи юридическим лицам, индивидуальным предпринимателям или гражданам прав, предусмотренных решением об использовании;</w:t>
      </w:r>
    </w:p>
    <w:p w14:paraId="50FBD613" w14:textId="54BE864E"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14:paraId="68507A54" w14:textId="77777777"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271EA24" w14:textId="77777777"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17304A10" w14:textId="2C334F54" w:rsidR="00FA0826" w:rsidRPr="00FA0826"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Обязательным приложением к решению об использовании является:</w:t>
      </w:r>
    </w:p>
    <w:p w14:paraId="3295F957" w14:textId="77777777" w:rsidR="00FA0826" w:rsidRPr="00FA0826"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3E8B5AEB" w14:textId="4777200F"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34B82">
        <w:t xml:space="preserve"> </w:t>
      </w:r>
      <w:r w:rsidRPr="00734B82">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14:paraId="032BBAD2" w14:textId="35E5045E" w:rsidR="00FA0826" w:rsidRPr="00734B82"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w:t>
      </w:r>
      <w:r w:rsidRPr="00FA0826">
        <w:rPr>
          <w:rFonts w:ascii="Times New Roman" w:eastAsiaTheme="minorEastAsia" w:hAnsi="Times New Roman" w:cs="Times New Roman"/>
          <w:sz w:val="28"/>
          <w:szCs w:val="28"/>
          <w:lang w:eastAsia="ru-RU"/>
        </w:rPr>
        <w:t xml:space="preserve"> досрочном прекращении действия </w:t>
      </w:r>
      <w:r w:rsidRPr="00734B82">
        <w:rPr>
          <w:rFonts w:ascii="Times New Roman" w:eastAsiaTheme="minorEastAsia" w:hAnsi="Times New Roman" w:cs="Times New Roman"/>
          <w:sz w:val="28"/>
          <w:szCs w:val="28"/>
          <w:lang w:eastAsia="ru-RU"/>
        </w:rPr>
        <w:lastRenderedPageBreak/>
        <w:t>решения.</w:t>
      </w:r>
    </w:p>
    <w:p w14:paraId="3FAACEC6" w14:textId="2DE56556" w:rsidR="00FA0826" w:rsidRPr="00FA0826"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34B82">
        <w:rPr>
          <w:rFonts w:ascii="Times New Roman" w:eastAsiaTheme="minorEastAsia" w:hAnsi="Times New Roman" w:cs="Times New Roman"/>
          <w:sz w:val="28"/>
          <w:szCs w:val="28"/>
          <w:lang w:eastAsia="ru-RU"/>
        </w:rPr>
        <w:t>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w:t>
      </w:r>
      <w:r w:rsidRPr="00FA0826">
        <w:rPr>
          <w:rFonts w:ascii="Times New Roman" w:eastAsiaTheme="minorEastAsia" w:hAnsi="Times New Roman" w:cs="Times New Roman"/>
          <w:sz w:val="28"/>
          <w:szCs w:val="28"/>
          <w:lang w:eastAsia="ru-RU"/>
        </w:rPr>
        <w:t xml:space="preserve"> или со дня получения Администрацией уведомления инвалида об отказе от использования земли или земельного участка. </w:t>
      </w:r>
    </w:p>
    <w:p w14:paraId="16CB5C8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2.3.5. Результат предоставления муниципальной услуги выдается:</w:t>
      </w:r>
    </w:p>
    <w:p w14:paraId="12A93BF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 при личной явке:</w:t>
      </w:r>
    </w:p>
    <w:p w14:paraId="016DA6C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Администрации;</w:t>
      </w:r>
    </w:p>
    <w:p w14:paraId="66A30CE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филиалах, отделах, удаленных рабочих местах ГБУ ЛО «МФЦ»;</w:t>
      </w:r>
    </w:p>
    <w:p w14:paraId="1833157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без личной явки:</w:t>
      </w:r>
    </w:p>
    <w:p w14:paraId="7ACB853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посредством ПГУ ЛО/ЕПГУ (при технической реализации);</w:t>
      </w:r>
    </w:p>
    <w:p w14:paraId="6CC19884"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почтовым отправлением.</w:t>
      </w:r>
    </w:p>
    <w:p w14:paraId="5A04F98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0BE6DBA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187"/>
      <w:bookmarkEnd w:id="10"/>
      <w:r w:rsidRPr="00FA0826">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3285ADC6" w14:textId="77777777" w:rsidR="00FA0826" w:rsidRPr="00FA0826" w:rsidRDefault="00FA0826" w:rsidP="00FA082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FA0826">
        <w:rPr>
          <w:rFonts w:ascii="Times New Roman" w:hAnsi="Times New Roman" w:cs="Times New Roman"/>
          <w:sz w:val="28"/>
          <w:szCs w:val="28"/>
        </w:rPr>
        <w:t xml:space="preserve">- </w:t>
      </w:r>
      <w:r w:rsidRPr="00FA0826">
        <w:rPr>
          <w:rFonts w:ascii="Times New Roman" w:hAnsi="Times New Roman" w:cs="Times New Roman"/>
          <w:sz w:val="28"/>
          <w:szCs w:val="28"/>
        </w:rPr>
        <w:tab/>
        <w:t>Земельный кодекс Российской Федерации от 25.10.2001 № 136-ФЗ;</w:t>
      </w:r>
    </w:p>
    <w:p w14:paraId="4D68546E" w14:textId="77777777" w:rsidR="00FA0826" w:rsidRPr="00FA0826" w:rsidRDefault="00FA0826" w:rsidP="0014655E">
      <w:pPr>
        <w:widowControl w:val="0"/>
        <w:numPr>
          <w:ilvl w:val="0"/>
          <w:numId w:val="5"/>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A0826">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14:paraId="367BCF16" w14:textId="77777777" w:rsidR="00FA0826" w:rsidRPr="00FA0826" w:rsidRDefault="00FA0826" w:rsidP="0014655E">
      <w:pPr>
        <w:widowControl w:val="0"/>
        <w:numPr>
          <w:ilvl w:val="0"/>
          <w:numId w:val="5"/>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A0826">
        <w:rPr>
          <w:rFonts w:ascii="Times New Roman" w:hAnsi="Times New Roman" w:cs="Times New Roman"/>
          <w:sz w:val="28"/>
          <w:szCs w:val="28"/>
        </w:rPr>
        <w:t>Федеральный закон от 13.07.2015 № 218-ФЗ «О государственной регистрации недвижимости»;</w:t>
      </w:r>
    </w:p>
    <w:p w14:paraId="46C451A3" w14:textId="77777777" w:rsidR="00FA0826" w:rsidRPr="00FA0826" w:rsidRDefault="00FA0826" w:rsidP="0014655E">
      <w:pPr>
        <w:numPr>
          <w:ilvl w:val="0"/>
          <w:numId w:val="1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A0826">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14:paraId="747CC177" w14:textId="77777777" w:rsidR="00FA0826" w:rsidRPr="00FA0826" w:rsidRDefault="00FA0826" w:rsidP="0014655E">
      <w:pPr>
        <w:numPr>
          <w:ilvl w:val="0"/>
          <w:numId w:val="1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A0826">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FA0826">
        <w:t xml:space="preserve"> </w:t>
      </w:r>
      <w:r w:rsidRPr="00FA0826">
        <w:rPr>
          <w:rFonts w:ascii="Times New Roman" w:eastAsia="Calibri" w:hAnsi="Times New Roman" w:cs="Times New Roman"/>
          <w:sz w:val="28"/>
          <w:szCs w:val="28"/>
          <w:lang w:eastAsia="ru-RU"/>
        </w:rPr>
        <w:t>(далее – Постановление № 594);</w:t>
      </w:r>
    </w:p>
    <w:p w14:paraId="7116D79B" w14:textId="77777777" w:rsidR="00FA0826" w:rsidRPr="00FA0826" w:rsidRDefault="00FA0826" w:rsidP="0014655E">
      <w:pPr>
        <w:numPr>
          <w:ilvl w:val="0"/>
          <w:numId w:val="1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A0826">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145A4C5F" w14:textId="77777777" w:rsidR="00FA0826" w:rsidRPr="00FA0826" w:rsidRDefault="00FA0826" w:rsidP="0014655E">
      <w:pPr>
        <w:numPr>
          <w:ilvl w:val="0"/>
          <w:numId w:val="1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A0826">
        <w:rPr>
          <w:rFonts w:ascii="Times New Roman" w:eastAsia="Calibri" w:hAnsi="Times New Roman" w:cs="Times New Roman"/>
          <w:sz w:val="28"/>
          <w:szCs w:val="28"/>
          <w:lang w:eastAsia="ru-RU"/>
        </w:rPr>
        <w:t>нормативные правовые акты органа местного самоуправления;</w:t>
      </w:r>
    </w:p>
    <w:p w14:paraId="6730A41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14D0F0" w14:textId="0578498E"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heme="minorEastAsia" w:hAnsi="Times New Roman" w:cs="Times New Roman"/>
          <w:sz w:val="28"/>
          <w:szCs w:val="28"/>
          <w:lang w:eastAsia="ru-RU"/>
        </w:rPr>
        <w:t>Д</w:t>
      </w:r>
      <w:r w:rsidRPr="00FA082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A0826">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14:paraId="49A0705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лично заявителем при обращении, в том числе на ЕПГУ/ПГУ ЛО;</w:t>
      </w:r>
    </w:p>
    <w:p w14:paraId="2B0180D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 специалистом МФЦ при личном обращении заявителя (представителя заявителя) в МФЦ.</w:t>
      </w:r>
    </w:p>
    <w:p w14:paraId="73B8481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7FB18219" w14:textId="72AA7B30"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734B82">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w:t>
      </w:r>
      <w:r w:rsidRPr="00FA0826">
        <w:rPr>
          <w:rFonts w:ascii="Times New Roman" w:eastAsia="Times New Roman" w:hAnsi="Times New Roman" w:cs="Times New Roman"/>
          <w:sz w:val="28"/>
          <w:szCs w:val="28"/>
          <w:lang w:eastAsia="ru-RU"/>
        </w:rPr>
        <w:t xml:space="preserve"> личности военнослужащего Российской Федерации);</w:t>
      </w:r>
    </w:p>
    <w:p w14:paraId="57D8F5B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14:paraId="39563D7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C81314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34D822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F8820C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45EA57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DFDEBD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414E7B64" w14:textId="1144DFE5"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7AE079C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0ACA7F4"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AB3FB67" w14:textId="1A4E069F" w:rsidR="00FA0826" w:rsidRPr="00FA0826" w:rsidRDefault="00FA0826" w:rsidP="00FA08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1)</w:t>
      </w:r>
      <w:r w:rsidRPr="00FA0826">
        <w:rPr>
          <w:rFonts w:ascii="Times New Roman" w:eastAsiaTheme="minorEastAsia" w:hAnsi="Times New Roman" w:cs="Times New Roman"/>
          <w:sz w:val="28"/>
          <w:szCs w:val="28"/>
          <w:lang w:eastAsia="ru-RU"/>
        </w:rPr>
        <w:tab/>
        <w:t xml:space="preserve"> </w:t>
      </w:r>
      <w:r w:rsidRPr="00734B82">
        <w:rPr>
          <w:rFonts w:ascii="Times New Roman" w:eastAsiaTheme="minorEastAsia" w:hAnsi="Times New Roman" w:cs="Times New Roman"/>
          <w:sz w:val="28"/>
          <w:szCs w:val="28"/>
          <w:lang w:eastAsia="ru-RU"/>
        </w:rPr>
        <w:t>заявление об использовании</w:t>
      </w:r>
      <w:r w:rsidRPr="00FA0826">
        <w:rPr>
          <w:rFonts w:ascii="Times New Roman" w:eastAsiaTheme="minorEastAsia" w:hAnsi="Times New Roman" w:cs="Times New Roman"/>
          <w:sz w:val="28"/>
          <w:szCs w:val="28"/>
          <w:lang w:eastAsia="ru-RU"/>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75C08E5C" w14:textId="77777777" w:rsidR="00FA0826" w:rsidRPr="00FA0826" w:rsidRDefault="00FA0826" w:rsidP="0014655E">
      <w:pPr>
        <w:widowControl w:val="0"/>
        <w:numPr>
          <w:ilvl w:val="0"/>
          <w:numId w:val="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14:paraId="7722477F" w14:textId="77777777" w:rsidR="00FA0826" w:rsidRPr="00FA0826" w:rsidRDefault="00FA0826" w:rsidP="0014655E">
      <w:pPr>
        <w:widowControl w:val="0"/>
        <w:numPr>
          <w:ilvl w:val="0"/>
          <w:numId w:val="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791DB883" w14:textId="77777777" w:rsidR="00FA0826" w:rsidRPr="00FA0826" w:rsidRDefault="00FA0826" w:rsidP="0014655E">
      <w:pPr>
        <w:widowControl w:val="0"/>
        <w:numPr>
          <w:ilvl w:val="0"/>
          <w:numId w:val="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14:paraId="043C70A8" w14:textId="77777777" w:rsidR="00FA0826" w:rsidRPr="00FA0826" w:rsidRDefault="00FA0826" w:rsidP="0014655E">
      <w:pPr>
        <w:widowControl w:val="0"/>
        <w:numPr>
          <w:ilvl w:val="0"/>
          <w:numId w:val="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14:paraId="1DBA8246" w14:textId="3E60BE9B" w:rsidR="00FA0826" w:rsidRPr="00FA0826" w:rsidRDefault="00FA0826" w:rsidP="0014655E">
      <w:pPr>
        <w:widowControl w:val="0"/>
        <w:numPr>
          <w:ilvl w:val="0"/>
          <w:numId w:val="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 xml:space="preserve">вид объекта, для размещения которого </w:t>
      </w:r>
      <w:r w:rsidRPr="00734B82">
        <w:rPr>
          <w:rFonts w:ascii="Times New Roman" w:eastAsiaTheme="minorEastAsia" w:hAnsi="Times New Roman" w:cs="Times New Roman"/>
          <w:sz w:val="28"/>
          <w:szCs w:val="28"/>
          <w:lang w:eastAsia="ru-RU"/>
        </w:rPr>
        <w:t>испрашивается решение в</w:t>
      </w:r>
      <w:r w:rsidRPr="00FA0826">
        <w:rPr>
          <w:rFonts w:ascii="Times New Roman" w:eastAsiaTheme="minorEastAsia" w:hAnsi="Times New Roman" w:cs="Times New Roman"/>
          <w:sz w:val="28"/>
          <w:szCs w:val="28"/>
          <w:lang w:eastAsia="ru-RU"/>
        </w:rPr>
        <w:t xml:space="preserve"> соответствии с пунктом 1 статьи 39.36-1 Земельного кодекса Российской Федерации;</w:t>
      </w:r>
    </w:p>
    <w:p w14:paraId="17247579" w14:textId="77777777" w:rsidR="00FA0826" w:rsidRPr="00FA0826" w:rsidRDefault="00FA0826" w:rsidP="0014655E">
      <w:pPr>
        <w:widowControl w:val="0"/>
        <w:numPr>
          <w:ilvl w:val="0"/>
          <w:numId w:val="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срок использования земель или земельного участка;</w:t>
      </w:r>
    </w:p>
    <w:p w14:paraId="6CBB65B7" w14:textId="77777777" w:rsidR="00FA0826" w:rsidRPr="00FA0826" w:rsidRDefault="00FA0826" w:rsidP="0014655E">
      <w:pPr>
        <w:widowControl w:val="0"/>
        <w:numPr>
          <w:ilvl w:val="0"/>
          <w:numId w:val="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14:paraId="6C3A179C"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heme="minorEastAsia" w:hAnsi="Times New Roman" w:cs="Times New Roman"/>
          <w:sz w:val="28"/>
          <w:szCs w:val="28"/>
          <w:lang w:eastAsia="ru-RU"/>
        </w:rPr>
        <w:t>2)</w:t>
      </w:r>
      <w:r w:rsidRPr="00FA0826">
        <w:rPr>
          <w:rFonts w:ascii="Times New Roman" w:eastAsiaTheme="minorEastAsia" w:hAnsi="Times New Roman" w:cs="Times New Roman"/>
          <w:sz w:val="28"/>
          <w:szCs w:val="28"/>
          <w:lang w:eastAsia="ru-RU"/>
        </w:rPr>
        <w:tab/>
      </w:r>
      <w:r w:rsidRPr="00FA0826">
        <w:rPr>
          <w:rFonts w:ascii="Times New Roman" w:eastAsia="Times New Roman"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BA8BEE0"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3AF4CF2"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w:t>
      </w:r>
      <w:r w:rsidRPr="00FA0826">
        <w:rPr>
          <w:rFonts w:ascii="Times New Roman" w:eastAsiaTheme="minorEastAsia" w:hAnsi="Times New Roman" w:cs="Times New Roman"/>
          <w:sz w:val="28"/>
          <w:szCs w:val="28"/>
          <w:lang w:eastAsia="ru-RU"/>
        </w:rPr>
        <w:lastRenderedPageBreak/>
        <w:t>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727DB3F" w14:textId="77777777" w:rsidR="00FA0826" w:rsidRPr="00FA0826" w:rsidRDefault="00FA0826" w:rsidP="00FA082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 xml:space="preserve">4) </w:t>
      </w:r>
      <w:r w:rsidRPr="00FA0826">
        <w:rPr>
          <w:rFonts w:ascii="Times New Roman" w:eastAsiaTheme="minorEastAsia"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FA0826">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14:paraId="2F12D8F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11AC78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B65AF01" w14:textId="77777777" w:rsidR="00FA0826" w:rsidRPr="00FA0826" w:rsidRDefault="00FA0826" w:rsidP="0014655E">
      <w:pPr>
        <w:widowControl w:val="0"/>
        <w:numPr>
          <w:ilvl w:val="0"/>
          <w:numId w:val="7"/>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11" w:name="Par248"/>
      <w:bookmarkStart w:id="12" w:name="Par261"/>
      <w:bookmarkEnd w:id="11"/>
      <w:bookmarkEnd w:id="12"/>
      <w:r w:rsidRPr="00FA0826">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14:paraId="06F7AA36" w14:textId="77777777" w:rsidR="00FA0826" w:rsidRPr="00FA0826" w:rsidRDefault="00FA0826" w:rsidP="0014655E">
      <w:pPr>
        <w:widowControl w:val="0"/>
        <w:numPr>
          <w:ilvl w:val="0"/>
          <w:numId w:val="7"/>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14:paraId="66498765" w14:textId="77777777" w:rsidR="00FA0826" w:rsidRPr="00FA0826" w:rsidRDefault="00FA0826" w:rsidP="00FA082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211"/>
      <w:bookmarkStart w:id="14" w:name="Par226"/>
      <w:bookmarkEnd w:id="13"/>
      <w:bookmarkEnd w:id="14"/>
      <w:r w:rsidRPr="00FA0826">
        <w:rPr>
          <w:rFonts w:ascii="Times New Roman" w:eastAsiaTheme="minorEastAsia" w:hAnsi="Times New Roman" w:cs="Times New Roman"/>
          <w:sz w:val="28"/>
          <w:szCs w:val="28"/>
          <w:lang w:eastAsia="ru-RU"/>
        </w:rPr>
        <w:t>З</w:t>
      </w:r>
      <w:r w:rsidRPr="00FA0826">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FA0826">
        <w:rPr>
          <w:rFonts w:ascii="Times New Roman" w:eastAsiaTheme="minorEastAsia" w:hAnsi="Times New Roman" w:cs="Times New Roman"/>
          <w:sz w:val="28"/>
          <w:szCs w:val="28"/>
          <w:lang w:eastAsia="ru-RU"/>
        </w:rPr>
        <w:t>.</w:t>
      </w:r>
    </w:p>
    <w:p w14:paraId="2DDC2D3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2BF9D0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w:t>
      </w:r>
      <w:r w:rsidRPr="00FA082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BF7EDA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w:t>
      </w:r>
      <w:r w:rsidRPr="00FA0826">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165374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3)</w:t>
      </w:r>
      <w:r w:rsidRPr="00FA0826">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3055756"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4)</w:t>
      </w:r>
      <w:r w:rsidRPr="00FA0826">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A0826">
        <w:rPr>
          <w:rFonts w:ascii="Times New Roman" w:eastAsiaTheme="minorEastAsia" w:hAnsi="Times New Roman" w:cs="Times New Roman"/>
          <w:sz w:val="28"/>
          <w:szCs w:val="28"/>
          <w:lang w:eastAsia="ru-RU"/>
        </w:rPr>
        <w:t xml:space="preserve">за исключением случаев, </w:t>
      </w:r>
      <w:r w:rsidRPr="00FA082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4EF443DA"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5)</w:t>
      </w:r>
      <w:r w:rsidRPr="00FA0826">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BDBD23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0B1C87E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095C54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BD853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AC5BB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1847089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14:paraId="782180E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124"/>
      <w:bookmarkEnd w:id="15"/>
      <w:r w:rsidRPr="00FA082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385A8438" w14:textId="77777777" w:rsidR="00FA0826" w:rsidRPr="00734B82"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1. заявление на получение муниципальной услуги оформлено не в </w:t>
      </w:r>
      <w:r w:rsidRPr="00734B82">
        <w:rPr>
          <w:rFonts w:ascii="Times New Roman" w:eastAsia="Times New Roman" w:hAnsi="Times New Roman" w:cs="Times New Roman"/>
          <w:sz w:val="28"/>
          <w:szCs w:val="28"/>
          <w:lang w:eastAsia="ru-RU"/>
        </w:rPr>
        <w:lastRenderedPageBreak/>
        <w:t>соответствии с административным регламентом:</w:t>
      </w:r>
    </w:p>
    <w:p w14:paraId="038F26A6" w14:textId="207D06AB" w:rsidR="00FA0826" w:rsidRPr="00734B82" w:rsidRDefault="00FA0826" w:rsidP="00FA08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1.1) </w:t>
      </w:r>
      <w:r w:rsidRPr="00734B82">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25CA5AAA" w14:textId="77777777" w:rsidR="00FA0826" w:rsidRPr="00734B82" w:rsidRDefault="00FA0826" w:rsidP="00FA08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5F04F39D" w14:textId="77759719" w:rsidR="00FA0826" w:rsidRPr="00734B82"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1" w:history="1">
        <w:r w:rsidRPr="00734B82">
          <w:rPr>
            <w:rFonts w:ascii="Times New Roman" w:eastAsia="Times New Roman" w:hAnsi="Times New Roman" w:cs="Times New Roman"/>
            <w:sz w:val="28"/>
            <w:szCs w:val="28"/>
            <w:lang w:eastAsia="ru-RU"/>
          </w:rPr>
          <w:t>пунктом 1 статьи 39.36-1</w:t>
        </w:r>
      </w:hyperlink>
      <w:r w:rsidRPr="00734B82">
        <w:rPr>
          <w:rFonts w:ascii="Times New Roman" w:eastAsia="Times New Roman" w:hAnsi="Times New Roman" w:cs="Times New Roman"/>
          <w:sz w:val="28"/>
          <w:szCs w:val="28"/>
          <w:lang w:eastAsia="ru-RU"/>
        </w:rPr>
        <w:t xml:space="preserve"> Земельного кодекса Российской Федерации;</w:t>
      </w:r>
    </w:p>
    <w:p w14:paraId="5C02AF4A" w14:textId="75329722"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w:t>
      </w:r>
      <w:r w:rsidRPr="00FA0826">
        <w:rPr>
          <w:rFonts w:ascii="Times New Roman" w:eastAsia="Times New Roman" w:hAnsi="Times New Roman" w:cs="Times New Roman"/>
          <w:sz w:val="28"/>
          <w:szCs w:val="28"/>
          <w:lang w:eastAsia="ru-RU"/>
        </w:rPr>
        <w:t xml:space="preserve">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FA0826">
        <w:t xml:space="preserve"> </w:t>
      </w:r>
      <w:r w:rsidRPr="00FA0826">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FA0826">
        <w:t xml:space="preserve"> </w:t>
      </w:r>
      <w:r w:rsidRPr="00FA0826">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14:paraId="6E0BA13E" w14:textId="16531DE8"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2.3) земельный участок, на использование которого испрашивается решение, в заявленный период используется на основании решения об использовании</w:t>
      </w:r>
      <w:r w:rsidRPr="00FA0826">
        <w:rPr>
          <w:rFonts w:ascii="Times New Roman" w:eastAsia="Times New Roman" w:hAnsi="Times New Roman" w:cs="Times New Roman"/>
          <w:sz w:val="28"/>
          <w:szCs w:val="28"/>
          <w:lang w:eastAsia="ru-RU"/>
        </w:rPr>
        <w:t xml:space="preserve"> либо разрешения на использование земель или земельного участка, выданного в порядке, установленном в соответствии с </w:t>
      </w:r>
      <w:hyperlink r:id="rId12" w:history="1">
        <w:r w:rsidRPr="00FA0826">
          <w:rPr>
            <w:rFonts w:ascii="Times New Roman" w:eastAsia="Times New Roman" w:hAnsi="Times New Roman" w:cs="Times New Roman"/>
            <w:sz w:val="28"/>
            <w:szCs w:val="28"/>
            <w:lang w:eastAsia="ru-RU"/>
          </w:rPr>
          <w:t>пунктом 1 статьи 39.34</w:t>
        </w:r>
      </w:hyperlink>
      <w:r w:rsidRPr="00FA0826">
        <w:rPr>
          <w:rFonts w:ascii="Times New Roman" w:eastAsia="Times New Roman" w:hAnsi="Times New Roman" w:cs="Times New Roman"/>
          <w:sz w:val="28"/>
          <w:szCs w:val="28"/>
          <w:lang w:eastAsia="ru-RU"/>
        </w:rPr>
        <w:t xml:space="preserve">, </w:t>
      </w:r>
      <w:hyperlink r:id="rId13" w:history="1">
        <w:r w:rsidRPr="00FA0826">
          <w:rPr>
            <w:rFonts w:ascii="Times New Roman" w:eastAsia="Times New Roman" w:hAnsi="Times New Roman" w:cs="Times New Roman"/>
            <w:sz w:val="28"/>
            <w:szCs w:val="28"/>
            <w:lang w:eastAsia="ru-RU"/>
          </w:rPr>
          <w:t>пунктом 3 статьи 39.36</w:t>
        </w:r>
      </w:hyperlink>
      <w:r w:rsidRPr="00FA0826">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4F35AEE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5984870C" w14:textId="2DD8A46F"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4C3DC61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78E5BF1D" w14:textId="0DAF0914"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2.7) наличие на землях, земельном участке или части земельного участка, на использование которых </w:t>
      </w:r>
      <w:r w:rsidRPr="00734B82">
        <w:rPr>
          <w:rFonts w:ascii="Times New Roman" w:eastAsia="Times New Roman" w:hAnsi="Times New Roman" w:cs="Times New Roman"/>
          <w:sz w:val="28"/>
          <w:szCs w:val="28"/>
          <w:lang w:eastAsia="ru-RU"/>
        </w:rPr>
        <w:t>испрашивается решение, здания</w:t>
      </w:r>
      <w:r w:rsidRPr="00FA0826">
        <w:rPr>
          <w:rFonts w:ascii="Times New Roman" w:eastAsia="Times New Roman" w:hAnsi="Times New Roman" w:cs="Times New Roman"/>
          <w:sz w:val="28"/>
          <w:szCs w:val="28"/>
          <w:lang w:eastAsia="ru-RU"/>
        </w:rPr>
        <w:t>, сооружения, объекта незавершенного строительства;</w:t>
      </w:r>
    </w:p>
    <w:p w14:paraId="20E1BC6A" w14:textId="0EFBF5CC" w:rsidR="00FA0826" w:rsidRPr="00734B82"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2</w:t>
      </w:r>
      <w:r w:rsidRPr="00734B82">
        <w:rPr>
          <w:rFonts w:ascii="Times New Roman" w:eastAsia="Times New Roman" w:hAnsi="Times New Roman" w:cs="Times New Roman"/>
          <w:sz w:val="28"/>
          <w:szCs w:val="28"/>
          <w:lang w:eastAsia="ru-RU"/>
        </w:rPr>
        <w:t>.8)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0F05F22C" w14:textId="7311490E"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w:t>
      </w:r>
      <w:r w:rsidRPr="00FA0826">
        <w:rPr>
          <w:rFonts w:ascii="Times New Roman" w:eastAsia="Times New Roman" w:hAnsi="Times New Roman" w:cs="Times New Roman"/>
          <w:sz w:val="28"/>
          <w:szCs w:val="28"/>
          <w:lang w:eastAsia="ru-RU"/>
        </w:rPr>
        <w:t xml:space="preserve"> имеющим трех и более детей, в соответствии с нормативными правовыми актами Ленинградской области;</w:t>
      </w:r>
    </w:p>
    <w:p w14:paraId="7228364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0BB7601F" w14:textId="77777777" w:rsidR="00FA0826" w:rsidRPr="00FA0826" w:rsidRDefault="00FA0826" w:rsidP="00FA08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2.11)</w:t>
      </w:r>
      <w:r w:rsidRPr="00FA0826">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14EF3166" w14:textId="792C95E5"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2.12) земельный участок, на использование которого испрашивается </w:t>
      </w:r>
      <w:r w:rsidRPr="00734B82">
        <w:rPr>
          <w:rFonts w:ascii="Times New Roman" w:eastAsia="Times New Roman" w:hAnsi="Times New Roman" w:cs="Times New Roman"/>
          <w:sz w:val="28"/>
          <w:szCs w:val="28"/>
          <w:lang w:eastAsia="ru-RU"/>
        </w:rPr>
        <w:t>решение,</w:t>
      </w:r>
      <w:r w:rsidRPr="00FA0826">
        <w:rPr>
          <w:rFonts w:ascii="Times New Roman" w:eastAsia="Times New Roman" w:hAnsi="Times New Roman" w:cs="Times New Roman"/>
          <w:sz w:val="28"/>
          <w:szCs w:val="28"/>
          <w:lang w:eastAsia="ru-RU"/>
        </w:rPr>
        <w:t xml:space="preserve">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3746C90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ar256"/>
      <w:bookmarkEnd w:id="16"/>
      <w:r w:rsidRPr="00FA0826">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319A18F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7FBD4B6B"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Порядок определения платы устанавливается:</w:t>
      </w:r>
    </w:p>
    <w:p w14:paraId="1C0339D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14:paraId="42CEAB39" w14:textId="77777777" w:rsidR="00FA0826" w:rsidRPr="00FA0826" w:rsidRDefault="00FA0826" w:rsidP="00FA082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0D8B7371" w14:textId="77777777" w:rsidR="00FA0826" w:rsidRPr="00FA0826" w:rsidRDefault="00FA0826" w:rsidP="00FA082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39D85F5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FA0826">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14:paraId="3CCE434E" w14:textId="77777777" w:rsidR="00FA0826" w:rsidRPr="00FA0826" w:rsidRDefault="00FA0826" w:rsidP="00FA0826">
      <w:pPr>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4FF8D1BD" w14:textId="77777777" w:rsidR="00FA0826" w:rsidRPr="00FA0826" w:rsidRDefault="00FA0826" w:rsidP="00FA0826">
      <w:pPr>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при личном обращении заявителя - в день поступления заявления в Администрацию;</w:t>
      </w:r>
    </w:p>
    <w:p w14:paraId="179327AA" w14:textId="77777777" w:rsidR="00FA0826" w:rsidRPr="00FA0826" w:rsidRDefault="00FA0826" w:rsidP="00FA0826">
      <w:pPr>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3655CBC" w14:textId="77777777" w:rsidR="00FA0826" w:rsidRPr="00FA0826" w:rsidRDefault="00FA0826" w:rsidP="00FA0826">
      <w:pPr>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2A33FB5" w14:textId="77777777" w:rsidR="00FA0826" w:rsidRPr="00FA0826" w:rsidRDefault="00FA0826" w:rsidP="00FA0826">
      <w:pPr>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BCFF16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6DA0F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7FC3F5D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BBA62F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726F8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92D357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66891D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4AE96E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8DFFA8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39BDCD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FA0826">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A0826">
        <w:rPr>
          <w:rFonts w:ascii="Times New Roman" w:eastAsia="Times New Roman" w:hAnsi="Times New Roman" w:cs="Times New Roman"/>
          <w:sz w:val="28"/>
          <w:szCs w:val="28"/>
          <w:lang w:eastAsia="ru-RU"/>
        </w:rPr>
        <w:t>тифлосурдопереводчика</w:t>
      </w:r>
      <w:proofErr w:type="spellEnd"/>
      <w:r w:rsidRPr="00FA0826">
        <w:rPr>
          <w:rFonts w:ascii="Times New Roman" w:eastAsia="Times New Roman" w:hAnsi="Times New Roman" w:cs="Times New Roman"/>
          <w:sz w:val="28"/>
          <w:szCs w:val="28"/>
          <w:lang w:eastAsia="ru-RU"/>
        </w:rPr>
        <w:t>.</w:t>
      </w:r>
    </w:p>
    <w:p w14:paraId="4D75355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48C651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90FAB7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9324C0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9B60D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DDF53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614F6C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4D4CFCA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D86496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3BA8BA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68C1E9E"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87F7FE5"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E5A4EA1"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2987598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883084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A0826">
          <w:rPr>
            <w:rFonts w:ascii="Times New Roman" w:eastAsia="Times New Roman" w:hAnsi="Times New Roman" w:cs="Times New Roman"/>
            <w:sz w:val="28"/>
            <w:szCs w:val="28"/>
            <w:lang w:eastAsia="ru-RU"/>
          </w:rPr>
          <w:t>п. 2.14</w:t>
        </w:r>
      </w:hyperlink>
      <w:r w:rsidRPr="00FA0826">
        <w:rPr>
          <w:rFonts w:ascii="Times New Roman" w:eastAsia="Times New Roman" w:hAnsi="Times New Roman" w:cs="Times New Roman"/>
          <w:sz w:val="28"/>
          <w:szCs w:val="28"/>
          <w:lang w:eastAsia="ru-RU"/>
        </w:rPr>
        <w:t xml:space="preserve"> регламента;</w:t>
      </w:r>
    </w:p>
    <w:p w14:paraId="65E1836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исполнение требований доступности услуг для инвалидов;</w:t>
      </w:r>
    </w:p>
    <w:p w14:paraId="1779F62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CE629A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2.15.3. Показатели качества муниципальной услуги:</w:t>
      </w:r>
    </w:p>
    <w:p w14:paraId="64D9284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 соблюдение срока предоставления муниципальной услуги;</w:t>
      </w:r>
    </w:p>
    <w:p w14:paraId="79EA737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325BC5D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5C1927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E1C8C0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83526E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A238DC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11037EF7"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2A7184"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D51C01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443758B"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B013601" w14:textId="77777777" w:rsidR="00FA0826" w:rsidRPr="00FA0826" w:rsidRDefault="00FA0826" w:rsidP="00FA08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 Состав, последовательность и сроки выполнения</w:t>
      </w:r>
    </w:p>
    <w:p w14:paraId="38819C68" w14:textId="77777777" w:rsidR="00FA0826" w:rsidRPr="00FA0826" w:rsidRDefault="00FA0826" w:rsidP="00FA08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административных процедур, требования к порядку их</w:t>
      </w:r>
    </w:p>
    <w:p w14:paraId="5F5A05AA" w14:textId="77777777" w:rsidR="00FA0826" w:rsidRPr="00FA0826" w:rsidRDefault="00FA0826" w:rsidP="00FA08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выполнения, в том числе особенности выполнения</w:t>
      </w:r>
    </w:p>
    <w:p w14:paraId="1B983A54" w14:textId="77777777" w:rsidR="00FA0826" w:rsidRPr="00FA0826" w:rsidRDefault="00FA0826" w:rsidP="00FA08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административных процедур в электронной форме</w:t>
      </w:r>
    </w:p>
    <w:p w14:paraId="3A026DC0" w14:textId="77777777" w:rsidR="00FA0826" w:rsidRPr="00FA0826" w:rsidRDefault="00FA0826" w:rsidP="00FA08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A39324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F4B5564"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1817B79F" w14:textId="77777777" w:rsidR="00FA0826" w:rsidRPr="00FA0826" w:rsidRDefault="00FA0826" w:rsidP="00FA082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 xml:space="preserve">1) </w:t>
      </w:r>
      <w:r w:rsidRPr="00FA0826">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14:paraId="60EBFD84" w14:textId="77777777" w:rsidR="00FA0826" w:rsidRPr="00FA0826" w:rsidRDefault="00FA0826" w:rsidP="00FA082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 xml:space="preserve">2) </w:t>
      </w:r>
      <w:r w:rsidRPr="00FA0826">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w:t>
      </w:r>
      <w:r w:rsidRPr="00FA0826">
        <w:rPr>
          <w:rFonts w:ascii="Times New Roman" w:eastAsiaTheme="minorEastAsia" w:hAnsi="Times New Roman" w:cs="Times New Roman"/>
          <w:sz w:val="28"/>
          <w:szCs w:val="28"/>
          <w:lang w:eastAsia="ru-RU"/>
        </w:rPr>
        <w:t xml:space="preserve">дней; </w:t>
      </w:r>
    </w:p>
    <w:p w14:paraId="586997FA" w14:textId="77777777" w:rsidR="00FA0826" w:rsidRPr="00FA0826" w:rsidRDefault="00FA0826" w:rsidP="00FA082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3) </w:t>
      </w:r>
      <w:r w:rsidRPr="00FA0826">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65F848A8" w14:textId="77777777" w:rsidR="00FA0826" w:rsidRPr="00FA0826" w:rsidRDefault="00FA0826" w:rsidP="00FA082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 xml:space="preserve">4) </w:t>
      </w:r>
      <w:r w:rsidRPr="00FA0826">
        <w:rPr>
          <w:rFonts w:ascii="Times New Roman" w:eastAsiaTheme="minorEastAsia" w:hAnsi="Times New Roman" w:cs="Times New Roman"/>
          <w:sz w:val="28"/>
          <w:szCs w:val="28"/>
          <w:lang w:eastAsia="ru-RU"/>
        </w:rPr>
        <w:tab/>
        <w:t xml:space="preserve">выдача результата – не более 1 </w:t>
      </w:r>
      <w:r w:rsidRPr="00FA0826">
        <w:rPr>
          <w:rFonts w:ascii="Times New Roman" w:eastAsia="Times New Roman" w:hAnsi="Times New Roman" w:cs="Times New Roman"/>
          <w:sz w:val="28"/>
          <w:szCs w:val="28"/>
          <w:lang w:eastAsia="ru-RU"/>
        </w:rPr>
        <w:t>дня.</w:t>
      </w:r>
    </w:p>
    <w:p w14:paraId="0108320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14:paraId="3273AD4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FA0826">
          <w:rPr>
            <w:rFonts w:ascii="Times New Roman" w:eastAsia="Times New Roman" w:hAnsi="Times New Roman" w:cs="Times New Roman"/>
            <w:sz w:val="28"/>
            <w:szCs w:val="28"/>
            <w:lang w:eastAsia="ru-RU"/>
          </w:rPr>
          <w:t>п. 2.6</w:t>
        </w:r>
      </w:hyperlink>
      <w:r w:rsidRPr="00FA0826">
        <w:rPr>
          <w:rFonts w:ascii="Times New Roman" w:eastAsia="Times New Roman" w:hAnsi="Times New Roman" w:cs="Times New Roman"/>
          <w:sz w:val="28"/>
          <w:szCs w:val="28"/>
          <w:lang w:eastAsia="ru-RU"/>
        </w:rPr>
        <w:t xml:space="preserve"> административного регламента.</w:t>
      </w:r>
    </w:p>
    <w:p w14:paraId="1ACA5C6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604691F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5ADD6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3.1.2.4. Критерии принятия решения: поступление в Администрацию</w:t>
      </w:r>
      <w:r w:rsidRPr="00FA0826">
        <w:rPr>
          <w:rFonts w:ascii="Calibri" w:eastAsia="Times New Roman" w:hAnsi="Calibri" w:cs="Calibri"/>
          <w:szCs w:val="20"/>
          <w:lang w:eastAsia="ru-RU"/>
        </w:rPr>
        <w:t xml:space="preserve"> </w:t>
      </w:r>
      <w:r w:rsidRPr="00FA0826">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14:paraId="4EEC95C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653AD99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1DB98D8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7278606B"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0F17CEED" w14:textId="77777777" w:rsidR="00FA0826" w:rsidRPr="00FA0826" w:rsidRDefault="00FA0826" w:rsidP="0014655E">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F6A1CDC" w14:textId="77777777" w:rsidR="00FA0826" w:rsidRPr="00FA0826" w:rsidRDefault="00FA0826" w:rsidP="0014655E">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44E1F7B1" w14:textId="77777777" w:rsidR="00FA0826" w:rsidRPr="00FA0826" w:rsidRDefault="00FA0826" w:rsidP="0014655E">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BE81DF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02D340D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w:t>
      </w:r>
      <w:r w:rsidRPr="00FA0826">
        <w:rPr>
          <w:rFonts w:ascii="Times New Roman" w:eastAsia="Times New Roman" w:hAnsi="Times New Roman" w:cs="Times New Roman"/>
          <w:sz w:val="28"/>
          <w:szCs w:val="28"/>
          <w:lang w:eastAsia="ru-RU"/>
        </w:rPr>
        <w:lastRenderedPageBreak/>
        <w:t>отказа в предоставлении муниципальной услуги, перечисленных в пункте 2.10 административного регламента.</w:t>
      </w:r>
    </w:p>
    <w:p w14:paraId="7D6B27FB"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3.1.3.5. Результат выполнения административной процедуры:</w:t>
      </w:r>
    </w:p>
    <w:p w14:paraId="12E9CB04" w14:textId="3E7F5D1D" w:rsidR="00FA0826" w:rsidRPr="00FA0826" w:rsidRDefault="00FA0826" w:rsidP="0014655E">
      <w:pPr>
        <w:widowControl w:val="0"/>
        <w:numPr>
          <w:ilvl w:val="0"/>
          <w:numId w:val="9"/>
        </w:numPr>
        <w:autoSpaceDE w:val="0"/>
        <w:autoSpaceDN w:val="0"/>
        <w:spacing w:after="0" w:line="240" w:lineRule="auto"/>
        <w:ind w:left="0" w:firstLine="106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подготовка проекта </w:t>
      </w:r>
      <w:r w:rsidRPr="00734B82">
        <w:rPr>
          <w:rFonts w:ascii="Times New Roman" w:eastAsia="Times New Roman" w:hAnsi="Times New Roman" w:cs="Times New Roman"/>
          <w:sz w:val="28"/>
          <w:szCs w:val="28"/>
          <w:lang w:eastAsia="ru-RU"/>
        </w:rPr>
        <w:t>решения об использовании земель</w:t>
      </w:r>
      <w:r w:rsidRPr="00FA0826">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E1E0231" w14:textId="77777777" w:rsidR="00FA0826" w:rsidRPr="00FA0826" w:rsidRDefault="00FA0826" w:rsidP="0014655E">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14:paraId="5046CBF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14:paraId="470ADAF4"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067EACE5" w14:textId="77777777" w:rsidR="00FA0826" w:rsidRPr="00FA0826" w:rsidRDefault="00FA0826" w:rsidP="00FA082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44BB7008" w14:textId="77777777" w:rsidR="00FA0826" w:rsidRPr="00FA0826" w:rsidRDefault="00FA0826" w:rsidP="00FA0826">
      <w:pPr>
        <w:spacing w:after="0" w:line="240" w:lineRule="auto"/>
        <w:ind w:firstLine="709"/>
        <w:contextualSpacing/>
        <w:jc w:val="both"/>
        <w:rPr>
          <w:rFonts w:ascii="Times New Roman" w:hAnsi="Times New Roman" w:cs="Times New Roman"/>
          <w:sz w:val="28"/>
          <w:szCs w:val="28"/>
        </w:rPr>
      </w:pPr>
      <w:r w:rsidRPr="00FA082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5C5CE80" w14:textId="77777777" w:rsidR="00FA0826" w:rsidRPr="00FA0826" w:rsidRDefault="00FA0826" w:rsidP="00FA082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708FFE68" w14:textId="77777777" w:rsidR="00FA0826" w:rsidRPr="00FA0826" w:rsidRDefault="00FA0826" w:rsidP="00FA0826">
      <w:pPr>
        <w:spacing w:after="0" w:line="240" w:lineRule="auto"/>
        <w:ind w:firstLine="709"/>
        <w:contextualSpacing/>
        <w:jc w:val="both"/>
        <w:rPr>
          <w:rFonts w:ascii="Times New Roman" w:eastAsia="Times New Roman" w:hAnsi="Times New Roman" w:cs="Times New Roman"/>
          <w:sz w:val="28"/>
          <w:szCs w:val="28"/>
          <w:lang w:eastAsia="ru-RU"/>
        </w:rPr>
      </w:pPr>
      <w:r w:rsidRPr="00FA0826">
        <w:rPr>
          <w:rFonts w:ascii="Times New Roman" w:hAnsi="Times New Roman" w:cs="Times New Roman"/>
          <w:sz w:val="28"/>
          <w:szCs w:val="28"/>
        </w:rPr>
        <w:t xml:space="preserve">3.1.4.3. Лицо, ответственное за выполнение административной процедуры: </w:t>
      </w:r>
      <w:r w:rsidRPr="00FA0826">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5F1FC9ED" w14:textId="77777777" w:rsidR="00FA0826" w:rsidRPr="00FA0826" w:rsidRDefault="00FA0826" w:rsidP="00FA0826">
      <w:pPr>
        <w:spacing w:after="0" w:line="240" w:lineRule="auto"/>
        <w:ind w:firstLine="70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1926389" w14:textId="3724032B"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w:t>
      </w:r>
      <w:r w:rsidRPr="00734B82">
        <w:rPr>
          <w:rFonts w:ascii="Times New Roman" w:eastAsia="Times New Roman" w:hAnsi="Times New Roman" w:cs="Times New Roman"/>
          <w:sz w:val="28"/>
          <w:szCs w:val="28"/>
          <w:lang w:eastAsia="ru-RU"/>
        </w:rPr>
        <w:t>решения об использовании</w:t>
      </w:r>
      <w:r w:rsidRPr="00FA0826">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480161D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3.1.5. Выдача результата.</w:t>
      </w:r>
    </w:p>
    <w:p w14:paraId="7812BA6F" w14:textId="77777777" w:rsidR="00FA0826" w:rsidRPr="00FA0826" w:rsidRDefault="00FA0826" w:rsidP="00FA0826">
      <w:pPr>
        <w:spacing w:after="0" w:line="240" w:lineRule="auto"/>
        <w:ind w:firstLine="709"/>
        <w:contextualSpacing/>
        <w:jc w:val="both"/>
        <w:rPr>
          <w:rFonts w:ascii="Times New Roman" w:eastAsiaTheme="minorEastAsia" w:hAnsi="Times New Roman" w:cs="Times New Roman"/>
          <w:sz w:val="28"/>
          <w:szCs w:val="28"/>
          <w:lang w:eastAsia="ru-RU"/>
        </w:rPr>
      </w:pPr>
      <w:r w:rsidRPr="00FA0826">
        <w:rPr>
          <w:rFonts w:ascii="Times New Roman" w:hAnsi="Times New Roman" w:cs="Times New Roman"/>
          <w:sz w:val="28"/>
          <w:szCs w:val="28"/>
        </w:rPr>
        <w:t xml:space="preserve">3.1.5.1. Основание для начала административной процедуры: </w:t>
      </w:r>
      <w:r w:rsidRPr="00FA0826">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услуги.</w:t>
      </w:r>
    </w:p>
    <w:p w14:paraId="01872BEA" w14:textId="77777777" w:rsidR="00FA0826" w:rsidRPr="00FA0826" w:rsidRDefault="00FA0826" w:rsidP="00FA0826">
      <w:pPr>
        <w:spacing w:after="0" w:line="240" w:lineRule="auto"/>
        <w:ind w:firstLine="709"/>
        <w:contextualSpacing/>
        <w:jc w:val="both"/>
        <w:rPr>
          <w:rFonts w:ascii="Times New Roman" w:hAnsi="Times New Roman" w:cs="Times New Roman"/>
          <w:sz w:val="28"/>
          <w:szCs w:val="28"/>
        </w:rPr>
      </w:pPr>
      <w:r w:rsidRPr="00FA0826">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39AC5F97" w14:textId="77777777" w:rsidR="00FA0826" w:rsidRPr="00FA0826" w:rsidRDefault="00FA0826" w:rsidP="00FA0826">
      <w:pPr>
        <w:spacing w:after="0" w:line="240" w:lineRule="auto"/>
        <w:ind w:firstLine="709"/>
        <w:contextualSpacing/>
        <w:jc w:val="both"/>
        <w:rPr>
          <w:rFonts w:ascii="Times New Roman" w:eastAsia="Times New Roman" w:hAnsi="Times New Roman" w:cs="Times New Roman"/>
          <w:sz w:val="28"/>
          <w:szCs w:val="28"/>
          <w:lang w:eastAsia="ru-RU"/>
        </w:rPr>
      </w:pPr>
      <w:r w:rsidRPr="00FA0826">
        <w:rPr>
          <w:rFonts w:ascii="Times New Roman" w:hAnsi="Times New Roman" w:cs="Times New Roman"/>
          <w:sz w:val="28"/>
          <w:szCs w:val="28"/>
        </w:rPr>
        <w:t xml:space="preserve">3.1.5.3. Лицо, ответственное за выполнение административной процедуры: </w:t>
      </w:r>
      <w:r w:rsidRPr="00FA0826">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24DBE472" w14:textId="77777777" w:rsidR="00FA0826" w:rsidRPr="00FA0826" w:rsidRDefault="00FA0826" w:rsidP="00FA0826">
      <w:pPr>
        <w:spacing w:after="0" w:line="240" w:lineRule="auto"/>
        <w:ind w:firstLine="709"/>
        <w:contextualSpacing/>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2D7BE63"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bookmarkStart w:id="17" w:name="Par396"/>
      <w:bookmarkStart w:id="18" w:name="Par413"/>
      <w:bookmarkEnd w:id="17"/>
      <w:bookmarkEnd w:id="18"/>
      <w:r w:rsidRPr="00FA0826">
        <w:rPr>
          <w:rFonts w:ascii="Times New Roman" w:hAnsi="Times New Roman" w:cs="Times New Roman"/>
          <w:sz w:val="28"/>
          <w:szCs w:val="28"/>
        </w:rPr>
        <w:t>3.2. Особенности выполнения административных процедур в электронной форме.</w:t>
      </w:r>
    </w:p>
    <w:p w14:paraId="49AF8EB1"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F01F503"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2176B1"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53D32EDB"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без личной явки на прием в Администрацию.</w:t>
      </w:r>
    </w:p>
    <w:p w14:paraId="67B95721"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C508972"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пройти идентификацию и аутентификацию в ЕСИА;</w:t>
      </w:r>
    </w:p>
    <w:p w14:paraId="48B5A8F0"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C1EE6CF"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8899B6B"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A0826">
        <w:rPr>
          <w:rFonts w:ascii="Times New Roman" w:hAnsi="Times New Roman" w:cs="Times New Roman"/>
          <w:sz w:val="28"/>
          <w:szCs w:val="28"/>
        </w:rPr>
        <w:t>Межвед</w:t>
      </w:r>
      <w:proofErr w:type="spellEnd"/>
      <w:r w:rsidRPr="00FA082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21C3A66"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FF955C9"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5CEE17"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A0826">
        <w:rPr>
          <w:rFonts w:ascii="Times New Roman" w:hAnsi="Times New Roman" w:cs="Times New Roman"/>
          <w:sz w:val="28"/>
          <w:szCs w:val="28"/>
        </w:rPr>
        <w:t>Межвед</w:t>
      </w:r>
      <w:proofErr w:type="spellEnd"/>
      <w:r w:rsidRPr="00FA0826">
        <w:rPr>
          <w:rFonts w:ascii="Times New Roman" w:hAnsi="Times New Roman" w:cs="Times New Roman"/>
          <w:sz w:val="28"/>
          <w:szCs w:val="28"/>
        </w:rPr>
        <w:t xml:space="preserve"> ЛО» формы о принятом решении и переводит дело в архив АИС «</w:t>
      </w:r>
      <w:proofErr w:type="spellStart"/>
      <w:r w:rsidRPr="00FA0826">
        <w:rPr>
          <w:rFonts w:ascii="Times New Roman" w:hAnsi="Times New Roman" w:cs="Times New Roman"/>
          <w:sz w:val="28"/>
          <w:szCs w:val="28"/>
        </w:rPr>
        <w:t>Межвед</w:t>
      </w:r>
      <w:proofErr w:type="spellEnd"/>
      <w:r w:rsidRPr="00FA0826">
        <w:rPr>
          <w:rFonts w:ascii="Times New Roman" w:hAnsi="Times New Roman" w:cs="Times New Roman"/>
          <w:sz w:val="28"/>
          <w:szCs w:val="28"/>
        </w:rPr>
        <w:t xml:space="preserve"> ЛО»;</w:t>
      </w:r>
    </w:p>
    <w:p w14:paraId="4726BBC0"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FA0826">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14:paraId="33FD94F6"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2485D89"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D392523"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529DC9"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r w:rsidRPr="00FA082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07BFB5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F6611D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9C7722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371E36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32DE5F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2DB549A" w14:textId="77777777" w:rsidR="00FA0826" w:rsidRPr="00FA0826" w:rsidRDefault="00FA0826" w:rsidP="00FA08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34949B4" w14:textId="77777777" w:rsidR="00FA0826" w:rsidRPr="00FA0826" w:rsidRDefault="00FA0826" w:rsidP="00FA082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2D9D39E3" w14:textId="77777777" w:rsidR="00FA0826" w:rsidRPr="00FA0826" w:rsidRDefault="00FA0826" w:rsidP="00FA082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03C2757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21F37B"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F86A2E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B2557D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2A84CD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D98BD9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7AEB38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42B540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D43A40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6F77FD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4FEF83B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4.3. Ответственность должностных лиц за решения и действия </w:t>
      </w:r>
      <w:r w:rsidRPr="00FA0826">
        <w:rPr>
          <w:rFonts w:ascii="Times New Roman" w:eastAsia="Times New Roman" w:hAnsi="Times New Roman" w:cs="Times New Roman"/>
          <w:sz w:val="28"/>
          <w:szCs w:val="28"/>
          <w:lang w:eastAsia="ru-RU"/>
        </w:rPr>
        <w:lastRenderedPageBreak/>
        <w:t>(бездействие), принимаемые (осуществляемые) в ходе предоставления муниципальной услуги.</w:t>
      </w:r>
    </w:p>
    <w:p w14:paraId="329DCB7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92897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2B064C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1417429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B62974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53A69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42AB01E" w14:textId="77777777" w:rsidR="00FA0826" w:rsidRPr="00FA0826" w:rsidRDefault="00FA0826" w:rsidP="00FA0826">
      <w:pPr>
        <w:autoSpaceDE w:val="0"/>
        <w:autoSpaceDN w:val="0"/>
        <w:adjustRightInd w:val="0"/>
        <w:spacing w:after="0" w:line="240" w:lineRule="auto"/>
        <w:jc w:val="center"/>
        <w:outlineLvl w:val="0"/>
        <w:rPr>
          <w:rFonts w:ascii="Times New Roman" w:eastAsia="Calibri" w:hAnsi="Times New Roman" w:cs="Times New Roman"/>
          <w:b/>
          <w:sz w:val="28"/>
          <w:szCs w:val="28"/>
        </w:rPr>
      </w:pPr>
    </w:p>
    <w:p w14:paraId="04B350D5" w14:textId="77777777" w:rsidR="00FA0826" w:rsidRPr="00FA0826" w:rsidRDefault="00FA0826" w:rsidP="00FA0826">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A0826">
        <w:rPr>
          <w:rFonts w:ascii="Times New Roman" w:eastAsia="Calibri" w:hAnsi="Times New Roman" w:cs="Times New Roman"/>
          <w:sz w:val="28"/>
          <w:szCs w:val="28"/>
        </w:rPr>
        <w:t>5. Досудебный (внесудебный) порядок обжалования решений</w:t>
      </w:r>
    </w:p>
    <w:p w14:paraId="6E30BE5D" w14:textId="77777777" w:rsidR="00FA0826" w:rsidRPr="00FA0826" w:rsidRDefault="00FA0826" w:rsidP="00FA0826">
      <w:pPr>
        <w:autoSpaceDE w:val="0"/>
        <w:autoSpaceDN w:val="0"/>
        <w:adjustRightInd w:val="0"/>
        <w:spacing w:after="0" w:line="240" w:lineRule="auto"/>
        <w:jc w:val="center"/>
        <w:rPr>
          <w:rFonts w:ascii="Times New Roman" w:eastAsia="Calibri" w:hAnsi="Times New Roman" w:cs="Times New Roman"/>
          <w:sz w:val="28"/>
          <w:szCs w:val="28"/>
        </w:rPr>
      </w:pPr>
      <w:r w:rsidRPr="00FA0826">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F03DE75" w14:textId="77777777" w:rsidR="00FA0826" w:rsidRPr="00FA0826" w:rsidRDefault="00FA0826" w:rsidP="00FA0826">
      <w:pPr>
        <w:autoSpaceDE w:val="0"/>
        <w:autoSpaceDN w:val="0"/>
        <w:adjustRightInd w:val="0"/>
        <w:spacing w:after="0" w:line="240" w:lineRule="auto"/>
        <w:jc w:val="center"/>
        <w:rPr>
          <w:rFonts w:ascii="Times New Roman" w:eastAsia="Calibri" w:hAnsi="Times New Roman" w:cs="Times New Roman"/>
          <w:b/>
          <w:sz w:val="28"/>
          <w:szCs w:val="28"/>
        </w:rPr>
      </w:pPr>
    </w:p>
    <w:p w14:paraId="327A2544"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F477B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FA0826">
        <w:t xml:space="preserve"> </w:t>
      </w:r>
      <w:r w:rsidRPr="00FA0826">
        <w:rPr>
          <w:rFonts w:ascii="Times New Roman" w:eastAsia="Times New Roman" w:hAnsi="Times New Roman" w:cs="Times New Roman"/>
          <w:sz w:val="28"/>
          <w:szCs w:val="28"/>
          <w:lang w:eastAsia="ru-RU"/>
        </w:rPr>
        <w:t>в том числе следующие случаи:</w:t>
      </w:r>
    </w:p>
    <w:p w14:paraId="47A1BBC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2AD139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FA0826">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4D542F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77305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B87147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828C0F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E7EC1B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FDAF72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E48734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FA0826">
        <w:rPr>
          <w:rFonts w:ascii="Times New Roman" w:eastAsia="Times New Roman" w:hAnsi="Times New Roman" w:cs="Times New Roman"/>
          <w:sz w:val="28"/>
          <w:szCs w:val="28"/>
          <w:lang w:eastAsia="ru-RU"/>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C7C2C8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2C55C4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8713DA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FA0826">
        <w:rPr>
          <w:rFonts w:ascii="Times New Roman" w:eastAsia="Times New Roman" w:hAnsi="Times New Roman" w:cs="Times New Roman"/>
          <w:sz w:val="28"/>
          <w:szCs w:val="28"/>
          <w:lang w:eastAsia="ru-RU"/>
        </w:rPr>
        <w:lastRenderedPageBreak/>
        <w:t>многофункционального центра, ЕПГУ либо ПГУ ЛО, а также может быть принята при личном приеме заявителя.</w:t>
      </w:r>
    </w:p>
    <w:p w14:paraId="3B57C654"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FA0826">
          <w:rPr>
            <w:rFonts w:ascii="Times New Roman" w:eastAsia="Times New Roman" w:hAnsi="Times New Roman" w:cs="Times New Roman"/>
            <w:sz w:val="28"/>
            <w:szCs w:val="28"/>
            <w:lang w:eastAsia="ru-RU"/>
          </w:rPr>
          <w:t>ч. 5 ст. 11.2</w:t>
        </w:r>
      </w:hyperlink>
      <w:r w:rsidRPr="00FA0826">
        <w:rPr>
          <w:rFonts w:ascii="Times New Roman" w:eastAsia="Times New Roman" w:hAnsi="Times New Roman" w:cs="Times New Roman"/>
          <w:sz w:val="28"/>
          <w:szCs w:val="28"/>
          <w:lang w:eastAsia="ru-RU"/>
        </w:rPr>
        <w:t xml:space="preserve"> Федерального закона № 210-ФЗ.</w:t>
      </w:r>
    </w:p>
    <w:p w14:paraId="31604C0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письменной жалобе в обязательном порядке указываются:</w:t>
      </w:r>
    </w:p>
    <w:p w14:paraId="56505A6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A97A1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BE69B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EE9D69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DA1B52"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A0826">
          <w:rPr>
            <w:rFonts w:ascii="Times New Roman" w:eastAsia="Times New Roman" w:hAnsi="Times New Roman" w:cs="Times New Roman"/>
            <w:sz w:val="28"/>
            <w:szCs w:val="28"/>
            <w:lang w:eastAsia="ru-RU"/>
          </w:rPr>
          <w:t>ст. 11.1</w:t>
        </w:r>
      </w:hyperlink>
      <w:r w:rsidRPr="00FA082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957090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02557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396979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3426D5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2) в удовлетворении жалобы отказывается.</w:t>
      </w:r>
    </w:p>
    <w:p w14:paraId="366AB67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E6F51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54F826" w14:textId="5333C5CE"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C0BB9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EA993A" w14:textId="77777777" w:rsidR="00FA0826" w:rsidRPr="00FA0826" w:rsidRDefault="00FA0826" w:rsidP="00FA0826">
      <w:pPr>
        <w:widowControl w:val="0"/>
        <w:autoSpaceDE w:val="0"/>
        <w:autoSpaceDN w:val="0"/>
        <w:spacing w:after="0" w:line="240" w:lineRule="auto"/>
        <w:ind w:firstLine="709"/>
        <w:jc w:val="both"/>
        <w:rPr>
          <w:rFonts w:ascii="Calibri" w:eastAsia="Times New Roman" w:hAnsi="Calibri" w:cs="Calibri"/>
          <w:szCs w:val="20"/>
          <w:lang w:eastAsia="ru-RU"/>
        </w:rPr>
      </w:pPr>
    </w:p>
    <w:p w14:paraId="7E05376F" w14:textId="77777777" w:rsidR="00FA0826" w:rsidRPr="00FA0826" w:rsidRDefault="00FA0826" w:rsidP="00FA082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92C96C9" w14:textId="77777777" w:rsidR="00FA0826" w:rsidRPr="00FA0826" w:rsidRDefault="00FA0826" w:rsidP="00FA082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6. Особенности выполнения административных процедур</w:t>
      </w:r>
    </w:p>
    <w:p w14:paraId="2EA1616E" w14:textId="77777777" w:rsidR="00FA0826" w:rsidRPr="00FA0826" w:rsidRDefault="00FA0826" w:rsidP="00FA08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многофункциональных центрах</w:t>
      </w:r>
    </w:p>
    <w:p w14:paraId="00238C96"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ED4FEE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7C42D3E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AC84F2A"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191B6A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E1A026F"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lastRenderedPageBreak/>
        <w:t>б) определяет предмет обращения;</w:t>
      </w:r>
    </w:p>
    <w:p w14:paraId="36DC3245"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в) проводит проверку правильности заполнения обращения;</w:t>
      </w:r>
    </w:p>
    <w:p w14:paraId="388141A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51C09389"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3E8CFE0"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57BADC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4C75AC1"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EF16A78"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8E3497"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0846B23"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30ECEDE"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A22FA7C"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AF026BD" w14:textId="77777777" w:rsidR="00FA0826" w:rsidRPr="00FA0826"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A0AE346" w14:textId="77777777" w:rsidR="00FA0826" w:rsidRPr="00FA0826" w:rsidRDefault="00FA0826" w:rsidP="00FA0826">
      <w:pPr>
        <w:widowControl w:val="0"/>
        <w:autoSpaceDE w:val="0"/>
        <w:autoSpaceDN w:val="0"/>
        <w:spacing w:after="0" w:line="240" w:lineRule="auto"/>
        <w:ind w:firstLine="709"/>
        <w:jc w:val="both"/>
        <w:rPr>
          <w:rFonts w:ascii="Times New Roman" w:hAnsi="Times New Roman" w:cs="Times New Roman"/>
          <w:sz w:val="28"/>
          <w:szCs w:val="28"/>
        </w:rPr>
      </w:pPr>
      <w:bookmarkStart w:id="19" w:name="P588"/>
      <w:bookmarkEnd w:id="19"/>
      <w:r w:rsidRPr="00FA0826">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EBDBA43" w14:textId="77777777" w:rsidR="00FA0826" w:rsidRPr="00FA0826" w:rsidRDefault="00FA0826" w:rsidP="00FA0826">
      <w:pPr>
        <w:rPr>
          <w:rFonts w:ascii="Times New Roman" w:hAnsi="Times New Roman" w:cs="Times New Roman"/>
          <w:sz w:val="28"/>
          <w:szCs w:val="28"/>
        </w:rPr>
      </w:pPr>
    </w:p>
    <w:p w14:paraId="2F9F8145" w14:textId="77777777" w:rsidR="00FA0826" w:rsidRPr="00FA0826" w:rsidRDefault="00FA0826" w:rsidP="00FA0826">
      <w:pPr>
        <w:rPr>
          <w:rFonts w:ascii="Times New Roman" w:hAnsi="Times New Roman" w:cs="Times New Roman"/>
          <w:sz w:val="28"/>
          <w:szCs w:val="28"/>
        </w:rPr>
      </w:pPr>
    </w:p>
    <w:p w14:paraId="152F013F" w14:textId="77777777" w:rsidR="00FA0826" w:rsidRPr="00FA0826" w:rsidRDefault="00FA0826" w:rsidP="00FA0826">
      <w:pPr>
        <w:rPr>
          <w:rFonts w:ascii="Times New Roman" w:hAnsi="Times New Roman" w:cs="Times New Roman"/>
          <w:sz w:val="28"/>
          <w:szCs w:val="28"/>
        </w:rPr>
      </w:pPr>
    </w:p>
    <w:p w14:paraId="474F84CF" w14:textId="77777777" w:rsidR="00FA0826" w:rsidRPr="00FA0826" w:rsidRDefault="00FA0826" w:rsidP="00FA0826">
      <w:pPr>
        <w:rPr>
          <w:rFonts w:ascii="Times New Roman" w:hAnsi="Times New Roman" w:cs="Times New Roman"/>
          <w:sz w:val="28"/>
          <w:szCs w:val="28"/>
        </w:rPr>
        <w:sectPr w:rsidR="00FA0826" w:rsidRPr="00FA0826" w:rsidSect="000C21EB">
          <w:headerReference w:type="default" r:id="rId16"/>
          <w:pgSz w:w="11905" w:h="16838"/>
          <w:pgMar w:top="1134" w:right="850" w:bottom="1134" w:left="1276" w:header="720" w:footer="720" w:gutter="0"/>
          <w:cols w:space="720"/>
          <w:noEndnote/>
          <w:titlePg/>
          <w:docGrid w:linePitch="299"/>
        </w:sectPr>
      </w:pPr>
    </w:p>
    <w:p w14:paraId="50A6D882" w14:textId="77777777" w:rsidR="00FA0826" w:rsidRPr="00FA0826" w:rsidRDefault="00FA0826" w:rsidP="00FA082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0" w:name="Par508"/>
      <w:bookmarkEnd w:id="20"/>
      <w:r w:rsidRPr="00FA0826">
        <w:rPr>
          <w:rFonts w:ascii="Times New Roman" w:hAnsi="Times New Roman" w:cs="Times New Roman"/>
          <w:sz w:val="28"/>
          <w:szCs w:val="28"/>
        </w:rPr>
        <w:lastRenderedPageBreak/>
        <w:t>Приложение 1</w:t>
      </w:r>
    </w:p>
    <w:p w14:paraId="2BCCCEDE" w14:textId="77777777" w:rsidR="00FA0826" w:rsidRPr="00FA0826" w:rsidRDefault="00FA0826" w:rsidP="00FA0826">
      <w:pPr>
        <w:widowControl w:val="0"/>
        <w:autoSpaceDE w:val="0"/>
        <w:autoSpaceDN w:val="0"/>
        <w:adjustRightInd w:val="0"/>
        <w:spacing w:after="0" w:line="240" w:lineRule="auto"/>
        <w:jc w:val="right"/>
        <w:rPr>
          <w:rFonts w:ascii="Times New Roman" w:hAnsi="Times New Roman" w:cs="Times New Roman"/>
          <w:sz w:val="28"/>
          <w:szCs w:val="28"/>
        </w:rPr>
      </w:pPr>
      <w:r w:rsidRPr="00FA0826">
        <w:rPr>
          <w:rFonts w:ascii="Times New Roman" w:hAnsi="Times New Roman" w:cs="Times New Roman"/>
          <w:sz w:val="28"/>
          <w:szCs w:val="28"/>
        </w:rPr>
        <w:t>к административному регламенту</w:t>
      </w:r>
    </w:p>
    <w:p w14:paraId="6B28D3BE" w14:textId="77777777" w:rsidR="00FA0826" w:rsidRPr="00FA0826" w:rsidRDefault="00FA0826" w:rsidP="00FA0826">
      <w:pPr>
        <w:spacing w:after="0" w:line="240" w:lineRule="auto"/>
        <w:jc w:val="right"/>
        <w:rPr>
          <w:rFonts w:ascii="Times New Roman" w:hAnsi="Times New Roman" w:cs="Times New Roman"/>
          <w:sz w:val="24"/>
          <w:szCs w:val="24"/>
        </w:rPr>
      </w:pPr>
    </w:p>
    <w:p w14:paraId="1850099A" w14:textId="77777777" w:rsidR="00FA0826" w:rsidRPr="00FA0826" w:rsidRDefault="00FA0826" w:rsidP="00FA082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В Администрацию МО_____________________</w:t>
      </w:r>
    </w:p>
    <w:p w14:paraId="518D09DF"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 xml:space="preserve">                                 </w:t>
      </w:r>
      <w:r w:rsidRPr="00FA0826">
        <w:rPr>
          <w:rFonts w:ascii="Courier New" w:eastAsia="Times New Roman" w:hAnsi="Courier New" w:cs="Courier New"/>
          <w:sz w:val="20"/>
          <w:szCs w:val="20"/>
          <w:lang w:eastAsia="ru-RU"/>
        </w:rPr>
        <w:tab/>
        <w:t>_______________________________________</w:t>
      </w:r>
    </w:p>
    <w:p w14:paraId="2AC0A14E"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 xml:space="preserve">                                 </w:t>
      </w:r>
      <w:r w:rsidRPr="00FA0826">
        <w:rPr>
          <w:rFonts w:ascii="Courier New" w:eastAsia="Times New Roman" w:hAnsi="Courier New" w:cs="Courier New"/>
          <w:sz w:val="20"/>
          <w:szCs w:val="20"/>
          <w:lang w:eastAsia="ru-RU"/>
        </w:rPr>
        <w:tab/>
        <w:t>от ____________________________________</w:t>
      </w:r>
    </w:p>
    <w:p w14:paraId="3AF8F964"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 xml:space="preserve">                                </w:t>
      </w:r>
      <w:r w:rsidRPr="00FA0826">
        <w:rPr>
          <w:rFonts w:ascii="Courier New" w:eastAsia="Times New Roman" w:hAnsi="Courier New" w:cs="Courier New"/>
          <w:sz w:val="20"/>
          <w:szCs w:val="20"/>
          <w:lang w:eastAsia="ru-RU"/>
        </w:rPr>
        <w:tab/>
        <w:t xml:space="preserve">фамилия, имя, </w:t>
      </w:r>
      <w:proofErr w:type="gramStart"/>
      <w:r w:rsidRPr="00FA0826">
        <w:rPr>
          <w:rFonts w:ascii="Courier New" w:eastAsia="Times New Roman" w:hAnsi="Courier New" w:cs="Courier New"/>
          <w:sz w:val="20"/>
          <w:szCs w:val="20"/>
          <w:lang w:eastAsia="ru-RU"/>
        </w:rPr>
        <w:t>отчество(</w:t>
      </w:r>
      <w:proofErr w:type="gramEnd"/>
      <w:r w:rsidRPr="00FA0826">
        <w:rPr>
          <w:rFonts w:ascii="Courier New" w:eastAsia="Times New Roman" w:hAnsi="Courier New" w:cs="Courier New"/>
          <w:sz w:val="20"/>
          <w:szCs w:val="20"/>
          <w:lang w:eastAsia="ru-RU"/>
        </w:rPr>
        <w:t>при наличии),</w:t>
      </w:r>
    </w:p>
    <w:p w14:paraId="7C8432D0"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 xml:space="preserve">  </w:t>
      </w:r>
      <w:r w:rsidRPr="00FA0826">
        <w:rPr>
          <w:rFonts w:ascii="Courier New" w:eastAsia="Times New Roman" w:hAnsi="Courier New" w:cs="Courier New"/>
          <w:sz w:val="20"/>
          <w:szCs w:val="20"/>
          <w:lang w:eastAsia="ru-RU"/>
        </w:rPr>
        <w:tab/>
        <w:t>_______________________________________</w:t>
      </w:r>
    </w:p>
    <w:p w14:paraId="769E4C52"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_______________________________________</w:t>
      </w:r>
    </w:p>
    <w:p w14:paraId="31E2E23F" w14:textId="77777777" w:rsidR="00FA0826" w:rsidRPr="00FA0826" w:rsidRDefault="00FA0826" w:rsidP="00FA082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место жительства заявителя, реквизиты</w:t>
      </w:r>
    </w:p>
    <w:p w14:paraId="680E597C" w14:textId="77777777" w:rsidR="00FA0826" w:rsidRPr="00FA0826" w:rsidRDefault="00FA0826" w:rsidP="00FA082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документа, удостоверяющего личность</w:t>
      </w:r>
    </w:p>
    <w:p w14:paraId="098BD8A5"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_______________________________________</w:t>
      </w:r>
    </w:p>
    <w:p w14:paraId="5502E950"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 xml:space="preserve">                                </w:t>
      </w:r>
      <w:r w:rsidRPr="00FA0826">
        <w:rPr>
          <w:rFonts w:ascii="Courier New" w:eastAsia="Times New Roman" w:hAnsi="Courier New" w:cs="Courier New"/>
          <w:sz w:val="20"/>
          <w:szCs w:val="20"/>
          <w:lang w:eastAsia="ru-RU"/>
        </w:rPr>
        <w:tab/>
        <w:t>_______________________________________</w:t>
      </w:r>
    </w:p>
    <w:p w14:paraId="6BBD84D1"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_______________________________________</w:t>
      </w:r>
    </w:p>
    <w:p w14:paraId="609D2F33"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 xml:space="preserve">фамилия, имя, </w:t>
      </w:r>
      <w:proofErr w:type="gramStart"/>
      <w:r w:rsidRPr="00FA0826">
        <w:rPr>
          <w:rFonts w:ascii="Courier New" w:eastAsia="Times New Roman" w:hAnsi="Courier New" w:cs="Courier New"/>
          <w:sz w:val="20"/>
          <w:szCs w:val="20"/>
          <w:lang w:eastAsia="ru-RU"/>
        </w:rPr>
        <w:t>отчество(</w:t>
      </w:r>
      <w:proofErr w:type="gramEnd"/>
      <w:r w:rsidRPr="00FA0826">
        <w:rPr>
          <w:rFonts w:ascii="Courier New" w:eastAsia="Times New Roman" w:hAnsi="Courier New" w:cs="Courier New"/>
          <w:sz w:val="20"/>
          <w:szCs w:val="20"/>
          <w:lang w:eastAsia="ru-RU"/>
        </w:rPr>
        <w:t>при наличии)</w:t>
      </w:r>
    </w:p>
    <w:p w14:paraId="09289950"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представителя заявителя и реквизиты</w:t>
      </w:r>
    </w:p>
    <w:p w14:paraId="758E471C"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документа, подтверждающего его полномочия</w:t>
      </w:r>
    </w:p>
    <w:p w14:paraId="6E4AEE16"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(в случае если заявление подается</w:t>
      </w:r>
    </w:p>
    <w:p w14:paraId="4B9CB801"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представителем заявителя)</w:t>
      </w:r>
    </w:p>
    <w:p w14:paraId="564BDB80"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_______________________________________</w:t>
      </w:r>
    </w:p>
    <w:p w14:paraId="37308EDF"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r>
      <w:r w:rsidRPr="00FA0826">
        <w:rPr>
          <w:rFonts w:ascii="Courier New" w:eastAsia="Times New Roman" w:hAnsi="Courier New" w:cs="Courier New"/>
          <w:sz w:val="20"/>
          <w:szCs w:val="20"/>
          <w:lang w:eastAsia="ru-RU"/>
        </w:rPr>
        <w:tab/>
        <w:t>_______________________________________</w:t>
      </w:r>
    </w:p>
    <w:p w14:paraId="5CE5E4E4"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A8ADD89" w14:textId="77777777" w:rsidR="00FA0826" w:rsidRPr="00FA0826" w:rsidRDefault="00FA0826" w:rsidP="00FA082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почтовый адрес, адрес электронной почты,</w:t>
      </w:r>
    </w:p>
    <w:p w14:paraId="3C61C163" w14:textId="77777777" w:rsidR="00FA0826" w:rsidRPr="00FA0826" w:rsidRDefault="00FA0826" w:rsidP="00FA082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номер телефона для связи с заявителем или</w:t>
      </w:r>
    </w:p>
    <w:p w14:paraId="0D44CD1B" w14:textId="77777777" w:rsidR="00FA0826" w:rsidRPr="00FA0826" w:rsidRDefault="00FA0826" w:rsidP="00FA082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 xml:space="preserve">                                               представителем заявителя </w:t>
      </w:r>
    </w:p>
    <w:p w14:paraId="237D4BFE"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 xml:space="preserve">                                    ________________________________________</w:t>
      </w:r>
    </w:p>
    <w:p w14:paraId="18D9182E"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A0826">
        <w:rPr>
          <w:rFonts w:ascii="Courier New" w:eastAsia="Times New Roman" w:hAnsi="Courier New" w:cs="Courier New"/>
          <w:sz w:val="20"/>
          <w:szCs w:val="20"/>
          <w:lang w:eastAsia="ru-RU"/>
        </w:rPr>
        <w:t xml:space="preserve">                                    ________________________________________</w:t>
      </w:r>
    </w:p>
    <w:p w14:paraId="5B816C6F" w14:textId="77777777" w:rsidR="00FA0826" w:rsidRPr="00FA0826" w:rsidRDefault="00FA0826" w:rsidP="00FA0826">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F29C25B" w14:textId="77777777" w:rsidR="00FA0826" w:rsidRPr="00FA0826" w:rsidRDefault="00FA0826" w:rsidP="00FA0826">
      <w:pPr>
        <w:autoSpaceDE w:val="0"/>
        <w:autoSpaceDN w:val="0"/>
        <w:adjustRightInd w:val="0"/>
        <w:spacing w:after="0" w:line="240" w:lineRule="auto"/>
        <w:jc w:val="center"/>
        <w:rPr>
          <w:rFonts w:ascii="Courier New" w:eastAsia="Calibri" w:hAnsi="Courier New" w:cs="Courier New"/>
          <w:sz w:val="20"/>
          <w:szCs w:val="20"/>
        </w:rPr>
      </w:pPr>
      <w:r w:rsidRPr="00FA0826">
        <w:rPr>
          <w:rFonts w:ascii="Courier New" w:eastAsia="Calibri" w:hAnsi="Courier New" w:cs="Courier New"/>
          <w:sz w:val="20"/>
          <w:szCs w:val="20"/>
        </w:rPr>
        <w:t xml:space="preserve">                            сведения о том, что заявитель является </w:t>
      </w:r>
    </w:p>
    <w:p w14:paraId="5011E357" w14:textId="77777777" w:rsidR="00FA0826" w:rsidRPr="00FA0826" w:rsidRDefault="00FA0826" w:rsidP="00FA0826">
      <w:pPr>
        <w:autoSpaceDE w:val="0"/>
        <w:autoSpaceDN w:val="0"/>
        <w:adjustRightInd w:val="0"/>
        <w:spacing w:after="0" w:line="240" w:lineRule="auto"/>
        <w:jc w:val="center"/>
        <w:rPr>
          <w:rFonts w:ascii="Courier New" w:eastAsia="Calibri" w:hAnsi="Courier New" w:cs="Courier New"/>
          <w:sz w:val="20"/>
          <w:szCs w:val="20"/>
        </w:rPr>
      </w:pPr>
      <w:r w:rsidRPr="00FA0826">
        <w:rPr>
          <w:rFonts w:ascii="Courier New" w:eastAsia="Calibri" w:hAnsi="Courier New" w:cs="Courier New"/>
          <w:sz w:val="20"/>
          <w:szCs w:val="20"/>
        </w:rPr>
        <w:t xml:space="preserve">                                 инвалидом (в случае если заявление подается </w:t>
      </w:r>
    </w:p>
    <w:p w14:paraId="594B68FB" w14:textId="77777777" w:rsidR="00FA0826" w:rsidRPr="00FA0826" w:rsidRDefault="00FA0826" w:rsidP="00FA0826">
      <w:pPr>
        <w:autoSpaceDE w:val="0"/>
        <w:autoSpaceDN w:val="0"/>
        <w:adjustRightInd w:val="0"/>
        <w:spacing w:after="0" w:line="240" w:lineRule="auto"/>
        <w:jc w:val="center"/>
        <w:rPr>
          <w:rFonts w:ascii="Courier New" w:eastAsia="Calibri" w:hAnsi="Courier New" w:cs="Courier New"/>
          <w:sz w:val="20"/>
          <w:szCs w:val="20"/>
        </w:rPr>
      </w:pPr>
      <w:r w:rsidRPr="00FA0826">
        <w:rPr>
          <w:rFonts w:ascii="Courier New" w:eastAsia="Calibri" w:hAnsi="Courier New" w:cs="Courier New"/>
          <w:sz w:val="20"/>
          <w:szCs w:val="20"/>
        </w:rPr>
        <w:t xml:space="preserve">                                                             инвалидом)</w:t>
      </w:r>
    </w:p>
    <w:p w14:paraId="3D073FFF" w14:textId="77777777" w:rsidR="00FA0826" w:rsidRPr="00FA0826" w:rsidRDefault="00FA0826" w:rsidP="00FA0826">
      <w:pPr>
        <w:autoSpaceDE w:val="0"/>
        <w:autoSpaceDN w:val="0"/>
        <w:adjustRightInd w:val="0"/>
        <w:spacing w:after="0" w:line="240" w:lineRule="auto"/>
        <w:ind w:left="3540" w:firstLine="708"/>
        <w:rPr>
          <w:rFonts w:ascii="Courier New" w:eastAsia="Calibri" w:hAnsi="Courier New" w:cs="Courier New"/>
          <w:sz w:val="20"/>
          <w:szCs w:val="20"/>
        </w:rPr>
      </w:pPr>
      <w:r w:rsidRPr="00FA0826">
        <w:rPr>
          <w:rFonts w:ascii="Courier New" w:eastAsia="Calibri" w:hAnsi="Courier New" w:cs="Courier New"/>
          <w:sz w:val="20"/>
          <w:szCs w:val="20"/>
        </w:rPr>
        <w:t>________________________________________</w:t>
      </w:r>
    </w:p>
    <w:p w14:paraId="5A2EF92B" w14:textId="77777777" w:rsidR="00FA0826" w:rsidRPr="00FA0826" w:rsidRDefault="00FA0826" w:rsidP="00FA0826">
      <w:pPr>
        <w:autoSpaceDE w:val="0"/>
        <w:autoSpaceDN w:val="0"/>
        <w:adjustRightInd w:val="0"/>
        <w:spacing w:after="0" w:line="240" w:lineRule="auto"/>
        <w:ind w:left="3540" w:firstLine="708"/>
        <w:rPr>
          <w:rFonts w:ascii="Courier New" w:eastAsia="Calibri" w:hAnsi="Courier New" w:cs="Courier New"/>
          <w:sz w:val="20"/>
          <w:szCs w:val="20"/>
        </w:rPr>
      </w:pPr>
      <w:r w:rsidRPr="00FA0826">
        <w:rPr>
          <w:rFonts w:ascii="Courier New" w:eastAsia="Calibri" w:hAnsi="Courier New" w:cs="Courier New"/>
          <w:sz w:val="20"/>
          <w:szCs w:val="20"/>
        </w:rPr>
        <w:t>________________________________________</w:t>
      </w:r>
    </w:p>
    <w:p w14:paraId="5719D72A"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p>
    <w:p w14:paraId="1560395B" w14:textId="77777777" w:rsidR="00FA0826" w:rsidRPr="00734B82" w:rsidRDefault="00FA0826" w:rsidP="00FA0826">
      <w:pPr>
        <w:autoSpaceDE w:val="0"/>
        <w:autoSpaceDN w:val="0"/>
        <w:adjustRightInd w:val="0"/>
        <w:spacing w:after="0" w:line="240" w:lineRule="auto"/>
        <w:jc w:val="center"/>
        <w:rPr>
          <w:rFonts w:ascii="Courier New" w:eastAsia="Calibri" w:hAnsi="Courier New" w:cs="Courier New"/>
          <w:sz w:val="20"/>
          <w:szCs w:val="20"/>
        </w:rPr>
      </w:pPr>
      <w:r w:rsidRPr="00734B82">
        <w:rPr>
          <w:rFonts w:ascii="Courier New" w:eastAsia="Calibri" w:hAnsi="Courier New" w:cs="Courier New"/>
          <w:sz w:val="20"/>
          <w:szCs w:val="20"/>
        </w:rPr>
        <w:t>ЗАЯВЛЕНИЕ</w:t>
      </w:r>
    </w:p>
    <w:p w14:paraId="27851C65" w14:textId="7B9A5618" w:rsidR="00FA0826" w:rsidRPr="00734B82" w:rsidRDefault="00FA0826" w:rsidP="00FA0826">
      <w:pPr>
        <w:autoSpaceDE w:val="0"/>
        <w:autoSpaceDN w:val="0"/>
        <w:adjustRightInd w:val="0"/>
        <w:spacing w:after="0" w:line="240" w:lineRule="auto"/>
        <w:jc w:val="center"/>
        <w:rPr>
          <w:rFonts w:ascii="Courier New" w:eastAsia="Calibri" w:hAnsi="Courier New" w:cs="Courier New"/>
          <w:sz w:val="20"/>
          <w:szCs w:val="20"/>
        </w:rPr>
      </w:pPr>
      <w:r w:rsidRPr="00734B82">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89F1B58" w14:textId="77777777" w:rsidR="00FA0826" w:rsidRPr="00734B82"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734B82">
        <w:rPr>
          <w:rFonts w:ascii="Courier New" w:eastAsia="Calibri" w:hAnsi="Courier New" w:cs="Courier New"/>
          <w:sz w:val="20"/>
          <w:szCs w:val="20"/>
        </w:rPr>
        <w:t xml:space="preserve">    </w:t>
      </w:r>
    </w:p>
    <w:p w14:paraId="4AE8D1D7" w14:textId="77777777" w:rsidR="00FA0826" w:rsidRPr="00734B82" w:rsidRDefault="00FA0826" w:rsidP="00FA0826">
      <w:pPr>
        <w:autoSpaceDE w:val="0"/>
        <w:autoSpaceDN w:val="0"/>
        <w:adjustRightInd w:val="0"/>
        <w:spacing w:after="0" w:line="240" w:lineRule="auto"/>
        <w:jc w:val="both"/>
        <w:rPr>
          <w:rFonts w:ascii="Courier New" w:eastAsia="Calibri" w:hAnsi="Courier New" w:cs="Courier New"/>
          <w:sz w:val="20"/>
          <w:szCs w:val="20"/>
          <w:u w:val="single"/>
        </w:rPr>
      </w:pPr>
    </w:p>
    <w:p w14:paraId="60C6FAE6" w14:textId="6AE5CFE0" w:rsidR="00FA0826" w:rsidRPr="00FA0826" w:rsidRDefault="00FA0826" w:rsidP="00FA0826">
      <w:pPr>
        <w:autoSpaceDE w:val="0"/>
        <w:autoSpaceDN w:val="0"/>
        <w:adjustRightInd w:val="0"/>
        <w:spacing w:after="0" w:line="240" w:lineRule="auto"/>
        <w:ind w:firstLine="708"/>
        <w:jc w:val="both"/>
        <w:rPr>
          <w:rFonts w:ascii="Courier New" w:eastAsia="Calibri" w:hAnsi="Courier New" w:cs="Courier New"/>
          <w:sz w:val="20"/>
          <w:szCs w:val="20"/>
        </w:rPr>
      </w:pPr>
      <w:r w:rsidRPr="00734B82">
        <w:rPr>
          <w:rFonts w:ascii="Courier New" w:eastAsia="Calibri" w:hAnsi="Courier New" w:cs="Courier New"/>
          <w:sz w:val="20"/>
          <w:szCs w:val="20"/>
        </w:rPr>
        <w:t>Прошу принять решение об использовании</w:t>
      </w:r>
      <w:r w:rsidRPr="00FA0826">
        <w:rPr>
          <w:rFonts w:ascii="Courier New" w:eastAsia="Calibri" w:hAnsi="Courier New" w:cs="Courier New"/>
          <w:sz w:val="20"/>
          <w:szCs w:val="20"/>
        </w:rPr>
        <w:t xml:space="preserve"> земель или земельного </w:t>
      </w:r>
      <w:proofErr w:type="gramStart"/>
      <w:r w:rsidRPr="00FA0826">
        <w:rPr>
          <w:rFonts w:ascii="Courier New" w:eastAsia="Calibri" w:hAnsi="Courier New" w:cs="Courier New"/>
          <w:sz w:val="20"/>
          <w:szCs w:val="20"/>
        </w:rPr>
        <w:t>участка:_</w:t>
      </w:r>
      <w:proofErr w:type="gramEnd"/>
      <w:r w:rsidRPr="00FA0826">
        <w:rPr>
          <w:rFonts w:ascii="Courier New" w:eastAsia="Calibri" w:hAnsi="Courier New" w:cs="Courier New"/>
          <w:sz w:val="20"/>
          <w:szCs w:val="20"/>
        </w:rPr>
        <w:t>________________________________________________________________________</w:t>
      </w:r>
    </w:p>
    <w:p w14:paraId="4C942292" w14:textId="77777777" w:rsidR="00FA0826" w:rsidRPr="00FA0826" w:rsidRDefault="00FA0826" w:rsidP="00FA0826">
      <w:pPr>
        <w:autoSpaceDE w:val="0"/>
        <w:autoSpaceDN w:val="0"/>
        <w:adjustRightInd w:val="0"/>
        <w:spacing w:after="0" w:line="240" w:lineRule="auto"/>
        <w:jc w:val="center"/>
        <w:rPr>
          <w:rFonts w:ascii="Courier New" w:eastAsia="Calibri" w:hAnsi="Courier New" w:cs="Courier New"/>
          <w:sz w:val="16"/>
          <w:szCs w:val="16"/>
        </w:rPr>
      </w:pPr>
      <w:r w:rsidRPr="00FA0826">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14:paraId="69FF0CC9" w14:textId="77777777" w:rsidR="00FA0826" w:rsidRPr="00FA0826" w:rsidRDefault="00FA0826" w:rsidP="00FA0826">
      <w:pPr>
        <w:autoSpaceDE w:val="0"/>
        <w:autoSpaceDN w:val="0"/>
        <w:adjustRightInd w:val="0"/>
        <w:spacing w:after="0" w:line="240" w:lineRule="auto"/>
        <w:rPr>
          <w:rFonts w:ascii="Courier New" w:eastAsia="Calibri" w:hAnsi="Courier New" w:cs="Courier New"/>
          <w:sz w:val="16"/>
          <w:szCs w:val="16"/>
        </w:rPr>
      </w:pPr>
      <w:r w:rsidRPr="00FA0826">
        <w:rPr>
          <w:rFonts w:ascii="Courier New" w:eastAsia="Calibri" w:hAnsi="Courier New" w:cs="Courier New"/>
          <w:sz w:val="16"/>
          <w:szCs w:val="16"/>
        </w:rPr>
        <w:t xml:space="preserve"> </w:t>
      </w:r>
      <w:r w:rsidRPr="00FA0826">
        <w:rPr>
          <w:rFonts w:ascii="Courier New" w:eastAsia="Calibri" w:hAnsi="Courier New" w:cs="Courier New"/>
          <w:sz w:val="20"/>
          <w:szCs w:val="20"/>
        </w:rPr>
        <w:t>для размещения</w:t>
      </w:r>
      <w:r w:rsidRPr="00FA0826">
        <w:rPr>
          <w:rFonts w:ascii="Courier New" w:eastAsia="Calibri" w:hAnsi="Courier New" w:cs="Courier New"/>
          <w:sz w:val="16"/>
          <w:szCs w:val="16"/>
        </w:rPr>
        <w:t xml:space="preserve"> __________________________________________________________________________________</w:t>
      </w:r>
    </w:p>
    <w:p w14:paraId="789A5B60" w14:textId="77777777" w:rsidR="00FA0826" w:rsidRPr="00FA0826" w:rsidRDefault="00FA0826" w:rsidP="00FA0826">
      <w:pPr>
        <w:autoSpaceDE w:val="0"/>
        <w:autoSpaceDN w:val="0"/>
        <w:adjustRightInd w:val="0"/>
        <w:spacing w:after="0" w:line="240" w:lineRule="auto"/>
        <w:ind w:left="1416" w:firstLine="708"/>
        <w:jc w:val="center"/>
        <w:rPr>
          <w:rFonts w:ascii="Courier New" w:eastAsia="Calibri" w:hAnsi="Courier New" w:cs="Courier New"/>
          <w:sz w:val="16"/>
          <w:szCs w:val="16"/>
        </w:rPr>
      </w:pPr>
      <w:r w:rsidRPr="00FA0826">
        <w:rPr>
          <w:rFonts w:ascii="Courier New" w:eastAsia="Calibri" w:hAnsi="Courier New" w:cs="Courier New"/>
          <w:sz w:val="16"/>
          <w:szCs w:val="16"/>
        </w:rPr>
        <w:t>(указывается вид объекта в соответствии со ст. 39.36-1 Земельного кодекса РФ)</w:t>
      </w:r>
    </w:p>
    <w:p w14:paraId="54B06257" w14:textId="77777777" w:rsidR="00FA0826" w:rsidRPr="00FA0826" w:rsidRDefault="00FA0826" w:rsidP="00FA0826">
      <w:pPr>
        <w:autoSpaceDE w:val="0"/>
        <w:autoSpaceDN w:val="0"/>
        <w:adjustRightInd w:val="0"/>
        <w:spacing w:after="0" w:line="240" w:lineRule="auto"/>
        <w:jc w:val="center"/>
        <w:rPr>
          <w:rFonts w:ascii="Courier New" w:eastAsia="Calibri" w:hAnsi="Courier New" w:cs="Courier New"/>
          <w:sz w:val="16"/>
          <w:szCs w:val="16"/>
        </w:rPr>
      </w:pPr>
      <w:r w:rsidRPr="00FA0826">
        <w:rPr>
          <w:rFonts w:ascii="Courier New" w:eastAsia="Calibri" w:hAnsi="Courier New" w:cs="Courier New"/>
          <w:sz w:val="16"/>
          <w:szCs w:val="16"/>
        </w:rPr>
        <w:t xml:space="preserve"> </w:t>
      </w:r>
    </w:p>
    <w:p w14:paraId="0DB9962D"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t xml:space="preserve">Срок использования земель или земельного </w:t>
      </w:r>
      <w:proofErr w:type="gramStart"/>
      <w:r w:rsidRPr="00FA0826">
        <w:rPr>
          <w:rFonts w:ascii="Courier New" w:eastAsia="Calibri" w:hAnsi="Courier New" w:cs="Courier New"/>
          <w:sz w:val="20"/>
          <w:szCs w:val="20"/>
        </w:rPr>
        <w:t>участка:_</w:t>
      </w:r>
      <w:proofErr w:type="gramEnd"/>
      <w:r w:rsidRPr="00FA0826">
        <w:rPr>
          <w:rFonts w:ascii="Courier New" w:eastAsia="Calibri" w:hAnsi="Courier New" w:cs="Courier New"/>
          <w:sz w:val="20"/>
          <w:szCs w:val="20"/>
        </w:rPr>
        <w:t>_______________________________</w:t>
      </w:r>
    </w:p>
    <w:p w14:paraId="23C2E569" w14:textId="77777777" w:rsidR="00FA0826" w:rsidRPr="00FA0826" w:rsidRDefault="00FA0826" w:rsidP="00FA0826">
      <w:pPr>
        <w:autoSpaceDE w:val="0"/>
        <w:autoSpaceDN w:val="0"/>
        <w:adjustRightInd w:val="0"/>
        <w:spacing w:after="0" w:line="240" w:lineRule="auto"/>
        <w:jc w:val="right"/>
        <w:rPr>
          <w:rFonts w:ascii="Courier New" w:eastAsia="Calibri" w:hAnsi="Courier New" w:cs="Courier New"/>
          <w:sz w:val="16"/>
          <w:szCs w:val="16"/>
        </w:rPr>
      </w:pPr>
      <w:r w:rsidRPr="00FA0826">
        <w:rPr>
          <w:rFonts w:ascii="Courier New" w:eastAsia="Calibri" w:hAnsi="Courier New" w:cs="Courier New"/>
          <w:sz w:val="16"/>
          <w:szCs w:val="16"/>
        </w:rPr>
        <w:t>(не более срока, установленного нормативным правовым актом ОМСУ)</w:t>
      </w:r>
    </w:p>
    <w:p w14:paraId="06E7B54E"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p>
    <w:p w14:paraId="022321BE"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sidRPr="00FA0826">
        <w:rPr>
          <w:rFonts w:ascii="Courier New" w:eastAsia="Calibri" w:hAnsi="Courier New" w:cs="Courier New"/>
          <w:sz w:val="20"/>
          <w:szCs w:val="20"/>
        </w:rPr>
        <w:t>гаража:_</w:t>
      </w:r>
      <w:proofErr w:type="gramEnd"/>
      <w:r w:rsidRPr="00FA0826">
        <w:rPr>
          <w:rFonts w:ascii="Courier New" w:eastAsia="Calibri" w:hAnsi="Courier New" w:cs="Courier New"/>
          <w:sz w:val="20"/>
          <w:szCs w:val="20"/>
        </w:rPr>
        <w:t>_________________________________________________________________________</w:t>
      </w:r>
    </w:p>
    <w:p w14:paraId="18D2368A"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p>
    <w:p w14:paraId="53830EAC"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t xml:space="preserve">Параметры </w:t>
      </w:r>
      <w:proofErr w:type="gramStart"/>
      <w:r w:rsidRPr="00FA0826">
        <w:rPr>
          <w:rFonts w:ascii="Courier New" w:eastAsia="Calibri" w:hAnsi="Courier New" w:cs="Courier New"/>
          <w:sz w:val="20"/>
          <w:szCs w:val="20"/>
        </w:rPr>
        <w:t>гаража:_</w:t>
      </w:r>
      <w:proofErr w:type="gramEnd"/>
      <w:r w:rsidRPr="00FA0826">
        <w:rPr>
          <w:rFonts w:ascii="Courier New" w:eastAsia="Calibri" w:hAnsi="Courier New" w:cs="Courier New"/>
          <w:sz w:val="20"/>
          <w:szCs w:val="20"/>
        </w:rPr>
        <w:t>_______________________________________________________________</w:t>
      </w:r>
    </w:p>
    <w:p w14:paraId="65D6B25A"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p>
    <w:p w14:paraId="225E0ED7"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p>
    <w:p w14:paraId="0D6C087A"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t>«___» ___________ 20__ г.</w:t>
      </w:r>
    </w:p>
    <w:p w14:paraId="048DF6E8"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16"/>
          <w:szCs w:val="16"/>
        </w:rPr>
      </w:pPr>
      <w:r w:rsidRPr="00FA0826">
        <w:rPr>
          <w:rFonts w:ascii="Courier New" w:eastAsia="Calibri" w:hAnsi="Courier New" w:cs="Courier New"/>
          <w:sz w:val="20"/>
          <w:szCs w:val="20"/>
        </w:rPr>
        <w:t xml:space="preserve"> </w:t>
      </w:r>
      <w:r w:rsidRPr="00FA0826">
        <w:rPr>
          <w:rFonts w:ascii="Courier New" w:eastAsia="Calibri" w:hAnsi="Courier New" w:cs="Courier New"/>
          <w:sz w:val="16"/>
          <w:szCs w:val="16"/>
        </w:rPr>
        <w:t>(дата подачи заявления)</w:t>
      </w:r>
    </w:p>
    <w:p w14:paraId="5545D9CD"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t>_______________________        __________________________________________________</w:t>
      </w:r>
    </w:p>
    <w:p w14:paraId="73C17E29"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16"/>
          <w:szCs w:val="16"/>
        </w:rPr>
      </w:pPr>
      <w:r w:rsidRPr="00FA0826">
        <w:rPr>
          <w:rFonts w:ascii="Courier New" w:eastAsia="Calibri" w:hAnsi="Courier New" w:cs="Courier New"/>
          <w:sz w:val="16"/>
          <w:szCs w:val="16"/>
        </w:rPr>
        <w:t xml:space="preserve">  (подпись </w:t>
      </w:r>
      <w:proofErr w:type="gramStart"/>
      <w:r w:rsidRPr="00FA0826">
        <w:rPr>
          <w:rFonts w:ascii="Courier New" w:eastAsia="Calibri" w:hAnsi="Courier New" w:cs="Courier New"/>
          <w:sz w:val="16"/>
          <w:szCs w:val="16"/>
        </w:rPr>
        <w:t xml:space="preserve">заявителя)   </w:t>
      </w:r>
      <w:proofErr w:type="gramEnd"/>
      <w:r w:rsidRPr="00FA0826">
        <w:rPr>
          <w:rFonts w:ascii="Courier New" w:eastAsia="Calibri" w:hAnsi="Courier New" w:cs="Courier New"/>
          <w:sz w:val="16"/>
          <w:szCs w:val="16"/>
        </w:rPr>
        <w:t xml:space="preserve">                                    (полностью Ф.И.О.)</w:t>
      </w:r>
    </w:p>
    <w:p w14:paraId="6111F24A"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p>
    <w:p w14:paraId="0888E36B"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FA0826">
        <w:rPr>
          <w:rFonts w:ascii="Courier New" w:eastAsia="Calibri" w:hAnsi="Courier New" w:cs="Courier New"/>
          <w:sz w:val="20"/>
          <w:szCs w:val="20"/>
        </w:rPr>
        <w:t>Приложение:  документы</w:t>
      </w:r>
      <w:proofErr w:type="gramEnd"/>
      <w:r w:rsidRPr="00FA0826">
        <w:rPr>
          <w:rFonts w:ascii="Courier New" w:eastAsia="Calibri" w:hAnsi="Courier New" w:cs="Courier New"/>
          <w:sz w:val="20"/>
          <w:szCs w:val="20"/>
        </w:rPr>
        <w:t>, прилагаемые к заявлению, согласно перечню на _______ л.</w:t>
      </w:r>
    </w:p>
    <w:p w14:paraId="06892DE2"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t>___________________________________________________________________________</w:t>
      </w:r>
    </w:p>
    <w:p w14:paraId="57B1D872"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t>___________________________________________________________________________</w:t>
      </w:r>
    </w:p>
    <w:p w14:paraId="5CC960BC"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lastRenderedPageBreak/>
        <w:t>Заявление принял: ____________________________ «___» _____________ 20__ г.</w:t>
      </w:r>
    </w:p>
    <w:p w14:paraId="3490E58A"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20"/>
          <w:szCs w:val="20"/>
        </w:rPr>
      </w:pPr>
      <w:r w:rsidRPr="00FA0826">
        <w:rPr>
          <w:rFonts w:ascii="Courier New" w:eastAsia="Calibri" w:hAnsi="Courier New" w:cs="Courier New"/>
          <w:sz w:val="20"/>
          <w:szCs w:val="20"/>
        </w:rPr>
        <w:t>___________________________________________________________________________</w:t>
      </w:r>
    </w:p>
    <w:p w14:paraId="35C29F6C" w14:textId="77777777" w:rsidR="00FA0826" w:rsidRPr="00FA0826" w:rsidRDefault="00FA0826" w:rsidP="00FA0826">
      <w:pPr>
        <w:autoSpaceDE w:val="0"/>
        <w:autoSpaceDN w:val="0"/>
        <w:adjustRightInd w:val="0"/>
        <w:spacing w:after="0" w:line="240" w:lineRule="auto"/>
        <w:jc w:val="both"/>
        <w:rPr>
          <w:rFonts w:ascii="Courier New" w:eastAsia="Calibri" w:hAnsi="Courier New" w:cs="Courier New"/>
          <w:sz w:val="16"/>
          <w:szCs w:val="16"/>
        </w:rPr>
      </w:pPr>
      <w:r w:rsidRPr="00FA0826">
        <w:rPr>
          <w:rFonts w:ascii="Courier New" w:eastAsia="Calibri" w:hAnsi="Courier New" w:cs="Courier New"/>
          <w:sz w:val="20"/>
          <w:szCs w:val="20"/>
        </w:rPr>
        <w:t xml:space="preserve">             </w:t>
      </w:r>
      <w:r w:rsidRPr="00FA0826">
        <w:rPr>
          <w:rFonts w:ascii="Courier New" w:eastAsia="Calibri" w:hAnsi="Courier New" w:cs="Courier New"/>
          <w:sz w:val="16"/>
          <w:szCs w:val="16"/>
        </w:rPr>
        <w:t>(Ф.И.О., подпись сотрудника, принявшего заявление)</w:t>
      </w:r>
    </w:p>
    <w:p w14:paraId="066AC63C" w14:textId="77777777" w:rsidR="00FA0826" w:rsidRPr="00FA0826" w:rsidRDefault="00FA0826" w:rsidP="00FA08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1" w:name="Par588"/>
      <w:bookmarkEnd w:id="21"/>
    </w:p>
    <w:p w14:paraId="494390A9"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r w:rsidRPr="00FA0826">
        <w:rPr>
          <w:rFonts w:ascii="Courier New" w:eastAsia="Calibri" w:hAnsi="Courier New" w:cs="Courier New"/>
          <w:sz w:val="20"/>
          <w:szCs w:val="20"/>
        </w:rPr>
        <w:t>Результат рассмотрения заявления прошу:</w:t>
      </w:r>
    </w:p>
    <w:p w14:paraId="40118B52"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A0826" w:rsidRPr="00FA0826" w14:paraId="3B9FB9ED" w14:textId="77777777" w:rsidTr="009D0765">
        <w:tc>
          <w:tcPr>
            <w:tcW w:w="534" w:type="dxa"/>
            <w:tcBorders>
              <w:top w:val="single" w:sz="4" w:space="0" w:color="auto"/>
              <w:left w:val="single" w:sz="4" w:space="0" w:color="auto"/>
              <w:bottom w:val="single" w:sz="4" w:space="0" w:color="auto"/>
              <w:right w:val="single" w:sz="4" w:space="0" w:color="auto"/>
            </w:tcBorders>
          </w:tcPr>
          <w:p w14:paraId="7C1AA027"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47EF06E"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4DA73F8"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r w:rsidRPr="00FA0826">
              <w:rPr>
                <w:rFonts w:ascii="Courier New" w:eastAsia="Calibri" w:hAnsi="Courier New" w:cs="Courier New"/>
                <w:sz w:val="20"/>
                <w:szCs w:val="20"/>
              </w:rPr>
              <w:t>выдать на руки в Администрации</w:t>
            </w:r>
          </w:p>
        </w:tc>
      </w:tr>
      <w:tr w:rsidR="00FA0826" w:rsidRPr="00FA0826" w14:paraId="7535EBCC" w14:textId="77777777" w:rsidTr="009D0765">
        <w:tc>
          <w:tcPr>
            <w:tcW w:w="534" w:type="dxa"/>
            <w:tcBorders>
              <w:top w:val="single" w:sz="4" w:space="0" w:color="auto"/>
              <w:left w:val="single" w:sz="4" w:space="0" w:color="auto"/>
              <w:bottom w:val="single" w:sz="4" w:space="0" w:color="auto"/>
              <w:right w:val="single" w:sz="4" w:space="0" w:color="auto"/>
            </w:tcBorders>
          </w:tcPr>
          <w:p w14:paraId="79AC81DA"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p w14:paraId="69FE7058"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6128CC63"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r w:rsidRPr="00FA0826">
              <w:rPr>
                <w:rFonts w:ascii="Courier New" w:eastAsia="Calibri" w:hAnsi="Courier New" w:cs="Courier New"/>
                <w:sz w:val="20"/>
                <w:szCs w:val="20"/>
              </w:rPr>
              <w:t xml:space="preserve">выдать на руки в МФЦ, расположенном по </w:t>
            </w:r>
            <w:proofErr w:type="gramStart"/>
            <w:r w:rsidRPr="00FA0826">
              <w:rPr>
                <w:rFonts w:ascii="Courier New" w:eastAsia="Calibri" w:hAnsi="Courier New" w:cs="Courier New"/>
                <w:sz w:val="20"/>
                <w:szCs w:val="20"/>
              </w:rPr>
              <w:t>адресу:_</w:t>
            </w:r>
            <w:proofErr w:type="gramEnd"/>
            <w:r w:rsidRPr="00FA0826">
              <w:rPr>
                <w:rFonts w:ascii="Courier New" w:eastAsia="Calibri" w:hAnsi="Courier New" w:cs="Courier New"/>
                <w:sz w:val="20"/>
                <w:szCs w:val="20"/>
              </w:rPr>
              <w:t>__________________</w:t>
            </w:r>
          </w:p>
        </w:tc>
      </w:tr>
      <w:tr w:rsidR="00FA0826" w:rsidRPr="00FA0826" w14:paraId="238D3855" w14:textId="77777777" w:rsidTr="009D0765">
        <w:tc>
          <w:tcPr>
            <w:tcW w:w="534" w:type="dxa"/>
            <w:tcBorders>
              <w:top w:val="single" w:sz="4" w:space="0" w:color="auto"/>
              <w:left w:val="single" w:sz="4" w:space="0" w:color="auto"/>
              <w:bottom w:val="single" w:sz="4" w:space="0" w:color="auto"/>
              <w:right w:val="single" w:sz="4" w:space="0" w:color="auto"/>
            </w:tcBorders>
          </w:tcPr>
          <w:p w14:paraId="30A3D849"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p w14:paraId="18AD4702"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A89CD13"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r w:rsidRPr="00FA0826">
              <w:rPr>
                <w:rFonts w:ascii="Courier New" w:eastAsia="Calibri" w:hAnsi="Courier New" w:cs="Courier New"/>
                <w:sz w:val="20"/>
                <w:szCs w:val="20"/>
              </w:rPr>
              <w:t>направить по почте</w:t>
            </w:r>
          </w:p>
        </w:tc>
      </w:tr>
      <w:tr w:rsidR="00FA0826" w:rsidRPr="00FA0826" w14:paraId="737EACAD" w14:textId="77777777" w:rsidTr="009D0765">
        <w:tc>
          <w:tcPr>
            <w:tcW w:w="534" w:type="dxa"/>
            <w:tcBorders>
              <w:top w:val="single" w:sz="4" w:space="0" w:color="auto"/>
              <w:left w:val="single" w:sz="4" w:space="0" w:color="auto"/>
              <w:bottom w:val="single" w:sz="4" w:space="0" w:color="auto"/>
              <w:right w:val="single" w:sz="4" w:space="0" w:color="auto"/>
            </w:tcBorders>
          </w:tcPr>
          <w:p w14:paraId="7BB6D3F7"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FEEA8B0"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1CA2873"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r w:rsidRPr="00FA0826">
              <w:rPr>
                <w:rFonts w:ascii="Courier New" w:eastAsia="Calibri" w:hAnsi="Courier New" w:cs="Courier New"/>
                <w:sz w:val="20"/>
                <w:szCs w:val="20"/>
              </w:rPr>
              <w:t>направить в электронной форме в личный кабинет на ПГУ ЛО / ЕПГУ</w:t>
            </w:r>
          </w:p>
        </w:tc>
      </w:tr>
    </w:tbl>
    <w:p w14:paraId="5DB34E13" w14:textId="77777777" w:rsidR="00FA0826" w:rsidRPr="00FA0826" w:rsidRDefault="00FA0826" w:rsidP="00FA08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2C71807"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r w:rsidRPr="00FA0826">
        <w:rPr>
          <w:rFonts w:ascii="Courier New" w:eastAsia="Calibri" w:hAnsi="Courier New" w:cs="Courier New"/>
          <w:sz w:val="20"/>
          <w:szCs w:val="20"/>
        </w:rPr>
        <w:t xml:space="preserve">«__» _________ 20__ год </w:t>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t xml:space="preserve">   </w:t>
      </w:r>
      <w:r w:rsidRPr="00FA0826">
        <w:rPr>
          <w:rFonts w:ascii="Courier New" w:eastAsia="Calibri" w:hAnsi="Courier New" w:cs="Courier New"/>
          <w:sz w:val="20"/>
          <w:szCs w:val="20"/>
        </w:rPr>
        <w:tab/>
      </w:r>
      <w:r w:rsidRPr="00FA0826">
        <w:rPr>
          <w:rFonts w:ascii="Courier New" w:eastAsia="Calibri" w:hAnsi="Courier New" w:cs="Courier New"/>
          <w:sz w:val="20"/>
          <w:szCs w:val="20"/>
        </w:rPr>
        <w:tab/>
        <w:t xml:space="preserve">___________________   </w:t>
      </w:r>
    </w:p>
    <w:p w14:paraId="6AF1984F" w14:textId="77777777" w:rsidR="00FA0826" w:rsidRP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r w:rsidRPr="00FA0826">
        <w:rPr>
          <w:rFonts w:ascii="Courier New" w:eastAsia="Calibri" w:hAnsi="Courier New" w:cs="Courier New"/>
          <w:sz w:val="20"/>
          <w:szCs w:val="20"/>
        </w:rPr>
        <w:t xml:space="preserve">        </w:t>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r>
      <w:r w:rsidRPr="00FA0826">
        <w:rPr>
          <w:rFonts w:ascii="Courier New" w:eastAsia="Calibri" w:hAnsi="Courier New" w:cs="Courier New"/>
          <w:sz w:val="20"/>
          <w:szCs w:val="20"/>
        </w:rPr>
        <w:tab/>
        <w:t>(подпись)</w:t>
      </w:r>
    </w:p>
    <w:p w14:paraId="516D11C0" w14:textId="55755EC7" w:rsidR="00FA0826" w:rsidRDefault="00FA0826" w:rsidP="00FA0826">
      <w:pPr>
        <w:autoSpaceDE w:val="0"/>
        <w:autoSpaceDN w:val="0"/>
        <w:adjustRightInd w:val="0"/>
        <w:spacing w:after="0" w:line="240" w:lineRule="auto"/>
        <w:ind w:right="283"/>
        <w:jc w:val="both"/>
        <w:rPr>
          <w:rFonts w:ascii="Courier New" w:eastAsia="Calibri" w:hAnsi="Courier New" w:cs="Courier New"/>
          <w:sz w:val="20"/>
          <w:szCs w:val="20"/>
        </w:rPr>
      </w:pPr>
      <w:r w:rsidRPr="00FA0826">
        <w:rPr>
          <w:rFonts w:ascii="Courier New" w:eastAsia="Calibri" w:hAnsi="Courier New" w:cs="Courier New"/>
          <w:sz w:val="20"/>
          <w:szCs w:val="20"/>
        </w:rPr>
        <w:t xml:space="preserve">    </w:t>
      </w:r>
    </w:p>
    <w:p w14:paraId="12C1D3DC" w14:textId="30E9510D"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01D7270F" w14:textId="36021AEE"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09CFE3F3" w14:textId="07689056"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5175E96A" w14:textId="33886DDC"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13EB6F69" w14:textId="4A1DC47E"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7307FC33" w14:textId="146315FC"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384F15ED" w14:textId="4D08F379"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6B7142A5" w14:textId="73169E09"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45B9C744" w14:textId="031E4942"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3BED1C61" w14:textId="12667FF2"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01473512" w14:textId="23CB91F6"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53AB5A77" w14:textId="6FBA733D"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5EE3D1CF" w14:textId="64F4ECB4"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329B4EC" w14:textId="120E7B0F"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5093A033" w14:textId="4A75B5BE"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0CA2579" w14:textId="060C5892"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2AE82B4" w14:textId="1BD8E692"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6B1224D6" w14:textId="321C0F9E"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798FED32" w14:textId="218B9E56"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044616CC" w14:textId="0FE54383"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695BC34B" w14:textId="005FF1C3"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7BCA6D53" w14:textId="1FD0FECB"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FCB7A5A" w14:textId="2C21A8E9"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259C0CC" w14:textId="684616E4"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63E91F4A" w14:textId="01623A65"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3066E65F" w14:textId="76A08E65"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0883B3C4" w14:textId="3F9413D6"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EC9C3F9" w14:textId="0D6FE906"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194B3C2F" w14:textId="7650A8F8"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0F6F2064" w14:textId="353A5E31"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1B3C4AAE" w14:textId="7309B69F"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56AFE18E" w14:textId="346CDEBA"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4FA94CC0" w14:textId="2CF25105"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671AFC8A" w14:textId="11571E2A"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562CF78A" w14:textId="16215183"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1740C30B" w14:textId="2A87362B"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035D9CD" w14:textId="4CF16091"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6312855F" w14:textId="58938087"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DB68DEA" w14:textId="4F6F1FCD"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7523D47C" w14:textId="7A9B9127"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3D1C8BF7" w14:textId="0B3253E2"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24C8ADB7" w14:textId="41BD0A31" w:rsidR="00734B82"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0C3CC2EF" w14:textId="77777777" w:rsidR="00734B82" w:rsidRPr="00FA0826" w:rsidRDefault="00734B82" w:rsidP="00FA0826">
      <w:pPr>
        <w:autoSpaceDE w:val="0"/>
        <w:autoSpaceDN w:val="0"/>
        <w:adjustRightInd w:val="0"/>
        <w:spacing w:after="0" w:line="240" w:lineRule="auto"/>
        <w:ind w:right="283"/>
        <w:jc w:val="both"/>
        <w:rPr>
          <w:rFonts w:ascii="Courier New" w:eastAsia="Calibri" w:hAnsi="Courier New" w:cs="Courier New"/>
          <w:sz w:val="20"/>
          <w:szCs w:val="20"/>
        </w:rPr>
      </w:pPr>
    </w:p>
    <w:p w14:paraId="604EC0C0" w14:textId="77777777" w:rsidR="00FA0826" w:rsidRPr="00FA0826" w:rsidRDefault="00FA0826" w:rsidP="00FA0826">
      <w:pPr>
        <w:autoSpaceDE w:val="0"/>
        <w:autoSpaceDN w:val="0"/>
        <w:adjustRightInd w:val="0"/>
        <w:spacing w:after="0" w:line="240" w:lineRule="auto"/>
        <w:ind w:right="283"/>
        <w:jc w:val="center"/>
        <w:rPr>
          <w:rFonts w:ascii="Courier New" w:eastAsia="Calibri" w:hAnsi="Courier New" w:cs="Courier New"/>
          <w:sz w:val="20"/>
          <w:szCs w:val="20"/>
        </w:rPr>
      </w:pPr>
      <w:bookmarkStart w:id="22" w:name="Par601"/>
      <w:bookmarkEnd w:id="22"/>
    </w:p>
    <w:p w14:paraId="28610DC2" w14:textId="77777777" w:rsidR="00FA0826" w:rsidRPr="00FA0826" w:rsidRDefault="00FA0826" w:rsidP="00FA082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lastRenderedPageBreak/>
        <w:t>Приложение 2</w:t>
      </w:r>
    </w:p>
    <w:p w14:paraId="2E5993A2" w14:textId="77777777" w:rsidR="00FA0826" w:rsidRPr="00FA0826" w:rsidRDefault="00FA0826" w:rsidP="00FA082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к административному регламенту</w:t>
      </w:r>
    </w:p>
    <w:p w14:paraId="3D81849E" w14:textId="77777777" w:rsidR="00FA0826" w:rsidRPr="00FA0826" w:rsidRDefault="00FA0826" w:rsidP="00FA082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CC98847" w14:textId="77777777" w:rsidR="00FA0826" w:rsidRPr="00FA0826" w:rsidRDefault="00FA0826" w:rsidP="00FA082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A7DCE54" w14:textId="77777777" w:rsidR="00FA0826" w:rsidRPr="00FA0826" w:rsidRDefault="00FA0826" w:rsidP="00FA0826">
      <w:pPr>
        <w:spacing w:after="0" w:line="240" w:lineRule="auto"/>
        <w:jc w:val="center"/>
        <w:rPr>
          <w:rFonts w:ascii="Times New Roman" w:eastAsia="Calibri" w:hAnsi="Times New Roman" w:cs="Times New Roman"/>
          <w:sz w:val="24"/>
          <w:szCs w:val="24"/>
        </w:rPr>
      </w:pPr>
    </w:p>
    <w:p w14:paraId="576151BE" w14:textId="77777777" w:rsidR="00FA0826" w:rsidRPr="00FA0826" w:rsidRDefault="00FA0826" w:rsidP="00FA0826">
      <w:pPr>
        <w:spacing w:after="0" w:line="240" w:lineRule="auto"/>
        <w:jc w:val="center"/>
        <w:rPr>
          <w:rFonts w:ascii="Times New Roman" w:eastAsia="Calibri" w:hAnsi="Times New Roman" w:cs="Times New Roman"/>
          <w:sz w:val="24"/>
          <w:szCs w:val="24"/>
        </w:rPr>
      </w:pPr>
      <w:r w:rsidRPr="00FA0826">
        <w:rPr>
          <w:rFonts w:ascii="Times New Roman" w:eastAsia="Calibri" w:hAnsi="Times New Roman" w:cs="Times New Roman"/>
          <w:sz w:val="24"/>
          <w:szCs w:val="24"/>
        </w:rPr>
        <w:t xml:space="preserve">РЕШЕНИЕ </w:t>
      </w:r>
    </w:p>
    <w:p w14:paraId="4B89CF13" w14:textId="77777777" w:rsidR="00FA0826" w:rsidRPr="00FA0826" w:rsidRDefault="00FA0826" w:rsidP="00FA0826">
      <w:pPr>
        <w:spacing w:after="0" w:line="240" w:lineRule="auto"/>
        <w:jc w:val="center"/>
        <w:rPr>
          <w:rFonts w:ascii="Times New Roman" w:eastAsia="Calibri" w:hAnsi="Times New Roman" w:cs="Times New Roman"/>
          <w:sz w:val="24"/>
          <w:szCs w:val="24"/>
        </w:rPr>
      </w:pPr>
      <w:r w:rsidRPr="00FA0826">
        <w:rPr>
          <w:rFonts w:ascii="Times New Roman" w:eastAsia="Calibri" w:hAnsi="Times New Roman" w:cs="Times New Roman"/>
          <w:sz w:val="24"/>
          <w:szCs w:val="24"/>
        </w:rPr>
        <w:t>(постановление и т.п.)</w:t>
      </w:r>
    </w:p>
    <w:p w14:paraId="00D9D8B5" w14:textId="77777777" w:rsidR="00FA0826" w:rsidRPr="00FA0826" w:rsidRDefault="00FA0826" w:rsidP="00FA0826">
      <w:pPr>
        <w:spacing w:after="0" w:line="240" w:lineRule="auto"/>
        <w:rPr>
          <w:rFonts w:ascii="Times New Roman" w:eastAsia="Calibri" w:hAnsi="Times New Roman" w:cs="Times New Roman"/>
          <w:sz w:val="24"/>
          <w:szCs w:val="24"/>
        </w:rPr>
      </w:pPr>
    </w:p>
    <w:p w14:paraId="405B5233" w14:textId="77777777" w:rsidR="00FA0826" w:rsidRPr="00FA0826" w:rsidRDefault="00FA0826" w:rsidP="00FA0826">
      <w:pPr>
        <w:spacing w:after="0" w:line="240" w:lineRule="auto"/>
        <w:jc w:val="both"/>
        <w:rPr>
          <w:rFonts w:ascii="Times New Roman" w:eastAsia="Calibri" w:hAnsi="Times New Roman" w:cs="Times New Roman"/>
          <w:sz w:val="24"/>
          <w:szCs w:val="24"/>
        </w:rPr>
      </w:pPr>
      <w:r w:rsidRPr="00FA0826">
        <w:rPr>
          <w:rFonts w:ascii="Times New Roman" w:eastAsia="Calibri" w:hAnsi="Times New Roman" w:cs="Times New Roman"/>
          <w:sz w:val="24"/>
          <w:szCs w:val="24"/>
        </w:rPr>
        <w:t>____________________</w:t>
      </w:r>
      <w:r w:rsidRPr="00FA0826">
        <w:rPr>
          <w:rFonts w:ascii="Times New Roman" w:eastAsia="Calibri" w:hAnsi="Times New Roman" w:cs="Times New Roman"/>
          <w:sz w:val="24"/>
          <w:szCs w:val="24"/>
        </w:rPr>
        <w:tab/>
      </w:r>
      <w:r w:rsidRPr="00FA0826">
        <w:rPr>
          <w:rFonts w:ascii="Times New Roman" w:eastAsia="Calibri" w:hAnsi="Times New Roman" w:cs="Times New Roman"/>
          <w:sz w:val="24"/>
          <w:szCs w:val="24"/>
        </w:rPr>
        <w:tab/>
      </w:r>
      <w:r w:rsidRPr="00FA0826">
        <w:rPr>
          <w:rFonts w:ascii="Times New Roman" w:eastAsia="Calibri" w:hAnsi="Times New Roman" w:cs="Times New Roman"/>
          <w:sz w:val="24"/>
          <w:szCs w:val="24"/>
        </w:rPr>
        <w:tab/>
      </w:r>
      <w:r w:rsidRPr="00FA0826">
        <w:rPr>
          <w:rFonts w:ascii="Times New Roman" w:eastAsia="Calibri" w:hAnsi="Times New Roman" w:cs="Times New Roman"/>
          <w:sz w:val="24"/>
          <w:szCs w:val="24"/>
        </w:rPr>
        <w:tab/>
      </w:r>
      <w:r w:rsidRPr="00FA0826">
        <w:rPr>
          <w:rFonts w:ascii="Times New Roman" w:eastAsia="Calibri" w:hAnsi="Times New Roman" w:cs="Times New Roman"/>
          <w:sz w:val="24"/>
          <w:szCs w:val="24"/>
        </w:rPr>
        <w:tab/>
      </w:r>
      <w:r w:rsidRPr="00FA0826">
        <w:rPr>
          <w:rFonts w:ascii="Times New Roman" w:eastAsia="Calibri" w:hAnsi="Times New Roman" w:cs="Times New Roman"/>
          <w:sz w:val="24"/>
          <w:szCs w:val="24"/>
        </w:rPr>
        <w:tab/>
      </w:r>
      <w:r w:rsidRPr="00FA0826">
        <w:rPr>
          <w:rFonts w:ascii="Times New Roman" w:eastAsia="Calibri" w:hAnsi="Times New Roman" w:cs="Times New Roman"/>
          <w:sz w:val="24"/>
          <w:szCs w:val="24"/>
        </w:rPr>
        <w:tab/>
      </w:r>
      <w:r w:rsidRPr="00FA0826">
        <w:rPr>
          <w:rFonts w:ascii="Times New Roman" w:eastAsia="Calibri" w:hAnsi="Times New Roman" w:cs="Times New Roman"/>
          <w:sz w:val="24"/>
          <w:szCs w:val="24"/>
        </w:rPr>
        <w:tab/>
        <w:t>№ ________</w:t>
      </w:r>
    </w:p>
    <w:p w14:paraId="0A6D3C15" w14:textId="77777777" w:rsidR="00FA0826" w:rsidRPr="00FA0826" w:rsidRDefault="00FA0826" w:rsidP="00FA0826">
      <w:pPr>
        <w:spacing w:after="0" w:line="240" w:lineRule="auto"/>
        <w:rPr>
          <w:rFonts w:ascii="Times New Roman" w:eastAsia="Calibri" w:hAnsi="Times New Roman" w:cs="Times New Roman"/>
          <w:sz w:val="24"/>
          <w:szCs w:val="24"/>
        </w:rPr>
      </w:pPr>
    </w:p>
    <w:p w14:paraId="1BA6B07F" w14:textId="695AA4E9" w:rsidR="00FA0826" w:rsidRPr="00FA0826" w:rsidRDefault="00FA0826" w:rsidP="00FA0826">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FA0826">
        <w:rPr>
          <w:rFonts w:ascii="Times New Roman" w:eastAsia="Times New Roman" w:hAnsi="Times New Roman" w:cs="Times New Roman"/>
          <w:sz w:val="28"/>
          <w:szCs w:val="28"/>
          <w:highlight w:val="cyan"/>
          <w:lang w:eastAsia="ru-RU"/>
        </w:rPr>
        <w:t xml:space="preserve"> </w:t>
      </w:r>
    </w:p>
    <w:p w14:paraId="64CDBAD2" w14:textId="77777777" w:rsidR="00FA0826" w:rsidRPr="00FA0826" w:rsidRDefault="00FA0826" w:rsidP="00FA08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B82">
        <w:rPr>
          <w:rFonts w:ascii="Times New Roman" w:eastAsia="Times New Roman" w:hAnsi="Times New Roman" w:cs="Times New Roman"/>
          <w:sz w:val="28"/>
          <w:szCs w:val="28"/>
          <w:lang w:eastAsia="ru-RU"/>
        </w:rPr>
        <w:t>Об использовании земель</w:t>
      </w:r>
      <w:r w:rsidRPr="00FA0826">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4384FD74"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5FFC2BF2"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682ED6D3"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67F45CC7"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24982F5D"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7D5DB9EE"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0FB2D3AE"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5A6F6332"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7E3D5CB6"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131AB35F"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026003BB"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387BC399"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7F0B93EE"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7A371003"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2D6E3B5A"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78E7B3B3"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6BE5C938"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69655876"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6FFF8F17"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3A215899"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2C50A725"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2D290DCF"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1B039019"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72BBD703"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2B347651"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16ABCE61"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5819279E"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5811C412"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3C9BC10E"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3E49F9BF"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36FEEF0D"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6D259751"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562AF736"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4"/>
          <w:szCs w:val="24"/>
          <w:lang w:eastAsia="ru-RU"/>
        </w:rPr>
      </w:pPr>
    </w:p>
    <w:p w14:paraId="495AA4F7" w14:textId="77777777" w:rsidR="00FA0826" w:rsidRPr="00FA0826" w:rsidRDefault="00FA0826" w:rsidP="00FA0826">
      <w:pPr>
        <w:autoSpaceDE w:val="0"/>
        <w:autoSpaceDN w:val="0"/>
        <w:adjustRightInd w:val="0"/>
        <w:spacing w:after="0" w:line="240" w:lineRule="auto"/>
        <w:rPr>
          <w:rFonts w:ascii="Times New Roman" w:eastAsia="Times New Roman" w:hAnsi="Times New Roman" w:cs="Times New Roman"/>
          <w:sz w:val="28"/>
          <w:szCs w:val="28"/>
          <w:lang w:eastAsia="ru-RU"/>
        </w:rPr>
      </w:pPr>
      <w:r w:rsidRPr="00FA0826">
        <w:rPr>
          <w:rFonts w:ascii="Times New Roman" w:eastAsia="Times New Roman" w:hAnsi="Times New Roman" w:cs="Times New Roman"/>
          <w:sz w:val="28"/>
          <w:szCs w:val="28"/>
          <w:lang w:eastAsia="ru-RU"/>
        </w:rPr>
        <w:t>Глава Администрации</w:t>
      </w:r>
      <w:r w:rsidRPr="00FA0826">
        <w:rPr>
          <w:rFonts w:ascii="Times New Roman" w:eastAsia="Times New Roman" w:hAnsi="Times New Roman" w:cs="Times New Roman"/>
          <w:sz w:val="28"/>
          <w:szCs w:val="28"/>
          <w:lang w:eastAsia="ru-RU"/>
        </w:rPr>
        <w:tab/>
      </w:r>
      <w:r w:rsidRPr="00FA0826">
        <w:rPr>
          <w:rFonts w:ascii="Times New Roman" w:eastAsia="Times New Roman" w:hAnsi="Times New Roman" w:cs="Times New Roman"/>
          <w:sz w:val="28"/>
          <w:szCs w:val="28"/>
          <w:lang w:eastAsia="ru-RU"/>
        </w:rPr>
        <w:tab/>
      </w:r>
      <w:r w:rsidRPr="00FA0826">
        <w:rPr>
          <w:rFonts w:ascii="Times New Roman" w:eastAsia="Times New Roman" w:hAnsi="Times New Roman" w:cs="Times New Roman"/>
          <w:sz w:val="28"/>
          <w:szCs w:val="28"/>
          <w:lang w:eastAsia="ru-RU"/>
        </w:rPr>
        <w:tab/>
      </w:r>
      <w:r w:rsidRPr="00FA0826">
        <w:rPr>
          <w:rFonts w:ascii="Times New Roman" w:eastAsia="Times New Roman" w:hAnsi="Times New Roman" w:cs="Times New Roman"/>
          <w:sz w:val="28"/>
          <w:szCs w:val="28"/>
          <w:lang w:eastAsia="ru-RU"/>
        </w:rPr>
        <w:tab/>
        <w:t xml:space="preserve"> </w:t>
      </w:r>
      <w:r w:rsidRPr="00FA0826">
        <w:rPr>
          <w:rFonts w:ascii="Times New Roman" w:eastAsia="Times New Roman" w:hAnsi="Times New Roman" w:cs="Times New Roman"/>
          <w:sz w:val="28"/>
          <w:szCs w:val="28"/>
          <w:lang w:eastAsia="ru-RU"/>
        </w:rPr>
        <w:tab/>
        <w:t xml:space="preserve">   </w:t>
      </w:r>
      <w:r w:rsidRPr="00FA0826">
        <w:rPr>
          <w:rFonts w:ascii="Times New Roman" w:eastAsia="Times New Roman" w:hAnsi="Times New Roman" w:cs="Times New Roman"/>
          <w:sz w:val="28"/>
          <w:szCs w:val="28"/>
          <w:lang w:eastAsia="ru-RU"/>
        </w:rPr>
        <w:tab/>
      </w:r>
      <w:r w:rsidRPr="00FA0826">
        <w:rPr>
          <w:rFonts w:ascii="Times New Roman" w:eastAsia="Times New Roman" w:hAnsi="Times New Roman" w:cs="Times New Roman"/>
          <w:sz w:val="28"/>
          <w:szCs w:val="28"/>
          <w:lang w:eastAsia="ru-RU"/>
        </w:rPr>
        <w:tab/>
        <w:t>_________________</w:t>
      </w:r>
    </w:p>
    <w:p w14:paraId="3577631C" w14:textId="77777777" w:rsidR="00FA0826" w:rsidRPr="00FA0826" w:rsidRDefault="00FA0826" w:rsidP="00FA082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021F8AC" w14:textId="77777777" w:rsidR="00FA0826" w:rsidRPr="00FA0826" w:rsidRDefault="00FA0826" w:rsidP="00FA082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lastRenderedPageBreak/>
        <w:t>Приложение 3</w:t>
      </w:r>
    </w:p>
    <w:p w14:paraId="724DAD9B" w14:textId="77777777" w:rsidR="00FA0826" w:rsidRPr="00FA0826" w:rsidRDefault="00FA0826" w:rsidP="00FA082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FA0826">
        <w:rPr>
          <w:rFonts w:ascii="Times New Roman" w:eastAsiaTheme="minorEastAsia" w:hAnsi="Times New Roman" w:cs="Times New Roman"/>
          <w:sz w:val="28"/>
          <w:szCs w:val="28"/>
          <w:lang w:eastAsia="ru-RU"/>
        </w:rPr>
        <w:t>к административному регламенту</w:t>
      </w:r>
    </w:p>
    <w:p w14:paraId="290A0C52" w14:textId="77777777" w:rsidR="00FA0826" w:rsidRPr="00FA0826" w:rsidRDefault="00FA0826" w:rsidP="00FA082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18766C2" w14:textId="77777777" w:rsidR="00FA0826" w:rsidRPr="00FA0826" w:rsidRDefault="00FA0826" w:rsidP="00FA0826">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A0826">
        <w:rPr>
          <w:rFonts w:ascii="Courier New" w:eastAsiaTheme="minorEastAsia" w:hAnsi="Courier New" w:cs="Courier New"/>
          <w:sz w:val="24"/>
          <w:szCs w:val="24"/>
          <w:lang w:eastAsia="ru-RU"/>
        </w:rPr>
        <w:t>_______________________</w:t>
      </w:r>
    </w:p>
    <w:p w14:paraId="427DC019" w14:textId="77777777" w:rsidR="00FA0826" w:rsidRPr="00FA0826" w:rsidRDefault="00FA0826" w:rsidP="00FA08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A0826">
        <w:rPr>
          <w:rFonts w:ascii="Times New Roman" w:eastAsiaTheme="minorEastAsia" w:hAnsi="Times New Roman" w:cs="Times New Roman"/>
          <w:sz w:val="24"/>
          <w:szCs w:val="24"/>
          <w:lang w:eastAsia="ru-RU"/>
        </w:rPr>
        <w:t>___________________________</w:t>
      </w:r>
    </w:p>
    <w:p w14:paraId="6D3F4B95" w14:textId="77777777" w:rsidR="00FA0826" w:rsidRPr="00FA0826" w:rsidRDefault="00FA0826" w:rsidP="00FA08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A0826">
        <w:rPr>
          <w:rFonts w:ascii="Times New Roman" w:eastAsiaTheme="minorEastAsia" w:hAnsi="Times New Roman" w:cs="Times New Roman"/>
          <w:sz w:val="24"/>
          <w:szCs w:val="24"/>
          <w:lang w:eastAsia="ru-RU"/>
        </w:rPr>
        <w:t>___________________________</w:t>
      </w:r>
    </w:p>
    <w:p w14:paraId="304389E4" w14:textId="77777777" w:rsidR="00FA0826" w:rsidRPr="00FA0826" w:rsidRDefault="00FA0826" w:rsidP="00FA082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A0826">
        <w:rPr>
          <w:rFonts w:ascii="Times New Roman" w:eastAsia="Times New Roman" w:hAnsi="Times New Roman" w:cs="Times New Roman"/>
          <w:sz w:val="24"/>
          <w:szCs w:val="24"/>
          <w:lang w:eastAsia="ru-RU"/>
        </w:rPr>
        <w:t xml:space="preserve">(контактные данные заявителя </w:t>
      </w:r>
    </w:p>
    <w:p w14:paraId="2A0DC5EC" w14:textId="77777777" w:rsidR="00FA0826" w:rsidRPr="00FA0826" w:rsidRDefault="00FA0826" w:rsidP="00FA08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A0826">
        <w:rPr>
          <w:rFonts w:ascii="Times New Roman" w:eastAsia="Times New Roman" w:hAnsi="Times New Roman" w:cs="Times New Roman"/>
          <w:sz w:val="24"/>
          <w:szCs w:val="24"/>
          <w:lang w:eastAsia="ru-RU"/>
        </w:rPr>
        <w:t xml:space="preserve">                          адрес, телефон)</w:t>
      </w:r>
    </w:p>
    <w:p w14:paraId="6D6EBD42" w14:textId="77777777" w:rsidR="00FA0826" w:rsidRPr="00FA0826" w:rsidRDefault="00FA0826" w:rsidP="00FA082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C5F749A" w14:textId="77777777" w:rsidR="00FA0826" w:rsidRPr="00FA0826" w:rsidRDefault="00FA0826" w:rsidP="00FA082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0919E1" w14:textId="77777777" w:rsidR="00FA0826" w:rsidRPr="00FA0826" w:rsidRDefault="00FA0826" w:rsidP="00FA082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328FB9" w14:textId="77777777" w:rsidR="00FA0826" w:rsidRPr="00FA0826" w:rsidRDefault="00FA0826" w:rsidP="00FA0826">
      <w:pPr>
        <w:widowControl w:val="0"/>
        <w:autoSpaceDE w:val="0"/>
        <w:autoSpaceDN w:val="0"/>
        <w:spacing w:after="0" w:line="240" w:lineRule="auto"/>
        <w:jc w:val="both"/>
        <w:rPr>
          <w:rFonts w:ascii="Courier New" w:eastAsia="Times New Roman" w:hAnsi="Courier New" w:cs="Courier New"/>
          <w:sz w:val="20"/>
          <w:szCs w:val="20"/>
          <w:lang w:eastAsia="ru-RU"/>
        </w:rPr>
      </w:pPr>
    </w:p>
    <w:p w14:paraId="33C094E2" w14:textId="77777777" w:rsidR="00FA0826" w:rsidRPr="00FA0826" w:rsidRDefault="00FA0826" w:rsidP="00FA082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0826">
        <w:rPr>
          <w:rFonts w:ascii="Times New Roman" w:eastAsia="Times New Roman" w:hAnsi="Times New Roman" w:cs="Times New Roman"/>
          <w:b/>
          <w:sz w:val="24"/>
          <w:szCs w:val="24"/>
          <w:lang w:eastAsia="ru-RU"/>
        </w:rPr>
        <w:t>РЕШЕНИЕ</w:t>
      </w:r>
    </w:p>
    <w:p w14:paraId="7E1C726C" w14:textId="77777777" w:rsidR="00FA0826" w:rsidRPr="00FA0826" w:rsidRDefault="00FA0826" w:rsidP="00FA082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0826">
        <w:rPr>
          <w:rFonts w:ascii="Times New Roman" w:eastAsia="Times New Roman" w:hAnsi="Times New Roman" w:cs="Times New Roman"/>
          <w:b/>
          <w:sz w:val="24"/>
          <w:szCs w:val="24"/>
          <w:lang w:eastAsia="ru-RU"/>
        </w:rPr>
        <w:t>об отказе в предоставлении муниципальной услуги</w:t>
      </w:r>
    </w:p>
    <w:p w14:paraId="245E8EA6" w14:textId="77777777" w:rsidR="00FA0826" w:rsidRPr="00FA0826" w:rsidRDefault="00FA0826" w:rsidP="00FA082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0826">
        <w:rPr>
          <w:rFonts w:ascii="Times New Roman" w:eastAsia="Times New Roman" w:hAnsi="Times New Roman" w:cs="Times New Roman"/>
          <w:b/>
          <w:sz w:val="24"/>
          <w:szCs w:val="24"/>
          <w:lang w:eastAsia="ru-RU"/>
        </w:rPr>
        <w:t>от ___________№_______</w:t>
      </w:r>
    </w:p>
    <w:p w14:paraId="5A93420E" w14:textId="77777777" w:rsidR="00FA0826" w:rsidRPr="00FA0826" w:rsidRDefault="00FA0826" w:rsidP="00FA082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0826" w:rsidRPr="00FA0826" w14:paraId="3E8F077B" w14:textId="77777777" w:rsidTr="009D0765">
        <w:tc>
          <w:tcPr>
            <w:tcW w:w="9071" w:type="dxa"/>
            <w:tcBorders>
              <w:top w:val="nil"/>
              <w:left w:val="nil"/>
              <w:bottom w:val="nil"/>
              <w:right w:val="nil"/>
            </w:tcBorders>
          </w:tcPr>
          <w:p w14:paraId="5E5A056D" w14:textId="77777777" w:rsidR="00FA0826" w:rsidRPr="00734B82"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4B8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34B82">
              <w:rPr>
                <w:rFonts w:ascii="Times New Roman" w:hAnsi="Times New Roman" w:cs="Times New Roman"/>
                <w:sz w:val="26"/>
                <w:szCs w:val="26"/>
              </w:rPr>
              <w:t>муниципальной услуги: «</w:t>
            </w:r>
            <w:r w:rsidRPr="00734B82">
              <w:rPr>
                <w:rFonts w:ascii="Times New Roman" w:hAnsi="Times New Roman" w:cs="Times New Roman"/>
                <w:bCs/>
                <w:sz w:val="26"/>
                <w:szCs w:val="26"/>
              </w:rPr>
              <w:t>Принятие решения об использовании</w:t>
            </w:r>
            <w:r w:rsidRPr="00734B82">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34B82">
              <w:rPr>
                <w:rFonts w:ascii="Times New Roman" w:hAnsi="Times New Roman" w:cs="Times New Roman"/>
                <w:sz w:val="28"/>
                <w:szCs w:val="28"/>
              </w:rPr>
              <w:t xml:space="preserve"> </w:t>
            </w:r>
            <w:r w:rsidRPr="00734B82">
              <w:rPr>
                <w:rFonts w:ascii="Times New Roman" w:eastAsia="Times New Roman" w:hAnsi="Times New Roman" w:cs="Times New Roman"/>
                <w:sz w:val="24"/>
                <w:szCs w:val="24"/>
                <w:lang w:eastAsia="ru-RU"/>
              </w:rPr>
              <w:t xml:space="preserve">от __________ №____ и приложенных к нему документов, </w:t>
            </w:r>
            <w:r w:rsidRPr="00734B82">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FA0826" w:rsidRPr="00FA0826" w14:paraId="08D9768A" w14:textId="77777777" w:rsidTr="009D0765">
        <w:tc>
          <w:tcPr>
            <w:tcW w:w="9071" w:type="dxa"/>
            <w:tcBorders>
              <w:top w:val="nil"/>
              <w:left w:val="nil"/>
              <w:bottom w:val="single" w:sz="4" w:space="0" w:color="auto"/>
              <w:right w:val="nil"/>
            </w:tcBorders>
          </w:tcPr>
          <w:p w14:paraId="101ECE35" w14:textId="77777777" w:rsidR="00FA0826" w:rsidRPr="00734B82" w:rsidRDefault="00FA0826" w:rsidP="00FA082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0826" w:rsidRPr="00FA0826" w14:paraId="714FCED1" w14:textId="77777777" w:rsidTr="009D0765">
        <w:tblPrEx>
          <w:tblBorders>
            <w:insideH w:val="single" w:sz="4" w:space="0" w:color="auto"/>
          </w:tblBorders>
        </w:tblPrEx>
        <w:tc>
          <w:tcPr>
            <w:tcW w:w="9071" w:type="dxa"/>
            <w:tcBorders>
              <w:top w:val="single" w:sz="4" w:space="0" w:color="auto"/>
              <w:left w:val="nil"/>
              <w:bottom w:val="single" w:sz="4" w:space="0" w:color="auto"/>
              <w:right w:val="nil"/>
            </w:tcBorders>
          </w:tcPr>
          <w:p w14:paraId="19A530DA" w14:textId="77777777" w:rsidR="00FA0826" w:rsidRPr="00734B82" w:rsidRDefault="00FA0826" w:rsidP="00FA082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0826" w:rsidRPr="00FA0826" w14:paraId="23F3A1B4" w14:textId="77777777" w:rsidTr="009D0765">
        <w:tblPrEx>
          <w:tblBorders>
            <w:insideH w:val="single" w:sz="4" w:space="0" w:color="auto"/>
          </w:tblBorders>
        </w:tblPrEx>
        <w:tc>
          <w:tcPr>
            <w:tcW w:w="9071" w:type="dxa"/>
            <w:tcBorders>
              <w:top w:val="single" w:sz="4" w:space="0" w:color="auto"/>
              <w:left w:val="nil"/>
              <w:bottom w:val="single" w:sz="4" w:space="0" w:color="auto"/>
              <w:right w:val="nil"/>
            </w:tcBorders>
          </w:tcPr>
          <w:p w14:paraId="1DBE2DE6" w14:textId="77777777" w:rsidR="00FA0826" w:rsidRPr="00734B82" w:rsidRDefault="00FA0826" w:rsidP="00FA082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0826" w:rsidRPr="00FA0826" w14:paraId="1764EBDC" w14:textId="77777777" w:rsidTr="009D0765">
        <w:tc>
          <w:tcPr>
            <w:tcW w:w="9071" w:type="dxa"/>
            <w:tcBorders>
              <w:top w:val="single" w:sz="4" w:space="0" w:color="auto"/>
              <w:left w:val="nil"/>
              <w:bottom w:val="nil"/>
              <w:right w:val="nil"/>
            </w:tcBorders>
          </w:tcPr>
          <w:p w14:paraId="548F455D" w14:textId="77777777" w:rsidR="00FA0826" w:rsidRPr="00734B82" w:rsidRDefault="00FA0826" w:rsidP="00FA082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34B82">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FA0826" w:rsidRPr="00FA0826" w14:paraId="3E628F5D" w14:textId="77777777" w:rsidTr="009D0765">
        <w:tc>
          <w:tcPr>
            <w:tcW w:w="9071" w:type="dxa"/>
            <w:tcBorders>
              <w:top w:val="nil"/>
              <w:left w:val="nil"/>
              <w:bottom w:val="nil"/>
              <w:right w:val="nil"/>
            </w:tcBorders>
          </w:tcPr>
          <w:p w14:paraId="15B9200E" w14:textId="77777777" w:rsidR="00FA0826" w:rsidRPr="00734B82"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4B8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A0F7759" w14:textId="77777777" w:rsidR="00FA0826" w:rsidRPr="00734B82" w:rsidRDefault="00FA0826" w:rsidP="00FA082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4B8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622AA57" w14:textId="77777777" w:rsidR="00FA0826" w:rsidRPr="00FA0826" w:rsidRDefault="00FA0826" w:rsidP="00FA08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AEDB75A" w14:textId="77777777" w:rsidR="00FA0826" w:rsidRPr="00FA0826" w:rsidRDefault="00FA0826" w:rsidP="00FA08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9FD92D" w14:textId="77777777" w:rsidR="00FA0826" w:rsidRPr="00FA0826" w:rsidRDefault="00FA0826" w:rsidP="00FA082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826">
        <w:rPr>
          <w:rFonts w:ascii="Times New Roman" w:eastAsia="Times New Roman" w:hAnsi="Times New Roman" w:cs="Times New Roman"/>
          <w:sz w:val="24"/>
          <w:szCs w:val="24"/>
          <w:lang w:eastAsia="ru-RU"/>
        </w:rPr>
        <w:t xml:space="preserve">Глава Администрации                            </w:t>
      </w:r>
      <w:r w:rsidRPr="00FA0826">
        <w:rPr>
          <w:rFonts w:ascii="Times New Roman" w:eastAsia="Times New Roman" w:hAnsi="Times New Roman" w:cs="Times New Roman"/>
          <w:sz w:val="24"/>
          <w:szCs w:val="24"/>
          <w:lang w:eastAsia="ru-RU"/>
        </w:rPr>
        <w:tab/>
      </w:r>
      <w:r w:rsidRPr="00FA0826">
        <w:rPr>
          <w:rFonts w:ascii="Times New Roman" w:eastAsia="Times New Roman" w:hAnsi="Times New Roman" w:cs="Times New Roman"/>
          <w:sz w:val="24"/>
          <w:szCs w:val="24"/>
          <w:lang w:eastAsia="ru-RU"/>
        </w:rPr>
        <w:tab/>
      </w:r>
      <w:r w:rsidRPr="00FA0826">
        <w:rPr>
          <w:rFonts w:ascii="Times New Roman" w:eastAsia="Times New Roman" w:hAnsi="Times New Roman" w:cs="Times New Roman"/>
          <w:sz w:val="24"/>
          <w:szCs w:val="24"/>
          <w:lang w:eastAsia="ru-RU"/>
        </w:rPr>
        <w:tab/>
      </w:r>
      <w:r w:rsidRPr="00FA0826">
        <w:rPr>
          <w:rFonts w:ascii="Times New Roman" w:eastAsia="Times New Roman" w:hAnsi="Times New Roman" w:cs="Times New Roman"/>
          <w:sz w:val="24"/>
          <w:szCs w:val="24"/>
          <w:lang w:eastAsia="ru-RU"/>
        </w:rPr>
        <w:tab/>
        <w:t>____________________________</w:t>
      </w:r>
    </w:p>
    <w:p w14:paraId="4B5B7940" w14:textId="77777777" w:rsidR="00FA0826" w:rsidRPr="00FA0826" w:rsidRDefault="00FA0826" w:rsidP="00FA0826">
      <w:pPr>
        <w:widowControl w:val="0"/>
        <w:autoSpaceDE w:val="0"/>
        <w:autoSpaceDN w:val="0"/>
        <w:spacing w:after="0" w:line="240" w:lineRule="auto"/>
        <w:jc w:val="both"/>
        <w:rPr>
          <w:rFonts w:ascii="Courier New" w:eastAsia="Times New Roman" w:hAnsi="Courier New" w:cs="Courier New"/>
          <w:sz w:val="20"/>
          <w:szCs w:val="20"/>
          <w:lang w:eastAsia="ru-RU"/>
        </w:rPr>
      </w:pPr>
    </w:p>
    <w:p w14:paraId="78B6FAB0" w14:textId="77777777" w:rsidR="008B2A58" w:rsidRPr="008B2A58" w:rsidRDefault="008B2A58" w:rsidP="00FA082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sectPr w:rsidR="008B2A58" w:rsidRPr="008B2A58" w:rsidSect="00FA0826">
      <w:headerReference w:type="default" r:id="rId17"/>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D0335" w14:textId="77777777" w:rsidR="007B36D9" w:rsidRDefault="007B36D9">
      <w:pPr>
        <w:spacing w:after="0" w:line="240" w:lineRule="auto"/>
      </w:pPr>
      <w:r>
        <w:separator/>
      </w:r>
    </w:p>
  </w:endnote>
  <w:endnote w:type="continuationSeparator" w:id="0">
    <w:p w14:paraId="74C99C4C" w14:textId="77777777" w:rsidR="007B36D9" w:rsidRDefault="007B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24E3" w14:textId="77777777" w:rsidR="00BA2FA0" w:rsidRDefault="00BA2FA0">
    <w:pPr>
      <w:pStyle w:val="a8"/>
      <w:jc w:val="center"/>
    </w:pPr>
  </w:p>
  <w:p w14:paraId="4BEAC26D" w14:textId="77777777" w:rsidR="00BA2FA0" w:rsidRDefault="00BA2F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63E0" w14:textId="77777777" w:rsidR="007B36D9" w:rsidRDefault="007B36D9">
      <w:pPr>
        <w:spacing w:after="0" w:line="240" w:lineRule="auto"/>
      </w:pPr>
      <w:r>
        <w:separator/>
      </w:r>
    </w:p>
  </w:footnote>
  <w:footnote w:type="continuationSeparator" w:id="0">
    <w:p w14:paraId="635C3DF0" w14:textId="77777777" w:rsidR="007B36D9" w:rsidRDefault="007B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209427"/>
      <w:docPartObj>
        <w:docPartGallery w:val="Page Numbers (Top of Page)"/>
        <w:docPartUnique/>
      </w:docPartObj>
    </w:sdtPr>
    <w:sdtEndPr/>
    <w:sdtContent>
      <w:p w14:paraId="0F47674B" w14:textId="77777777" w:rsidR="00FA0826" w:rsidRDefault="00FA0826">
        <w:pPr>
          <w:pStyle w:val="a6"/>
          <w:jc w:val="center"/>
        </w:pPr>
        <w:r>
          <w:fldChar w:fldCharType="begin"/>
        </w:r>
        <w:r>
          <w:instrText>PAGE   \* MERGEFORMAT</w:instrText>
        </w:r>
        <w:r>
          <w:fldChar w:fldCharType="separate"/>
        </w:r>
        <w:r>
          <w:rPr>
            <w:noProof/>
          </w:rPr>
          <w:t>2</w:t>
        </w:r>
        <w:r>
          <w:fldChar w:fldCharType="end"/>
        </w:r>
      </w:p>
    </w:sdtContent>
  </w:sdt>
  <w:p w14:paraId="41524FF5" w14:textId="77777777" w:rsidR="00FA0826" w:rsidRDefault="00FA082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3724" w14:textId="77777777" w:rsidR="00BA2FA0" w:rsidRDefault="00BA2FA0">
    <w:pPr>
      <w:pStyle w:val="a6"/>
      <w:jc w:val="center"/>
    </w:pPr>
  </w:p>
  <w:p w14:paraId="755538F1" w14:textId="77777777" w:rsidR="00BA2FA0" w:rsidRDefault="00BA2F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1461B93"/>
    <w:multiLevelType w:val="hybridMultilevel"/>
    <w:tmpl w:val="7B12031C"/>
    <w:lvl w:ilvl="0" w:tplc="C298EEB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9"/>
  </w:num>
  <w:num w:numId="3">
    <w:abstractNumId w:val="13"/>
  </w:num>
  <w:num w:numId="4">
    <w:abstractNumId w:val="12"/>
  </w:num>
  <w:num w:numId="5">
    <w:abstractNumId w:val="10"/>
  </w:num>
  <w:num w:numId="6">
    <w:abstractNumId w:val="14"/>
  </w:num>
  <w:num w:numId="7">
    <w:abstractNumId w:val="7"/>
  </w:num>
  <w:num w:numId="8">
    <w:abstractNumId w:val="11"/>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12A64"/>
    <w:rsid w:val="00026DA0"/>
    <w:rsid w:val="00034B51"/>
    <w:rsid w:val="00034E7E"/>
    <w:rsid w:val="00050906"/>
    <w:rsid w:val="0006030D"/>
    <w:rsid w:val="000737AE"/>
    <w:rsid w:val="000770B2"/>
    <w:rsid w:val="00093B53"/>
    <w:rsid w:val="000C44F3"/>
    <w:rsid w:val="000E2887"/>
    <w:rsid w:val="000E7786"/>
    <w:rsid w:val="000F1314"/>
    <w:rsid w:val="001112FD"/>
    <w:rsid w:val="001229AE"/>
    <w:rsid w:val="0014655E"/>
    <w:rsid w:val="00147E63"/>
    <w:rsid w:val="0015147B"/>
    <w:rsid w:val="00160495"/>
    <w:rsid w:val="001670C2"/>
    <w:rsid w:val="00171EA7"/>
    <w:rsid w:val="00185B8B"/>
    <w:rsid w:val="0018601C"/>
    <w:rsid w:val="00186761"/>
    <w:rsid w:val="00190740"/>
    <w:rsid w:val="00191096"/>
    <w:rsid w:val="001B0ED4"/>
    <w:rsid w:val="001B4A1A"/>
    <w:rsid w:val="001B4BA8"/>
    <w:rsid w:val="001C1E96"/>
    <w:rsid w:val="001C2AF0"/>
    <w:rsid w:val="001D5DD4"/>
    <w:rsid w:val="001D6659"/>
    <w:rsid w:val="001E028C"/>
    <w:rsid w:val="001F6BA5"/>
    <w:rsid w:val="00200944"/>
    <w:rsid w:val="00201ABC"/>
    <w:rsid w:val="002244C0"/>
    <w:rsid w:val="00234388"/>
    <w:rsid w:val="002428F1"/>
    <w:rsid w:val="0024587A"/>
    <w:rsid w:val="00255CA1"/>
    <w:rsid w:val="00261930"/>
    <w:rsid w:val="00266D90"/>
    <w:rsid w:val="002671F9"/>
    <w:rsid w:val="00283B53"/>
    <w:rsid w:val="00293A36"/>
    <w:rsid w:val="002A0D90"/>
    <w:rsid w:val="002D03ED"/>
    <w:rsid w:val="00317678"/>
    <w:rsid w:val="00321C3D"/>
    <w:rsid w:val="00337D5D"/>
    <w:rsid w:val="00350A83"/>
    <w:rsid w:val="00353C0D"/>
    <w:rsid w:val="00354EB5"/>
    <w:rsid w:val="003604D4"/>
    <w:rsid w:val="00361D23"/>
    <w:rsid w:val="003635A3"/>
    <w:rsid w:val="00373459"/>
    <w:rsid w:val="003A2642"/>
    <w:rsid w:val="003B1AFE"/>
    <w:rsid w:val="003B5CC4"/>
    <w:rsid w:val="003F72E9"/>
    <w:rsid w:val="00424AD2"/>
    <w:rsid w:val="00433DE9"/>
    <w:rsid w:val="004402D1"/>
    <w:rsid w:val="00444E3A"/>
    <w:rsid w:val="0047131D"/>
    <w:rsid w:val="004733CA"/>
    <w:rsid w:val="004819A2"/>
    <w:rsid w:val="004962A3"/>
    <w:rsid w:val="00496845"/>
    <w:rsid w:val="004C4BBD"/>
    <w:rsid w:val="004D0580"/>
    <w:rsid w:val="004D120B"/>
    <w:rsid w:val="004D3839"/>
    <w:rsid w:val="004D7204"/>
    <w:rsid w:val="004D7BE4"/>
    <w:rsid w:val="004F63F3"/>
    <w:rsid w:val="0051092B"/>
    <w:rsid w:val="00513F14"/>
    <w:rsid w:val="005209E2"/>
    <w:rsid w:val="00523C4F"/>
    <w:rsid w:val="005310EE"/>
    <w:rsid w:val="00545B8C"/>
    <w:rsid w:val="00550C62"/>
    <w:rsid w:val="00552AAB"/>
    <w:rsid w:val="005603FB"/>
    <w:rsid w:val="00561093"/>
    <w:rsid w:val="00572FC2"/>
    <w:rsid w:val="00573790"/>
    <w:rsid w:val="00577231"/>
    <w:rsid w:val="00582726"/>
    <w:rsid w:val="005C652C"/>
    <w:rsid w:val="005E5391"/>
    <w:rsid w:val="005E7357"/>
    <w:rsid w:val="005F475B"/>
    <w:rsid w:val="005F6E04"/>
    <w:rsid w:val="0060113D"/>
    <w:rsid w:val="00604D18"/>
    <w:rsid w:val="00617ACD"/>
    <w:rsid w:val="006326A4"/>
    <w:rsid w:val="00647220"/>
    <w:rsid w:val="00662D71"/>
    <w:rsid w:val="006635E0"/>
    <w:rsid w:val="006756A7"/>
    <w:rsid w:val="00675E9A"/>
    <w:rsid w:val="0067766D"/>
    <w:rsid w:val="00680C7F"/>
    <w:rsid w:val="00686216"/>
    <w:rsid w:val="00690FAE"/>
    <w:rsid w:val="006945E0"/>
    <w:rsid w:val="00695F82"/>
    <w:rsid w:val="006A0385"/>
    <w:rsid w:val="006C54FE"/>
    <w:rsid w:val="006D4E12"/>
    <w:rsid w:val="006D53B4"/>
    <w:rsid w:val="006E4212"/>
    <w:rsid w:val="006F3EB1"/>
    <w:rsid w:val="0070424E"/>
    <w:rsid w:val="00707916"/>
    <w:rsid w:val="00707978"/>
    <w:rsid w:val="007206BA"/>
    <w:rsid w:val="00734B82"/>
    <w:rsid w:val="0074263E"/>
    <w:rsid w:val="00756F9F"/>
    <w:rsid w:val="00761018"/>
    <w:rsid w:val="007629AF"/>
    <w:rsid w:val="0077312F"/>
    <w:rsid w:val="00791AC0"/>
    <w:rsid w:val="0079339F"/>
    <w:rsid w:val="00795BA3"/>
    <w:rsid w:val="007A01B6"/>
    <w:rsid w:val="007A1AD0"/>
    <w:rsid w:val="007A2405"/>
    <w:rsid w:val="007A2BE7"/>
    <w:rsid w:val="007A4B85"/>
    <w:rsid w:val="007B36D9"/>
    <w:rsid w:val="007B600B"/>
    <w:rsid w:val="007D2EBA"/>
    <w:rsid w:val="007E3787"/>
    <w:rsid w:val="007F2DD8"/>
    <w:rsid w:val="007F5DDE"/>
    <w:rsid w:val="007F7381"/>
    <w:rsid w:val="0084761D"/>
    <w:rsid w:val="00854D9A"/>
    <w:rsid w:val="00862F56"/>
    <w:rsid w:val="0087247A"/>
    <w:rsid w:val="00877C5A"/>
    <w:rsid w:val="00893764"/>
    <w:rsid w:val="00895E50"/>
    <w:rsid w:val="008B2A58"/>
    <w:rsid w:val="008B4DB3"/>
    <w:rsid w:val="008C1CEF"/>
    <w:rsid w:val="008C54D1"/>
    <w:rsid w:val="008D49EA"/>
    <w:rsid w:val="008F1591"/>
    <w:rsid w:val="00900F30"/>
    <w:rsid w:val="00917458"/>
    <w:rsid w:val="0092435E"/>
    <w:rsid w:val="00924F3A"/>
    <w:rsid w:val="009343F8"/>
    <w:rsid w:val="0095528A"/>
    <w:rsid w:val="009571C8"/>
    <w:rsid w:val="0096020D"/>
    <w:rsid w:val="009668D5"/>
    <w:rsid w:val="00976D8A"/>
    <w:rsid w:val="00987FDA"/>
    <w:rsid w:val="009968E8"/>
    <w:rsid w:val="00997656"/>
    <w:rsid w:val="009A09AD"/>
    <w:rsid w:val="009A201D"/>
    <w:rsid w:val="009B4992"/>
    <w:rsid w:val="009C3A24"/>
    <w:rsid w:val="009C41CF"/>
    <w:rsid w:val="009D287A"/>
    <w:rsid w:val="009E5A33"/>
    <w:rsid w:val="009F14C5"/>
    <w:rsid w:val="00A066DB"/>
    <w:rsid w:val="00A128AB"/>
    <w:rsid w:val="00A14C52"/>
    <w:rsid w:val="00A3421D"/>
    <w:rsid w:val="00A403D9"/>
    <w:rsid w:val="00A47058"/>
    <w:rsid w:val="00A51462"/>
    <w:rsid w:val="00A64B28"/>
    <w:rsid w:val="00A67235"/>
    <w:rsid w:val="00A729C3"/>
    <w:rsid w:val="00A92BCB"/>
    <w:rsid w:val="00AA4954"/>
    <w:rsid w:val="00AA4AB2"/>
    <w:rsid w:val="00AB5896"/>
    <w:rsid w:val="00AC2C3C"/>
    <w:rsid w:val="00AC7ED9"/>
    <w:rsid w:val="00AD13ED"/>
    <w:rsid w:val="00AD7126"/>
    <w:rsid w:val="00AE0338"/>
    <w:rsid w:val="00AF1D92"/>
    <w:rsid w:val="00B04BC1"/>
    <w:rsid w:val="00B1153F"/>
    <w:rsid w:val="00B17BC2"/>
    <w:rsid w:val="00B2581F"/>
    <w:rsid w:val="00B33D38"/>
    <w:rsid w:val="00B43F94"/>
    <w:rsid w:val="00B71FDA"/>
    <w:rsid w:val="00BA2153"/>
    <w:rsid w:val="00BA2FA0"/>
    <w:rsid w:val="00BB5B2F"/>
    <w:rsid w:val="00BC1BA1"/>
    <w:rsid w:val="00BC362C"/>
    <w:rsid w:val="00BC5882"/>
    <w:rsid w:val="00C0382B"/>
    <w:rsid w:val="00C062C5"/>
    <w:rsid w:val="00C07021"/>
    <w:rsid w:val="00C23D9D"/>
    <w:rsid w:val="00C4000A"/>
    <w:rsid w:val="00C4035B"/>
    <w:rsid w:val="00C425D2"/>
    <w:rsid w:val="00C47D4C"/>
    <w:rsid w:val="00C7741D"/>
    <w:rsid w:val="00C87624"/>
    <w:rsid w:val="00C9497F"/>
    <w:rsid w:val="00CA7870"/>
    <w:rsid w:val="00CB03D5"/>
    <w:rsid w:val="00CD0DF1"/>
    <w:rsid w:val="00CD0E3A"/>
    <w:rsid w:val="00CD11A3"/>
    <w:rsid w:val="00CD7D69"/>
    <w:rsid w:val="00CF7A37"/>
    <w:rsid w:val="00D00555"/>
    <w:rsid w:val="00D04294"/>
    <w:rsid w:val="00D14085"/>
    <w:rsid w:val="00D2240B"/>
    <w:rsid w:val="00D463AF"/>
    <w:rsid w:val="00D46455"/>
    <w:rsid w:val="00D544B9"/>
    <w:rsid w:val="00D64CA7"/>
    <w:rsid w:val="00D65E34"/>
    <w:rsid w:val="00D76918"/>
    <w:rsid w:val="00D8553E"/>
    <w:rsid w:val="00D921A2"/>
    <w:rsid w:val="00DB794F"/>
    <w:rsid w:val="00DC0A4F"/>
    <w:rsid w:val="00DD2D54"/>
    <w:rsid w:val="00DF5E9B"/>
    <w:rsid w:val="00E06FC2"/>
    <w:rsid w:val="00E233A2"/>
    <w:rsid w:val="00E24312"/>
    <w:rsid w:val="00E25C0E"/>
    <w:rsid w:val="00E37200"/>
    <w:rsid w:val="00E62C28"/>
    <w:rsid w:val="00E96BFB"/>
    <w:rsid w:val="00EA4974"/>
    <w:rsid w:val="00EB51C4"/>
    <w:rsid w:val="00EB79F0"/>
    <w:rsid w:val="00EC57BA"/>
    <w:rsid w:val="00ED249F"/>
    <w:rsid w:val="00ED3D21"/>
    <w:rsid w:val="00ED6D6B"/>
    <w:rsid w:val="00EE0F97"/>
    <w:rsid w:val="00EE7DCB"/>
    <w:rsid w:val="00EE7EB6"/>
    <w:rsid w:val="00EF55D9"/>
    <w:rsid w:val="00F1280C"/>
    <w:rsid w:val="00F12D17"/>
    <w:rsid w:val="00F2145F"/>
    <w:rsid w:val="00F348E8"/>
    <w:rsid w:val="00F37132"/>
    <w:rsid w:val="00F42503"/>
    <w:rsid w:val="00F80CD0"/>
    <w:rsid w:val="00F9156E"/>
    <w:rsid w:val="00FA0826"/>
    <w:rsid w:val="00FA13FE"/>
    <w:rsid w:val="00FA5B9B"/>
    <w:rsid w:val="00FB54EC"/>
    <w:rsid w:val="00FE6C7D"/>
    <w:rsid w:val="00FE72AE"/>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F00F"/>
  <w15:docId w15:val="{522E8AB3-02D0-4A14-B569-3307278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924F3A"/>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qFormat/>
    <w:rsid w:val="00924F3A"/>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qFormat/>
    <w:rsid w:val="00924F3A"/>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iPriority w:val="99"/>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uiPriority w:val="99"/>
    <w:rsid w:val="004D120B"/>
    <w:rPr>
      <w:rFonts w:eastAsiaTheme="minorEastAsia"/>
      <w:sz w:val="20"/>
      <w:szCs w:val="20"/>
      <w:lang w:eastAsia="ru-RU"/>
    </w:rPr>
  </w:style>
  <w:style w:type="paragraph" w:styleId="af1">
    <w:name w:val="annotation subject"/>
    <w:basedOn w:val="af"/>
    <w:next w:val="af"/>
    <w:link w:val="af2"/>
    <w:uiPriority w:val="99"/>
    <w:unhideWhenUsed/>
    <w:rsid w:val="004D120B"/>
    <w:rPr>
      <w:b/>
      <w:bCs/>
    </w:rPr>
  </w:style>
  <w:style w:type="character" w:customStyle="1" w:styleId="af2">
    <w:name w:val="Тема примечания Знак"/>
    <w:basedOn w:val="af0"/>
    <w:link w:val="af1"/>
    <w:uiPriority w:val="99"/>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Заголовок Знак"/>
    <w:basedOn w:val="a0"/>
    <w:link w:val="af3"/>
    <w:rsid w:val="004D120B"/>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1">
    <w:name w:val="Основной текст (4)_"/>
    <w:basedOn w:val="a0"/>
    <w:link w:val="42"/>
    <w:rsid w:val="006756A7"/>
    <w:rPr>
      <w:rFonts w:ascii="Times New Roman" w:eastAsia="Times New Roman" w:hAnsi="Times New Roman" w:cs="Times New Roman"/>
      <w:color w:val="0066CC"/>
      <w:sz w:val="18"/>
      <w:szCs w:val="18"/>
    </w:rPr>
  </w:style>
  <w:style w:type="character" w:customStyle="1" w:styleId="31">
    <w:name w:val="Основной текст (3)_"/>
    <w:basedOn w:val="a0"/>
    <w:link w:val="32"/>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6756A7"/>
    <w:rPr>
      <w:rFonts w:ascii="Times New Roman" w:eastAsia="Times New Roman" w:hAnsi="Times New Roman" w:cs="Times New Roman"/>
      <w:sz w:val="20"/>
      <w:szCs w:val="20"/>
    </w:rPr>
  </w:style>
  <w:style w:type="paragraph" w:customStyle="1" w:styleId="afa">
    <w:name w:val="Сноска"/>
    <w:basedOn w:val="a"/>
    <w:link w:val="af9"/>
    <w:rsid w:val="006756A7"/>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513F14"/>
    <w:rPr>
      <w:rFonts w:ascii="Times New Roman" w:eastAsia="Times New Roman" w:hAnsi="Times New Roman" w:cs="Times New Roman"/>
      <w:sz w:val="28"/>
      <w:szCs w:val="28"/>
    </w:rPr>
  </w:style>
  <w:style w:type="paragraph" w:customStyle="1" w:styleId="12">
    <w:name w:val="Основной текст1"/>
    <w:basedOn w:val="a"/>
    <w:link w:val="afb"/>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rsid w:val="00924F3A"/>
    <w:rPr>
      <w:rFonts w:ascii="Arial" w:eastAsia="Times New Roman" w:hAnsi="Arial" w:cs="Times New Roman"/>
      <w:b/>
      <w:kern w:val="32"/>
      <w:sz w:val="32"/>
      <w:szCs w:val="20"/>
      <w:lang w:val="x-none" w:eastAsia="x-none"/>
    </w:rPr>
  </w:style>
  <w:style w:type="character" w:customStyle="1" w:styleId="30">
    <w:name w:val="Заголовок 3 Знак"/>
    <w:basedOn w:val="a0"/>
    <w:link w:val="3"/>
    <w:rsid w:val="00924F3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rsid w:val="00924F3A"/>
    <w:rPr>
      <w:rFonts w:ascii="Times New Roman" w:eastAsia="Times New Roman" w:hAnsi="Times New Roman" w:cs="Times New Roman"/>
      <w:b/>
      <w:sz w:val="28"/>
      <w:szCs w:val="20"/>
      <w:lang w:val="x-none" w:eastAsia="x-none"/>
    </w:rPr>
  </w:style>
  <w:style w:type="numbering" w:customStyle="1" w:styleId="23">
    <w:name w:val="Нет списка2"/>
    <w:next w:val="a2"/>
    <w:uiPriority w:val="99"/>
    <w:semiHidden/>
    <w:unhideWhenUsed/>
    <w:rsid w:val="00924F3A"/>
  </w:style>
  <w:style w:type="table" w:styleId="afc">
    <w:name w:val="Table Grid"/>
    <w:basedOn w:val="a1"/>
    <w:uiPriority w:val="59"/>
    <w:rsid w:val="00924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rsid w:val="00924F3A"/>
  </w:style>
  <w:style w:type="paragraph" w:styleId="afe">
    <w:name w:val="List"/>
    <w:basedOn w:val="a"/>
    <w:rsid w:val="00924F3A"/>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9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24F3A"/>
    <w:rPr>
      <w:rFonts w:ascii="Courier New" w:eastAsia="Times New Roman" w:hAnsi="Courier New" w:cs="Times New Roman"/>
      <w:sz w:val="20"/>
      <w:szCs w:val="20"/>
      <w:lang w:val="x-none" w:eastAsia="x-none"/>
    </w:rPr>
  </w:style>
  <w:style w:type="paragraph" w:styleId="aff">
    <w:name w:val="Document Map"/>
    <w:basedOn w:val="a"/>
    <w:link w:val="aff0"/>
    <w:uiPriority w:val="99"/>
    <w:semiHidden/>
    <w:rsid w:val="00924F3A"/>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0">
    <w:name w:val="Схема документа Знак"/>
    <w:basedOn w:val="a0"/>
    <w:link w:val="aff"/>
    <w:rsid w:val="00924F3A"/>
    <w:rPr>
      <w:rFonts w:ascii="Tahoma" w:eastAsia="Times New Roman" w:hAnsi="Tahoma" w:cs="Times New Roman"/>
      <w:sz w:val="20"/>
      <w:szCs w:val="20"/>
      <w:shd w:val="clear" w:color="auto" w:fill="000080"/>
      <w:lang w:val="x-none" w:eastAsia="x-none"/>
    </w:rPr>
  </w:style>
  <w:style w:type="paragraph" w:styleId="24">
    <w:name w:val="Body Text 2"/>
    <w:basedOn w:val="a"/>
    <w:link w:val="25"/>
    <w:uiPriority w:val="99"/>
    <w:rsid w:val="00924F3A"/>
    <w:pPr>
      <w:spacing w:after="0" w:line="240" w:lineRule="auto"/>
    </w:pPr>
    <w:rPr>
      <w:rFonts w:ascii="Arial" w:eastAsia="Times New Roman" w:hAnsi="Arial" w:cs="Times New Roman"/>
      <w:b/>
      <w:sz w:val="24"/>
      <w:szCs w:val="20"/>
      <w:lang w:val="x-none" w:eastAsia="x-none"/>
    </w:rPr>
  </w:style>
  <w:style w:type="character" w:customStyle="1" w:styleId="25">
    <w:name w:val="Основной текст 2 Знак"/>
    <w:basedOn w:val="a0"/>
    <w:link w:val="24"/>
    <w:rsid w:val="00924F3A"/>
    <w:rPr>
      <w:rFonts w:ascii="Arial" w:eastAsia="Times New Roman" w:hAnsi="Arial" w:cs="Times New Roman"/>
      <w:b/>
      <w:sz w:val="24"/>
      <w:szCs w:val="20"/>
      <w:lang w:val="x-none" w:eastAsia="x-none"/>
    </w:rPr>
  </w:style>
  <w:style w:type="paragraph" w:customStyle="1" w:styleId="13">
    <w:name w:val="Знак1 Знак Знак Знак"/>
    <w:basedOn w:val="a"/>
    <w:rsid w:val="00924F3A"/>
    <w:pPr>
      <w:spacing w:after="160" w:line="240" w:lineRule="exact"/>
    </w:pPr>
    <w:rPr>
      <w:rFonts w:ascii="Verdana" w:eastAsia="Times New Roman" w:hAnsi="Verdana" w:cs="Verdana"/>
      <w:sz w:val="20"/>
      <w:szCs w:val="20"/>
      <w:lang w:val="en-US"/>
    </w:rPr>
  </w:style>
  <w:style w:type="paragraph" w:customStyle="1" w:styleId="aff1">
    <w:basedOn w:val="a"/>
    <w:next w:val="af3"/>
    <w:link w:val="aff2"/>
    <w:uiPriority w:val="99"/>
    <w:qFormat/>
    <w:rsid w:val="00924F3A"/>
    <w:pPr>
      <w:spacing w:after="0" w:line="240" w:lineRule="auto"/>
      <w:ind w:firstLine="567"/>
      <w:jc w:val="center"/>
    </w:pPr>
    <w:rPr>
      <w:rFonts w:ascii="Times New Roman" w:hAnsi="Times New Roman"/>
      <w:b/>
      <w:spacing w:val="20"/>
      <w:sz w:val="28"/>
    </w:rPr>
  </w:style>
  <w:style w:type="character" w:customStyle="1" w:styleId="aff2">
    <w:name w:val="Название Знак"/>
    <w:link w:val="aff1"/>
    <w:locked/>
    <w:rsid w:val="00924F3A"/>
    <w:rPr>
      <w:rFonts w:ascii="Times New Roman" w:hAnsi="Times New Roman"/>
      <w:b/>
      <w:spacing w:val="20"/>
      <w:sz w:val="28"/>
    </w:rPr>
  </w:style>
  <w:style w:type="paragraph" w:styleId="aff3">
    <w:name w:val="Body Text Indent"/>
    <w:basedOn w:val="a"/>
    <w:link w:val="aff4"/>
    <w:rsid w:val="00924F3A"/>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f4">
    <w:name w:val="Основной текст с отступом Знак"/>
    <w:basedOn w:val="a0"/>
    <w:link w:val="aff3"/>
    <w:rsid w:val="00924F3A"/>
    <w:rPr>
      <w:rFonts w:ascii="Times New Roman" w:eastAsia="Times New Roman" w:hAnsi="Times New Roman" w:cs="Times New Roman"/>
      <w:sz w:val="24"/>
      <w:szCs w:val="20"/>
      <w:lang w:val="x-none" w:eastAsia="x-none"/>
    </w:rPr>
  </w:style>
  <w:style w:type="paragraph" w:styleId="33">
    <w:name w:val="Body Text 3"/>
    <w:basedOn w:val="a"/>
    <w:link w:val="34"/>
    <w:uiPriority w:val="99"/>
    <w:semiHidden/>
    <w:unhideWhenUsed/>
    <w:rsid w:val="00924F3A"/>
    <w:pPr>
      <w:spacing w:after="120"/>
    </w:pPr>
    <w:rPr>
      <w:rFonts w:ascii="Calibri" w:eastAsia="Times New Roman" w:hAnsi="Calibri" w:cs="Times New Roman"/>
      <w:sz w:val="16"/>
      <w:szCs w:val="20"/>
      <w:lang w:val="x-none" w:eastAsia="x-none"/>
    </w:rPr>
  </w:style>
  <w:style w:type="character" w:customStyle="1" w:styleId="34">
    <w:name w:val="Основной текст 3 Знак"/>
    <w:basedOn w:val="a0"/>
    <w:link w:val="33"/>
    <w:rsid w:val="00924F3A"/>
    <w:rPr>
      <w:rFonts w:ascii="Calibri" w:eastAsia="Times New Roman" w:hAnsi="Calibri" w:cs="Times New Roman"/>
      <w:sz w:val="16"/>
      <w:szCs w:val="20"/>
      <w:lang w:val="x-none" w:eastAsia="x-none"/>
    </w:rPr>
  </w:style>
  <w:style w:type="paragraph" w:customStyle="1" w:styleId="ConsNormal">
    <w:name w:val="ConsNormal"/>
    <w:rsid w:val="00924F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Знак Знак Знак Знак Знак Знак Знак"/>
    <w:basedOn w:val="a"/>
    <w:rsid w:val="00924F3A"/>
    <w:pPr>
      <w:spacing w:after="0" w:line="240" w:lineRule="auto"/>
    </w:pPr>
    <w:rPr>
      <w:rFonts w:ascii="Verdana" w:eastAsia="Times New Roman" w:hAnsi="Verdana" w:cs="Verdana"/>
      <w:sz w:val="24"/>
      <w:szCs w:val="24"/>
    </w:rPr>
  </w:style>
  <w:style w:type="paragraph" w:styleId="aff6">
    <w:name w:val="No Spacing"/>
    <w:link w:val="aff7"/>
    <w:qFormat/>
    <w:rsid w:val="00924F3A"/>
    <w:pPr>
      <w:spacing w:after="0" w:line="240" w:lineRule="auto"/>
    </w:pPr>
    <w:rPr>
      <w:rFonts w:ascii="Times New Roman" w:eastAsia="Times New Roman" w:hAnsi="Times New Roman" w:cs="Times New Roman"/>
      <w:sz w:val="24"/>
      <w:szCs w:val="24"/>
      <w:lang w:eastAsia="ru-RU"/>
    </w:rPr>
  </w:style>
  <w:style w:type="paragraph" w:styleId="aff8">
    <w:name w:val="Body Text"/>
    <w:basedOn w:val="a"/>
    <w:link w:val="aff9"/>
    <w:rsid w:val="00924F3A"/>
    <w:pPr>
      <w:spacing w:after="120" w:line="240" w:lineRule="auto"/>
    </w:pPr>
    <w:rPr>
      <w:rFonts w:ascii="Times New Roman" w:eastAsia="Times New Roman" w:hAnsi="Times New Roman" w:cs="Times New Roman"/>
      <w:sz w:val="24"/>
      <w:szCs w:val="20"/>
      <w:lang w:val="x-none" w:eastAsia="x-none"/>
    </w:rPr>
  </w:style>
  <w:style w:type="character" w:customStyle="1" w:styleId="aff9">
    <w:name w:val="Основной текст Знак"/>
    <w:basedOn w:val="a0"/>
    <w:link w:val="aff8"/>
    <w:rsid w:val="00924F3A"/>
    <w:rPr>
      <w:rFonts w:ascii="Times New Roman" w:eastAsia="Times New Roman" w:hAnsi="Times New Roman" w:cs="Times New Roman"/>
      <w:sz w:val="24"/>
      <w:szCs w:val="20"/>
      <w:lang w:val="x-none" w:eastAsia="x-none"/>
    </w:rPr>
  </w:style>
  <w:style w:type="paragraph" w:styleId="affa">
    <w:name w:val="caption"/>
    <w:basedOn w:val="a"/>
    <w:next w:val="a"/>
    <w:qFormat/>
    <w:rsid w:val="00924F3A"/>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4F3A"/>
  </w:style>
  <w:style w:type="paragraph" w:customStyle="1" w:styleId="s1">
    <w:name w:val="s_1"/>
    <w:basedOn w:val="a"/>
    <w:rsid w:val="00924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4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4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24F3A"/>
    <w:rPr>
      <w:rFonts w:ascii="Calibri" w:eastAsiaTheme="minorEastAsia" w:hAnsi="Calibri" w:cs="Calibri"/>
      <w:lang w:eastAsia="ru-RU"/>
    </w:rPr>
  </w:style>
  <w:style w:type="character" w:styleId="affb">
    <w:name w:val="FollowedHyperlink"/>
    <w:uiPriority w:val="99"/>
    <w:semiHidden/>
    <w:unhideWhenUsed/>
    <w:rsid w:val="00924F3A"/>
    <w:rPr>
      <w:color w:val="800080"/>
      <w:u w:val="single"/>
    </w:rPr>
  </w:style>
  <w:style w:type="paragraph" w:customStyle="1" w:styleId="ConsPlusDocList">
    <w:name w:val="ConsPlusDocList"/>
    <w:rsid w:val="00924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4F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4F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4F3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35">
    <w:name w:val="Нет списка3"/>
    <w:next w:val="a2"/>
    <w:uiPriority w:val="99"/>
    <w:semiHidden/>
    <w:unhideWhenUsed/>
    <w:rsid w:val="007F7381"/>
  </w:style>
  <w:style w:type="character" w:customStyle="1" w:styleId="WW8Num1z0">
    <w:name w:val="WW8Num1z0"/>
    <w:rsid w:val="007F7381"/>
    <w:rPr>
      <w:rFonts w:ascii="Vladimir Script" w:hAnsi="Vladimir Script" w:cs="Vladimir Script"/>
    </w:rPr>
  </w:style>
  <w:style w:type="character" w:customStyle="1" w:styleId="WW8Num1z1">
    <w:name w:val="WW8Num1z1"/>
    <w:rsid w:val="007F7381"/>
    <w:rPr>
      <w:rFonts w:ascii="Courier New" w:hAnsi="Courier New" w:cs="Courier New"/>
    </w:rPr>
  </w:style>
  <w:style w:type="character" w:customStyle="1" w:styleId="WW8Num1z2">
    <w:name w:val="WW8Num1z2"/>
    <w:rsid w:val="007F7381"/>
    <w:rPr>
      <w:rFonts w:ascii="Wingdings" w:hAnsi="Wingdings" w:cs="Wingdings"/>
    </w:rPr>
  </w:style>
  <w:style w:type="character" w:customStyle="1" w:styleId="WW8Num1z3">
    <w:name w:val="WW8Num1z3"/>
    <w:rsid w:val="007F7381"/>
    <w:rPr>
      <w:rFonts w:ascii="Symbol" w:hAnsi="Symbol" w:cs="Symbol"/>
    </w:rPr>
  </w:style>
  <w:style w:type="character" w:customStyle="1" w:styleId="WW8Num2z0">
    <w:name w:val="WW8Num2z0"/>
    <w:rsid w:val="007F7381"/>
    <w:rPr>
      <w:rFonts w:ascii="Vladimir Script" w:hAnsi="Vladimir Script" w:cs="Vladimir Script"/>
    </w:rPr>
  </w:style>
  <w:style w:type="character" w:customStyle="1" w:styleId="WW8Num2z1">
    <w:name w:val="WW8Num2z1"/>
    <w:rsid w:val="007F7381"/>
    <w:rPr>
      <w:rFonts w:ascii="Courier New" w:hAnsi="Courier New" w:cs="Courier New"/>
    </w:rPr>
  </w:style>
  <w:style w:type="character" w:customStyle="1" w:styleId="WW8Num2z2">
    <w:name w:val="WW8Num2z2"/>
    <w:rsid w:val="007F7381"/>
    <w:rPr>
      <w:rFonts w:ascii="Wingdings" w:hAnsi="Wingdings" w:cs="Wingdings"/>
    </w:rPr>
  </w:style>
  <w:style w:type="character" w:customStyle="1" w:styleId="WW8Num2z3">
    <w:name w:val="WW8Num2z3"/>
    <w:rsid w:val="007F7381"/>
    <w:rPr>
      <w:rFonts w:ascii="Symbol" w:hAnsi="Symbol" w:cs="Symbol"/>
    </w:rPr>
  </w:style>
  <w:style w:type="character" w:customStyle="1" w:styleId="WW8Num3z0">
    <w:name w:val="WW8Num3z0"/>
    <w:rsid w:val="007F7381"/>
    <w:rPr>
      <w:rFonts w:cs="Times New Roman"/>
    </w:rPr>
  </w:style>
  <w:style w:type="character" w:customStyle="1" w:styleId="WW8Num4z0">
    <w:name w:val="WW8Num4z0"/>
    <w:rsid w:val="007F7381"/>
    <w:rPr>
      <w:b w:val="0"/>
    </w:rPr>
  </w:style>
  <w:style w:type="character" w:customStyle="1" w:styleId="WW8Num4z1">
    <w:name w:val="WW8Num4z1"/>
    <w:rsid w:val="007F7381"/>
  </w:style>
  <w:style w:type="character" w:customStyle="1" w:styleId="WW8Num4z2">
    <w:name w:val="WW8Num4z2"/>
    <w:rsid w:val="007F7381"/>
  </w:style>
  <w:style w:type="character" w:customStyle="1" w:styleId="WW8Num4z3">
    <w:name w:val="WW8Num4z3"/>
    <w:rsid w:val="007F7381"/>
  </w:style>
  <w:style w:type="character" w:customStyle="1" w:styleId="WW8Num4z4">
    <w:name w:val="WW8Num4z4"/>
    <w:rsid w:val="007F7381"/>
  </w:style>
  <w:style w:type="character" w:customStyle="1" w:styleId="WW8Num4z5">
    <w:name w:val="WW8Num4z5"/>
    <w:rsid w:val="007F7381"/>
  </w:style>
  <w:style w:type="character" w:customStyle="1" w:styleId="WW8Num4z6">
    <w:name w:val="WW8Num4z6"/>
    <w:rsid w:val="007F7381"/>
  </w:style>
  <w:style w:type="character" w:customStyle="1" w:styleId="WW8Num4z7">
    <w:name w:val="WW8Num4z7"/>
    <w:rsid w:val="007F7381"/>
  </w:style>
  <w:style w:type="character" w:customStyle="1" w:styleId="WW8Num4z8">
    <w:name w:val="WW8Num4z8"/>
    <w:rsid w:val="007F7381"/>
  </w:style>
  <w:style w:type="character" w:customStyle="1" w:styleId="WW8Num5z0">
    <w:name w:val="WW8Num5z0"/>
    <w:rsid w:val="007F7381"/>
    <w:rPr>
      <w:rFonts w:cs="Times New Roman"/>
    </w:rPr>
  </w:style>
  <w:style w:type="character" w:customStyle="1" w:styleId="WW8Num5z1">
    <w:name w:val="WW8Num5z1"/>
    <w:rsid w:val="007F7381"/>
    <w:rPr>
      <w:rFonts w:cs="Times New Roman"/>
      <w:b w:val="0"/>
      <w:bCs w:val="0"/>
    </w:rPr>
  </w:style>
  <w:style w:type="character" w:customStyle="1" w:styleId="WW8Num6z0">
    <w:name w:val="WW8Num6z0"/>
    <w:rsid w:val="007F7381"/>
    <w:rPr>
      <w:rFonts w:cs="Times New Roman"/>
      <w:i w:val="0"/>
    </w:rPr>
  </w:style>
  <w:style w:type="character" w:customStyle="1" w:styleId="WW8Num6z1">
    <w:name w:val="WW8Num6z1"/>
    <w:rsid w:val="007F7381"/>
    <w:rPr>
      <w:rFonts w:cs="Times New Roman"/>
    </w:rPr>
  </w:style>
  <w:style w:type="character" w:customStyle="1" w:styleId="WW8Num7z0">
    <w:name w:val="WW8Num7z0"/>
    <w:rsid w:val="007F7381"/>
    <w:rPr>
      <w:rFonts w:cs="Times New Roman"/>
      <w:i w:val="0"/>
    </w:rPr>
  </w:style>
  <w:style w:type="character" w:customStyle="1" w:styleId="WW8Num8z0">
    <w:name w:val="WW8Num8z0"/>
    <w:rsid w:val="007F7381"/>
    <w:rPr>
      <w:rFonts w:cs="Times New Roman"/>
    </w:rPr>
  </w:style>
  <w:style w:type="character" w:customStyle="1" w:styleId="WW8Num9z0">
    <w:name w:val="WW8Num9z0"/>
    <w:rsid w:val="007F7381"/>
    <w:rPr>
      <w:rFonts w:cs="Times New Roman"/>
    </w:rPr>
  </w:style>
  <w:style w:type="character" w:customStyle="1" w:styleId="WW8Num10z0">
    <w:name w:val="WW8Num10z0"/>
    <w:rsid w:val="007F7381"/>
    <w:rPr>
      <w:rFonts w:ascii="Vladimir Script" w:hAnsi="Vladimir Script" w:cs="Vladimir Script"/>
    </w:rPr>
  </w:style>
  <w:style w:type="character" w:customStyle="1" w:styleId="WW8Num10z1">
    <w:name w:val="WW8Num10z1"/>
    <w:rsid w:val="007F7381"/>
    <w:rPr>
      <w:rFonts w:ascii="Courier New" w:hAnsi="Courier New" w:cs="Courier New"/>
    </w:rPr>
  </w:style>
  <w:style w:type="character" w:customStyle="1" w:styleId="WW8Num10z2">
    <w:name w:val="WW8Num10z2"/>
    <w:rsid w:val="007F7381"/>
    <w:rPr>
      <w:rFonts w:ascii="Wingdings" w:hAnsi="Wingdings" w:cs="Wingdings"/>
    </w:rPr>
  </w:style>
  <w:style w:type="character" w:customStyle="1" w:styleId="WW8Num10z3">
    <w:name w:val="WW8Num10z3"/>
    <w:rsid w:val="007F7381"/>
    <w:rPr>
      <w:rFonts w:ascii="Symbol" w:hAnsi="Symbol" w:cs="Symbol"/>
    </w:rPr>
  </w:style>
  <w:style w:type="character" w:customStyle="1" w:styleId="WW8Num11z0">
    <w:name w:val="WW8Num11z0"/>
    <w:rsid w:val="007F7381"/>
    <w:rPr>
      <w:rFonts w:cs="Times New Roman"/>
    </w:rPr>
  </w:style>
  <w:style w:type="character" w:customStyle="1" w:styleId="WW8Num12z0">
    <w:name w:val="WW8Num12z0"/>
    <w:rsid w:val="007F7381"/>
    <w:rPr>
      <w:rFonts w:ascii="Vladimir Script" w:hAnsi="Vladimir Script" w:cs="Vladimir Script"/>
    </w:rPr>
  </w:style>
  <w:style w:type="character" w:customStyle="1" w:styleId="WW8Num12z1">
    <w:name w:val="WW8Num12z1"/>
    <w:rsid w:val="007F7381"/>
    <w:rPr>
      <w:rFonts w:ascii="Courier New" w:hAnsi="Courier New" w:cs="Courier New"/>
    </w:rPr>
  </w:style>
  <w:style w:type="character" w:customStyle="1" w:styleId="WW8Num12z2">
    <w:name w:val="WW8Num12z2"/>
    <w:rsid w:val="007F7381"/>
    <w:rPr>
      <w:rFonts w:ascii="Wingdings" w:hAnsi="Wingdings" w:cs="Wingdings"/>
    </w:rPr>
  </w:style>
  <w:style w:type="character" w:customStyle="1" w:styleId="WW8Num12z3">
    <w:name w:val="WW8Num12z3"/>
    <w:rsid w:val="007F7381"/>
    <w:rPr>
      <w:rFonts w:ascii="Symbol" w:hAnsi="Symbol" w:cs="Symbol"/>
    </w:rPr>
  </w:style>
  <w:style w:type="character" w:customStyle="1" w:styleId="WW8Num13z0">
    <w:name w:val="WW8Num13z0"/>
    <w:rsid w:val="007F7381"/>
  </w:style>
  <w:style w:type="character" w:customStyle="1" w:styleId="WW8Num13z1">
    <w:name w:val="WW8Num13z1"/>
    <w:rsid w:val="007F7381"/>
  </w:style>
  <w:style w:type="character" w:customStyle="1" w:styleId="WW8Num13z2">
    <w:name w:val="WW8Num13z2"/>
    <w:rsid w:val="007F7381"/>
  </w:style>
  <w:style w:type="character" w:customStyle="1" w:styleId="WW8Num13z3">
    <w:name w:val="WW8Num13z3"/>
    <w:rsid w:val="007F7381"/>
  </w:style>
  <w:style w:type="character" w:customStyle="1" w:styleId="WW8Num13z4">
    <w:name w:val="WW8Num13z4"/>
    <w:rsid w:val="007F7381"/>
  </w:style>
  <w:style w:type="character" w:customStyle="1" w:styleId="WW8Num13z5">
    <w:name w:val="WW8Num13z5"/>
    <w:rsid w:val="007F7381"/>
  </w:style>
  <w:style w:type="character" w:customStyle="1" w:styleId="WW8Num13z6">
    <w:name w:val="WW8Num13z6"/>
    <w:rsid w:val="007F7381"/>
  </w:style>
  <w:style w:type="character" w:customStyle="1" w:styleId="WW8Num13z7">
    <w:name w:val="WW8Num13z7"/>
    <w:rsid w:val="007F7381"/>
  </w:style>
  <w:style w:type="character" w:customStyle="1" w:styleId="WW8Num13z8">
    <w:name w:val="WW8Num13z8"/>
    <w:rsid w:val="007F7381"/>
  </w:style>
  <w:style w:type="character" w:customStyle="1" w:styleId="WW8Num14z0">
    <w:name w:val="WW8Num14z0"/>
    <w:rsid w:val="007F7381"/>
    <w:rPr>
      <w:rFonts w:cs="Times New Roman"/>
    </w:rPr>
  </w:style>
  <w:style w:type="character" w:customStyle="1" w:styleId="WW8Num15z0">
    <w:name w:val="WW8Num15z0"/>
    <w:rsid w:val="007F7381"/>
    <w:rPr>
      <w:rFonts w:cs="Times New Roman"/>
    </w:rPr>
  </w:style>
  <w:style w:type="character" w:customStyle="1" w:styleId="WW8Num16z0">
    <w:name w:val="WW8Num16z0"/>
    <w:rsid w:val="007F7381"/>
    <w:rPr>
      <w:rFonts w:cs="Times New Roman"/>
    </w:rPr>
  </w:style>
  <w:style w:type="character" w:customStyle="1" w:styleId="WW8Num17z0">
    <w:name w:val="WW8Num17z0"/>
    <w:rsid w:val="007F7381"/>
  </w:style>
  <w:style w:type="character" w:customStyle="1" w:styleId="WW8Num17z1">
    <w:name w:val="WW8Num17z1"/>
    <w:rsid w:val="007F7381"/>
  </w:style>
  <w:style w:type="character" w:customStyle="1" w:styleId="WW8Num17z2">
    <w:name w:val="WW8Num17z2"/>
    <w:rsid w:val="007F7381"/>
  </w:style>
  <w:style w:type="character" w:customStyle="1" w:styleId="WW8Num17z3">
    <w:name w:val="WW8Num17z3"/>
    <w:rsid w:val="007F7381"/>
  </w:style>
  <w:style w:type="character" w:customStyle="1" w:styleId="WW8Num17z4">
    <w:name w:val="WW8Num17z4"/>
    <w:rsid w:val="007F7381"/>
  </w:style>
  <w:style w:type="character" w:customStyle="1" w:styleId="WW8Num17z5">
    <w:name w:val="WW8Num17z5"/>
    <w:rsid w:val="007F7381"/>
  </w:style>
  <w:style w:type="character" w:customStyle="1" w:styleId="WW8Num17z6">
    <w:name w:val="WW8Num17z6"/>
    <w:rsid w:val="007F7381"/>
  </w:style>
  <w:style w:type="character" w:customStyle="1" w:styleId="WW8Num17z7">
    <w:name w:val="WW8Num17z7"/>
    <w:rsid w:val="007F7381"/>
  </w:style>
  <w:style w:type="character" w:customStyle="1" w:styleId="WW8Num17z8">
    <w:name w:val="WW8Num17z8"/>
    <w:rsid w:val="007F7381"/>
  </w:style>
  <w:style w:type="character" w:customStyle="1" w:styleId="WW8Num18z0">
    <w:name w:val="WW8Num18z0"/>
    <w:rsid w:val="007F7381"/>
    <w:rPr>
      <w:rFonts w:ascii="Times New Roman" w:eastAsia="Times New Roman" w:hAnsi="Times New Roman" w:cs="Times New Roman"/>
    </w:rPr>
  </w:style>
  <w:style w:type="character" w:customStyle="1" w:styleId="WW8Num18z1">
    <w:name w:val="WW8Num18z1"/>
    <w:rsid w:val="007F7381"/>
    <w:rPr>
      <w:rFonts w:ascii="Courier New" w:hAnsi="Courier New" w:cs="Courier New"/>
    </w:rPr>
  </w:style>
  <w:style w:type="character" w:customStyle="1" w:styleId="WW8Num18z2">
    <w:name w:val="WW8Num18z2"/>
    <w:rsid w:val="007F7381"/>
    <w:rPr>
      <w:rFonts w:ascii="Wingdings" w:hAnsi="Wingdings" w:cs="Wingdings"/>
    </w:rPr>
  </w:style>
  <w:style w:type="character" w:customStyle="1" w:styleId="WW8Num18z3">
    <w:name w:val="WW8Num18z3"/>
    <w:rsid w:val="007F7381"/>
    <w:rPr>
      <w:rFonts w:ascii="Symbol" w:hAnsi="Symbol" w:cs="Symbol"/>
    </w:rPr>
  </w:style>
  <w:style w:type="character" w:customStyle="1" w:styleId="WW8Num19z0">
    <w:name w:val="WW8Num19z0"/>
    <w:rsid w:val="007F7381"/>
    <w:rPr>
      <w:rFonts w:cs="Times New Roman"/>
      <w:b w:val="0"/>
    </w:rPr>
  </w:style>
  <w:style w:type="character" w:customStyle="1" w:styleId="WW8Num20z0">
    <w:name w:val="WW8Num20z0"/>
    <w:rsid w:val="007F7381"/>
    <w:rPr>
      <w:rFonts w:cs="Times New Roman"/>
    </w:rPr>
  </w:style>
  <w:style w:type="character" w:customStyle="1" w:styleId="WW8Num21z0">
    <w:name w:val="WW8Num21z0"/>
    <w:rsid w:val="007F7381"/>
    <w:rPr>
      <w:rFonts w:ascii="Vladimir Script" w:hAnsi="Vladimir Script" w:cs="Vladimir Script"/>
    </w:rPr>
  </w:style>
  <w:style w:type="character" w:customStyle="1" w:styleId="WW8Num21z1">
    <w:name w:val="WW8Num21z1"/>
    <w:rsid w:val="007F7381"/>
    <w:rPr>
      <w:rFonts w:ascii="Courier New" w:hAnsi="Courier New" w:cs="Courier New"/>
    </w:rPr>
  </w:style>
  <w:style w:type="character" w:customStyle="1" w:styleId="WW8Num21z2">
    <w:name w:val="WW8Num21z2"/>
    <w:rsid w:val="007F7381"/>
    <w:rPr>
      <w:rFonts w:ascii="Wingdings" w:hAnsi="Wingdings" w:cs="Wingdings"/>
    </w:rPr>
  </w:style>
  <w:style w:type="character" w:customStyle="1" w:styleId="WW8Num21z3">
    <w:name w:val="WW8Num21z3"/>
    <w:rsid w:val="007F7381"/>
    <w:rPr>
      <w:rFonts w:ascii="Symbol" w:hAnsi="Symbol" w:cs="Symbol"/>
    </w:rPr>
  </w:style>
  <w:style w:type="character" w:customStyle="1" w:styleId="WW8Num22z0">
    <w:name w:val="WW8Num22z0"/>
    <w:rsid w:val="007F7381"/>
  </w:style>
  <w:style w:type="character" w:customStyle="1" w:styleId="WW8Num22z1">
    <w:name w:val="WW8Num22z1"/>
    <w:rsid w:val="007F7381"/>
  </w:style>
  <w:style w:type="character" w:customStyle="1" w:styleId="WW8Num22z2">
    <w:name w:val="WW8Num22z2"/>
    <w:rsid w:val="007F7381"/>
  </w:style>
  <w:style w:type="character" w:customStyle="1" w:styleId="WW8Num22z3">
    <w:name w:val="WW8Num22z3"/>
    <w:rsid w:val="007F7381"/>
  </w:style>
  <w:style w:type="character" w:customStyle="1" w:styleId="WW8Num22z4">
    <w:name w:val="WW8Num22z4"/>
    <w:rsid w:val="007F7381"/>
  </w:style>
  <w:style w:type="character" w:customStyle="1" w:styleId="WW8Num22z5">
    <w:name w:val="WW8Num22z5"/>
    <w:rsid w:val="007F7381"/>
  </w:style>
  <w:style w:type="character" w:customStyle="1" w:styleId="WW8Num22z6">
    <w:name w:val="WW8Num22z6"/>
    <w:rsid w:val="007F7381"/>
  </w:style>
  <w:style w:type="character" w:customStyle="1" w:styleId="WW8Num22z7">
    <w:name w:val="WW8Num22z7"/>
    <w:rsid w:val="007F7381"/>
  </w:style>
  <w:style w:type="character" w:customStyle="1" w:styleId="WW8Num22z8">
    <w:name w:val="WW8Num22z8"/>
    <w:rsid w:val="007F7381"/>
  </w:style>
  <w:style w:type="character" w:customStyle="1" w:styleId="WW8Num23z0">
    <w:name w:val="WW8Num23z0"/>
    <w:rsid w:val="007F7381"/>
    <w:rPr>
      <w:rFonts w:cs="Times New Roman"/>
    </w:rPr>
  </w:style>
  <w:style w:type="character" w:customStyle="1" w:styleId="WW8Num23z1">
    <w:name w:val="WW8Num23z1"/>
    <w:rsid w:val="007F7381"/>
    <w:rPr>
      <w:rFonts w:ascii="Vladimir Script" w:hAnsi="Vladimir Script" w:cs="Vladimir Script"/>
    </w:rPr>
  </w:style>
  <w:style w:type="character" w:customStyle="1" w:styleId="WW8Num24z0">
    <w:name w:val="WW8Num24z0"/>
    <w:rsid w:val="007F7381"/>
    <w:rPr>
      <w:rFonts w:cs="Times New Roman"/>
    </w:rPr>
  </w:style>
  <w:style w:type="character" w:customStyle="1" w:styleId="WW8Num25z0">
    <w:name w:val="WW8Num25z0"/>
    <w:rsid w:val="007F7381"/>
    <w:rPr>
      <w:rFonts w:cs="Times New Roman"/>
    </w:rPr>
  </w:style>
  <w:style w:type="character" w:customStyle="1" w:styleId="WW8Num26z0">
    <w:name w:val="WW8Num26z0"/>
    <w:rsid w:val="007F7381"/>
    <w:rPr>
      <w:rFonts w:cs="Times New Roman"/>
    </w:rPr>
  </w:style>
  <w:style w:type="character" w:customStyle="1" w:styleId="WW8Num27z0">
    <w:name w:val="WW8Num27z0"/>
    <w:rsid w:val="007F7381"/>
    <w:rPr>
      <w:rFonts w:cs="Times New Roman"/>
      <w:b w:val="0"/>
      <w:bCs w:val="0"/>
    </w:rPr>
  </w:style>
  <w:style w:type="character" w:customStyle="1" w:styleId="WW8Num28z0">
    <w:name w:val="WW8Num28z0"/>
    <w:rsid w:val="007F7381"/>
    <w:rPr>
      <w:rFonts w:ascii="Vladimir Script" w:hAnsi="Vladimir Script" w:cs="Vladimir Script"/>
    </w:rPr>
  </w:style>
  <w:style w:type="character" w:customStyle="1" w:styleId="WW8Num28z1">
    <w:name w:val="WW8Num28z1"/>
    <w:rsid w:val="007F7381"/>
    <w:rPr>
      <w:rFonts w:cs="Times New Roman"/>
    </w:rPr>
  </w:style>
  <w:style w:type="character" w:customStyle="1" w:styleId="WW8Num28z2">
    <w:name w:val="WW8Num28z2"/>
    <w:rsid w:val="007F7381"/>
    <w:rPr>
      <w:rFonts w:ascii="Wingdings" w:hAnsi="Wingdings" w:cs="Wingdings"/>
    </w:rPr>
  </w:style>
  <w:style w:type="character" w:customStyle="1" w:styleId="WW8Num28z3">
    <w:name w:val="WW8Num28z3"/>
    <w:rsid w:val="007F7381"/>
    <w:rPr>
      <w:rFonts w:ascii="Symbol" w:hAnsi="Symbol" w:cs="Symbol"/>
    </w:rPr>
  </w:style>
  <w:style w:type="character" w:customStyle="1" w:styleId="WW8Num28z4">
    <w:name w:val="WW8Num28z4"/>
    <w:rsid w:val="007F7381"/>
    <w:rPr>
      <w:rFonts w:ascii="Courier New" w:hAnsi="Courier New" w:cs="Courier New"/>
    </w:rPr>
  </w:style>
  <w:style w:type="character" w:customStyle="1" w:styleId="WW8Num29z0">
    <w:name w:val="WW8Num29z0"/>
    <w:rsid w:val="007F7381"/>
    <w:rPr>
      <w:rFonts w:cs="Times New Roman"/>
    </w:rPr>
  </w:style>
  <w:style w:type="character" w:customStyle="1" w:styleId="WW8Num30z0">
    <w:name w:val="WW8Num30z0"/>
    <w:rsid w:val="007F7381"/>
    <w:rPr>
      <w:rFonts w:cs="Times New Roman"/>
    </w:rPr>
  </w:style>
  <w:style w:type="character" w:customStyle="1" w:styleId="WW8Num31z0">
    <w:name w:val="WW8Num31z0"/>
    <w:rsid w:val="007F7381"/>
    <w:rPr>
      <w:rFonts w:cs="Times New Roman"/>
    </w:rPr>
  </w:style>
  <w:style w:type="character" w:customStyle="1" w:styleId="WW8Num31z1">
    <w:name w:val="WW8Num31z1"/>
    <w:rsid w:val="007F7381"/>
    <w:rPr>
      <w:rFonts w:cs="Times New Roman"/>
      <w:b w:val="0"/>
      <w:bCs w:val="0"/>
    </w:rPr>
  </w:style>
  <w:style w:type="character" w:customStyle="1" w:styleId="WW8Num32z0">
    <w:name w:val="WW8Num32z0"/>
    <w:rsid w:val="007F7381"/>
  </w:style>
  <w:style w:type="character" w:customStyle="1" w:styleId="WW8Num32z1">
    <w:name w:val="WW8Num32z1"/>
    <w:rsid w:val="007F7381"/>
  </w:style>
  <w:style w:type="character" w:customStyle="1" w:styleId="WW8Num32z2">
    <w:name w:val="WW8Num32z2"/>
    <w:rsid w:val="007F7381"/>
  </w:style>
  <w:style w:type="character" w:customStyle="1" w:styleId="WW8Num32z3">
    <w:name w:val="WW8Num32z3"/>
    <w:rsid w:val="007F7381"/>
  </w:style>
  <w:style w:type="character" w:customStyle="1" w:styleId="WW8Num32z4">
    <w:name w:val="WW8Num32z4"/>
    <w:rsid w:val="007F7381"/>
  </w:style>
  <w:style w:type="character" w:customStyle="1" w:styleId="WW8Num32z5">
    <w:name w:val="WW8Num32z5"/>
    <w:rsid w:val="007F7381"/>
  </w:style>
  <w:style w:type="character" w:customStyle="1" w:styleId="WW8Num32z6">
    <w:name w:val="WW8Num32z6"/>
    <w:rsid w:val="007F7381"/>
  </w:style>
  <w:style w:type="character" w:customStyle="1" w:styleId="WW8Num32z7">
    <w:name w:val="WW8Num32z7"/>
    <w:rsid w:val="007F7381"/>
  </w:style>
  <w:style w:type="character" w:customStyle="1" w:styleId="WW8Num32z8">
    <w:name w:val="WW8Num32z8"/>
    <w:rsid w:val="007F7381"/>
  </w:style>
  <w:style w:type="character" w:customStyle="1" w:styleId="WW8Num33z0">
    <w:name w:val="WW8Num33z0"/>
    <w:rsid w:val="007F7381"/>
    <w:rPr>
      <w:rFonts w:cs="Times New Roman"/>
    </w:rPr>
  </w:style>
  <w:style w:type="character" w:customStyle="1" w:styleId="WW8Num34z0">
    <w:name w:val="WW8Num34z0"/>
    <w:rsid w:val="007F7381"/>
    <w:rPr>
      <w:rFonts w:cs="Times New Roman"/>
    </w:rPr>
  </w:style>
  <w:style w:type="character" w:customStyle="1" w:styleId="WW8Num35z0">
    <w:name w:val="WW8Num35z0"/>
    <w:rsid w:val="007F7381"/>
  </w:style>
  <w:style w:type="character" w:customStyle="1" w:styleId="WW8Num35z1">
    <w:name w:val="WW8Num35z1"/>
    <w:rsid w:val="007F7381"/>
  </w:style>
  <w:style w:type="character" w:customStyle="1" w:styleId="WW8Num35z2">
    <w:name w:val="WW8Num35z2"/>
    <w:rsid w:val="007F7381"/>
  </w:style>
  <w:style w:type="character" w:customStyle="1" w:styleId="WW8Num35z3">
    <w:name w:val="WW8Num35z3"/>
    <w:rsid w:val="007F7381"/>
  </w:style>
  <w:style w:type="character" w:customStyle="1" w:styleId="WW8Num35z4">
    <w:name w:val="WW8Num35z4"/>
    <w:rsid w:val="007F7381"/>
  </w:style>
  <w:style w:type="character" w:customStyle="1" w:styleId="WW8Num35z5">
    <w:name w:val="WW8Num35z5"/>
    <w:rsid w:val="007F7381"/>
  </w:style>
  <w:style w:type="character" w:customStyle="1" w:styleId="WW8Num35z6">
    <w:name w:val="WW8Num35z6"/>
    <w:rsid w:val="007F7381"/>
  </w:style>
  <w:style w:type="character" w:customStyle="1" w:styleId="WW8Num35z7">
    <w:name w:val="WW8Num35z7"/>
    <w:rsid w:val="007F7381"/>
  </w:style>
  <w:style w:type="character" w:customStyle="1" w:styleId="WW8Num35z8">
    <w:name w:val="WW8Num35z8"/>
    <w:rsid w:val="007F7381"/>
  </w:style>
  <w:style w:type="character" w:customStyle="1" w:styleId="WW8Num36z0">
    <w:name w:val="WW8Num36z0"/>
    <w:rsid w:val="007F7381"/>
    <w:rPr>
      <w:rFonts w:ascii="Vladimir Script" w:hAnsi="Vladimir Script" w:cs="Vladimir Script"/>
      <w:sz w:val="28"/>
      <w:szCs w:val="28"/>
    </w:rPr>
  </w:style>
  <w:style w:type="character" w:customStyle="1" w:styleId="WW8Num36z1">
    <w:name w:val="WW8Num36z1"/>
    <w:rsid w:val="007F7381"/>
    <w:rPr>
      <w:rFonts w:ascii="Courier New" w:hAnsi="Courier New" w:cs="Courier New"/>
    </w:rPr>
  </w:style>
  <w:style w:type="character" w:customStyle="1" w:styleId="WW8Num36z2">
    <w:name w:val="WW8Num36z2"/>
    <w:rsid w:val="007F7381"/>
    <w:rPr>
      <w:rFonts w:ascii="Wingdings" w:hAnsi="Wingdings" w:cs="Wingdings"/>
    </w:rPr>
  </w:style>
  <w:style w:type="character" w:customStyle="1" w:styleId="WW8Num36z3">
    <w:name w:val="WW8Num36z3"/>
    <w:rsid w:val="007F7381"/>
    <w:rPr>
      <w:rFonts w:ascii="Symbol" w:hAnsi="Symbol" w:cs="Symbol"/>
    </w:rPr>
  </w:style>
  <w:style w:type="character" w:customStyle="1" w:styleId="WW8Num37z0">
    <w:name w:val="WW8Num37z0"/>
    <w:rsid w:val="007F7381"/>
    <w:rPr>
      <w:rFonts w:cs="Times New Roman"/>
    </w:rPr>
  </w:style>
  <w:style w:type="character" w:customStyle="1" w:styleId="WW8Num38z0">
    <w:name w:val="WW8Num38z0"/>
    <w:rsid w:val="007F7381"/>
    <w:rPr>
      <w:rFonts w:ascii="Vladimir Script" w:hAnsi="Vladimir Script" w:cs="Vladimir Script"/>
    </w:rPr>
  </w:style>
  <w:style w:type="character" w:customStyle="1" w:styleId="WW8Num38z1">
    <w:name w:val="WW8Num38z1"/>
    <w:rsid w:val="007F7381"/>
    <w:rPr>
      <w:rFonts w:ascii="Courier New" w:hAnsi="Courier New" w:cs="Courier New"/>
    </w:rPr>
  </w:style>
  <w:style w:type="character" w:customStyle="1" w:styleId="WW8Num38z2">
    <w:name w:val="WW8Num38z2"/>
    <w:rsid w:val="007F7381"/>
    <w:rPr>
      <w:rFonts w:ascii="Wingdings" w:hAnsi="Wingdings" w:cs="Wingdings"/>
    </w:rPr>
  </w:style>
  <w:style w:type="character" w:customStyle="1" w:styleId="WW8Num38z3">
    <w:name w:val="WW8Num38z3"/>
    <w:rsid w:val="007F7381"/>
    <w:rPr>
      <w:rFonts w:ascii="Symbol" w:hAnsi="Symbol" w:cs="Symbol"/>
    </w:rPr>
  </w:style>
  <w:style w:type="character" w:customStyle="1" w:styleId="WW8Num39z0">
    <w:name w:val="WW8Num39z0"/>
    <w:rsid w:val="007F7381"/>
    <w:rPr>
      <w:rFonts w:cs="Times New Roman"/>
    </w:rPr>
  </w:style>
  <w:style w:type="character" w:customStyle="1" w:styleId="WW8Num40z0">
    <w:name w:val="WW8Num40z0"/>
    <w:rsid w:val="007F7381"/>
    <w:rPr>
      <w:rFonts w:cs="Times New Roman"/>
    </w:rPr>
  </w:style>
  <w:style w:type="character" w:customStyle="1" w:styleId="WW8Num41z0">
    <w:name w:val="WW8Num41z0"/>
    <w:rsid w:val="007F7381"/>
    <w:rPr>
      <w:rFonts w:cs="Times New Roman"/>
    </w:rPr>
  </w:style>
  <w:style w:type="character" w:customStyle="1" w:styleId="WW8Num42z0">
    <w:name w:val="WW8Num42z0"/>
    <w:rsid w:val="007F7381"/>
    <w:rPr>
      <w:rFonts w:ascii="Vladimir Script" w:hAnsi="Vladimir Script" w:cs="Vladimir Script"/>
    </w:rPr>
  </w:style>
  <w:style w:type="character" w:customStyle="1" w:styleId="WW8Num42z1">
    <w:name w:val="WW8Num42z1"/>
    <w:rsid w:val="007F7381"/>
    <w:rPr>
      <w:rFonts w:ascii="Courier New" w:hAnsi="Courier New" w:cs="Courier New"/>
    </w:rPr>
  </w:style>
  <w:style w:type="character" w:customStyle="1" w:styleId="WW8Num42z2">
    <w:name w:val="WW8Num42z2"/>
    <w:rsid w:val="007F7381"/>
    <w:rPr>
      <w:rFonts w:ascii="Wingdings" w:hAnsi="Wingdings" w:cs="Wingdings"/>
    </w:rPr>
  </w:style>
  <w:style w:type="character" w:customStyle="1" w:styleId="WW8Num42z3">
    <w:name w:val="WW8Num42z3"/>
    <w:rsid w:val="007F7381"/>
    <w:rPr>
      <w:rFonts w:ascii="Symbol" w:hAnsi="Symbol" w:cs="Symbol"/>
    </w:rPr>
  </w:style>
  <w:style w:type="character" w:customStyle="1" w:styleId="14">
    <w:name w:val="Основной шрифт абзаца1"/>
    <w:rsid w:val="007F7381"/>
  </w:style>
  <w:style w:type="character" w:customStyle="1" w:styleId="15">
    <w:name w:val="Знак примечания1"/>
    <w:rsid w:val="007F7381"/>
    <w:rPr>
      <w:sz w:val="16"/>
      <w:szCs w:val="16"/>
    </w:rPr>
  </w:style>
  <w:style w:type="character" w:customStyle="1" w:styleId="FontStyle13">
    <w:name w:val="Font Style13"/>
    <w:rsid w:val="007F7381"/>
    <w:rPr>
      <w:rFonts w:ascii="Times New Roman" w:hAnsi="Times New Roman" w:cs="Times New Roman"/>
      <w:spacing w:val="-10"/>
      <w:sz w:val="28"/>
      <w:szCs w:val="28"/>
    </w:rPr>
  </w:style>
  <w:style w:type="paragraph" w:customStyle="1" w:styleId="16">
    <w:name w:val="Указатель1"/>
    <w:basedOn w:val="a"/>
    <w:rsid w:val="007F7381"/>
    <w:pPr>
      <w:suppressLineNumbers/>
      <w:suppressAutoHyphens/>
    </w:pPr>
    <w:rPr>
      <w:rFonts w:ascii="Calibri" w:eastAsia="Times New Roman" w:hAnsi="Calibri" w:cs="FreeSans"/>
      <w:lang w:eastAsia="zh-CN"/>
    </w:rPr>
  </w:style>
  <w:style w:type="paragraph" w:customStyle="1" w:styleId="17">
    <w:name w:val="Схема документа1"/>
    <w:basedOn w:val="a"/>
    <w:rsid w:val="007F7381"/>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7F7381"/>
    <w:pPr>
      <w:suppressAutoHyphens/>
      <w:spacing w:after="0" w:line="240" w:lineRule="auto"/>
    </w:pPr>
    <w:rPr>
      <w:rFonts w:ascii="Arial" w:eastAsia="Times New Roman" w:hAnsi="Arial" w:cs="Arial"/>
      <w:b/>
      <w:bCs/>
      <w:sz w:val="24"/>
      <w:szCs w:val="24"/>
      <w:lang w:eastAsia="zh-CN"/>
    </w:rPr>
  </w:style>
  <w:style w:type="paragraph" w:customStyle="1" w:styleId="310">
    <w:name w:val="Основной текст 31"/>
    <w:basedOn w:val="a"/>
    <w:rsid w:val="007F7381"/>
    <w:pPr>
      <w:suppressAutoHyphens/>
      <w:spacing w:after="120"/>
    </w:pPr>
    <w:rPr>
      <w:rFonts w:ascii="Calibri" w:eastAsia="Times New Roman" w:hAnsi="Calibri" w:cs="Times New Roman"/>
      <w:sz w:val="16"/>
      <w:szCs w:val="16"/>
      <w:lang w:eastAsia="zh-CN"/>
    </w:rPr>
  </w:style>
  <w:style w:type="paragraph" w:customStyle="1" w:styleId="18">
    <w:name w:val="Название объекта1"/>
    <w:basedOn w:val="a"/>
    <w:next w:val="a"/>
    <w:rsid w:val="007F7381"/>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9">
    <w:name w:val="Текст примечания1"/>
    <w:basedOn w:val="a"/>
    <w:rsid w:val="007F7381"/>
    <w:pPr>
      <w:suppressAutoHyphens/>
    </w:pPr>
    <w:rPr>
      <w:rFonts w:ascii="Calibri" w:eastAsia="Times New Roman" w:hAnsi="Calibri" w:cs="Times New Roman"/>
      <w:sz w:val="20"/>
      <w:szCs w:val="20"/>
      <w:lang w:eastAsia="zh-CN"/>
    </w:rPr>
  </w:style>
  <w:style w:type="paragraph" w:customStyle="1" w:styleId="printr">
    <w:name w:val="printr"/>
    <w:basedOn w:val="a"/>
    <w:rsid w:val="007F738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F7381"/>
    <w:pPr>
      <w:suppressLineNumbers/>
      <w:suppressAutoHyphens/>
    </w:pPr>
    <w:rPr>
      <w:rFonts w:ascii="Calibri" w:eastAsia="Times New Roman" w:hAnsi="Calibri" w:cs="Times New Roman"/>
      <w:lang w:eastAsia="zh-CN"/>
    </w:rPr>
  </w:style>
  <w:style w:type="paragraph" w:customStyle="1" w:styleId="affd">
    <w:name w:val="Заголовок таблицы"/>
    <w:basedOn w:val="affc"/>
    <w:rsid w:val="007F7381"/>
    <w:pPr>
      <w:jc w:val="center"/>
    </w:pPr>
    <w:rPr>
      <w:b/>
      <w:bCs/>
    </w:rPr>
  </w:style>
  <w:style w:type="character" w:customStyle="1" w:styleId="ac">
    <w:name w:val="Абзац списка Знак"/>
    <w:aliases w:val="ТЗ список Знак,Абзац списка нумерованный Знак"/>
    <w:link w:val="ab"/>
    <w:uiPriority w:val="34"/>
    <w:qFormat/>
    <w:locked/>
    <w:rsid w:val="007F7381"/>
    <w:rPr>
      <w:rFonts w:ascii="Calibri" w:eastAsia="Calibri" w:hAnsi="Calibri" w:cs="Calibri"/>
      <w:lang w:eastAsia="ru-RU"/>
    </w:rPr>
  </w:style>
  <w:style w:type="paragraph" w:customStyle="1" w:styleId="affe">
    <w:basedOn w:val="a"/>
    <w:next w:val="af3"/>
    <w:qFormat/>
    <w:rsid w:val="007F7381"/>
    <w:pPr>
      <w:spacing w:after="0" w:line="240" w:lineRule="auto"/>
      <w:jc w:val="center"/>
    </w:pPr>
    <w:rPr>
      <w:rFonts w:ascii="Times New Roman" w:eastAsia="Times New Roman" w:hAnsi="Times New Roman" w:cs="Times New Roman"/>
      <w:b/>
      <w:spacing w:val="20"/>
      <w:sz w:val="28"/>
      <w:szCs w:val="20"/>
      <w:lang w:val="x-none" w:eastAsia="x-none"/>
    </w:rPr>
  </w:style>
  <w:style w:type="character" w:customStyle="1" w:styleId="1a">
    <w:name w:val="Название Знак1"/>
    <w:uiPriority w:val="10"/>
    <w:rsid w:val="007F7381"/>
    <w:rPr>
      <w:rFonts w:ascii="Cambria" w:eastAsia="Times New Roman" w:hAnsi="Cambria" w:cs="Times New Roman"/>
      <w:b/>
      <w:bCs/>
      <w:kern w:val="28"/>
      <w:sz w:val="32"/>
      <w:szCs w:val="32"/>
      <w:lang w:eastAsia="zh-CN"/>
    </w:rPr>
  </w:style>
  <w:style w:type="paragraph" w:customStyle="1" w:styleId="Default">
    <w:name w:val="Default"/>
    <w:rsid w:val="007F7381"/>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6">
    <w:name w:val="Основной текст2"/>
    <w:uiPriority w:val="99"/>
    <w:rsid w:val="007F7381"/>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
    <w:name w:val="Öâåòîâîå âûäåëåíèå"/>
    <w:rsid w:val="007F7381"/>
    <w:rPr>
      <w:b/>
      <w:bCs/>
      <w:color w:val="26282F"/>
    </w:rPr>
  </w:style>
  <w:style w:type="table" w:customStyle="1" w:styleId="1b">
    <w:name w:val="Сетка таблицы1"/>
    <w:basedOn w:val="a1"/>
    <w:next w:val="afc"/>
    <w:uiPriority w:val="59"/>
    <w:rsid w:val="007F73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7F7381"/>
    <w:rPr>
      <w:rFonts w:ascii="Times New Roman" w:eastAsia="Times New Roman" w:hAnsi="Times New Roman" w:cs="Times New Roman"/>
      <w:sz w:val="24"/>
      <w:szCs w:val="24"/>
      <w:lang w:eastAsia="ru-RU"/>
    </w:rPr>
  </w:style>
  <w:style w:type="paragraph" w:customStyle="1" w:styleId="111">
    <w:name w:val="Рег. 1.1.1"/>
    <w:basedOn w:val="a"/>
    <w:rsid w:val="007F7381"/>
    <w:pPr>
      <w:spacing w:after="0"/>
      <w:jc w:val="both"/>
    </w:pPr>
    <w:rPr>
      <w:rFonts w:ascii="Times New Roman" w:eastAsia="Times New Roman" w:hAnsi="Times New Roman" w:cs="Times New Roman"/>
      <w:color w:val="000000"/>
      <w:sz w:val="28"/>
      <w:szCs w:val="20"/>
      <w:lang w:eastAsia="ru-RU"/>
    </w:rPr>
  </w:style>
  <w:style w:type="table" w:customStyle="1" w:styleId="27">
    <w:name w:val="Сетка таблицы2"/>
    <w:basedOn w:val="a1"/>
    <w:next w:val="afc"/>
    <w:uiPriority w:val="59"/>
    <w:rsid w:val="00D9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a0"/>
    <w:link w:val="80"/>
    <w:rsid w:val="00EA4974"/>
    <w:rPr>
      <w:rFonts w:ascii="Times New Roman" w:eastAsia="Times New Roman" w:hAnsi="Times New Roman" w:cs="Times New Roman"/>
      <w:i/>
      <w:iCs/>
      <w:sz w:val="20"/>
      <w:szCs w:val="20"/>
    </w:rPr>
  </w:style>
  <w:style w:type="paragraph" w:customStyle="1" w:styleId="80">
    <w:name w:val="Основной текст (8)"/>
    <w:basedOn w:val="a"/>
    <w:link w:val="8"/>
    <w:rsid w:val="00EA4974"/>
    <w:pPr>
      <w:widowControl w:val="0"/>
      <w:spacing w:after="0" w:line="240" w:lineRule="auto"/>
    </w:pPr>
    <w:rPr>
      <w:rFonts w:ascii="Times New Roman" w:eastAsia="Times New Roman" w:hAnsi="Times New Roman" w:cs="Times New Roman"/>
      <w:i/>
      <w:iCs/>
      <w:sz w:val="20"/>
      <w:szCs w:val="20"/>
    </w:rPr>
  </w:style>
  <w:style w:type="character" w:customStyle="1" w:styleId="afff0">
    <w:name w:val="Другое_"/>
    <w:basedOn w:val="a0"/>
    <w:link w:val="afff1"/>
    <w:rsid w:val="00EA4974"/>
    <w:rPr>
      <w:rFonts w:ascii="Times New Roman" w:eastAsia="Times New Roman" w:hAnsi="Times New Roman" w:cs="Times New Roman"/>
      <w:sz w:val="26"/>
      <w:szCs w:val="26"/>
    </w:rPr>
  </w:style>
  <w:style w:type="paragraph" w:customStyle="1" w:styleId="afff1">
    <w:name w:val="Другое"/>
    <w:basedOn w:val="a"/>
    <w:link w:val="afff0"/>
    <w:rsid w:val="00EA4974"/>
    <w:pPr>
      <w:widowControl w:val="0"/>
      <w:spacing w:after="0" w:line="259" w:lineRule="auto"/>
      <w:ind w:firstLine="400"/>
    </w:pPr>
    <w:rPr>
      <w:rFonts w:ascii="Times New Roman" w:eastAsia="Times New Roman" w:hAnsi="Times New Roman" w:cs="Times New Roman"/>
      <w:sz w:val="26"/>
      <w:szCs w:val="26"/>
    </w:rPr>
  </w:style>
  <w:style w:type="numbering" w:customStyle="1" w:styleId="43">
    <w:name w:val="Нет списка4"/>
    <w:next w:val="a2"/>
    <w:uiPriority w:val="99"/>
    <w:semiHidden/>
    <w:unhideWhenUsed/>
    <w:rsid w:val="0096020D"/>
  </w:style>
  <w:style w:type="paragraph" w:styleId="afff2">
    <w:name w:val="endnote text"/>
    <w:basedOn w:val="a"/>
    <w:link w:val="afff3"/>
    <w:uiPriority w:val="99"/>
    <w:semiHidden/>
    <w:unhideWhenUsed/>
    <w:rsid w:val="0096020D"/>
    <w:pPr>
      <w:spacing w:after="0" w:line="240" w:lineRule="auto"/>
    </w:pPr>
    <w:rPr>
      <w:rFonts w:ascii="Calibri" w:hAnsi="Calibri" w:cs="Times New Roman"/>
      <w:sz w:val="20"/>
      <w:szCs w:val="20"/>
    </w:rPr>
  </w:style>
  <w:style w:type="character" w:customStyle="1" w:styleId="afff3">
    <w:name w:val="Текст концевой сноски Знак"/>
    <w:basedOn w:val="a0"/>
    <w:link w:val="afff2"/>
    <w:uiPriority w:val="99"/>
    <w:semiHidden/>
    <w:rsid w:val="0096020D"/>
    <w:rPr>
      <w:rFonts w:ascii="Calibri" w:hAnsi="Calibri" w:cs="Times New Roman"/>
      <w:sz w:val="20"/>
      <w:szCs w:val="20"/>
    </w:rPr>
  </w:style>
  <w:style w:type="character" w:styleId="afff4">
    <w:name w:val="endnote reference"/>
    <w:basedOn w:val="a0"/>
    <w:uiPriority w:val="99"/>
    <w:semiHidden/>
    <w:unhideWhenUsed/>
    <w:rsid w:val="0096020D"/>
    <w:rPr>
      <w:vertAlign w:val="superscript"/>
    </w:rPr>
  </w:style>
  <w:style w:type="table" w:customStyle="1" w:styleId="36">
    <w:name w:val="Сетка таблицы3"/>
    <w:basedOn w:val="a1"/>
    <w:next w:val="afc"/>
    <w:uiPriority w:val="59"/>
    <w:rsid w:val="00FA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46CB-54A6-4A12-A4D4-1DFFA15B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32</Pages>
  <Words>11053</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 </cp:lastModifiedBy>
  <cp:revision>21</cp:revision>
  <cp:lastPrinted>2024-09-30T09:35:00Z</cp:lastPrinted>
  <dcterms:created xsi:type="dcterms:W3CDTF">2024-02-01T08:01:00Z</dcterms:created>
  <dcterms:modified xsi:type="dcterms:W3CDTF">2024-09-30T09:35:00Z</dcterms:modified>
</cp:coreProperties>
</file>