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EC3D" w14:textId="77777777" w:rsidR="00C77F2D" w:rsidRDefault="00C77F2D" w:rsidP="00C77F2D">
      <w:pPr>
        <w:suppressAutoHyphens/>
        <w:spacing w:after="0" w:line="240" w:lineRule="auto"/>
        <w:jc w:val="right"/>
        <w:rPr>
          <w:rFonts w:ascii="Times New Roman" w:eastAsia="Times New Roman" w:hAnsi="Times New Roman" w:cs="Times New Roman"/>
          <w:sz w:val="28"/>
          <w:szCs w:val="28"/>
          <w:highlight w:val="yellow"/>
          <w:lang w:eastAsia="zh-CN"/>
        </w:rPr>
      </w:pPr>
    </w:p>
    <w:p w14:paraId="77CE3711" w14:textId="77777777" w:rsidR="00C77F2D" w:rsidRDefault="00C77F2D" w:rsidP="00C77F2D">
      <w:pPr>
        <w:suppressAutoHyphens/>
        <w:spacing w:after="0" w:line="240" w:lineRule="auto"/>
        <w:jc w:val="right"/>
        <w:rPr>
          <w:rFonts w:ascii="Times New Roman" w:eastAsia="Times New Roman" w:hAnsi="Times New Roman" w:cs="Times New Roman"/>
          <w:sz w:val="28"/>
          <w:szCs w:val="28"/>
          <w:highlight w:val="yellow"/>
          <w:lang w:eastAsia="zh-CN"/>
        </w:rPr>
      </w:pPr>
    </w:p>
    <w:p w14:paraId="17A2DF43" w14:textId="77777777" w:rsidR="00C77F2D" w:rsidRDefault="00C77F2D" w:rsidP="00C77F2D">
      <w:pPr>
        <w:suppressAutoHyphens/>
        <w:spacing w:after="0" w:line="240" w:lineRule="auto"/>
        <w:jc w:val="right"/>
        <w:rPr>
          <w:rFonts w:ascii="Times New Roman" w:eastAsia="Times New Roman" w:hAnsi="Times New Roman" w:cs="Times New Roman"/>
          <w:sz w:val="28"/>
          <w:szCs w:val="28"/>
          <w:highlight w:val="yellow"/>
          <w:lang w:eastAsia="zh-CN"/>
        </w:rPr>
      </w:pPr>
    </w:p>
    <w:p w14:paraId="045C5CEF" w14:textId="77777777" w:rsidR="00C77F2D" w:rsidRDefault="00C77F2D" w:rsidP="00C77F2D">
      <w:pPr>
        <w:suppressAutoHyphens/>
        <w:spacing w:after="0" w:line="240" w:lineRule="auto"/>
        <w:jc w:val="right"/>
        <w:rPr>
          <w:rFonts w:ascii="Times New Roman" w:eastAsia="Times New Roman" w:hAnsi="Times New Roman" w:cs="Times New Roman"/>
          <w:sz w:val="28"/>
          <w:szCs w:val="28"/>
          <w:highlight w:val="yellow"/>
          <w:lang w:eastAsia="zh-CN"/>
        </w:rPr>
      </w:pPr>
    </w:p>
    <w:p w14:paraId="40DBA744" w14:textId="77777777" w:rsidR="00C77F2D" w:rsidRPr="00C77F2D" w:rsidRDefault="00C77F2D" w:rsidP="00C77F2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99412437"/>
      <w:r w:rsidRPr="00C77F2D">
        <w:rPr>
          <w:rFonts w:ascii="Times New Roman" w:eastAsia="Times New Roman" w:hAnsi="Times New Roman" w:cs="Times New Roman"/>
          <w:b/>
          <w:bCs/>
          <w:color w:val="4E4E4E"/>
          <w:sz w:val="24"/>
          <w:szCs w:val="24"/>
          <w:lang w:eastAsia="ru-RU"/>
        </w:rPr>
        <w:t>МУНИЦИПАЛЬНОЕ ОБРАЗОВАНИЕ БОЛЬШЕИЖОРСКОЕ ГОРОДСКОЕ ПОСЕЛЕНИЕ</w:t>
      </w:r>
      <w:r w:rsidRPr="00C77F2D">
        <w:rPr>
          <w:rFonts w:ascii="Times New Roman" w:eastAsia="Times New Roman" w:hAnsi="Times New Roman" w:cs="Times New Roman"/>
          <w:b/>
          <w:bCs/>
          <w:color w:val="4E4E4E"/>
          <w:sz w:val="24"/>
          <w:szCs w:val="24"/>
          <w:lang w:eastAsia="ru-RU"/>
        </w:rPr>
        <w:br/>
        <w:t>ЛОМОНОСОВСКОГО МУНИЦИПАЛЬНОГО РАЙОНА</w:t>
      </w:r>
      <w:r w:rsidRPr="00C77F2D">
        <w:rPr>
          <w:rFonts w:ascii="Times New Roman" w:eastAsia="Times New Roman" w:hAnsi="Times New Roman" w:cs="Times New Roman"/>
          <w:b/>
          <w:bCs/>
          <w:color w:val="4E4E4E"/>
          <w:sz w:val="24"/>
          <w:szCs w:val="24"/>
          <w:lang w:eastAsia="ru-RU"/>
        </w:rPr>
        <w:br/>
        <w:t>ЛЕНИНГРАДСКОЙ ОБЛАСТИ</w:t>
      </w:r>
    </w:p>
    <w:p w14:paraId="45ACC221" w14:textId="77777777" w:rsidR="00C77F2D" w:rsidRPr="00C77F2D" w:rsidRDefault="00C77F2D" w:rsidP="00C77F2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C77F2D">
        <w:rPr>
          <w:rFonts w:ascii="Times New Roman" w:eastAsia="Times New Roman" w:hAnsi="Times New Roman" w:cs="Times New Roman"/>
          <w:b/>
          <w:bCs/>
          <w:color w:val="4E4E4E"/>
          <w:sz w:val="24"/>
          <w:szCs w:val="24"/>
          <w:lang w:eastAsia="ru-RU"/>
        </w:rPr>
        <w:t>АДМИНИСТРАЦИЯ</w:t>
      </w:r>
      <w:bookmarkEnd w:id="0"/>
    </w:p>
    <w:p w14:paraId="0FA05172" w14:textId="77777777" w:rsidR="00C77F2D" w:rsidRPr="00C77F2D" w:rsidRDefault="00C77F2D" w:rsidP="00C77F2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146133A5" w14:textId="77777777" w:rsidR="00C77F2D" w:rsidRPr="00C77F2D" w:rsidRDefault="00C77F2D" w:rsidP="00C77F2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C77F2D">
        <w:rPr>
          <w:rFonts w:ascii="Times New Roman" w:eastAsia="Times New Roman" w:hAnsi="Times New Roman" w:cs="Times New Roman"/>
          <w:b/>
          <w:bCs/>
          <w:color w:val="4E4E4E"/>
          <w:sz w:val="24"/>
          <w:szCs w:val="24"/>
          <w:lang w:eastAsia="ru-RU"/>
        </w:rPr>
        <w:t>ПОСТАНОВЛЕНИЕ</w:t>
      </w:r>
    </w:p>
    <w:p w14:paraId="70070161" w14:textId="77777777" w:rsidR="00C77F2D" w:rsidRPr="00C77F2D" w:rsidRDefault="00C77F2D" w:rsidP="00C77F2D">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57CCC82B" w14:textId="6B7A3B1D" w:rsidR="00C77F2D" w:rsidRPr="00C77F2D" w:rsidRDefault="00C77F2D" w:rsidP="00C77F2D">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C77F2D">
        <w:rPr>
          <w:rFonts w:ascii="Times New Roman" w:eastAsia="Times New Roman" w:hAnsi="Times New Roman" w:cs="Times New Roman"/>
          <w:b/>
          <w:bCs/>
          <w:color w:val="4E4E4E"/>
          <w:sz w:val="24"/>
          <w:szCs w:val="24"/>
          <w:lang w:eastAsia="ru-RU"/>
        </w:rPr>
        <w:t>№</w:t>
      </w:r>
      <w:r>
        <w:rPr>
          <w:rFonts w:ascii="Times New Roman" w:eastAsia="Times New Roman" w:hAnsi="Times New Roman" w:cs="Times New Roman"/>
          <w:b/>
          <w:bCs/>
          <w:color w:val="4E4E4E"/>
          <w:sz w:val="24"/>
          <w:szCs w:val="24"/>
          <w:lang w:eastAsia="ru-RU"/>
        </w:rPr>
        <w:t xml:space="preserve"> 49</w:t>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r>
      <w:r w:rsidRPr="00C77F2D">
        <w:rPr>
          <w:rFonts w:ascii="Times New Roman" w:eastAsia="Times New Roman" w:hAnsi="Times New Roman" w:cs="Times New Roman"/>
          <w:b/>
          <w:bCs/>
          <w:color w:val="4E4E4E"/>
          <w:sz w:val="24"/>
          <w:szCs w:val="24"/>
          <w:lang w:eastAsia="ru-RU"/>
        </w:rPr>
        <w:tab/>
        <w:t>«</w:t>
      </w:r>
      <w:r>
        <w:rPr>
          <w:rFonts w:ascii="Times New Roman" w:eastAsia="Times New Roman" w:hAnsi="Times New Roman" w:cs="Times New Roman"/>
          <w:b/>
          <w:bCs/>
          <w:color w:val="4E4E4E"/>
          <w:sz w:val="24"/>
          <w:szCs w:val="24"/>
          <w:lang w:eastAsia="ru-RU"/>
        </w:rPr>
        <w:t>18</w:t>
      </w:r>
      <w:r w:rsidRPr="00C77F2D">
        <w:rPr>
          <w:rFonts w:ascii="Times New Roman" w:eastAsia="Times New Roman" w:hAnsi="Times New Roman" w:cs="Times New Roman"/>
          <w:b/>
          <w:bCs/>
          <w:color w:val="4E4E4E"/>
          <w:sz w:val="24"/>
          <w:szCs w:val="24"/>
          <w:lang w:eastAsia="ru-RU"/>
        </w:rPr>
        <w:t xml:space="preserve">» </w:t>
      </w:r>
      <w:proofErr w:type="gramStart"/>
      <w:r>
        <w:rPr>
          <w:rFonts w:ascii="Times New Roman" w:eastAsia="Times New Roman" w:hAnsi="Times New Roman" w:cs="Times New Roman"/>
          <w:b/>
          <w:bCs/>
          <w:color w:val="4E4E4E"/>
          <w:sz w:val="24"/>
          <w:szCs w:val="24"/>
          <w:lang w:eastAsia="ru-RU"/>
        </w:rPr>
        <w:t>апреля</w:t>
      </w:r>
      <w:r w:rsidRPr="00C77F2D">
        <w:rPr>
          <w:rFonts w:ascii="Times New Roman" w:eastAsia="Times New Roman" w:hAnsi="Times New Roman" w:cs="Times New Roman"/>
          <w:b/>
          <w:bCs/>
          <w:color w:val="4E4E4E"/>
          <w:sz w:val="24"/>
          <w:szCs w:val="24"/>
          <w:lang w:eastAsia="ru-RU"/>
        </w:rPr>
        <w:t xml:space="preserve">  202</w:t>
      </w:r>
      <w:r>
        <w:rPr>
          <w:rFonts w:ascii="Times New Roman" w:eastAsia="Times New Roman" w:hAnsi="Times New Roman" w:cs="Times New Roman"/>
          <w:b/>
          <w:bCs/>
          <w:color w:val="4E4E4E"/>
          <w:sz w:val="24"/>
          <w:szCs w:val="24"/>
          <w:lang w:eastAsia="ru-RU"/>
        </w:rPr>
        <w:t>5</w:t>
      </w:r>
      <w:proofErr w:type="gramEnd"/>
      <w:r w:rsidRPr="00C77F2D">
        <w:rPr>
          <w:rFonts w:ascii="Times New Roman" w:eastAsia="Times New Roman" w:hAnsi="Times New Roman" w:cs="Times New Roman"/>
          <w:b/>
          <w:bCs/>
          <w:color w:val="4E4E4E"/>
          <w:sz w:val="24"/>
          <w:szCs w:val="24"/>
          <w:lang w:eastAsia="ru-RU"/>
        </w:rPr>
        <w:t xml:space="preserve"> года</w:t>
      </w:r>
    </w:p>
    <w:p w14:paraId="6628030B" w14:textId="77777777" w:rsidR="00C77F2D" w:rsidRPr="00C77F2D" w:rsidRDefault="00C77F2D" w:rsidP="00C77F2D">
      <w:pPr>
        <w:widowControl w:val="0"/>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p>
    <w:p w14:paraId="2809ACA4" w14:textId="77777777" w:rsidR="00C77F2D" w:rsidRPr="00C77F2D" w:rsidRDefault="00C77F2D" w:rsidP="00C77F2D">
      <w:pPr>
        <w:suppressAutoHyphens/>
        <w:spacing w:after="0" w:line="276" w:lineRule="auto"/>
        <w:ind w:right="5952"/>
        <w:jc w:val="both"/>
        <w:rPr>
          <w:rFonts w:ascii="Times New Roman" w:eastAsia="Times New Roman" w:hAnsi="Times New Roman" w:cs="Times New Roman"/>
          <w:sz w:val="24"/>
          <w:szCs w:val="24"/>
          <w:lang w:eastAsia="zh-CN"/>
        </w:rPr>
      </w:pPr>
      <w:r w:rsidRPr="00C77F2D">
        <w:rPr>
          <w:rFonts w:ascii="Times New Roman" w:eastAsia="Times New Roman" w:hAnsi="Times New Roman" w:cs="Times New Roman"/>
          <w:sz w:val="24"/>
          <w:szCs w:val="24"/>
          <w:lang w:eastAsia="zh-CN"/>
        </w:rPr>
        <w:t>Об утверждении административного регламента предоставления муниципальной услуги «Выдача разрешения на ввод объекта в эксплуатацию, внесение изменений в разрешение на ввод объекта в эксплуатацию»</w:t>
      </w:r>
    </w:p>
    <w:p w14:paraId="1630DBC8" w14:textId="77777777" w:rsidR="00C77F2D" w:rsidRPr="00C77F2D" w:rsidRDefault="00C77F2D" w:rsidP="00C77F2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C77F2D">
        <w:rPr>
          <w:rFonts w:ascii="Times New Roman" w:eastAsia="Times New Roman" w:hAnsi="Times New Roman" w:cs="Times New Roman"/>
          <w:color w:val="000000"/>
          <w:sz w:val="24"/>
          <w:szCs w:val="24"/>
          <w:lang w:eastAsia="zh-CN"/>
        </w:rPr>
        <w:t xml:space="preserve">В соответствии с Градостроительным кодексом Российской Федерации, Федеральным законом от 06.10.2003 № 131-ФЗ «Об общих принципах местного самоуправления в Российской Федерации», </w:t>
      </w:r>
      <w:r w:rsidRPr="00C77F2D">
        <w:rPr>
          <w:rFonts w:ascii="Times New Roman" w:eastAsia="Times New Roman" w:hAnsi="Times New Roman" w:cs="Times New Roman"/>
          <w:bCs/>
          <w:kern w:val="32"/>
          <w:sz w:val="24"/>
          <w:szCs w:val="24"/>
          <w:lang w:eastAsia="zh-CN"/>
        </w:rPr>
        <w:t>Федеральным законом от 27.07.2010 № 210-ФЗ «Об организации предоставления государственных и муниципальных услуг»</w:t>
      </w:r>
      <w:r w:rsidRPr="00C77F2D">
        <w:rPr>
          <w:rFonts w:ascii="Times New Roman" w:eastAsia="Times New Roman" w:hAnsi="Times New Roman" w:cs="Times New Roman"/>
          <w:color w:val="000000"/>
          <w:sz w:val="24"/>
          <w:szCs w:val="24"/>
          <w:lang w:eastAsia="zh-CN"/>
        </w:rPr>
        <w:t xml:space="preserve">, </w:t>
      </w:r>
      <w:r w:rsidRPr="00C77F2D">
        <w:rPr>
          <w:rFonts w:ascii="Times New Roman" w:eastAsia="Times New Roman" w:hAnsi="Times New Roman" w:cs="Times New Roman"/>
          <w:sz w:val="24"/>
          <w:szCs w:val="24"/>
          <w:lang w:eastAsia="zh-CN"/>
        </w:rPr>
        <w:t xml:space="preserve">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положением </w:t>
      </w:r>
      <w:hyperlink r:id="rId7" w:history="1">
        <w:r w:rsidRPr="00C77F2D">
          <w:rPr>
            <w:rFonts w:ascii="Times New Roman" w:eastAsia="Times New Roman" w:hAnsi="Times New Roman" w:cs="Times New Roman"/>
            <w:sz w:val="24"/>
            <w:szCs w:val="24"/>
            <w:lang w:eastAsia="zh-CN"/>
          </w:rPr>
          <w:t>об администрации муниципального образования Большеижорское городское поселение Ломоносовского муниципального района Ленинградской области</w:t>
        </w:r>
      </w:hyperlink>
    </w:p>
    <w:p w14:paraId="6B6C5714" w14:textId="77777777" w:rsidR="00C77F2D" w:rsidRPr="00C77F2D" w:rsidRDefault="00C77F2D" w:rsidP="00C77F2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zh-CN"/>
        </w:rPr>
      </w:pPr>
    </w:p>
    <w:p w14:paraId="365588C9" w14:textId="77777777" w:rsidR="00C77F2D" w:rsidRPr="00C77F2D" w:rsidRDefault="00C77F2D" w:rsidP="00C77F2D">
      <w:pPr>
        <w:widowControl w:val="0"/>
        <w:suppressAutoHyphens/>
        <w:autoSpaceDE w:val="0"/>
        <w:autoSpaceDN w:val="0"/>
        <w:adjustRightInd w:val="0"/>
        <w:spacing w:after="0" w:line="240" w:lineRule="auto"/>
        <w:ind w:firstLine="720"/>
        <w:rPr>
          <w:rFonts w:ascii="Times New Roman" w:eastAsia="Times New Roman" w:hAnsi="Times New Roman" w:cs="Times New Roman"/>
          <w:b/>
          <w:sz w:val="24"/>
          <w:szCs w:val="24"/>
          <w:lang w:eastAsia="zh-CN"/>
        </w:rPr>
      </w:pPr>
      <w:r w:rsidRPr="00C77F2D">
        <w:rPr>
          <w:rFonts w:ascii="Times New Roman" w:eastAsia="Times New Roman" w:hAnsi="Times New Roman" w:cs="Times New Roman"/>
          <w:b/>
          <w:sz w:val="24"/>
          <w:szCs w:val="24"/>
          <w:lang w:eastAsia="zh-CN"/>
        </w:rPr>
        <w:t xml:space="preserve">                                         П О С Т А Н О В Л Я </w:t>
      </w:r>
      <w:proofErr w:type="gramStart"/>
      <w:r w:rsidRPr="00C77F2D">
        <w:rPr>
          <w:rFonts w:ascii="Times New Roman" w:eastAsia="Times New Roman" w:hAnsi="Times New Roman" w:cs="Times New Roman"/>
          <w:b/>
          <w:sz w:val="24"/>
          <w:szCs w:val="24"/>
          <w:lang w:eastAsia="zh-CN"/>
        </w:rPr>
        <w:t>Ю :</w:t>
      </w:r>
      <w:proofErr w:type="gramEnd"/>
    </w:p>
    <w:p w14:paraId="0A6D5DDD" w14:textId="77777777" w:rsidR="00C77F2D" w:rsidRPr="00C77F2D" w:rsidRDefault="00C77F2D" w:rsidP="00C77F2D">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4"/>
          <w:szCs w:val="24"/>
          <w:lang w:eastAsia="zh-CN"/>
        </w:rPr>
      </w:pPr>
    </w:p>
    <w:p w14:paraId="20B6AEC5" w14:textId="1D8CD983" w:rsidR="00C77F2D" w:rsidRDefault="00A91CAE" w:rsidP="00A91CA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C77F2D" w:rsidRPr="00C77F2D">
        <w:rPr>
          <w:rFonts w:ascii="Times New Roman" w:eastAsia="Times New Roman" w:hAnsi="Times New Roman" w:cs="Times New Roman"/>
          <w:sz w:val="24"/>
          <w:szCs w:val="24"/>
          <w:lang w:eastAsia="zh-CN"/>
        </w:rPr>
        <w:t xml:space="preserve"> Утвердить административный регламент по предоставлению муниципальной услуги «</w:t>
      </w:r>
      <w:r w:rsidR="00C77F2D" w:rsidRPr="00C77F2D">
        <w:rPr>
          <w:rFonts w:ascii="Times New Roman" w:eastAsia="Times New Roman" w:hAnsi="Times New Roman" w:cs="Times New Roman"/>
          <w:spacing w:val="-4"/>
          <w:sz w:val="24"/>
          <w:szCs w:val="24"/>
          <w:lang w:eastAsia="zh-CN"/>
        </w:rPr>
        <w:t>Выдача разрешения на ввод объекта в эксплуатацию, внесение изменений в разрешение на ввод объекта в эксплуатацию</w:t>
      </w:r>
      <w:r w:rsidR="00C77F2D" w:rsidRPr="00C77F2D">
        <w:rPr>
          <w:rFonts w:ascii="Times New Roman" w:eastAsia="Times New Roman" w:hAnsi="Times New Roman" w:cs="Times New Roman"/>
          <w:sz w:val="24"/>
          <w:szCs w:val="24"/>
          <w:lang w:eastAsia="zh-CN"/>
        </w:rPr>
        <w:t xml:space="preserve">» согласно Приложению. </w:t>
      </w:r>
    </w:p>
    <w:p w14:paraId="06157C48" w14:textId="300AD252" w:rsidR="00A91CAE" w:rsidRPr="00C77F2D" w:rsidRDefault="00A91CAE" w:rsidP="00A91CA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Pr>
          <w:rFonts w:ascii="Times New Roman" w:eastAsia="Times New Roman" w:hAnsi="Times New Roman" w:cs="Times New Roman"/>
          <w:color w:val="4E4E4E"/>
          <w:sz w:val="24"/>
          <w:szCs w:val="24"/>
          <w:lang w:eastAsia="ru-RU"/>
        </w:rPr>
        <w:t xml:space="preserve">Постановление № </w:t>
      </w:r>
      <w:r>
        <w:rPr>
          <w:rFonts w:ascii="Times New Roman" w:eastAsia="Times New Roman" w:hAnsi="Times New Roman" w:cs="Times New Roman"/>
          <w:color w:val="4E4E4E"/>
          <w:sz w:val="24"/>
          <w:szCs w:val="24"/>
          <w:lang w:eastAsia="ru-RU"/>
        </w:rPr>
        <w:t>68</w:t>
      </w:r>
      <w:r>
        <w:rPr>
          <w:rFonts w:ascii="Times New Roman" w:eastAsia="Times New Roman" w:hAnsi="Times New Roman" w:cs="Times New Roman"/>
          <w:color w:val="4E4E4E"/>
          <w:sz w:val="24"/>
          <w:szCs w:val="24"/>
          <w:lang w:eastAsia="ru-RU"/>
        </w:rPr>
        <w:t xml:space="preserve"> 0</w:t>
      </w:r>
      <w:r>
        <w:rPr>
          <w:rFonts w:ascii="Times New Roman" w:eastAsia="Times New Roman" w:hAnsi="Times New Roman" w:cs="Times New Roman"/>
          <w:color w:val="4E4E4E"/>
          <w:sz w:val="24"/>
          <w:szCs w:val="24"/>
          <w:lang w:eastAsia="ru-RU"/>
        </w:rPr>
        <w:t>3</w:t>
      </w:r>
      <w:r>
        <w:rPr>
          <w:rFonts w:ascii="Times New Roman" w:eastAsia="Times New Roman" w:hAnsi="Times New Roman" w:cs="Times New Roman"/>
          <w:color w:val="4E4E4E"/>
          <w:sz w:val="24"/>
          <w:szCs w:val="24"/>
          <w:lang w:eastAsia="ru-RU"/>
        </w:rPr>
        <w:t>.0</w:t>
      </w:r>
      <w:r>
        <w:rPr>
          <w:rFonts w:ascii="Times New Roman" w:eastAsia="Times New Roman" w:hAnsi="Times New Roman" w:cs="Times New Roman"/>
          <w:color w:val="4E4E4E"/>
          <w:sz w:val="24"/>
          <w:szCs w:val="24"/>
          <w:lang w:eastAsia="ru-RU"/>
        </w:rPr>
        <w:t>6</w:t>
      </w:r>
      <w:r>
        <w:rPr>
          <w:rFonts w:ascii="Times New Roman" w:eastAsia="Times New Roman" w:hAnsi="Times New Roman" w:cs="Times New Roman"/>
          <w:color w:val="4E4E4E"/>
          <w:sz w:val="24"/>
          <w:szCs w:val="24"/>
          <w:lang w:eastAsia="ru-RU"/>
        </w:rPr>
        <w:t>.2024 года у</w:t>
      </w:r>
      <w:r w:rsidRPr="00E15CEF">
        <w:rPr>
          <w:rFonts w:ascii="Times New Roman" w:eastAsia="Times New Roman" w:hAnsi="Times New Roman" w:cs="Times New Roman"/>
          <w:color w:val="4E4E4E"/>
          <w:sz w:val="24"/>
          <w:szCs w:val="24"/>
          <w:lang w:eastAsia="ru-RU"/>
        </w:rPr>
        <w:t>твер</w:t>
      </w:r>
      <w:r>
        <w:rPr>
          <w:rFonts w:ascii="Times New Roman" w:eastAsia="Times New Roman" w:hAnsi="Times New Roman" w:cs="Times New Roman"/>
          <w:color w:val="4E4E4E"/>
          <w:sz w:val="24"/>
          <w:szCs w:val="24"/>
          <w:lang w:eastAsia="ru-RU"/>
        </w:rPr>
        <w:t xml:space="preserve">жденного </w:t>
      </w:r>
      <w:r w:rsidRPr="00E15CEF">
        <w:rPr>
          <w:rFonts w:ascii="Times New Roman" w:eastAsia="Times New Roman" w:hAnsi="Times New Roman" w:cs="Times New Roman"/>
          <w:color w:val="4E4E4E"/>
          <w:sz w:val="24"/>
          <w:szCs w:val="24"/>
          <w:lang w:eastAsia="ru-RU"/>
        </w:rPr>
        <w:t>административн</w:t>
      </w:r>
      <w:r>
        <w:rPr>
          <w:rFonts w:ascii="Times New Roman" w:eastAsia="Times New Roman" w:hAnsi="Times New Roman" w:cs="Times New Roman"/>
          <w:color w:val="4E4E4E"/>
          <w:sz w:val="24"/>
          <w:szCs w:val="24"/>
          <w:lang w:eastAsia="ru-RU"/>
        </w:rPr>
        <w:t>ого</w:t>
      </w:r>
      <w:r w:rsidRPr="00E15CEF">
        <w:rPr>
          <w:rFonts w:ascii="Times New Roman" w:eastAsia="Times New Roman" w:hAnsi="Times New Roman" w:cs="Times New Roman"/>
          <w:color w:val="4E4E4E"/>
          <w:sz w:val="24"/>
          <w:szCs w:val="24"/>
          <w:lang w:eastAsia="ru-RU"/>
        </w:rPr>
        <w:t xml:space="preserve"> регламент</w:t>
      </w:r>
      <w:r>
        <w:rPr>
          <w:rFonts w:ascii="Times New Roman" w:eastAsia="Times New Roman" w:hAnsi="Times New Roman" w:cs="Times New Roman"/>
          <w:color w:val="4E4E4E"/>
          <w:sz w:val="24"/>
          <w:szCs w:val="24"/>
          <w:lang w:eastAsia="ru-RU"/>
        </w:rPr>
        <w:t>а</w:t>
      </w:r>
      <w:r w:rsidRPr="00E15CEF">
        <w:rPr>
          <w:rFonts w:ascii="Times New Roman" w:eastAsia="Times New Roman" w:hAnsi="Times New Roman" w:cs="Times New Roman"/>
          <w:color w:val="4E4E4E"/>
          <w:sz w:val="24"/>
          <w:szCs w:val="24"/>
          <w:lang w:eastAsia="ru-RU"/>
        </w:rPr>
        <w:t xml:space="preserve"> предоставления на территории МО Большеижорское городское поселение муниципальной услуги</w:t>
      </w:r>
      <w:r>
        <w:rPr>
          <w:rFonts w:ascii="Times New Roman" w:eastAsia="Times New Roman" w:hAnsi="Times New Roman" w:cs="Times New Roman"/>
          <w:color w:val="4E4E4E"/>
          <w:sz w:val="24"/>
          <w:szCs w:val="24"/>
          <w:lang w:eastAsia="ru-RU"/>
        </w:rPr>
        <w:t xml:space="preserve"> </w:t>
      </w:r>
      <w:r w:rsidRPr="00C77F2D">
        <w:rPr>
          <w:rFonts w:ascii="Times New Roman" w:eastAsia="Times New Roman" w:hAnsi="Times New Roman" w:cs="Times New Roman"/>
          <w:sz w:val="24"/>
          <w:szCs w:val="24"/>
          <w:lang w:eastAsia="zh-CN"/>
        </w:rPr>
        <w:t>«</w:t>
      </w:r>
      <w:r w:rsidRPr="00C77F2D">
        <w:rPr>
          <w:rFonts w:ascii="Times New Roman" w:eastAsia="Times New Roman" w:hAnsi="Times New Roman" w:cs="Times New Roman"/>
          <w:spacing w:val="-4"/>
          <w:sz w:val="24"/>
          <w:szCs w:val="24"/>
          <w:lang w:eastAsia="zh-CN"/>
        </w:rPr>
        <w:t>Выдача разрешения на ввод объекта в эксплуатацию, внесение изменений в разрешение на ввод объекта в эксплуатацию</w:t>
      </w:r>
      <w:r w:rsidRPr="00C77F2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считать утратившим силу.</w:t>
      </w:r>
    </w:p>
    <w:p w14:paraId="1B5B79FC" w14:textId="10D6989D" w:rsidR="00C77F2D" w:rsidRPr="00C77F2D" w:rsidRDefault="00C77F2D" w:rsidP="00C77F2D">
      <w:pPr>
        <w:suppressAutoHyphens/>
        <w:spacing w:line="276" w:lineRule="auto"/>
        <w:contextualSpacing/>
        <w:jc w:val="both"/>
        <w:rPr>
          <w:rFonts w:ascii="Times New Roman" w:eastAsia="Calibri" w:hAnsi="Times New Roman" w:cs="Times New Roman"/>
        </w:rPr>
      </w:pPr>
      <w:r w:rsidRPr="00C77F2D">
        <w:rPr>
          <w:rFonts w:ascii="Times New Roman" w:eastAsia="Times New Roman" w:hAnsi="Times New Roman" w:cs="Times New Roman"/>
          <w:color w:val="4E4E4E"/>
        </w:rPr>
        <w:t xml:space="preserve"> </w:t>
      </w:r>
      <w:r w:rsidR="00A91CAE">
        <w:rPr>
          <w:rFonts w:ascii="Times New Roman" w:eastAsia="Times New Roman" w:hAnsi="Times New Roman" w:cs="Times New Roman"/>
          <w:color w:val="4E4E4E"/>
        </w:rPr>
        <w:t>3</w:t>
      </w:r>
      <w:r w:rsidRPr="00C77F2D">
        <w:rPr>
          <w:rFonts w:ascii="Times New Roman" w:eastAsia="Times New Roman" w:hAnsi="Times New Roman" w:cs="Times New Roman"/>
          <w:color w:val="4E4E4E"/>
        </w:rPr>
        <w:t xml:space="preserve">.  </w:t>
      </w:r>
      <w:r w:rsidRPr="00C77F2D">
        <w:rPr>
          <w:rFonts w:ascii="Times New Roman" w:eastAsia="Calibri" w:hAnsi="Times New Roman" w:cs="Times New Roman"/>
        </w:rPr>
        <w:t xml:space="preserve">Разместить настоящее постановление на официальном сайте муниципального образования Большеижорское </w:t>
      </w:r>
      <w:proofErr w:type="gramStart"/>
      <w:r w:rsidRPr="00C77F2D">
        <w:rPr>
          <w:rFonts w:ascii="Times New Roman" w:eastAsia="Calibri" w:hAnsi="Times New Roman" w:cs="Times New Roman"/>
        </w:rPr>
        <w:t>городское  поселение</w:t>
      </w:r>
      <w:proofErr w:type="gramEnd"/>
      <w:r w:rsidRPr="00C77F2D">
        <w:rPr>
          <w:rFonts w:ascii="Times New Roman" w:eastAsia="Calibri" w:hAnsi="Times New Roman" w:cs="Times New Roman"/>
        </w:rPr>
        <w:t xml:space="preserve"> в информационно-телекоммуникационной сети Интернет.</w:t>
      </w:r>
    </w:p>
    <w:p w14:paraId="1F6377CA" w14:textId="678692A8" w:rsidR="00C77F2D" w:rsidRPr="00C77F2D" w:rsidRDefault="00C77F2D" w:rsidP="00C77F2D">
      <w:pPr>
        <w:suppressAutoHyphens/>
        <w:spacing w:line="276" w:lineRule="auto"/>
        <w:contextualSpacing/>
        <w:jc w:val="both"/>
        <w:rPr>
          <w:rFonts w:ascii="Times New Roman" w:eastAsia="Calibri" w:hAnsi="Times New Roman" w:cs="Times New Roman"/>
        </w:rPr>
      </w:pPr>
      <w:r w:rsidRPr="00C77F2D">
        <w:rPr>
          <w:rFonts w:ascii="Times New Roman" w:eastAsia="Calibri" w:hAnsi="Times New Roman" w:cs="Times New Roman"/>
        </w:rPr>
        <w:t xml:space="preserve"> </w:t>
      </w:r>
      <w:r w:rsidR="00A91CAE">
        <w:rPr>
          <w:rFonts w:ascii="Times New Roman" w:eastAsia="Calibri" w:hAnsi="Times New Roman" w:cs="Times New Roman"/>
        </w:rPr>
        <w:t>4</w:t>
      </w:r>
      <w:r w:rsidRPr="00C77F2D">
        <w:rPr>
          <w:rFonts w:ascii="Times New Roman" w:eastAsia="Calibri" w:hAnsi="Times New Roman" w:cs="Times New Roman"/>
        </w:rPr>
        <w:t xml:space="preserve">. Настоящее постановление вступает в силу с момента его официального опубликования.     </w:t>
      </w:r>
    </w:p>
    <w:p w14:paraId="45F73F8C" w14:textId="2E5D80C9" w:rsidR="00C77F2D" w:rsidRPr="00C77F2D" w:rsidRDefault="00C77F2D" w:rsidP="00C77F2D">
      <w:pPr>
        <w:suppressAutoHyphens/>
        <w:spacing w:line="276" w:lineRule="auto"/>
        <w:contextualSpacing/>
        <w:jc w:val="both"/>
        <w:rPr>
          <w:rFonts w:ascii="Times New Roman" w:eastAsia="Calibri" w:hAnsi="Times New Roman" w:cs="Times New Roman"/>
        </w:rPr>
      </w:pPr>
      <w:r w:rsidRPr="00C77F2D">
        <w:rPr>
          <w:rFonts w:ascii="Times New Roman" w:eastAsia="Calibri" w:hAnsi="Times New Roman" w:cs="Times New Roman"/>
        </w:rPr>
        <w:t xml:space="preserve"> </w:t>
      </w:r>
      <w:r w:rsidR="00A91CAE">
        <w:rPr>
          <w:rFonts w:ascii="Times New Roman" w:eastAsia="Calibri" w:hAnsi="Times New Roman" w:cs="Times New Roman"/>
        </w:rPr>
        <w:t>5</w:t>
      </w:r>
      <w:r w:rsidRPr="00C77F2D">
        <w:rPr>
          <w:rFonts w:ascii="Times New Roman" w:eastAsia="Calibri" w:hAnsi="Times New Roman" w:cs="Times New Roman"/>
        </w:rPr>
        <w:t>. Контроль за исполнением настоящего постановления оставляю за собой.</w:t>
      </w:r>
    </w:p>
    <w:p w14:paraId="394DBC6B" w14:textId="77777777" w:rsidR="00C77F2D" w:rsidRPr="00C77F2D" w:rsidRDefault="00C77F2D" w:rsidP="00C77F2D">
      <w:pPr>
        <w:suppressAutoHyphens/>
        <w:spacing w:after="200" w:line="276" w:lineRule="auto"/>
        <w:jc w:val="both"/>
        <w:rPr>
          <w:rFonts w:ascii="Calibri" w:eastAsia="Times New Roman" w:hAnsi="Calibri" w:cs="Times New Roman"/>
          <w:lang w:eastAsia="zh-CN"/>
        </w:rPr>
      </w:pPr>
    </w:p>
    <w:p w14:paraId="7642378C" w14:textId="77777777" w:rsidR="00C77F2D" w:rsidRPr="00C77F2D" w:rsidRDefault="00C77F2D" w:rsidP="00C77F2D">
      <w:pPr>
        <w:suppressAutoHyphens/>
        <w:spacing w:after="200" w:line="276" w:lineRule="auto"/>
        <w:jc w:val="both"/>
        <w:rPr>
          <w:rFonts w:ascii="Calibri" w:eastAsia="Times New Roman" w:hAnsi="Calibri" w:cs="Times New Roman"/>
          <w:lang w:eastAsia="zh-CN"/>
        </w:rPr>
      </w:pPr>
    </w:p>
    <w:p w14:paraId="6559FE87" w14:textId="77777777" w:rsidR="00C77F2D" w:rsidRPr="00C77F2D" w:rsidRDefault="00C77F2D" w:rsidP="00C77F2D">
      <w:pPr>
        <w:suppressAutoHyphens/>
        <w:spacing w:after="200" w:line="276" w:lineRule="auto"/>
        <w:rPr>
          <w:rFonts w:ascii="Times New Roman" w:eastAsia="Times New Roman" w:hAnsi="Times New Roman" w:cs="Times New Roman"/>
          <w:lang w:eastAsia="zh-CN"/>
        </w:rPr>
      </w:pPr>
      <w:r w:rsidRPr="00C77F2D">
        <w:rPr>
          <w:rFonts w:ascii="Times New Roman" w:eastAsia="Times New Roman" w:hAnsi="Times New Roman" w:cs="Times New Roman"/>
          <w:lang w:eastAsia="zh-CN"/>
        </w:rPr>
        <w:t>Глава администрации МО</w:t>
      </w:r>
    </w:p>
    <w:p w14:paraId="6EFFF44F" w14:textId="5E2E26AF" w:rsidR="00C77F2D" w:rsidRDefault="00C77F2D" w:rsidP="00A91CAE">
      <w:pPr>
        <w:suppressAutoHyphens/>
        <w:spacing w:after="0" w:line="240" w:lineRule="auto"/>
        <w:rPr>
          <w:rFonts w:ascii="Times New Roman" w:eastAsia="Times New Roman" w:hAnsi="Times New Roman" w:cs="Times New Roman"/>
          <w:sz w:val="28"/>
          <w:szCs w:val="28"/>
          <w:highlight w:val="yellow"/>
          <w:lang w:eastAsia="zh-CN"/>
        </w:rPr>
      </w:pPr>
      <w:bookmarkStart w:id="1" w:name="_GoBack"/>
      <w:bookmarkEnd w:id="1"/>
      <w:r w:rsidRPr="00C77F2D">
        <w:rPr>
          <w:rFonts w:ascii="Times New Roman" w:eastAsia="Times New Roman" w:hAnsi="Times New Roman" w:cs="Times New Roman"/>
          <w:lang w:eastAsia="zh-CN"/>
        </w:rPr>
        <w:t>Большеижорское городское поселение</w:t>
      </w:r>
      <w:r w:rsidRPr="00C77F2D">
        <w:rPr>
          <w:rFonts w:ascii="Times New Roman" w:eastAsia="Times New Roman" w:hAnsi="Times New Roman" w:cs="Times New Roman"/>
          <w:lang w:eastAsia="zh-CN"/>
        </w:rPr>
        <w:tab/>
      </w:r>
      <w:r w:rsidRPr="00C77F2D">
        <w:rPr>
          <w:rFonts w:ascii="Times New Roman" w:eastAsia="Times New Roman" w:hAnsi="Times New Roman" w:cs="Times New Roman"/>
          <w:lang w:eastAsia="zh-CN"/>
        </w:rPr>
        <w:tab/>
      </w:r>
      <w:r w:rsidRPr="00C77F2D">
        <w:rPr>
          <w:rFonts w:ascii="Times New Roman" w:eastAsia="Times New Roman" w:hAnsi="Times New Roman" w:cs="Times New Roman"/>
          <w:lang w:eastAsia="zh-CN"/>
        </w:rPr>
        <w:tab/>
      </w:r>
      <w:r w:rsidRPr="00C77F2D">
        <w:rPr>
          <w:rFonts w:ascii="Times New Roman" w:eastAsia="Times New Roman" w:hAnsi="Times New Roman" w:cs="Times New Roman"/>
          <w:lang w:eastAsia="zh-CN"/>
        </w:rPr>
        <w:tab/>
      </w:r>
      <w:r w:rsidRPr="00C77F2D">
        <w:rPr>
          <w:rFonts w:ascii="Times New Roman" w:eastAsia="Times New Roman" w:hAnsi="Times New Roman" w:cs="Times New Roman"/>
          <w:lang w:eastAsia="zh-CN"/>
        </w:rPr>
        <w:tab/>
      </w:r>
      <w:r w:rsidRPr="00C77F2D">
        <w:rPr>
          <w:rFonts w:ascii="Times New Roman" w:eastAsia="Times New Roman" w:hAnsi="Times New Roman" w:cs="Times New Roman"/>
          <w:lang w:eastAsia="zh-CN"/>
        </w:rPr>
        <w:tab/>
      </w:r>
      <w:r w:rsidRPr="00C77F2D">
        <w:rPr>
          <w:rFonts w:ascii="Times New Roman" w:eastAsia="Times New Roman" w:hAnsi="Times New Roman" w:cs="Times New Roman"/>
          <w:lang w:eastAsia="zh-CN"/>
        </w:rPr>
        <w:tab/>
      </w:r>
      <w:proofErr w:type="spellStart"/>
      <w:r w:rsidRPr="00C77F2D">
        <w:rPr>
          <w:rFonts w:ascii="Times New Roman" w:eastAsia="Times New Roman" w:hAnsi="Times New Roman" w:cs="Times New Roman"/>
          <w:lang w:eastAsia="zh-CN"/>
        </w:rPr>
        <w:t>М.Г.Матевосян</w:t>
      </w:r>
      <w:proofErr w:type="spellEnd"/>
    </w:p>
    <w:p w14:paraId="486517AB" w14:textId="77777777" w:rsidR="00C77F2D" w:rsidRDefault="00C77F2D" w:rsidP="00C77F2D">
      <w:pPr>
        <w:suppressAutoHyphens/>
        <w:spacing w:after="0" w:line="240" w:lineRule="auto"/>
        <w:jc w:val="right"/>
        <w:rPr>
          <w:rFonts w:ascii="Times New Roman" w:eastAsia="Times New Roman" w:hAnsi="Times New Roman" w:cs="Times New Roman"/>
          <w:sz w:val="28"/>
          <w:szCs w:val="28"/>
          <w:highlight w:val="yellow"/>
          <w:lang w:eastAsia="zh-CN"/>
        </w:rPr>
      </w:pPr>
    </w:p>
    <w:p w14:paraId="51562936" w14:textId="77777777" w:rsidR="00C77F2D" w:rsidRDefault="00C77F2D" w:rsidP="00C77F2D">
      <w:pPr>
        <w:suppressAutoHyphens/>
        <w:spacing w:after="0" w:line="240" w:lineRule="auto"/>
        <w:jc w:val="right"/>
        <w:rPr>
          <w:rFonts w:ascii="Times New Roman" w:eastAsia="Times New Roman" w:hAnsi="Times New Roman" w:cs="Times New Roman"/>
          <w:sz w:val="28"/>
          <w:szCs w:val="28"/>
          <w:highlight w:val="yellow"/>
          <w:lang w:eastAsia="zh-CN"/>
        </w:rPr>
      </w:pPr>
    </w:p>
    <w:p w14:paraId="1C6863D1" w14:textId="77777777" w:rsidR="00C77F2D" w:rsidRDefault="00C77F2D" w:rsidP="00C77F2D">
      <w:pPr>
        <w:suppressAutoHyphens/>
        <w:spacing w:after="0" w:line="240" w:lineRule="auto"/>
        <w:jc w:val="right"/>
        <w:rPr>
          <w:rFonts w:ascii="Times New Roman" w:eastAsia="Times New Roman" w:hAnsi="Times New Roman" w:cs="Times New Roman"/>
          <w:sz w:val="28"/>
          <w:szCs w:val="28"/>
          <w:highlight w:val="yellow"/>
          <w:lang w:eastAsia="zh-CN"/>
        </w:rPr>
      </w:pPr>
    </w:p>
    <w:p w14:paraId="6B99775F" w14:textId="635E754C" w:rsidR="00C77F2D" w:rsidRPr="00C77F2D" w:rsidRDefault="00A91CAE" w:rsidP="004408EA">
      <w:pPr>
        <w:widowControl w:val="0"/>
        <w:autoSpaceDE w:val="0"/>
        <w:autoSpaceDN w:val="0"/>
        <w:adjustRightInd w:val="0"/>
        <w:ind w:left="6300"/>
        <w:jc w:val="right"/>
        <w:rPr>
          <w:rFonts w:ascii="Times New Roman" w:eastAsia="Times New Roman" w:hAnsi="Times New Roman" w:cs="Times New Roman"/>
          <w:b/>
          <w:bCs/>
          <w:sz w:val="28"/>
          <w:szCs w:val="28"/>
          <w:lang w:eastAsia="zh-CN"/>
        </w:rPr>
      </w:pPr>
      <w:r>
        <w:rPr>
          <w:rFonts w:ascii="Times New Roman" w:hAnsi="Times New Roman" w:cs="Times New Roman"/>
          <w:sz w:val="24"/>
          <w:szCs w:val="24"/>
        </w:rPr>
        <w:lastRenderedPageBreak/>
        <w:t>У</w:t>
      </w:r>
      <w:r w:rsidR="00BC07B2" w:rsidRPr="00523791">
        <w:rPr>
          <w:rFonts w:ascii="Times New Roman" w:hAnsi="Times New Roman" w:cs="Times New Roman"/>
          <w:sz w:val="24"/>
          <w:szCs w:val="24"/>
        </w:rPr>
        <w:t>ТВЕРЖДЕН</w:t>
      </w:r>
      <w:r w:rsidR="00BC07B2" w:rsidRPr="00523791">
        <w:rPr>
          <w:rFonts w:ascii="Times New Roman" w:hAnsi="Times New Roman" w:cs="Times New Roman"/>
          <w:sz w:val="24"/>
          <w:szCs w:val="24"/>
        </w:rPr>
        <w:tab/>
      </w:r>
      <w:r w:rsidR="00BC07B2" w:rsidRPr="00523791">
        <w:rPr>
          <w:rFonts w:ascii="Times New Roman" w:hAnsi="Times New Roman" w:cs="Times New Roman"/>
          <w:sz w:val="24"/>
          <w:szCs w:val="24"/>
        </w:rPr>
        <w:br/>
        <w:t>постановлением администрации МО Большеижорское городское поселение от</w:t>
      </w:r>
      <w:r w:rsidR="00BC07B2" w:rsidRPr="00523791">
        <w:rPr>
          <w:rFonts w:ascii="Times New Roman" w:hAnsi="Times New Roman" w:cs="Times New Roman"/>
          <w:color w:val="000000"/>
          <w:sz w:val="24"/>
          <w:szCs w:val="24"/>
        </w:rPr>
        <w:t xml:space="preserve"> </w:t>
      </w:r>
      <w:r w:rsidR="00BC07B2">
        <w:rPr>
          <w:rFonts w:ascii="Times New Roman" w:hAnsi="Times New Roman" w:cs="Times New Roman"/>
          <w:color w:val="000000"/>
          <w:sz w:val="24"/>
          <w:szCs w:val="24"/>
        </w:rPr>
        <w:t>18</w:t>
      </w:r>
      <w:r w:rsidR="00BC07B2" w:rsidRPr="00523791">
        <w:rPr>
          <w:rFonts w:ascii="Times New Roman" w:hAnsi="Times New Roman" w:cs="Times New Roman"/>
          <w:color w:val="000000"/>
          <w:sz w:val="24"/>
          <w:szCs w:val="24"/>
        </w:rPr>
        <w:t>.</w:t>
      </w:r>
      <w:r w:rsidR="00BC07B2">
        <w:rPr>
          <w:rFonts w:ascii="Times New Roman" w:hAnsi="Times New Roman" w:cs="Times New Roman"/>
          <w:color w:val="000000"/>
          <w:sz w:val="24"/>
          <w:szCs w:val="24"/>
        </w:rPr>
        <w:t>04</w:t>
      </w:r>
      <w:r w:rsidR="00BC07B2" w:rsidRPr="00523791">
        <w:rPr>
          <w:rFonts w:ascii="Times New Roman" w:hAnsi="Times New Roman" w:cs="Times New Roman"/>
          <w:color w:val="000000"/>
          <w:sz w:val="24"/>
          <w:szCs w:val="24"/>
        </w:rPr>
        <w:t>.202</w:t>
      </w:r>
      <w:r w:rsidR="00BC07B2">
        <w:rPr>
          <w:rFonts w:ascii="Times New Roman" w:hAnsi="Times New Roman" w:cs="Times New Roman"/>
          <w:color w:val="000000"/>
          <w:sz w:val="24"/>
          <w:szCs w:val="24"/>
        </w:rPr>
        <w:t>5</w:t>
      </w:r>
      <w:r w:rsidR="00BC07B2" w:rsidRPr="0052379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49</w:t>
      </w:r>
      <w:r w:rsidR="00BC07B2" w:rsidRPr="00523791">
        <w:rPr>
          <w:rFonts w:ascii="Times New Roman" w:hAnsi="Times New Roman" w:cs="Times New Roman"/>
          <w:color w:val="000000"/>
          <w:sz w:val="24"/>
          <w:szCs w:val="24"/>
        </w:rPr>
        <w:t xml:space="preserve"> </w:t>
      </w:r>
      <w:r w:rsidR="00BC07B2" w:rsidRPr="00523791">
        <w:rPr>
          <w:rFonts w:ascii="Times New Roman" w:hAnsi="Times New Roman" w:cs="Times New Roman"/>
          <w:sz w:val="24"/>
          <w:szCs w:val="24"/>
        </w:rPr>
        <w:t>(приложение)</w:t>
      </w:r>
    </w:p>
    <w:p w14:paraId="333C5595" w14:textId="3871858A" w:rsidR="00BC07B2" w:rsidRPr="00E87F03" w:rsidRDefault="00BC07B2" w:rsidP="004408EA">
      <w:pPr>
        <w:widowControl w:val="0"/>
        <w:suppressAutoHyphens/>
        <w:autoSpaceDE w:val="0"/>
        <w:spacing w:after="0" w:line="240" w:lineRule="auto"/>
        <w:ind w:left="1134" w:hanging="426"/>
        <w:contextualSpacing/>
        <w:jc w:val="center"/>
        <w:rPr>
          <w:rFonts w:ascii="Times New Roman" w:eastAsia="Times New Roman" w:hAnsi="Times New Roman" w:cs="Times New Roman"/>
          <w:b/>
          <w:bCs/>
          <w:sz w:val="24"/>
          <w:szCs w:val="24"/>
          <w:lang w:eastAsia="zh-CN"/>
        </w:rPr>
      </w:pPr>
      <w:r w:rsidRPr="00E87F03">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7781CFDD" w14:textId="6A03EA31" w:rsidR="00C77F2D" w:rsidRPr="00E87F03" w:rsidRDefault="00C77F2D" w:rsidP="00C77F2D">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r w:rsidRPr="00E87F03">
        <w:rPr>
          <w:rFonts w:ascii="Times New Roman" w:eastAsia="Times New Roman" w:hAnsi="Times New Roman" w:cs="Times New Roman"/>
          <w:b/>
          <w:bCs/>
          <w:sz w:val="24"/>
          <w:szCs w:val="24"/>
          <w:lang w:eastAsia="zh-CN"/>
        </w:rPr>
        <w:t>«Выдача разрешения на ввод объекта в эксплуатацию, внесение изменений в разрешение на ввод объекта в эксплуатацию»</w:t>
      </w:r>
    </w:p>
    <w:p w14:paraId="4A105A67" w14:textId="77777777" w:rsidR="00C77F2D" w:rsidRPr="00E87F03" w:rsidRDefault="00C77F2D" w:rsidP="00C77F2D">
      <w:pPr>
        <w:widowControl w:val="0"/>
        <w:suppressAutoHyphens/>
        <w:autoSpaceDE w:val="0"/>
        <w:spacing w:after="0" w:line="240" w:lineRule="auto"/>
        <w:ind w:hanging="142"/>
        <w:contextualSpacing/>
        <w:jc w:val="center"/>
        <w:rPr>
          <w:rFonts w:ascii="Times New Roman" w:eastAsia="Times New Roman" w:hAnsi="Times New Roman" w:cs="Times New Roman"/>
          <w:b/>
          <w:bCs/>
          <w:sz w:val="24"/>
          <w:szCs w:val="24"/>
          <w:lang w:eastAsia="zh-CN"/>
        </w:rPr>
      </w:pPr>
    </w:p>
    <w:p w14:paraId="70690AD7" w14:textId="77777777" w:rsidR="00C77F2D" w:rsidRPr="00E87F03" w:rsidRDefault="00C77F2D" w:rsidP="00C77F2D">
      <w:pPr>
        <w:widowControl w:val="0"/>
        <w:numPr>
          <w:ilvl w:val="0"/>
          <w:numId w:val="5"/>
        </w:numPr>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E87F03">
        <w:rPr>
          <w:rFonts w:ascii="Times New Roman" w:eastAsia="Times New Roman" w:hAnsi="Times New Roman" w:cs="Times New Roman"/>
          <w:b/>
          <w:bCs/>
          <w:sz w:val="24"/>
          <w:szCs w:val="24"/>
          <w:lang w:eastAsia="zh-CN"/>
        </w:rPr>
        <w:t>Общие положения</w:t>
      </w:r>
    </w:p>
    <w:p w14:paraId="08D1C9C1" w14:textId="77777777" w:rsidR="00C77F2D" w:rsidRPr="00E87F03" w:rsidRDefault="00C77F2D" w:rsidP="00C77F2D">
      <w:pPr>
        <w:widowControl w:val="0"/>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p>
    <w:p w14:paraId="73359719" w14:textId="77777777" w:rsidR="00C77F2D" w:rsidRPr="00E87F03" w:rsidRDefault="00C77F2D" w:rsidP="00C77F2D">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E87F03">
        <w:rPr>
          <w:rFonts w:ascii="Times New Roman" w:eastAsia="Times New Roman" w:hAnsi="Times New Roman" w:cs="Times New Roman"/>
          <w:sz w:val="24"/>
          <w:szCs w:val="24"/>
          <w:lang w:eastAsia="zh-CN"/>
        </w:rPr>
        <w:t xml:space="preserve">          1.1. Наименование муниципальной услуги </w:t>
      </w:r>
      <w:r w:rsidRPr="00E87F03">
        <w:rPr>
          <w:rFonts w:ascii="Times New Roman" w:eastAsia="Times New Roman" w:hAnsi="Times New Roman" w:cs="Times New Roman"/>
          <w:spacing w:val="-4"/>
          <w:sz w:val="24"/>
          <w:szCs w:val="24"/>
          <w:lang w:eastAsia="zh-CN"/>
        </w:rPr>
        <w:t xml:space="preserve">«Выдача разрешения на ввод объекта в эксплуатацию, внесение изменений в разрешение на ввод объекта в эксплуатацию». </w:t>
      </w:r>
    </w:p>
    <w:p w14:paraId="1B9CCE44" w14:textId="4D9BA6C8" w:rsidR="00C77F2D" w:rsidRPr="00E87F03" w:rsidRDefault="00C77F2D" w:rsidP="00C77F2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E87F03">
        <w:rPr>
          <w:rFonts w:ascii="Times New Roman" w:eastAsia="Times New Roman" w:hAnsi="Times New Roman" w:cs="Times New Roman"/>
          <w:sz w:val="24"/>
          <w:szCs w:val="24"/>
          <w:lang w:eastAsia="x-none"/>
        </w:rPr>
        <w:t xml:space="preserve">выдаче разрешения на ввод объекта в эксплуатацию, внесению изменений в разрешение на ввод объекта в эксплуатацию </w:t>
      </w:r>
      <w:r w:rsidRPr="00E87F03">
        <w:rPr>
          <w:rFonts w:ascii="Times New Roman" w:eastAsia="Times New Roman" w:hAnsi="Times New Roman" w:cs="Times New Roman"/>
          <w:sz w:val="24"/>
          <w:szCs w:val="24"/>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14:paraId="69A1C5CA" w14:textId="77777777" w:rsidR="00C77F2D" w:rsidRPr="00E87F03" w:rsidRDefault="00C77F2D" w:rsidP="00C77F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1.2. Заявителями, имеющими право на получение муниципальной услуги, </w:t>
      </w:r>
      <w:r w:rsidRPr="00E87F03">
        <w:rPr>
          <w:rFonts w:ascii="Times New Roman" w:eastAsia="Times New Roman" w:hAnsi="Times New Roman" w:cs="Times New Roman"/>
          <w:sz w:val="24"/>
          <w:szCs w:val="24"/>
          <w:lang w:eastAsia="ru-RU"/>
        </w:rPr>
        <w:t xml:space="preserve">(далее - заявители), </w:t>
      </w:r>
      <w:r w:rsidRPr="00E87F03">
        <w:rPr>
          <w:rFonts w:ascii="Times New Roman" w:eastAsia="Times New Roman" w:hAnsi="Times New Roman" w:cs="Times New Roman"/>
          <w:sz w:val="24"/>
          <w:szCs w:val="24"/>
          <w:lang w:eastAsia="zh-CN"/>
        </w:rPr>
        <w:t xml:space="preserve">являются застройщики, </w:t>
      </w:r>
      <w:r w:rsidRPr="00E87F03">
        <w:rPr>
          <w:rFonts w:ascii="Times New Roman" w:eastAsia="Times New Roman" w:hAnsi="Times New Roman" w:cs="Times New Roman"/>
          <w:sz w:val="24"/>
          <w:szCs w:val="24"/>
          <w:lang w:eastAsia="ru-RU"/>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E87F03">
        <w:rPr>
          <w:rFonts w:ascii="Times New Roman" w:eastAsia="Times New Roman" w:hAnsi="Times New Roman" w:cs="Times New Roman"/>
          <w:sz w:val="24"/>
          <w:szCs w:val="24"/>
          <w:lang w:eastAsia="zh-CN"/>
        </w:rPr>
        <w:t xml:space="preserve">: </w:t>
      </w:r>
    </w:p>
    <w:p w14:paraId="7E2DD455" w14:textId="77777777" w:rsidR="00C77F2D" w:rsidRPr="00E87F03" w:rsidRDefault="00C77F2D" w:rsidP="00C77F2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E87F03">
        <w:rPr>
          <w:rFonts w:ascii="Times New Roman" w:eastAsia="Times New Roman" w:hAnsi="Times New Roman" w:cs="Times New Roman"/>
          <w:sz w:val="24"/>
          <w:szCs w:val="24"/>
          <w:lang w:val="x-none" w:eastAsia="ru-RU"/>
        </w:rPr>
        <w:t xml:space="preserve">- </w:t>
      </w:r>
      <w:r w:rsidRPr="00E87F03">
        <w:rPr>
          <w:rFonts w:ascii="Times New Roman" w:eastAsia="Times New Roman" w:hAnsi="Times New Roman" w:cs="Times New Roman"/>
          <w:sz w:val="24"/>
          <w:szCs w:val="24"/>
          <w:lang w:eastAsia="ru-RU"/>
        </w:rPr>
        <w:t xml:space="preserve">   </w:t>
      </w:r>
      <w:r w:rsidRPr="00E87F03">
        <w:rPr>
          <w:rFonts w:ascii="Times New Roman" w:eastAsia="Times New Roman" w:hAnsi="Times New Roman" w:cs="Times New Roman"/>
          <w:sz w:val="24"/>
          <w:szCs w:val="24"/>
          <w:lang w:val="x-none" w:eastAsia="ru-RU"/>
        </w:rPr>
        <w:t>юридические лица</w:t>
      </w:r>
      <w:r w:rsidRPr="00E87F03">
        <w:rPr>
          <w:rFonts w:ascii="Times New Roman" w:eastAsia="Times New Roman" w:hAnsi="Times New Roman" w:cs="Times New Roman"/>
          <w:sz w:val="24"/>
          <w:szCs w:val="24"/>
          <w:lang w:eastAsia="ru-RU"/>
        </w:rPr>
        <w:t xml:space="preserve"> </w:t>
      </w:r>
      <w:r w:rsidRPr="00E87F03">
        <w:rPr>
          <w:rFonts w:ascii="Times New Roman" w:eastAsia="Times New Roman" w:hAnsi="Times New Roman" w:cs="Times New Roman"/>
          <w:sz w:val="24"/>
          <w:szCs w:val="24"/>
          <w:lang w:val="x-none" w:eastAsia="zh-C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87F03">
        <w:rPr>
          <w:rFonts w:ascii="Times New Roman" w:eastAsia="Times New Roman" w:hAnsi="Times New Roman" w:cs="Times New Roman"/>
          <w:sz w:val="24"/>
          <w:szCs w:val="24"/>
          <w:lang w:val="x-none" w:eastAsia="ru-RU"/>
        </w:rPr>
        <w:t xml:space="preserve">; </w:t>
      </w:r>
    </w:p>
    <w:p w14:paraId="3F37CE0B" w14:textId="77777777" w:rsidR="00C77F2D" w:rsidRPr="00E87F03" w:rsidRDefault="00C77F2D" w:rsidP="00C77F2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cyan"/>
          <w:lang w:eastAsia="ru-RU"/>
        </w:rPr>
      </w:pPr>
      <w:r w:rsidRPr="00E87F03">
        <w:rPr>
          <w:rFonts w:ascii="Times New Roman" w:eastAsia="Times New Roman" w:hAnsi="Times New Roman" w:cs="Times New Roman"/>
          <w:sz w:val="24"/>
          <w:szCs w:val="24"/>
          <w:lang w:val="x-none" w:eastAsia="ru-RU"/>
        </w:rPr>
        <w:t>- физические лица</w:t>
      </w:r>
      <w:r w:rsidRPr="00E87F03">
        <w:rPr>
          <w:rFonts w:ascii="Times New Roman" w:eastAsia="Times New Roman" w:hAnsi="Times New Roman" w:cs="Times New Roman"/>
          <w:sz w:val="24"/>
          <w:szCs w:val="24"/>
          <w:lang w:eastAsia="ru-RU"/>
        </w:rPr>
        <w:t xml:space="preserve">, в том числе зарегистрированные в качестве </w:t>
      </w:r>
      <w:r w:rsidRPr="00E87F03">
        <w:rPr>
          <w:rFonts w:ascii="Times New Roman" w:eastAsia="Times New Roman" w:hAnsi="Times New Roman" w:cs="Times New Roman"/>
          <w:sz w:val="24"/>
          <w:szCs w:val="24"/>
          <w:lang w:val="x-none" w:eastAsia="ru-RU"/>
        </w:rPr>
        <w:t>индивидуальны</w:t>
      </w:r>
      <w:r w:rsidRPr="00E87F03">
        <w:rPr>
          <w:rFonts w:ascii="Times New Roman" w:eastAsia="Times New Roman" w:hAnsi="Times New Roman" w:cs="Times New Roman"/>
          <w:sz w:val="24"/>
          <w:szCs w:val="24"/>
          <w:lang w:eastAsia="ru-RU"/>
        </w:rPr>
        <w:t>х</w:t>
      </w:r>
      <w:r w:rsidRPr="00E87F03">
        <w:rPr>
          <w:rFonts w:ascii="Times New Roman" w:eastAsia="Times New Roman" w:hAnsi="Times New Roman" w:cs="Times New Roman"/>
          <w:sz w:val="24"/>
          <w:szCs w:val="24"/>
          <w:lang w:val="x-none" w:eastAsia="ru-RU"/>
        </w:rPr>
        <w:t xml:space="preserve"> предпринимател</w:t>
      </w:r>
      <w:r w:rsidRPr="00E87F03">
        <w:rPr>
          <w:rFonts w:ascii="Times New Roman" w:eastAsia="Times New Roman" w:hAnsi="Times New Roman" w:cs="Times New Roman"/>
          <w:sz w:val="24"/>
          <w:szCs w:val="24"/>
          <w:lang w:eastAsia="ru-RU"/>
        </w:rPr>
        <w:t>ей.</w:t>
      </w:r>
      <w:r w:rsidRPr="00E87F03">
        <w:rPr>
          <w:rFonts w:ascii="Times New Roman" w:eastAsia="Times New Roman" w:hAnsi="Times New Roman" w:cs="Times New Roman"/>
          <w:sz w:val="24"/>
          <w:szCs w:val="24"/>
          <w:highlight w:val="cyan"/>
          <w:lang w:eastAsia="ru-RU"/>
        </w:rPr>
        <w:t xml:space="preserve">  </w:t>
      </w:r>
    </w:p>
    <w:p w14:paraId="5AE85DED" w14:textId="77777777" w:rsidR="00C77F2D" w:rsidRPr="00E87F03" w:rsidRDefault="00C77F2D" w:rsidP="00C77F2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E87F03">
        <w:rPr>
          <w:rFonts w:ascii="Times New Roman" w:eastAsia="Times New Roman" w:hAnsi="Times New Roman" w:cs="Times New Roman"/>
          <w:sz w:val="24"/>
          <w:szCs w:val="24"/>
          <w:lang w:val="x-none" w:eastAsia="ru-RU"/>
        </w:rPr>
        <w:t>Представлять интересы заявителя имеют право:</w:t>
      </w:r>
    </w:p>
    <w:p w14:paraId="1F683673" w14:textId="77777777" w:rsidR="00C77F2D" w:rsidRPr="00E87F03" w:rsidRDefault="00C77F2D" w:rsidP="00C77F2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E87F03">
        <w:rPr>
          <w:rFonts w:ascii="Times New Roman" w:eastAsia="Times New Roman" w:hAnsi="Times New Roman" w:cs="Times New Roman"/>
          <w:sz w:val="24"/>
          <w:szCs w:val="24"/>
          <w:lang w:val="x-none" w:eastAsia="ru-RU"/>
        </w:rPr>
        <w:t>- от имени физических лиц</w:t>
      </w:r>
      <w:r w:rsidRPr="00E87F03">
        <w:rPr>
          <w:rFonts w:ascii="Times New Roman" w:eastAsia="Times New Roman" w:hAnsi="Times New Roman" w:cs="Times New Roman"/>
          <w:sz w:val="24"/>
          <w:szCs w:val="24"/>
          <w:lang w:eastAsia="ru-RU"/>
        </w:rPr>
        <w:t>, в том числе зарегистрированных в качестве индивидуальных предпринимателей</w:t>
      </w:r>
      <w:r w:rsidRPr="00E87F03">
        <w:rPr>
          <w:rFonts w:ascii="Times New Roman" w:eastAsia="Times New Roman" w:hAnsi="Times New Roman" w:cs="Times New Roman"/>
          <w:sz w:val="24"/>
          <w:szCs w:val="24"/>
          <w:lang w:val="x-none" w:eastAsia="ru-RU"/>
        </w:rPr>
        <w:t>:</w:t>
      </w:r>
    </w:p>
    <w:p w14:paraId="7BFD9C16" w14:textId="77777777" w:rsidR="00C77F2D" w:rsidRPr="00E87F03" w:rsidRDefault="00C77F2D" w:rsidP="00C77F2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E87F03">
        <w:rPr>
          <w:rFonts w:ascii="Times New Roman" w:eastAsia="Times New Roman" w:hAnsi="Times New Roman" w:cs="Times New Roman"/>
          <w:sz w:val="24"/>
          <w:szCs w:val="24"/>
          <w:lang w:val="x-none" w:eastAsia="ru-RU"/>
        </w:rPr>
        <w:t>представители, действующие в силу полномочий, основанных на доверенности</w:t>
      </w:r>
      <w:r w:rsidRPr="00E87F03">
        <w:rPr>
          <w:rFonts w:ascii="Times New Roman" w:eastAsia="Times New Roman" w:hAnsi="Times New Roman" w:cs="Times New Roman"/>
          <w:sz w:val="24"/>
          <w:szCs w:val="24"/>
          <w:lang w:eastAsia="ru-RU"/>
        </w:rPr>
        <w:t xml:space="preserve">, </w:t>
      </w:r>
      <w:r w:rsidRPr="00E87F03">
        <w:rPr>
          <w:rFonts w:ascii="Times New Roman" w:eastAsia="Times New Roman" w:hAnsi="Times New Roman" w:cs="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E87F03">
        <w:rPr>
          <w:rFonts w:ascii="Times New Roman" w:eastAsia="Times New Roman" w:hAnsi="Times New Roman" w:cs="Times New Roman"/>
          <w:sz w:val="24"/>
          <w:szCs w:val="24"/>
          <w:lang w:val="x-none" w:eastAsia="ru-RU"/>
        </w:rPr>
        <w:t>;</w:t>
      </w:r>
    </w:p>
    <w:p w14:paraId="4B59EEAE" w14:textId="77777777" w:rsidR="00C77F2D" w:rsidRPr="00E87F03" w:rsidRDefault="00C77F2D" w:rsidP="00C77F2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E87F03">
        <w:rPr>
          <w:rFonts w:ascii="Times New Roman" w:eastAsia="Times New Roman" w:hAnsi="Times New Roman" w:cs="Times New Roman"/>
          <w:sz w:val="24"/>
          <w:szCs w:val="24"/>
          <w:lang w:val="x-none" w:eastAsia="ru-RU"/>
        </w:rPr>
        <w:t>- от имени юридических лиц:</w:t>
      </w:r>
    </w:p>
    <w:p w14:paraId="54265842" w14:textId="77777777" w:rsidR="00C77F2D" w:rsidRPr="00E87F03" w:rsidRDefault="00C77F2D" w:rsidP="00C77F2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E87F03">
        <w:rPr>
          <w:rFonts w:ascii="Times New Roman" w:eastAsia="Times New Roman" w:hAnsi="Times New Roman" w:cs="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5E14CE04" w14:textId="77777777" w:rsidR="00C77F2D" w:rsidRPr="00E87F03" w:rsidRDefault="00C77F2D" w:rsidP="00C77F2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E87F03">
        <w:rPr>
          <w:rFonts w:ascii="Times New Roman" w:eastAsia="Times New Roman" w:hAnsi="Times New Roman" w:cs="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14:paraId="5F305AD3" w14:textId="77777777" w:rsidR="00C77F2D" w:rsidRPr="00E87F03" w:rsidRDefault="00C77F2D" w:rsidP="00C77F2D">
      <w:pPr>
        <w:spacing w:after="0" w:line="240" w:lineRule="auto"/>
        <w:ind w:firstLine="709"/>
        <w:jc w:val="both"/>
        <w:rPr>
          <w:rFonts w:ascii="Times New Roman" w:eastAsia="Calibri" w:hAnsi="Times New Roman" w:cs="Times New Roman"/>
          <w:sz w:val="24"/>
          <w:szCs w:val="24"/>
          <w:lang w:eastAsia="ru-RU"/>
        </w:rPr>
      </w:pPr>
      <w:r w:rsidRPr="00E87F03">
        <w:rPr>
          <w:rFonts w:ascii="Times New Roman" w:eastAsia="Calibri" w:hAnsi="Times New Roman" w:cs="Times New Roman"/>
          <w:sz w:val="24"/>
          <w:szCs w:val="24"/>
          <w:lang w:eastAsia="ru-RU"/>
        </w:rPr>
        <w:lastRenderedPageBreak/>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5D1935A7" w14:textId="77777777" w:rsidR="00C77F2D" w:rsidRPr="00E87F03" w:rsidRDefault="00C77F2D" w:rsidP="00C77F2D">
      <w:pPr>
        <w:spacing w:after="0" w:line="240" w:lineRule="auto"/>
        <w:ind w:firstLine="709"/>
        <w:jc w:val="both"/>
        <w:rPr>
          <w:rFonts w:ascii="Times New Roman" w:eastAsia="Calibri" w:hAnsi="Times New Roman" w:cs="Times New Roman"/>
          <w:sz w:val="24"/>
          <w:szCs w:val="24"/>
          <w:lang w:eastAsia="ru-RU"/>
        </w:rPr>
      </w:pPr>
      <w:r w:rsidRPr="00E87F03">
        <w:rPr>
          <w:rFonts w:ascii="Times New Roman" w:eastAsia="Calibri"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2B2C422D" w14:textId="77777777" w:rsidR="00C77F2D" w:rsidRPr="00E87F03" w:rsidRDefault="00C77F2D" w:rsidP="00C77F2D">
      <w:pPr>
        <w:spacing w:after="0" w:line="240" w:lineRule="auto"/>
        <w:ind w:firstLine="709"/>
        <w:jc w:val="both"/>
        <w:rPr>
          <w:rFonts w:ascii="Times New Roman" w:eastAsia="Calibri" w:hAnsi="Times New Roman" w:cs="Times New Roman"/>
          <w:sz w:val="24"/>
          <w:szCs w:val="24"/>
          <w:lang w:eastAsia="ru-RU"/>
        </w:rPr>
      </w:pPr>
      <w:r w:rsidRPr="00E87F03">
        <w:rPr>
          <w:rFonts w:ascii="Times New Roman" w:eastAsia="Calibri" w:hAnsi="Times New Roman" w:cs="Times New Roman"/>
          <w:sz w:val="24"/>
          <w:szCs w:val="24"/>
          <w:lang w:eastAsia="ru-RU"/>
        </w:rPr>
        <w:t>- на сайте органа местного самоуправления;</w:t>
      </w:r>
    </w:p>
    <w:p w14:paraId="5BF39183" w14:textId="77777777" w:rsidR="00C77F2D" w:rsidRPr="00E87F03" w:rsidRDefault="00C77F2D" w:rsidP="00C77F2D">
      <w:pPr>
        <w:spacing w:after="0" w:line="240" w:lineRule="auto"/>
        <w:ind w:firstLine="709"/>
        <w:jc w:val="both"/>
        <w:rPr>
          <w:rFonts w:ascii="Times New Roman" w:eastAsia="Calibri" w:hAnsi="Times New Roman" w:cs="Times New Roman"/>
          <w:sz w:val="24"/>
          <w:szCs w:val="24"/>
          <w:lang w:eastAsia="ru-RU"/>
        </w:rPr>
      </w:pPr>
      <w:r w:rsidRPr="00E87F03">
        <w:rPr>
          <w:rFonts w:ascii="Times New Roman" w:eastAsia="Calibri" w:hAnsi="Times New Roman" w:cs="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A222E46" w14:textId="77777777" w:rsidR="00C77F2D" w:rsidRPr="00E87F03" w:rsidRDefault="00C77F2D" w:rsidP="00C77F2D">
      <w:pPr>
        <w:spacing w:after="0" w:line="240" w:lineRule="auto"/>
        <w:ind w:firstLine="709"/>
        <w:jc w:val="both"/>
        <w:rPr>
          <w:rFonts w:ascii="Times New Roman" w:eastAsia="Calibri" w:hAnsi="Times New Roman" w:cs="Times New Roman"/>
          <w:sz w:val="24"/>
          <w:szCs w:val="24"/>
          <w:lang w:eastAsia="ru-RU"/>
        </w:rPr>
      </w:pPr>
      <w:r w:rsidRPr="00E87F03">
        <w:rPr>
          <w:rFonts w:ascii="Times New Roman" w:eastAsia="Calibri" w:hAnsi="Times New Roman" w:cs="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87F03">
        <w:rPr>
          <w:rFonts w:ascii="Times New Roman" w:eastAsia="Times New Roman" w:hAnsi="Times New Roman" w:cs="Times New Roman"/>
          <w:sz w:val="24"/>
          <w:szCs w:val="24"/>
          <w:lang w:eastAsia="ru-RU"/>
        </w:rPr>
        <w:t xml:space="preserve">www.gu.lenobl.ru/ </w:t>
      </w:r>
      <w:hyperlink r:id="rId8" w:history="1">
        <w:r w:rsidRPr="00E87F03">
          <w:rPr>
            <w:rFonts w:ascii="Times New Roman" w:eastAsia="Times New Roman" w:hAnsi="Times New Roman" w:cs="Times New Roman"/>
            <w:sz w:val="24"/>
            <w:szCs w:val="24"/>
            <w:lang w:eastAsia="ru-RU"/>
          </w:rPr>
          <w:t>www.gosuslugi.ru</w:t>
        </w:r>
      </w:hyperlink>
      <w:r w:rsidRPr="00E87F03">
        <w:rPr>
          <w:rFonts w:ascii="Times New Roman" w:eastAsia="Times New Roman" w:hAnsi="Times New Roman" w:cs="Times New Roman"/>
          <w:sz w:val="24"/>
          <w:szCs w:val="24"/>
          <w:lang w:eastAsia="ru-RU"/>
        </w:rPr>
        <w:t>.</w:t>
      </w:r>
    </w:p>
    <w:p w14:paraId="7C560B8B" w14:textId="77777777" w:rsidR="00C77F2D" w:rsidRPr="00E87F03" w:rsidRDefault="00C77F2D" w:rsidP="00C77F2D">
      <w:pPr>
        <w:spacing w:after="0" w:line="240" w:lineRule="auto"/>
        <w:ind w:firstLine="709"/>
        <w:jc w:val="both"/>
        <w:rPr>
          <w:rFonts w:ascii="Times New Roman" w:eastAsia="Calibri" w:hAnsi="Times New Roman" w:cs="Times New Roman"/>
          <w:sz w:val="24"/>
          <w:szCs w:val="24"/>
          <w:lang w:eastAsia="ru-RU"/>
        </w:rPr>
      </w:pPr>
      <w:r w:rsidRPr="00E87F03">
        <w:rPr>
          <w:rFonts w:ascii="Times New Roman" w:eastAsia="Calibri"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0C05C4B7" w14:textId="77777777" w:rsidR="00C77F2D" w:rsidRPr="00E87F03" w:rsidRDefault="00C77F2D" w:rsidP="00C77F2D">
      <w:pPr>
        <w:spacing w:after="0" w:line="240" w:lineRule="auto"/>
        <w:ind w:firstLine="709"/>
        <w:jc w:val="both"/>
        <w:rPr>
          <w:rFonts w:ascii="Times New Roman" w:eastAsia="Times New Roman" w:hAnsi="Times New Roman" w:cs="Times New Roman"/>
          <w:sz w:val="24"/>
          <w:szCs w:val="24"/>
          <w:lang w:eastAsia="zh-CN"/>
        </w:rPr>
      </w:pPr>
    </w:p>
    <w:p w14:paraId="545865A3" w14:textId="77777777" w:rsidR="00C77F2D" w:rsidRPr="00E87F03" w:rsidRDefault="00C77F2D" w:rsidP="00C77F2D">
      <w:pPr>
        <w:suppressAutoHyphens/>
        <w:spacing w:after="0" w:line="240" w:lineRule="auto"/>
        <w:contextualSpacing/>
        <w:jc w:val="center"/>
        <w:rPr>
          <w:rFonts w:ascii="Times New Roman" w:eastAsia="Times New Roman" w:hAnsi="Times New Roman" w:cs="Times New Roman"/>
          <w:sz w:val="24"/>
          <w:szCs w:val="24"/>
          <w:lang w:eastAsia="zh-CN"/>
        </w:rPr>
      </w:pPr>
      <w:r w:rsidRPr="00E87F03">
        <w:rPr>
          <w:rFonts w:ascii="Times New Roman" w:eastAsia="Times New Roman" w:hAnsi="Times New Roman" w:cs="Times New Roman"/>
          <w:b/>
          <w:sz w:val="24"/>
          <w:szCs w:val="24"/>
          <w:lang w:eastAsia="zh-CN"/>
        </w:rPr>
        <w:t>2. Стандарт предоставления муниципальной услуги</w:t>
      </w:r>
    </w:p>
    <w:p w14:paraId="5E401127"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5ADEF76F" w14:textId="77777777" w:rsidR="00C77F2D" w:rsidRPr="00E87F03" w:rsidRDefault="00C77F2D" w:rsidP="00C77F2D">
      <w:pPr>
        <w:widowControl w:val="0"/>
        <w:suppressAutoHyphens/>
        <w:autoSpaceDE w:val="0"/>
        <w:spacing w:after="0" w:line="240" w:lineRule="auto"/>
        <w:ind w:firstLine="540"/>
        <w:jc w:val="both"/>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36C7373D" w14:textId="77777777" w:rsidR="00C77F2D" w:rsidRPr="00E87F03" w:rsidRDefault="00C77F2D" w:rsidP="00C77F2D">
      <w:pPr>
        <w:widowControl w:val="0"/>
        <w:suppressAutoHyphens/>
        <w:autoSpaceDE w:val="0"/>
        <w:spacing w:after="0" w:line="240" w:lineRule="auto"/>
        <w:ind w:firstLine="540"/>
        <w:jc w:val="both"/>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139EF7CE"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p>
    <w:p w14:paraId="549548BD"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7E146F9F" w14:textId="62757C98"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Муниципальную услугу предоставляет Администрация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Структурным подразделением, ответственным за предоставление муниципальной услуги является Отдел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p>
    <w:p w14:paraId="710B155A"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предоставлении муниципальной услуги участвуют:</w:t>
      </w:r>
    </w:p>
    <w:p w14:paraId="513F21CB"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ГБУ ЛО «МФЦ».</w:t>
      </w:r>
    </w:p>
    <w:p w14:paraId="7E004B93"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Организации, участвующие в предоставлении услуги в порядке межведомственного информационного взаимодействия:</w:t>
      </w:r>
    </w:p>
    <w:p w14:paraId="6C6036A4"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Управление Федеральной службы государственной регистрации, кадастра и картографии по Ленинградской области.</w:t>
      </w:r>
    </w:p>
    <w:p w14:paraId="421D35AD" w14:textId="77777777" w:rsidR="00C77F2D" w:rsidRPr="00E87F03" w:rsidRDefault="00C77F2D" w:rsidP="00C77F2D">
      <w:pPr>
        <w:suppressAutoHyphens/>
        <w:spacing w:after="0" w:line="240" w:lineRule="auto"/>
        <w:jc w:val="both"/>
        <w:rPr>
          <w:rFonts w:ascii="Times New Roman" w:eastAsia="Times New Roman" w:hAnsi="Times New Roman" w:cs="Times New Roman"/>
          <w:sz w:val="24"/>
          <w:szCs w:val="24"/>
          <w:lang w:eastAsia="zh-CN"/>
        </w:rPr>
      </w:pPr>
    </w:p>
    <w:p w14:paraId="75A110AD"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принимается:</w:t>
      </w:r>
    </w:p>
    <w:p w14:paraId="3F09AD17"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1) при личной явке:</w:t>
      </w:r>
    </w:p>
    <w:p w14:paraId="71422917" w14:textId="4AB7706A"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в Администрацию </w:t>
      </w:r>
      <w:bookmarkStart w:id="2" w:name="_Hlk199408529"/>
      <w:r w:rsidRPr="00E87F03">
        <w:rPr>
          <w:rFonts w:ascii="Times New Roman" w:eastAsia="Times New Roman" w:hAnsi="Times New Roman" w:cs="Times New Roman"/>
          <w:sz w:val="24"/>
          <w:szCs w:val="24"/>
          <w:lang w:eastAsia="zh-CN"/>
        </w:rPr>
        <w:t>МО</w:t>
      </w:r>
      <w:r w:rsidR="00BC07B2" w:rsidRPr="00E87F03">
        <w:rPr>
          <w:rFonts w:ascii="Times New Roman" w:eastAsia="Times New Roman" w:hAnsi="Times New Roman" w:cs="Times New Roman"/>
          <w:sz w:val="24"/>
          <w:szCs w:val="24"/>
          <w:lang w:eastAsia="zh-CN"/>
        </w:rPr>
        <w:t xml:space="preserve"> Большеижорское городское поселение Ломоносовского муниципального района Ленинградской области</w:t>
      </w:r>
      <w:bookmarkEnd w:id="2"/>
      <w:r w:rsidRPr="00E87F03">
        <w:rPr>
          <w:rFonts w:ascii="Times New Roman" w:eastAsia="Times New Roman" w:hAnsi="Times New Roman" w:cs="Times New Roman"/>
          <w:sz w:val="24"/>
          <w:szCs w:val="24"/>
          <w:lang w:eastAsia="zh-CN"/>
        </w:rPr>
        <w:t>;</w:t>
      </w:r>
    </w:p>
    <w:p w14:paraId="122F3A1D"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филиалах, отделах, удаленных рабочих местах ГБУ ЛО «МФЦ»;</w:t>
      </w:r>
    </w:p>
    <w:p w14:paraId="38D52D99"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 без личной явки:</w:t>
      </w:r>
    </w:p>
    <w:p w14:paraId="65430FDC"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14:paraId="58C45D7C"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Заявитель имеет право записаться на прием для подачи заявления о предоставлении услуги следующими способами:</w:t>
      </w:r>
    </w:p>
    <w:p w14:paraId="004353D7" w14:textId="6038F6E0"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1) посредством ПГУ ЛО/ЕПГУ - в Администрацию МО </w:t>
      </w:r>
      <w:proofErr w:type="spellStart"/>
      <w:r w:rsidR="00BC07B2" w:rsidRPr="00E87F03">
        <w:rPr>
          <w:rFonts w:ascii="Times New Roman" w:eastAsia="Times New Roman" w:hAnsi="Times New Roman" w:cs="Times New Roman"/>
          <w:sz w:val="24"/>
          <w:szCs w:val="24"/>
          <w:lang w:eastAsia="zh-CN"/>
        </w:rPr>
        <w:t>МО</w:t>
      </w:r>
      <w:proofErr w:type="spellEnd"/>
      <w:r w:rsidR="00BC07B2" w:rsidRPr="00E87F03">
        <w:rPr>
          <w:rFonts w:ascii="Times New Roman" w:eastAsia="Times New Roman" w:hAnsi="Times New Roman" w:cs="Times New Roman"/>
          <w:sz w:val="24"/>
          <w:szCs w:val="24"/>
          <w:lang w:eastAsia="zh-CN"/>
        </w:rPr>
        <w:t xml:space="preserve">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в МФЦ (при наличии технической возможности);</w:t>
      </w:r>
    </w:p>
    <w:p w14:paraId="31F400E6" w14:textId="6B0E73D0"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2) по телефону - в Администрацию МО </w:t>
      </w:r>
      <w:proofErr w:type="spellStart"/>
      <w:r w:rsidR="00BC07B2" w:rsidRPr="00E87F03">
        <w:rPr>
          <w:rFonts w:ascii="Times New Roman" w:eastAsia="Times New Roman" w:hAnsi="Times New Roman" w:cs="Times New Roman"/>
          <w:sz w:val="24"/>
          <w:szCs w:val="24"/>
          <w:lang w:eastAsia="zh-CN"/>
        </w:rPr>
        <w:t>МО</w:t>
      </w:r>
      <w:proofErr w:type="spellEnd"/>
      <w:r w:rsidR="00BC07B2" w:rsidRPr="00E87F03">
        <w:rPr>
          <w:rFonts w:ascii="Times New Roman" w:eastAsia="Times New Roman" w:hAnsi="Times New Roman" w:cs="Times New Roman"/>
          <w:sz w:val="24"/>
          <w:szCs w:val="24"/>
          <w:lang w:eastAsia="zh-CN"/>
        </w:rPr>
        <w:t xml:space="preserve">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в МФЦ;</w:t>
      </w:r>
    </w:p>
    <w:p w14:paraId="78D34E52" w14:textId="6458532A"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lastRenderedPageBreak/>
        <w:t xml:space="preserve">3) посредством сайта органа местного самоуправления - в Администрацию МО </w:t>
      </w:r>
      <w:proofErr w:type="spellStart"/>
      <w:r w:rsidR="00BC07B2" w:rsidRPr="00E87F03">
        <w:rPr>
          <w:rFonts w:ascii="Times New Roman" w:eastAsia="Times New Roman" w:hAnsi="Times New Roman" w:cs="Times New Roman"/>
          <w:sz w:val="24"/>
          <w:szCs w:val="24"/>
          <w:lang w:eastAsia="zh-CN"/>
        </w:rPr>
        <w:t>МО</w:t>
      </w:r>
      <w:proofErr w:type="spellEnd"/>
      <w:r w:rsidR="00BC07B2" w:rsidRPr="00E87F03">
        <w:rPr>
          <w:rFonts w:ascii="Times New Roman" w:eastAsia="Times New Roman" w:hAnsi="Times New Roman" w:cs="Times New Roman"/>
          <w:sz w:val="24"/>
          <w:szCs w:val="24"/>
          <w:lang w:eastAsia="zh-CN"/>
        </w:rPr>
        <w:t xml:space="preserve">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w:t>
      </w:r>
    </w:p>
    <w:p w14:paraId="4312F7E7" w14:textId="3F9CBC02"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Для записи заявитель выбирает любые свободные для приема дату и время в пределах установленного в Администрации МО </w:t>
      </w:r>
      <w:proofErr w:type="spellStart"/>
      <w:r w:rsidR="00BC07B2" w:rsidRPr="00E87F03">
        <w:rPr>
          <w:rFonts w:ascii="Times New Roman" w:eastAsia="Times New Roman" w:hAnsi="Times New Roman" w:cs="Times New Roman"/>
          <w:sz w:val="24"/>
          <w:szCs w:val="24"/>
          <w:lang w:eastAsia="zh-CN"/>
        </w:rPr>
        <w:t>МО</w:t>
      </w:r>
      <w:proofErr w:type="spellEnd"/>
      <w:r w:rsidR="00BC07B2" w:rsidRPr="00E87F03">
        <w:rPr>
          <w:rFonts w:ascii="Times New Roman" w:eastAsia="Times New Roman" w:hAnsi="Times New Roman" w:cs="Times New Roman"/>
          <w:sz w:val="24"/>
          <w:szCs w:val="24"/>
          <w:lang w:eastAsia="zh-CN"/>
        </w:rPr>
        <w:t xml:space="preserve">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или МФЦ графика приема заявителей.</w:t>
      </w:r>
    </w:p>
    <w:p w14:paraId="49BD2D23" w14:textId="1AAD402B"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BC07B2" w:rsidRPr="00E87F03">
        <w:rPr>
          <w:rFonts w:ascii="Times New Roman" w:eastAsia="Times New Roman" w:hAnsi="Times New Roman" w:cs="Times New Roman"/>
          <w:sz w:val="24"/>
          <w:szCs w:val="24"/>
          <w:lang w:eastAsia="zh-CN"/>
        </w:rPr>
        <w:t xml:space="preserve">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ГБУ ЛО "МФЦ" с использованием информационных технологий, </w:t>
      </w:r>
      <w:r w:rsidRPr="00E87F03">
        <w:rPr>
          <w:rFonts w:ascii="Times New Roman" w:eastAsia="Times New Roman" w:hAnsi="Times New Roman" w:cs="Times New Roman"/>
          <w:iCs/>
          <w:sz w:val="24"/>
          <w:szCs w:val="24"/>
          <w:lang w:eastAsia="zh-CN"/>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Pr="00E87F03">
        <w:rPr>
          <w:rFonts w:ascii="Times New Roman" w:eastAsia="Times New Roman" w:hAnsi="Times New Roman" w:cs="Times New Roman"/>
          <w:sz w:val="24"/>
          <w:szCs w:val="24"/>
          <w:lang w:eastAsia="zh-CN"/>
        </w:rPr>
        <w:t xml:space="preserve"> (при наличии технической возможности).</w:t>
      </w:r>
    </w:p>
    <w:p w14:paraId="03837656" w14:textId="77777777" w:rsidR="00BC07B2" w:rsidRPr="00E87F03" w:rsidRDefault="00BC07B2" w:rsidP="00C77F2D">
      <w:pPr>
        <w:suppressAutoHyphens/>
        <w:spacing w:after="0" w:line="240" w:lineRule="auto"/>
        <w:ind w:firstLine="709"/>
        <w:jc w:val="both"/>
        <w:rPr>
          <w:rFonts w:ascii="Times New Roman" w:eastAsia="Times New Roman" w:hAnsi="Times New Roman" w:cs="Times New Roman"/>
          <w:sz w:val="24"/>
          <w:szCs w:val="24"/>
          <w:lang w:eastAsia="zh-CN"/>
        </w:rPr>
      </w:pPr>
    </w:p>
    <w:p w14:paraId="797977D8"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14:paraId="43F79B65"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D114A56" w14:textId="77777777" w:rsidR="00C77F2D" w:rsidRPr="00E87F03" w:rsidRDefault="00C77F2D" w:rsidP="00C77F2D">
      <w:pPr>
        <w:suppressAutoHyphens/>
        <w:spacing w:after="0" w:line="240" w:lineRule="auto"/>
        <w:ind w:firstLine="709"/>
        <w:jc w:val="both"/>
        <w:rPr>
          <w:rFonts w:ascii="Calibri" w:eastAsia="Times New Roman" w:hAnsi="Calibri" w:cs="Times New Roman"/>
          <w:sz w:val="24"/>
          <w:szCs w:val="24"/>
          <w:lang w:eastAsia="zh-CN"/>
        </w:rPr>
      </w:pPr>
      <w:r w:rsidRPr="00E87F03">
        <w:rPr>
          <w:rFonts w:ascii="Times New Roman" w:eastAsia="Times New Roman" w:hAnsi="Times New Roman" w:cs="Times New Roman"/>
          <w:sz w:val="24"/>
          <w:szCs w:val="24"/>
          <w:lang w:eastAsia="zh-CN"/>
        </w:rPr>
        <w:t xml:space="preserve">2) </w:t>
      </w:r>
      <w:r w:rsidRPr="00E87F03">
        <w:rPr>
          <w:rFonts w:ascii="Times New Roman" w:eastAsia="Times New Roman" w:hAnsi="Times New Roman" w:cs="Times New Roman"/>
          <w:iCs/>
          <w:sz w:val="24"/>
          <w:szCs w:val="24"/>
          <w:lang w:eastAsia="zh-CN"/>
        </w:rPr>
        <w:t>информационных технологий, предусмотренных статьями 9, 10 и 14 Федерального закона № 572-ФЗ</w:t>
      </w:r>
      <w:r w:rsidRPr="00E87F03">
        <w:rPr>
          <w:rFonts w:ascii="Times New Roman" w:eastAsia="Times New Roman" w:hAnsi="Times New Roman" w:cs="Times New Roman"/>
          <w:sz w:val="24"/>
          <w:szCs w:val="24"/>
          <w:lang w:eastAsia="zh-CN"/>
        </w:rPr>
        <w:t>.</w:t>
      </w:r>
    </w:p>
    <w:p w14:paraId="6B5D7425" w14:textId="77777777" w:rsidR="00C77F2D" w:rsidRPr="00E87F03" w:rsidRDefault="00C77F2D" w:rsidP="00C77F2D">
      <w:pPr>
        <w:suppressAutoHyphens/>
        <w:spacing w:after="0" w:line="240" w:lineRule="auto"/>
        <w:jc w:val="both"/>
        <w:rPr>
          <w:rFonts w:ascii="Times New Roman" w:eastAsia="Times New Roman" w:hAnsi="Times New Roman" w:cs="Times New Roman"/>
          <w:sz w:val="24"/>
          <w:szCs w:val="24"/>
          <w:lang w:eastAsia="zh-CN"/>
        </w:rPr>
      </w:pPr>
    </w:p>
    <w:p w14:paraId="7B3DA467"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2.3. Результатом предоставления муниципальной услуги является:</w:t>
      </w:r>
    </w:p>
    <w:p w14:paraId="06D8F217"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ru-RU"/>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E87F03">
        <w:rPr>
          <w:rFonts w:ascii="Times New Roman" w:eastAsia="Times New Roman" w:hAnsi="Times New Roman" w:cs="Times New Roman"/>
          <w:sz w:val="24"/>
          <w:szCs w:val="24"/>
          <w:lang w:eastAsia="zh-CN"/>
        </w:rPr>
        <w:t>;</w:t>
      </w:r>
    </w:p>
    <w:p w14:paraId="4BCC1AC5"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решение об отказе в выдаче разрешения на ввод объекта в эксплуатацию по форме согласно Приложению 4 к настоящему Административному регламенту;</w:t>
      </w:r>
    </w:p>
    <w:p w14:paraId="702BDD2B"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решение о внесении изменений в разрешение на ввод объекта в эксплуатацию по форме согласно Приложению 6 к настоящему Административному регламенту;</w:t>
      </w:r>
    </w:p>
    <w:p w14:paraId="5DD0A026"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решение об отказе во внесении изменений в разрешение на ввод объекта в эксплуатацию по форме согласно Приложению 7 к настоящему Административному регламенту.</w:t>
      </w:r>
    </w:p>
    <w:p w14:paraId="279CB071"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Результат предоставления муниципальной услуги предоставляется:</w:t>
      </w:r>
    </w:p>
    <w:p w14:paraId="4129A256" w14:textId="24787481"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а) при личной явке в Администрацию </w:t>
      </w:r>
      <w:proofErr w:type="gramStart"/>
      <w:r w:rsidRPr="00E87F03">
        <w:rPr>
          <w:rFonts w:ascii="Times New Roman" w:eastAsia="Times New Roman" w:hAnsi="Times New Roman" w:cs="Times New Roman"/>
          <w:sz w:val="24"/>
          <w:szCs w:val="24"/>
          <w:lang w:eastAsia="zh-CN"/>
        </w:rPr>
        <w:t xml:space="preserve">МО </w:t>
      </w:r>
      <w:r w:rsidR="00BC07B2" w:rsidRPr="00E87F03">
        <w:rPr>
          <w:rFonts w:ascii="Times New Roman" w:eastAsia="Times New Roman" w:hAnsi="Times New Roman" w:cs="Times New Roman"/>
          <w:sz w:val="24"/>
          <w:szCs w:val="24"/>
          <w:lang w:eastAsia="zh-CN"/>
        </w:rPr>
        <w:t xml:space="preserve"> Большеижорское</w:t>
      </w:r>
      <w:proofErr w:type="gramEnd"/>
      <w:r w:rsidR="00BC07B2" w:rsidRPr="00E87F03">
        <w:rPr>
          <w:rFonts w:ascii="Times New Roman" w:eastAsia="Times New Roman" w:hAnsi="Times New Roman" w:cs="Times New Roman"/>
          <w:sz w:val="24"/>
          <w:szCs w:val="24"/>
          <w:lang w:eastAsia="zh-CN"/>
        </w:rPr>
        <w:t xml:space="preserve">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или МФЦ;</w:t>
      </w:r>
    </w:p>
    <w:p w14:paraId="0A688ACE" w14:textId="761CD6A5" w:rsidR="00C77F2D" w:rsidRPr="00E87F03" w:rsidRDefault="00C77F2D" w:rsidP="004408EA">
      <w:pPr>
        <w:suppressAutoHyphens/>
        <w:spacing w:after="0" w:line="240" w:lineRule="auto"/>
        <w:ind w:firstLine="709"/>
        <w:jc w:val="both"/>
        <w:rPr>
          <w:rFonts w:ascii="Calibri" w:eastAsia="Times New Roman" w:hAnsi="Calibri" w:cs="Times New Roman"/>
          <w:sz w:val="24"/>
          <w:szCs w:val="24"/>
          <w:lang w:eastAsia="zh-CN"/>
        </w:rPr>
      </w:pPr>
      <w:r w:rsidRPr="00E87F03">
        <w:rPr>
          <w:rFonts w:ascii="Times New Roman" w:eastAsia="Times New Roman" w:hAnsi="Times New Roman" w:cs="Times New Roman"/>
          <w:sz w:val="24"/>
          <w:szCs w:val="24"/>
          <w:lang w:eastAsia="zh-CN"/>
        </w:rPr>
        <w:t>б) в электронной форме с использованием ПГУ ЛО или ЕПГУ.</w:t>
      </w:r>
    </w:p>
    <w:p w14:paraId="402AC2C5" w14:textId="4B637E23" w:rsidR="00C77F2D" w:rsidRPr="00E87F03" w:rsidRDefault="00C77F2D" w:rsidP="004408EA">
      <w:pPr>
        <w:widowControl w:val="0"/>
        <w:suppressAutoHyphens/>
        <w:autoSpaceDE w:val="0"/>
        <w:spacing w:after="0" w:line="240" w:lineRule="auto"/>
        <w:ind w:firstLine="709"/>
        <w:jc w:val="both"/>
        <w:rPr>
          <w:rFonts w:ascii="Times New Roman" w:eastAsia="Times New Roman" w:hAnsi="Times New Roman" w:cs="Arial"/>
          <w:sz w:val="24"/>
          <w:szCs w:val="24"/>
          <w:lang w:eastAsia="zh-CN"/>
        </w:rPr>
      </w:pPr>
      <w:r w:rsidRPr="00E87F03">
        <w:rPr>
          <w:rFonts w:ascii="Times New Roman" w:eastAsia="Times New Roman" w:hAnsi="Times New Roman" w:cs="Times New Roman"/>
          <w:sz w:val="24"/>
          <w:szCs w:val="24"/>
          <w:lang w:eastAsia="zh-CN"/>
        </w:rPr>
        <w:t xml:space="preserve">2.4. Срок предоставления муниципальной услуги составляет не более 5 рабочих дней с даты поступления заявления о предоставлении муниципальной услуги в Администрации </w:t>
      </w:r>
      <w:r w:rsidR="00BC07B2"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.2.5. Перечень нормативных правовых актов, непосредственно регулирующих предоставление муниципальной услуги:</w:t>
      </w:r>
    </w:p>
    <w:p w14:paraId="437EE53F"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Градостроительный кодекс Российской Федерации;</w:t>
      </w:r>
    </w:p>
    <w:p w14:paraId="762D6804" w14:textId="42EAEAD8" w:rsidR="00C77F2D"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14:paraId="49402A0C" w14:textId="77777777" w:rsidR="004408EA" w:rsidRPr="00E87F03" w:rsidRDefault="004408EA"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FC6241"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lastRenderedPageBreak/>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5B523ABE"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Приказ Минстроя России от 03.06.2022 № 446/</w:t>
      </w:r>
      <w:proofErr w:type="spellStart"/>
      <w:r w:rsidRPr="00E87F03">
        <w:rPr>
          <w:rFonts w:ascii="Times New Roman" w:eastAsia="Times New Roman" w:hAnsi="Times New Roman" w:cs="Times New Roman"/>
          <w:sz w:val="24"/>
          <w:szCs w:val="24"/>
          <w:lang w:eastAsia="ru-RU"/>
        </w:rPr>
        <w:t>пр</w:t>
      </w:r>
      <w:proofErr w:type="spellEnd"/>
      <w:r w:rsidRPr="00E87F03">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p>
    <w:p w14:paraId="4B874F65" w14:textId="3D99F66F"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14:paraId="20FDAC16" w14:textId="77777777" w:rsidR="00C77F2D" w:rsidRPr="00E87F03" w:rsidRDefault="00C77F2D" w:rsidP="00C77F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BF8C07" w14:textId="77777777" w:rsidR="00C77F2D" w:rsidRPr="00E87F03" w:rsidRDefault="00C77F2D" w:rsidP="00C77F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E87F03">
        <w:rPr>
          <w:rFonts w:ascii="Times New Roman" w:eastAsia="Times New Roman" w:hAnsi="Times New Roman" w:cs="Times New Roman"/>
          <w:spacing w:val="20"/>
          <w:sz w:val="24"/>
          <w:szCs w:val="24"/>
          <w:lang w:eastAsia="zh-CN"/>
        </w:rPr>
        <w:t>за исключением</w:t>
      </w:r>
      <w:r w:rsidRPr="00E87F03">
        <w:rPr>
          <w:rFonts w:ascii="Times New Roman" w:eastAsia="Times New Roman" w:hAnsi="Times New Roman" w:cs="Times New Roman"/>
          <w:sz w:val="24"/>
          <w:szCs w:val="24"/>
          <w:lang w:eastAsia="zh-CN"/>
        </w:rPr>
        <w:t xml:space="preserve"> получения разрешения на ввод в эксплуатацию </w:t>
      </w:r>
      <w:r w:rsidRPr="00E87F03">
        <w:rPr>
          <w:rFonts w:ascii="Times New Roman" w:eastAsia="Times New Roman" w:hAnsi="Times New Roman" w:cs="Times New Roman"/>
          <w:sz w:val="24"/>
          <w:szCs w:val="24"/>
          <w:lang w:eastAsia="ru-RU"/>
        </w:rPr>
        <w:t xml:space="preserve">объекта капитального строительства, </w:t>
      </w:r>
      <w:r w:rsidRPr="00E87F03">
        <w:rPr>
          <w:rFonts w:ascii="Times New Roman" w:eastAsia="Times New Roman" w:hAnsi="Times New Roman" w:cs="Times New Roman"/>
          <w:spacing w:val="20"/>
          <w:sz w:val="24"/>
          <w:szCs w:val="24"/>
          <w:lang w:eastAsia="ru-RU"/>
        </w:rPr>
        <w:t>не являющегося линейным объектом, строительство которого осуществлялось на смежных земельных участках</w:t>
      </w:r>
      <w:r w:rsidRPr="00E87F03">
        <w:rPr>
          <w:rFonts w:ascii="Times New Roman" w:eastAsia="Times New Roman" w:hAnsi="Times New Roman" w:cs="Times New Roman"/>
          <w:sz w:val="24"/>
          <w:szCs w:val="24"/>
          <w:lang w:eastAsia="ru-RU"/>
        </w:rPr>
        <w:t>)</w:t>
      </w:r>
      <w:r w:rsidRPr="00E87F03">
        <w:rPr>
          <w:rFonts w:ascii="Times New Roman" w:eastAsia="Times New Roman" w:hAnsi="Times New Roman" w:cs="Times New Roman"/>
          <w:sz w:val="24"/>
          <w:szCs w:val="24"/>
          <w:lang w:eastAsia="zh-CN"/>
        </w:rPr>
        <w:t>, подлежащих представлению заявителем:</w:t>
      </w:r>
    </w:p>
    <w:p w14:paraId="556BBFAF"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21A57FEE"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val="x-none" w:eastAsia="zh-CN"/>
        </w:rPr>
        <w:t xml:space="preserve">В случае личного обращения в ГБУ ЛО </w:t>
      </w:r>
      <w:r w:rsidRPr="00E87F03">
        <w:rPr>
          <w:rFonts w:ascii="Times New Roman" w:eastAsia="Times New Roman" w:hAnsi="Times New Roman" w:cs="Times New Roman"/>
          <w:sz w:val="24"/>
          <w:szCs w:val="24"/>
          <w:lang w:eastAsia="zh-CN"/>
        </w:rPr>
        <w:t>«</w:t>
      </w:r>
      <w:r w:rsidRPr="00E87F03">
        <w:rPr>
          <w:rFonts w:ascii="Times New Roman" w:eastAsia="Times New Roman" w:hAnsi="Times New Roman" w:cs="Times New Roman"/>
          <w:sz w:val="24"/>
          <w:szCs w:val="24"/>
          <w:lang w:val="x-none" w:eastAsia="zh-CN"/>
        </w:rPr>
        <w:t>МФЦ</w:t>
      </w:r>
      <w:r w:rsidRPr="00E87F03">
        <w:rPr>
          <w:rFonts w:ascii="Times New Roman" w:eastAsia="Times New Roman" w:hAnsi="Times New Roman" w:cs="Times New Roman"/>
          <w:sz w:val="24"/>
          <w:szCs w:val="24"/>
          <w:lang w:eastAsia="zh-CN"/>
        </w:rPr>
        <w:t>»</w:t>
      </w:r>
      <w:r w:rsidRPr="00E87F03">
        <w:rPr>
          <w:rFonts w:ascii="Times New Roman" w:eastAsia="Times New Roman" w:hAnsi="Times New Roman" w:cs="Times New Roman"/>
          <w:sz w:val="24"/>
          <w:szCs w:val="24"/>
          <w:lang w:val="x-none" w:eastAsia="zh-CN"/>
        </w:rPr>
        <w:t xml:space="preserve"> заявление заполняется при помощи технических средств или от руки разборчиво (печатными буквами) заявителем собственноручно либо специалистом ГБУ ЛО </w:t>
      </w:r>
      <w:r w:rsidRPr="00E87F03">
        <w:rPr>
          <w:rFonts w:ascii="Times New Roman" w:eastAsia="Times New Roman" w:hAnsi="Times New Roman" w:cs="Times New Roman"/>
          <w:sz w:val="24"/>
          <w:szCs w:val="24"/>
          <w:lang w:eastAsia="zh-CN"/>
        </w:rPr>
        <w:t>«</w:t>
      </w:r>
      <w:r w:rsidRPr="00E87F03">
        <w:rPr>
          <w:rFonts w:ascii="Times New Roman" w:eastAsia="Times New Roman" w:hAnsi="Times New Roman" w:cs="Times New Roman"/>
          <w:sz w:val="24"/>
          <w:szCs w:val="24"/>
          <w:lang w:val="x-none" w:eastAsia="zh-CN"/>
        </w:rPr>
        <w:t>МФЦ</w:t>
      </w:r>
      <w:r w:rsidRPr="00E87F03">
        <w:rPr>
          <w:rFonts w:ascii="Times New Roman" w:eastAsia="Times New Roman" w:hAnsi="Times New Roman" w:cs="Times New Roman"/>
          <w:sz w:val="24"/>
          <w:szCs w:val="24"/>
          <w:lang w:eastAsia="zh-CN"/>
        </w:rPr>
        <w:t>»</w:t>
      </w:r>
      <w:r w:rsidRPr="00E87F03">
        <w:rPr>
          <w:rFonts w:ascii="Times New Roman" w:eastAsia="Times New Roman" w:hAnsi="Times New Roman" w:cs="Times New Roman"/>
          <w:sz w:val="24"/>
          <w:szCs w:val="24"/>
          <w:lang w:val="x-none" w:eastAsia="zh-CN"/>
        </w:rPr>
        <w:t>. Не допускается исправления ошибок путем зачеркивания или с помощью корректирующих средств.</w:t>
      </w:r>
    </w:p>
    <w:p w14:paraId="6529A1C1"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092F5038" w14:textId="0DA990A6"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w:t>
      </w:r>
      <w:r w:rsidR="00BC07B2"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в МФЦ. </w:t>
      </w:r>
    </w:p>
    <w:p w14:paraId="7725256B"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197919"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57479E67"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194CBF4"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(направляется заявителем самостоятельно, если </w:t>
      </w:r>
      <w:r w:rsidRPr="00E87F03">
        <w:rPr>
          <w:rFonts w:ascii="Times New Roman" w:eastAsia="Times New Roman" w:hAnsi="Times New Roman" w:cs="Times New Roman"/>
          <w:sz w:val="24"/>
          <w:szCs w:val="24"/>
          <w:lang w:eastAsia="zh-CN"/>
        </w:rPr>
        <w:lastRenderedPageBreak/>
        <w:t>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
    <w:p w14:paraId="7461371D"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E87F03">
        <w:rPr>
          <w:rFonts w:ascii="Times New Roman" w:eastAsia="Times New Roman" w:hAnsi="Times New Roman" w:cs="Times New Roman"/>
          <w:sz w:val="24"/>
          <w:szCs w:val="24"/>
          <w:lang w:eastAsia="zh-CN"/>
        </w:rPr>
        <w:t>pdf</w:t>
      </w:r>
      <w:proofErr w:type="spellEnd"/>
      <w:r w:rsidRPr="00E87F03">
        <w:rPr>
          <w:rFonts w:ascii="Times New Roman" w:eastAsia="Times New Roman" w:hAnsi="Times New Roman" w:cs="Times New Roman"/>
          <w:sz w:val="24"/>
          <w:szCs w:val="24"/>
          <w:lang w:eastAsia="zh-CN"/>
        </w:rPr>
        <w:t xml:space="preserve"> с приложением ключа электронной подписи в формате .</w:t>
      </w:r>
      <w:proofErr w:type="spellStart"/>
      <w:r w:rsidRPr="00E87F03">
        <w:rPr>
          <w:rFonts w:ascii="Times New Roman" w:eastAsia="Times New Roman" w:hAnsi="Times New Roman" w:cs="Times New Roman"/>
          <w:sz w:val="24"/>
          <w:szCs w:val="24"/>
          <w:lang w:eastAsia="zh-CN"/>
        </w:rPr>
        <w:t>sig</w:t>
      </w:r>
      <w:proofErr w:type="spellEnd"/>
    </w:p>
    <w:p w14:paraId="508C4DE4"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3195157F"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F6671AB"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5823805E"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6500686B"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zh-CN"/>
        </w:rPr>
        <w:t>ж) правоустанавливающие документы на земельный участок (</w:t>
      </w:r>
      <w:r w:rsidRPr="00E87F03">
        <w:rPr>
          <w:rFonts w:ascii="Times New Roman" w:eastAsia="Times New Roman" w:hAnsi="Times New Roman" w:cs="Times New Roman"/>
          <w:sz w:val="24"/>
          <w:szCs w:val="24"/>
          <w:lang w:eastAsia="ru-RU"/>
        </w:rPr>
        <w:t>если сведения о таком земельном участке отсутствуют в Едином государственном реестре недвижимости)</w:t>
      </w:r>
    </w:p>
    <w:p w14:paraId="5BB2BBA4"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72D57C8F"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03186F11"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698F0E" w14:textId="568FE5A0" w:rsidR="00C77F2D"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69691B24" w14:textId="00432320" w:rsidR="004408EA" w:rsidRDefault="004408EA"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2AA73D72" w14:textId="77777777" w:rsidR="004408EA" w:rsidRPr="00E87F03" w:rsidRDefault="004408EA"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7BA1E88C"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lastRenderedPageBreak/>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E87F03">
        <w:rPr>
          <w:rFonts w:ascii="Times New Roman" w:eastAsia="Times New Roman" w:hAnsi="Times New Roman" w:cs="Times New Roman"/>
          <w:spacing w:val="20"/>
          <w:sz w:val="24"/>
          <w:szCs w:val="24"/>
          <w:lang w:eastAsia="zh-CN"/>
        </w:rPr>
        <w:t xml:space="preserve">объекта </w:t>
      </w:r>
      <w:r w:rsidRPr="00E87F03">
        <w:rPr>
          <w:rFonts w:ascii="Times New Roman" w:eastAsia="Times New Roman" w:hAnsi="Times New Roman" w:cs="Times New Roman"/>
          <w:spacing w:val="20"/>
          <w:sz w:val="24"/>
          <w:szCs w:val="24"/>
          <w:lang w:eastAsia="ru-RU"/>
        </w:rPr>
        <w:t>капитального строительства, не являющегося линейным объектом, строительство которого осуществлялось на смежных земельных участках</w:t>
      </w:r>
      <w:r w:rsidRPr="00E87F03">
        <w:rPr>
          <w:rFonts w:ascii="Times New Roman" w:eastAsia="Times New Roman" w:hAnsi="Times New Roman" w:cs="Times New Roman"/>
          <w:sz w:val="24"/>
          <w:szCs w:val="24"/>
          <w:lang w:eastAsia="zh-CN"/>
        </w:rPr>
        <w:t>, подлежащих представлению заявителем:</w:t>
      </w:r>
    </w:p>
    <w:p w14:paraId="0D633940"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3297FF6D" w14:textId="017E49B5"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w:t>
      </w:r>
      <w:r w:rsidR="00BC07B2" w:rsidRPr="00E87F03">
        <w:rPr>
          <w:rFonts w:ascii="Times New Roman" w:eastAsia="Times New Roman" w:hAnsi="Times New Roman" w:cs="Times New Roman"/>
          <w:sz w:val="24"/>
          <w:szCs w:val="24"/>
          <w:lang w:eastAsia="zh-CN"/>
        </w:rPr>
        <w:t xml:space="preserve"> МО Большеижорское городское поселение Ломоносовского муниципального района Ленинградской </w:t>
      </w:r>
      <w:proofErr w:type="gramStart"/>
      <w:r w:rsidR="00BC07B2" w:rsidRPr="00E87F03">
        <w:rPr>
          <w:rFonts w:ascii="Times New Roman" w:eastAsia="Times New Roman" w:hAnsi="Times New Roman" w:cs="Times New Roman"/>
          <w:sz w:val="24"/>
          <w:szCs w:val="24"/>
          <w:lang w:eastAsia="zh-CN"/>
        </w:rPr>
        <w:t>области</w:t>
      </w:r>
      <w:r w:rsidRPr="00E87F03">
        <w:rPr>
          <w:rFonts w:ascii="Times New Roman" w:eastAsia="Times New Roman" w:hAnsi="Times New Roman" w:cs="Times New Roman"/>
          <w:sz w:val="24"/>
          <w:szCs w:val="24"/>
          <w:lang w:eastAsia="zh-CN"/>
        </w:rPr>
        <w:t xml:space="preserve"> </w:t>
      </w:r>
      <w:r w:rsidR="00BC07B2" w:rsidRPr="00E87F03">
        <w:rPr>
          <w:rFonts w:ascii="Times New Roman" w:eastAsia="Times New Roman" w:hAnsi="Times New Roman" w:cs="Times New Roman"/>
          <w:sz w:val="24"/>
          <w:szCs w:val="24"/>
          <w:lang w:eastAsia="zh-CN"/>
        </w:rPr>
        <w:t>,</w:t>
      </w:r>
      <w:proofErr w:type="gramEnd"/>
      <w:r w:rsidR="00BC07B2" w:rsidRPr="00E87F03">
        <w:rPr>
          <w:rFonts w:ascii="Times New Roman" w:eastAsia="Times New Roman" w:hAnsi="Times New Roman" w:cs="Times New Roman"/>
          <w:sz w:val="24"/>
          <w:szCs w:val="24"/>
          <w:lang w:eastAsia="zh-CN"/>
        </w:rPr>
        <w:t xml:space="preserve"> </w:t>
      </w:r>
      <w:r w:rsidRPr="00E87F03">
        <w:rPr>
          <w:rFonts w:ascii="Times New Roman" w:eastAsia="Times New Roman" w:hAnsi="Times New Roman" w:cs="Times New Roman"/>
          <w:sz w:val="24"/>
          <w:szCs w:val="24"/>
          <w:lang w:eastAsia="zh-CN"/>
        </w:rPr>
        <w:t xml:space="preserve"> в МФЦ. </w:t>
      </w:r>
    </w:p>
    <w:p w14:paraId="0C2ED4C3"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BA50059"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14:paraId="040B496D"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00C8E13"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CB34093"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E87F03">
        <w:rPr>
          <w:rFonts w:ascii="Times New Roman" w:eastAsia="Times New Roman" w:hAnsi="Times New Roman" w:cs="Times New Roman"/>
          <w:sz w:val="24"/>
          <w:szCs w:val="24"/>
          <w:lang w:eastAsia="zh-CN"/>
        </w:rPr>
        <w:t>pdf</w:t>
      </w:r>
      <w:proofErr w:type="spellEnd"/>
      <w:r w:rsidRPr="00E87F03">
        <w:rPr>
          <w:rFonts w:ascii="Times New Roman" w:eastAsia="Times New Roman" w:hAnsi="Times New Roman" w:cs="Times New Roman"/>
          <w:sz w:val="24"/>
          <w:szCs w:val="24"/>
          <w:lang w:eastAsia="zh-CN"/>
        </w:rPr>
        <w:t xml:space="preserve"> с приложением ключа электронной подписи в формате .</w:t>
      </w:r>
      <w:proofErr w:type="spellStart"/>
      <w:r w:rsidRPr="00E87F03">
        <w:rPr>
          <w:rFonts w:ascii="Times New Roman" w:eastAsia="Times New Roman" w:hAnsi="Times New Roman" w:cs="Times New Roman"/>
          <w:sz w:val="24"/>
          <w:szCs w:val="24"/>
          <w:lang w:eastAsia="zh-CN"/>
        </w:rPr>
        <w:t>sig</w:t>
      </w:r>
      <w:proofErr w:type="spellEnd"/>
    </w:p>
    <w:p w14:paraId="43C120CB"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6313D9F8"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14:paraId="0B9DF137"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w:t>
      </w:r>
      <w:r w:rsidRPr="00E87F03">
        <w:rPr>
          <w:rFonts w:ascii="Times New Roman" w:eastAsia="Times New Roman" w:hAnsi="Times New Roman" w:cs="Times New Roman"/>
          <w:sz w:val="24"/>
          <w:szCs w:val="24"/>
          <w:lang w:eastAsia="zh-CN"/>
        </w:rPr>
        <w:lastRenderedPageBreak/>
        <w:t>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145B581B" w14:textId="6CED0871"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0F4FB1F8"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14:paraId="7F6B265F"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7CED99C7" w14:textId="5C69D0F5" w:rsidR="00C77F2D" w:rsidRPr="00E87F03" w:rsidRDefault="00C77F2D" w:rsidP="004408E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423154D7"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2.6.2.  В случае представления заявления о выдаче разрешения на ввод объекта в эксплуатацию </w:t>
      </w:r>
      <w:r w:rsidRPr="00E87F03">
        <w:rPr>
          <w:rFonts w:ascii="Times New Roman" w:eastAsia="Times New Roman" w:hAnsi="Times New Roman" w:cs="Times New Roman"/>
          <w:spacing w:val="20"/>
          <w:sz w:val="24"/>
          <w:szCs w:val="24"/>
          <w:lang w:eastAsia="zh-CN"/>
        </w:rPr>
        <w:t>в отношении этапа строительства, реконструкции</w:t>
      </w:r>
      <w:r w:rsidRPr="00E87F03">
        <w:rPr>
          <w:rFonts w:ascii="Times New Roman" w:eastAsia="Times New Roman" w:hAnsi="Times New Roman" w:cs="Times New Roman"/>
          <w:sz w:val="24"/>
          <w:szCs w:val="24"/>
          <w:lang w:eastAsia="zh-CN"/>
        </w:rPr>
        <w:t xml:space="preserve"> 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
    <w:p w14:paraId="3851538E" w14:textId="62823539" w:rsidR="00C77F2D" w:rsidRPr="00E87F03" w:rsidRDefault="00C77F2D" w:rsidP="004408EA">
      <w:pPr>
        <w:suppressAutoHyphens/>
        <w:spacing w:after="0" w:line="240" w:lineRule="auto"/>
        <w:ind w:firstLine="709"/>
        <w:contextualSpacing/>
        <w:jc w:val="both"/>
        <w:rPr>
          <w:rFonts w:ascii="Times New Roman" w:eastAsia="Times New Roman" w:hAnsi="Times New Roman" w:cs="Times New Roman"/>
          <w:sz w:val="24"/>
          <w:szCs w:val="24"/>
          <w:shd w:val="clear" w:color="auto" w:fill="FFFFFF"/>
          <w:lang w:eastAsia="zh-CN"/>
        </w:rPr>
      </w:pPr>
      <w:r w:rsidRPr="00E87F03">
        <w:rPr>
          <w:rFonts w:ascii="Times New Roman" w:eastAsia="Times New Roman" w:hAnsi="Times New Roman" w:cs="Times New Roman"/>
          <w:sz w:val="24"/>
          <w:szCs w:val="24"/>
          <w:lang w:eastAsia="zh-CN"/>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2FF4A86" w14:textId="77777777" w:rsidR="00C77F2D" w:rsidRPr="00E87F03" w:rsidRDefault="00C77F2D" w:rsidP="00C77F2D">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shd w:val="clear" w:color="auto" w:fill="FFFFFF"/>
          <w:lang w:eastAsia="zh-CN"/>
        </w:rPr>
        <w:t xml:space="preserve">2.6.3. Для </w:t>
      </w:r>
      <w:r w:rsidRPr="00E87F03">
        <w:rPr>
          <w:rFonts w:ascii="Times New Roman" w:eastAsia="Times New Roman" w:hAnsi="Times New Roman" w:cs="Times New Roman"/>
          <w:spacing w:val="20"/>
          <w:sz w:val="24"/>
          <w:szCs w:val="24"/>
          <w:shd w:val="clear" w:color="auto" w:fill="FFFFFF"/>
          <w:lang w:eastAsia="zh-CN"/>
        </w:rPr>
        <w:t>внесения изменений в разрешение на ввод объекта в эксплуатацию</w:t>
      </w:r>
      <w:r w:rsidRPr="00E87F03">
        <w:rPr>
          <w:rFonts w:ascii="Times New Roman" w:eastAsia="Times New Roman" w:hAnsi="Times New Roman" w:cs="Times New Roman"/>
          <w:sz w:val="24"/>
          <w:szCs w:val="24"/>
          <w:shd w:val="clear" w:color="auto" w:fill="FFFFFF"/>
          <w:lang w:eastAsia="zh-CN"/>
        </w:rPr>
        <w:t xml:space="preserve"> заявитель представляет следующие документы:</w:t>
      </w:r>
    </w:p>
    <w:p w14:paraId="36DACBA6"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1) заявление о внесении изменений в разрешение на ввод объекта в эксплуатацию по форме согласно Приложению 5 к настоящему Административному регламенту.</w:t>
      </w:r>
    </w:p>
    <w:p w14:paraId="02C37866"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14:paraId="1FEE9369"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1E99D906"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14:paraId="0F27764D"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ru-RU"/>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F22782" w14:textId="77777777" w:rsidR="00C77F2D" w:rsidRPr="00E87F03" w:rsidRDefault="00C77F2D" w:rsidP="00C77F2D">
      <w:pPr>
        <w:autoSpaceDE w:val="0"/>
        <w:autoSpaceDN w:val="0"/>
        <w:adjustRightInd w:val="0"/>
        <w:spacing w:before="280" w:after="0" w:line="240" w:lineRule="auto"/>
        <w:ind w:firstLine="709"/>
        <w:contextualSpacing/>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xml:space="preserve">3) </w:t>
      </w:r>
      <w:r w:rsidRPr="00E87F03">
        <w:rPr>
          <w:rFonts w:ascii="Times New Roman" w:eastAsia="Times New Roman" w:hAnsi="Times New Roman" w:cs="Times New Roman"/>
          <w:sz w:val="24"/>
          <w:szCs w:val="24"/>
          <w:lang w:val="x-none" w:eastAsia="ru-RU"/>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1FE2A7A1" w14:textId="77777777" w:rsidR="00C77F2D" w:rsidRPr="00E87F03" w:rsidRDefault="00C77F2D" w:rsidP="00C77F2D">
      <w:pPr>
        <w:autoSpaceDE w:val="0"/>
        <w:autoSpaceDN w:val="0"/>
        <w:adjustRightInd w:val="0"/>
        <w:spacing w:before="280" w:after="0" w:line="240" w:lineRule="auto"/>
        <w:ind w:firstLine="709"/>
        <w:contextualSpacing/>
        <w:jc w:val="both"/>
        <w:rPr>
          <w:rFonts w:ascii="Times New Roman" w:eastAsia="Times New Roman" w:hAnsi="Times New Roman" w:cs="Times New Roman"/>
          <w:sz w:val="24"/>
          <w:szCs w:val="24"/>
          <w:lang w:val="x-none" w:eastAsia="ru-RU"/>
        </w:rPr>
      </w:pPr>
      <w:r w:rsidRPr="00E87F03">
        <w:rPr>
          <w:rFonts w:ascii="Times New Roman" w:eastAsia="Times New Roman" w:hAnsi="Times New Roman" w:cs="Times New Roman"/>
          <w:sz w:val="24"/>
          <w:szCs w:val="24"/>
          <w:lang w:val="x-none" w:eastAsia="ru-RU"/>
        </w:rPr>
        <w:lastRenderedPageBreak/>
        <w:t>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54599A3"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4)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14:paraId="7F55D8E1" w14:textId="3840ACF7" w:rsidR="00C77F2D" w:rsidRPr="00E87F03" w:rsidRDefault="00C77F2D" w:rsidP="004408EA">
      <w:pPr>
        <w:suppressAutoHyphens/>
        <w:spacing w:after="0" w:line="240" w:lineRule="auto"/>
        <w:ind w:firstLine="709"/>
        <w:contextualSpacing/>
        <w:jc w:val="both"/>
        <w:rPr>
          <w:rFonts w:ascii="Times New Roman" w:eastAsia="Calibri" w:hAnsi="Times New Roman" w:cs="Times New Roman"/>
          <w:sz w:val="24"/>
          <w:szCs w:val="24"/>
        </w:rPr>
      </w:pPr>
      <w:r w:rsidRPr="00E87F03">
        <w:rPr>
          <w:rFonts w:ascii="Times New Roman" w:eastAsia="Times New Roman" w:hAnsi="Times New Roman" w:cs="Times New Roman"/>
          <w:sz w:val="24"/>
          <w:szCs w:val="24"/>
          <w:lang w:eastAsia="zh-CN"/>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14:paraId="1B6E369D"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E31D6B6"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E87F03">
        <w:rPr>
          <w:rFonts w:ascii="Times New Roman" w:eastAsia="Times New Roman" w:hAnsi="Times New Roman" w:cs="Times New Roman"/>
          <w:sz w:val="24"/>
          <w:szCs w:val="24"/>
          <w:lang w:eastAsia="ru-RU"/>
        </w:rPr>
        <w:t>ГрК</w:t>
      </w:r>
      <w:proofErr w:type="spellEnd"/>
      <w:r w:rsidRPr="00E87F03">
        <w:rPr>
          <w:rFonts w:ascii="Times New Roman" w:eastAsia="Times New Roman" w:hAnsi="Times New Roman" w:cs="Times New Roman"/>
          <w:sz w:val="24"/>
          <w:szCs w:val="24"/>
          <w:lang w:eastAsia="ru-RU"/>
        </w:rPr>
        <w:t xml:space="preserve"> РФ) застройщиком указываются:</w:t>
      </w:r>
    </w:p>
    <w:p w14:paraId="0906EE5F"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E87F03">
        <w:rPr>
          <w:rFonts w:ascii="Times New Roman" w:eastAsia="Times New Roman" w:hAnsi="Times New Roman" w:cs="Times New Roman"/>
          <w:sz w:val="24"/>
          <w:szCs w:val="24"/>
          <w:lang w:eastAsia="ru-RU"/>
        </w:rPr>
        <w:t>машино</w:t>
      </w:r>
      <w:proofErr w:type="spellEnd"/>
      <w:r w:rsidRPr="00E87F03">
        <w:rPr>
          <w:rFonts w:ascii="Times New Roman" w:eastAsia="Times New Roman" w:hAnsi="Times New Roman" w:cs="Times New Roman"/>
          <w:sz w:val="24"/>
          <w:szCs w:val="24"/>
          <w:lang w:eastAsia="ru-RU"/>
        </w:rPr>
        <w:t>-места в случае, если строительство, реконструкция здания, сооружения осуществлялись застройщиком без привлечения средств иных лиц;</w:t>
      </w:r>
    </w:p>
    <w:p w14:paraId="69F35580"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E87F03">
        <w:rPr>
          <w:rFonts w:ascii="Times New Roman" w:eastAsia="Times New Roman" w:hAnsi="Times New Roman" w:cs="Times New Roman"/>
          <w:sz w:val="24"/>
          <w:szCs w:val="24"/>
          <w:lang w:eastAsia="ru-RU"/>
        </w:rPr>
        <w:t>машино</w:t>
      </w:r>
      <w:proofErr w:type="spellEnd"/>
      <w:r w:rsidRPr="00E87F03">
        <w:rPr>
          <w:rFonts w:ascii="Times New Roman" w:eastAsia="Times New Roman" w:hAnsi="Times New Roman" w:cs="Times New Roman"/>
          <w:sz w:val="24"/>
          <w:szCs w:val="24"/>
          <w:lang w:eastAsia="ru-RU"/>
        </w:rPr>
        <w:t>-места в случае, если строительство, реконструкция здания, сооружения осуществлялись с привлечением средств иных лиц;</w:t>
      </w:r>
    </w:p>
    <w:p w14:paraId="37240909"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lastRenderedPageBreak/>
        <w:t>3) сведения об уплате государственной пошлины за осуществление государственного кадастрового учета и (или) государственной регистрации прав;</w:t>
      </w:r>
    </w:p>
    <w:p w14:paraId="7C7B6992"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258DF4EF"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В случае, предусмотренном подпунктом 1 пункта 2.6.4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09ABACD0" w14:textId="1F7DD6F9" w:rsidR="00C77F2D" w:rsidRDefault="00C77F2D" w:rsidP="004408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 xml:space="preserve">В случае, предусмотренном подпунктом 2 пункта 2.6.4 Административного регламента,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87F03">
        <w:rPr>
          <w:rFonts w:ascii="Times New Roman" w:eastAsia="Times New Roman" w:hAnsi="Times New Roman" w:cs="Times New Roman"/>
          <w:sz w:val="24"/>
          <w:szCs w:val="24"/>
          <w:lang w:eastAsia="ru-RU"/>
        </w:rPr>
        <w:t>машино</w:t>
      </w:r>
      <w:proofErr w:type="spellEnd"/>
      <w:r w:rsidRPr="00E87F03">
        <w:rPr>
          <w:rFonts w:ascii="Times New Roman" w:eastAsia="Times New Roman" w:hAnsi="Times New Roman" w:cs="Times New Roman"/>
          <w:sz w:val="24"/>
          <w:szCs w:val="24"/>
          <w:lang w:eastAsia="ru-RU"/>
        </w:rPr>
        <w:t xml:space="preserve">-места,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3.8 статьи 55 </w:t>
      </w:r>
      <w:proofErr w:type="spellStart"/>
      <w:r w:rsidRPr="00E87F03">
        <w:rPr>
          <w:rFonts w:ascii="Times New Roman" w:eastAsia="Times New Roman" w:hAnsi="Times New Roman" w:cs="Times New Roman"/>
          <w:sz w:val="24"/>
          <w:szCs w:val="24"/>
          <w:lang w:eastAsia="ru-RU"/>
        </w:rPr>
        <w:t>ГрК</w:t>
      </w:r>
      <w:proofErr w:type="spellEnd"/>
      <w:r w:rsidRPr="00E87F03">
        <w:rPr>
          <w:rFonts w:ascii="Times New Roman" w:eastAsia="Times New Roman" w:hAnsi="Times New Roman" w:cs="Times New Roman"/>
          <w:sz w:val="24"/>
          <w:szCs w:val="24"/>
          <w:lang w:eastAsia="ru-RU"/>
        </w:rPr>
        <w:t xml:space="preserve"> РФ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w:t>
      </w:r>
      <w:proofErr w:type="gramStart"/>
      <w:r w:rsidRPr="00E87F03">
        <w:rPr>
          <w:rFonts w:ascii="Times New Roman" w:eastAsia="Times New Roman" w:hAnsi="Times New Roman" w:cs="Times New Roman"/>
          <w:sz w:val="24"/>
          <w:szCs w:val="24"/>
          <w:lang w:eastAsia="ru-RU"/>
        </w:rPr>
        <w:t>в  части</w:t>
      </w:r>
      <w:proofErr w:type="gramEnd"/>
      <w:r w:rsidRPr="00E87F03">
        <w:rPr>
          <w:rFonts w:ascii="Times New Roman" w:eastAsia="Times New Roman" w:hAnsi="Times New Roman" w:cs="Times New Roman"/>
          <w:sz w:val="24"/>
          <w:szCs w:val="24"/>
          <w:lang w:eastAsia="ru-RU"/>
        </w:rPr>
        <w:t xml:space="preserve"> 3 .8 статьи 55 </w:t>
      </w:r>
      <w:proofErr w:type="spellStart"/>
      <w:r w:rsidRPr="00E87F03">
        <w:rPr>
          <w:rFonts w:ascii="Times New Roman" w:eastAsia="Times New Roman" w:hAnsi="Times New Roman" w:cs="Times New Roman"/>
          <w:sz w:val="24"/>
          <w:szCs w:val="24"/>
          <w:lang w:eastAsia="ru-RU"/>
        </w:rPr>
        <w:t>ГрК</w:t>
      </w:r>
      <w:proofErr w:type="spellEnd"/>
      <w:r w:rsidRPr="00E87F03">
        <w:rPr>
          <w:rFonts w:ascii="Times New Roman" w:eastAsia="Times New Roman" w:hAnsi="Times New Roman" w:cs="Times New Roman"/>
          <w:sz w:val="24"/>
          <w:szCs w:val="24"/>
          <w:lang w:eastAsia="ru-RU"/>
        </w:rPr>
        <w:t xml:space="preserve"> РФ иного лица (иных лиц).</w:t>
      </w:r>
    </w:p>
    <w:p w14:paraId="1A116BFA" w14:textId="7B7BE759" w:rsidR="00C77F2D" w:rsidRPr="00E87F03" w:rsidRDefault="004408EA"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w:t>
      </w:r>
      <w:r w:rsidR="00C77F2D" w:rsidRPr="00E87F03">
        <w:rPr>
          <w:rFonts w:ascii="Times New Roman" w:eastAsia="Times New Roman" w:hAnsi="Times New Roman" w:cs="Times New Roman"/>
          <w:sz w:val="24"/>
          <w:szCs w:val="24"/>
          <w:lang w:eastAsia="zh-CN"/>
        </w:rPr>
        <w:t>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14:paraId="29680314"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14:paraId="164AE505"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а) </w:t>
      </w:r>
      <w:proofErr w:type="spellStart"/>
      <w:r w:rsidRPr="00E87F03">
        <w:rPr>
          <w:rFonts w:ascii="Times New Roman" w:eastAsia="Times New Roman" w:hAnsi="Times New Roman" w:cs="Times New Roman"/>
          <w:sz w:val="24"/>
          <w:szCs w:val="24"/>
          <w:lang w:eastAsia="zh-CN"/>
        </w:rPr>
        <w:t>xml</w:t>
      </w:r>
      <w:proofErr w:type="spellEnd"/>
      <w:r w:rsidRPr="00E87F03">
        <w:rPr>
          <w:rFonts w:ascii="Times New Roman" w:eastAsia="Times New Roman" w:hAnsi="Times New Roman" w:cs="Times New Roman"/>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87F03">
        <w:rPr>
          <w:rFonts w:ascii="Times New Roman" w:eastAsia="Times New Roman" w:hAnsi="Times New Roman" w:cs="Times New Roman"/>
          <w:sz w:val="24"/>
          <w:szCs w:val="24"/>
          <w:lang w:eastAsia="zh-CN"/>
        </w:rPr>
        <w:t>xml</w:t>
      </w:r>
      <w:proofErr w:type="spellEnd"/>
      <w:r w:rsidRPr="00E87F03">
        <w:rPr>
          <w:rFonts w:ascii="Times New Roman" w:eastAsia="Times New Roman" w:hAnsi="Times New Roman" w:cs="Times New Roman"/>
          <w:sz w:val="24"/>
          <w:szCs w:val="24"/>
          <w:lang w:eastAsia="zh-CN"/>
        </w:rPr>
        <w:t>;</w:t>
      </w:r>
    </w:p>
    <w:p w14:paraId="5240A09F"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б) </w:t>
      </w:r>
      <w:proofErr w:type="spellStart"/>
      <w:r w:rsidRPr="00E87F03">
        <w:rPr>
          <w:rFonts w:ascii="Times New Roman" w:eastAsia="Times New Roman" w:hAnsi="Times New Roman" w:cs="Times New Roman"/>
          <w:sz w:val="24"/>
          <w:szCs w:val="24"/>
          <w:lang w:eastAsia="zh-CN"/>
        </w:rPr>
        <w:t>doc</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docx</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odt</w:t>
      </w:r>
      <w:proofErr w:type="spellEnd"/>
      <w:r w:rsidRPr="00E87F03">
        <w:rPr>
          <w:rFonts w:ascii="Times New Roman" w:eastAsia="Times New Roman" w:hAnsi="Times New Roman" w:cs="Times New Roman"/>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45EC942"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в) </w:t>
      </w:r>
      <w:proofErr w:type="spellStart"/>
      <w:r w:rsidRPr="00E87F03">
        <w:rPr>
          <w:rFonts w:ascii="Times New Roman" w:eastAsia="Times New Roman" w:hAnsi="Times New Roman" w:cs="Times New Roman"/>
          <w:sz w:val="24"/>
          <w:szCs w:val="24"/>
          <w:lang w:eastAsia="zh-CN"/>
        </w:rPr>
        <w:t>xls</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xlsx</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ods</w:t>
      </w:r>
      <w:proofErr w:type="spellEnd"/>
      <w:r w:rsidRPr="00E87F03">
        <w:rPr>
          <w:rFonts w:ascii="Times New Roman" w:eastAsia="Times New Roman" w:hAnsi="Times New Roman" w:cs="Times New Roman"/>
          <w:sz w:val="24"/>
          <w:szCs w:val="24"/>
          <w:lang w:eastAsia="zh-CN"/>
        </w:rPr>
        <w:t xml:space="preserve"> - для документов, содержащих расчеты;</w:t>
      </w:r>
    </w:p>
    <w:p w14:paraId="135BA61F"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г) </w:t>
      </w:r>
      <w:proofErr w:type="spellStart"/>
      <w:r w:rsidRPr="00E87F03">
        <w:rPr>
          <w:rFonts w:ascii="Times New Roman" w:eastAsia="Times New Roman" w:hAnsi="Times New Roman" w:cs="Times New Roman"/>
          <w:sz w:val="24"/>
          <w:szCs w:val="24"/>
          <w:lang w:eastAsia="zh-CN"/>
        </w:rPr>
        <w:t>pdf</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jpg</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jpeg</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png</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bmp</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tiff</w:t>
      </w:r>
      <w:proofErr w:type="spellEnd"/>
      <w:r w:rsidRPr="00E87F03">
        <w:rPr>
          <w:rFonts w:ascii="Times New Roman" w:eastAsia="Times New Roman"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E00AF21"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д) </w:t>
      </w:r>
      <w:proofErr w:type="spellStart"/>
      <w:r w:rsidRPr="00E87F03">
        <w:rPr>
          <w:rFonts w:ascii="Times New Roman" w:eastAsia="Times New Roman" w:hAnsi="Times New Roman" w:cs="Times New Roman"/>
          <w:sz w:val="24"/>
          <w:szCs w:val="24"/>
          <w:lang w:eastAsia="zh-CN"/>
        </w:rPr>
        <w:t>zip</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rar</w:t>
      </w:r>
      <w:proofErr w:type="spellEnd"/>
      <w:r w:rsidRPr="00E87F03">
        <w:rPr>
          <w:rFonts w:ascii="Times New Roman" w:eastAsia="Times New Roman" w:hAnsi="Times New Roman" w:cs="Times New Roman"/>
          <w:sz w:val="24"/>
          <w:szCs w:val="24"/>
          <w:lang w:eastAsia="zh-CN"/>
        </w:rPr>
        <w:t xml:space="preserve"> – для сжатых документов в один файл;</w:t>
      </w:r>
    </w:p>
    <w:p w14:paraId="3B4B63D9"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е) </w:t>
      </w:r>
      <w:proofErr w:type="spellStart"/>
      <w:r w:rsidRPr="00E87F03">
        <w:rPr>
          <w:rFonts w:ascii="Times New Roman" w:eastAsia="Times New Roman" w:hAnsi="Times New Roman" w:cs="Times New Roman"/>
          <w:sz w:val="24"/>
          <w:szCs w:val="24"/>
          <w:lang w:eastAsia="zh-CN"/>
        </w:rPr>
        <w:t>sig</w:t>
      </w:r>
      <w:proofErr w:type="spellEnd"/>
      <w:r w:rsidRPr="00E87F03">
        <w:rPr>
          <w:rFonts w:ascii="Times New Roman" w:eastAsia="Times New Roman" w:hAnsi="Times New Roman" w:cs="Times New Roman"/>
          <w:sz w:val="24"/>
          <w:szCs w:val="24"/>
          <w:lang w:eastAsia="zh-CN"/>
        </w:rPr>
        <w:t xml:space="preserve"> – для открепленной усиленной квалифицированной электронной подписи.</w:t>
      </w:r>
    </w:p>
    <w:p w14:paraId="56425406"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87F03">
        <w:rPr>
          <w:rFonts w:ascii="Times New Roman" w:eastAsia="Times New Roman" w:hAnsi="Times New Roman" w:cs="Times New Roman"/>
          <w:sz w:val="24"/>
          <w:szCs w:val="24"/>
          <w:lang w:eastAsia="zh-CN"/>
        </w:rPr>
        <w:t>dpi</w:t>
      </w:r>
      <w:proofErr w:type="spellEnd"/>
      <w:r w:rsidRPr="00E87F03">
        <w:rPr>
          <w:rFonts w:ascii="Times New Roman" w:eastAsia="Times New Roman" w:hAnsi="Times New Roman" w:cs="Times New Roman"/>
          <w:sz w:val="24"/>
          <w:szCs w:val="24"/>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99E3C00"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lastRenderedPageBreak/>
        <w:t>"черно-белый" (при отсутствии в документе графических изображений и (или) цветного текста);</w:t>
      </w:r>
    </w:p>
    <w:p w14:paraId="5670B353"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14:paraId="3C9C6380"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14:paraId="56A1F200"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1DCDD54D"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7C7CA2A4"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возможность идентифицировать документ и количество листов в документе;</w:t>
      </w:r>
    </w:p>
    <w:p w14:paraId="54786C35"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DC0632"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5E676F1"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Документы, подлежащие представлению в форматах </w:t>
      </w:r>
      <w:proofErr w:type="spellStart"/>
      <w:r w:rsidRPr="00E87F03">
        <w:rPr>
          <w:rFonts w:ascii="Times New Roman" w:eastAsia="Times New Roman" w:hAnsi="Times New Roman" w:cs="Times New Roman"/>
          <w:sz w:val="24"/>
          <w:szCs w:val="24"/>
          <w:lang w:eastAsia="zh-CN"/>
        </w:rPr>
        <w:t>xls</w:t>
      </w:r>
      <w:proofErr w:type="spellEnd"/>
      <w:r w:rsidRPr="00E87F03">
        <w:rPr>
          <w:rFonts w:ascii="Times New Roman" w:eastAsia="Times New Roman" w:hAnsi="Times New Roman" w:cs="Times New Roman"/>
          <w:sz w:val="24"/>
          <w:szCs w:val="24"/>
          <w:lang w:eastAsia="zh-CN"/>
        </w:rPr>
        <w:t xml:space="preserve">, </w:t>
      </w:r>
      <w:proofErr w:type="spellStart"/>
      <w:r w:rsidRPr="00E87F03">
        <w:rPr>
          <w:rFonts w:ascii="Times New Roman" w:eastAsia="Times New Roman" w:hAnsi="Times New Roman" w:cs="Times New Roman"/>
          <w:sz w:val="24"/>
          <w:szCs w:val="24"/>
          <w:lang w:eastAsia="zh-CN"/>
        </w:rPr>
        <w:t>xlsx</w:t>
      </w:r>
      <w:proofErr w:type="spellEnd"/>
      <w:r w:rsidRPr="00E87F03">
        <w:rPr>
          <w:rFonts w:ascii="Times New Roman" w:eastAsia="Times New Roman" w:hAnsi="Times New Roman" w:cs="Times New Roman"/>
          <w:sz w:val="24"/>
          <w:szCs w:val="24"/>
          <w:lang w:eastAsia="zh-CN"/>
        </w:rPr>
        <w:t xml:space="preserve"> или </w:t>
      </w:r>
      <w:proofErr w:type="spellStart"/>
      <w:r w:rsidRPr="00E87F03">
        <w:rPr>
          <w:rFonts w:ascii="Times New Roman" w:eastAsia="Times New Roman" w:hAnsi="Times New Roman" w:cs="Times New Roman"/>
          <w:sz w:val="24"/>
          <w:szCs w:val="24"/>
          <w:lang w:eastAsia="zh-CN"/>
        </w:rPr>
        <w:t>ods</w:t>
      </w:r>
      <w:proofErr w:type="spellEnd"/>
      <w:r w:rsidRPr="00E87F03">
        <w:rPr>
          <w:rFonts w:ascii="Times New Roman" w:eastAsia="Times New Roman" w:hAnsi="Times New Roman" w:cs="Times New Roman"/>
          <w:sz w:val="24"/>
          <w:szCs w:val="24"/>
          <w:lang w:eastAsia="zh-CN"/>
        </w:rPr>
        <w:t>, формируются в виде отдельного документа, представляемого в электронной форме.</w:t>
      </w:r>
    </w:p>
    <w:p w14:paraId="63385CA2"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446A8DE"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zh-C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E87F03">
        <w:rPr>
          <w:rFonts w:ascii="Times New Roman" w:eastAsia="Times New Roman" w:hAnsi="Times New Roman" w:cs="Times New Roman"/>
          <w:sz w:val="24"/>
          <w:szCs w:val="24"/>
          <w:lang w:eastAsia="ru-RU"/>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E87F03">
        <w:rPr>
          <w:rFonts w:ascii="Times New Roman" w:eastAsia="Times New Roman" w:hAnsi="Times New Roman" w:cs="Times New Roman"/>
          <w:sz w:val="24"/>
          <w:szCs w:val="24"/>
          <w:lang w:eastAsia="zh-CN"/>
        </w:rPr>
        <w:t>;</w:t>
      </w:r>
    </w:p>
    <w:p w14:paraId="25C90359" w14:textId="77777777" w:rsidR="00C77F2D" w:rsidRPr="00E87F03" w:rsidRDefault="00C77F2D" w:rsidP="00C77F2D">
      <w:pPr>
        <w:suppressAutoHyphens/>
        <w:spacing w:after="0" w:line="240" w:lineRule="auto"/>
        <w:ind w:firstLine="709"/>
        <w:contextualSpacing/>
        <w:jc w:val="both"/>
        <w:rPr>
          <w:rFonts w:ascii="Calibri" w:eastAsia="Times New Roman" w:hAnsi="Calibri" w:cs="Times-Roman"/>
          <w:sz w:val="24"/>
          <w:szCs w:val="24"/>
          <w:lang w:eastAsia="ru-RU"/>
        </w:rPr>
      </w:pPr>
      <w:r w:rsidRPr="00E87F03">
        <w:rPr>
          <w:rFonts w:ascii="Times New Roman" w:eastAsia="Times New Roman" w:hAnsi="Times New Roman" w:cs="Times New Roman"/>
          <w:sz w:val="24"/>
          <w:szCs w:val="24"/>
          <w:lang w:eastAsia="zh-CN"/>
        </w:rPr>
        <w:t>б) разрешение на строительство</w:t>
      </w:r>
      <w:r w:rsidRPr="00E87F03">
        <w:rPr>
          <w:rFonts w:ascii="Times-Roman" w:eastAsia="Times New Roman" w:hAnsi="Times-Roman" w:cs="Times-Roman"/>
          <w:sz w:val="24"/>
          <w:szCs w:val="24"/>
          <w:lang w:eastAsia="ru-RU"/>
        </w:rPr>
        <w:t>.</w:t>
      </w:r>
    </w:p>
    <w:p w14:paraId="2B9237BD" w14:textId="77777777" w:rsidR="00C77F2D" w:rsidRPr="00E87F03" w:rsidRDefault="00C77F2D" w:rsidP="00C77F2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7F03">
        <w:rPr>
          <w:rFonts w:ascii="Times New Roman" w:eastAsia="Calibri" w:hAnsi="Times New Roman" w:cs="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23710F4D"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2.7.2. При предоставлении муниципальной услуги запрещается требовать от Заявителя:</w:t>
      </w:r>
    </w:p>
    <w:p w14:paraId="4364B4F2"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7E75B1"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r w:rsidRPr="00E87F03">
          <w:rPr>
            <w:rFonts w:ascii="Times New Roman" w:eastAsia="Times New Roman" w:hAnsi="Times New Roman" w:cs="Times New Roman"/>
            <w:sz w:val="24"/>
            <w:szCs w:val="24"/>
            <w:lang w:eastAsia="zh-CN"/>
          </w:rPr>
          <w:t>части 6 статьи 7</w:t>
        </w:r>
      </w:hyperlink>
      <w:r w:rsidRPr="00E87F03">
        <w:rPr>
          <w:rFonts w:ascii="Times New Roman" w:eastAsia="Times New Roman" w:hAnsi="Times New Roman" w:cs="Times New Roman"/>
          <w:sz w:val="24"/>
          <w:szCs w:val="24"/>
          <w:lang w:eastAsia="zh-CN"/>
        </w:rPr>
        <w:t xml:space="preserve"> Федерального закона № 210-ФЗ;</w:t>
      </w:r>
    </w:p>
    <w:p w14:paraId="5375CF9B"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r w:rsidRPr="00E87F03">
          <w:rPr>
            <w:rFonts w:ascii="Times New Roman" w:eastAsia="Times New Roman" w:hAnsi="Times New Roman" w:cs="Times New Roman"/>
            <w:sz w:val="24"/>
            <w:szCs w:val="24"/>
            <w:lang w:eastAsia="zh-CN"/>
          </w:rPr>
          <w:t>части 1 статьи 9</w:t>
        </w:r>
      </w:hyperlink>
      <w:r w:rsidRPr="00E87F03">
        <w:rPr>
          <w:rFonts w:ascii="Times New Roman" w:eastAsia="Times New Roman" w:hAnsi="Times New Roman" w:cs="Times New Roman"/>
          <w:sz w:val="24"/>
          <w:szCs w:val="24"/>
          <w:lang w:eastAsia="zh-CN"/>
        </w:rPr>
        <w:t xml:space="preserve"> Федерального закона № 210-ФЗ;</w:t>
      </w:r>
    </w:p>
    <w:p w14:paraId="69AA5203"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r w:rsidRPr="00E87F03">
          <w:rPr>
            <w:rFonts w:ascii="Times New Roman" w:eastAsia="Times New Roman" w:hAnsi="Times New Roman" w:cs="Times New Roman"/>
            <w:sz w:val="24"/>
            <w:szCs w:val="24"/>
            <w:lang w:eastAsia="zh-CN"/>
          </w:rPr>
          <w:t>пунктом 4 части 1 статьи 7</w:t>
        </w:r>
      </w:hyperlink>
      <w:r w:rsidRPr="00E87F03">
        <w:rPr>
          <w:rFonts w:ascii="Times New Roman" w:eastAsia="Times New Roman" w:hAnsi="Times New Roman" w:cs="Times New Roman"/>
          <w:sz w:val="24"/>
          <w:szCs w:val="24"/>
          <w:lang w:eastAsia="zh-CN"/>
        </w:rPr>
        <w:t xml:space="preserve"> Федерального закона № 210-ФЗ;</w:t>
      </w:r>
    </w:p>
    <w:p w14:paraId="46191BB9"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r w:rsidRPr="00E87F03">
          <w:rPr>
            <w:rFonts w:ascii="Times New Roman" w:eastAsia="Times New Roman" w:hAnsi="Times New Roman" w:cs="Times New Roman"/>
            <w:sz w:val="24"/>
            <w:szCs w:val="24"/>
            <w:lang w:eastAsia="zh-CN"/>
          </w:rPr>
          <w:t>пунктом 7.2 части 1 статьи 16</w:t>
        </w:r>
      </w:hyperlink>
      <w:r w:rsidRPr="00E87F03">
        <w:rPr>
          <w:rFonts w:ascii="Times New Roman" w:eastAsia="Times New Roman" w:hAnsi="Times New Roman" w:cs="Times New Roman"/>
          <w:sz w:val="24"/>
          <w:szCs w:val="24"/>
          <w:lang w:eastAsia="zh-C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A1BCBF" w14:textId="5B674235" w:rsidR="00C77F2D" w:rsidRPr="00E87F03" w:rsidRDefault="00C77F2D" w:rsidP="004408EA">
      <w:pPr>
        <w:suppressAutoHyphens/>
        <w:spacing w:after="0" w:line="240" w:lineRule="auto"/>
        <w:ind w:firstLine="709"/>
        <w:contextualSpacing/>
        <w:jc w:val="both"/>
        <w:rPr>
          <w:rFonts w:ascii="Arial" w:eastAsia="Times New Roman" w:hAnsi="Arial" w:cs="Arial"/>
          <w:sz w:val="24"/>
          <w:szCs w:val="24"/>
          <w:lang w:eastAsia="zh-CN"/>
        </w:rPr>
      </w:pPr>
      <w:r w:rsidRPr="00E87F03">
        <w:rPr>
          <w:rFonts w:ascii="Times New Roman" w:eastAsia="Times New Roman" w:hAnsi="Times New Roman" w:cs="Times New Roman"/>
          <w:sz w:val="24"/>
          <w:szCs w:val="24"/>
          <w:lang w:eastAsia="zh-CN"/>
        </w:rPr>
        <w:t>2.7.3. Предоставление муниципальной услуги в упреждающем (</w:t>
      </w:r>
      <w:proofErr w:type="spellStart"/>
      <w:r w:rsidRPr="00E87F03">
        <w:rPr>
          <w:rFonts w:ascii="Times New Roman" w:eastAsia="Times New Roman" w:hAnsi="Times New Roman" w:cs="Times New Roman"/>
          <w:sz w:val="24"/>
          <w:szCs w:val="24"/>
          <w:lang w:eastAsia="zh-CN"/>
        </w:rPr>
        <w:t>проактивном</w:t>
      </w:r>
      <w:proofErr w:type="spellEnd"/>
      <w:r w:rsidRPr="00E87F03">
        <w:rPr>
          <w:rFonts w:ascii="Times New Roman" w:eastAsia="Times New Roman" w:hAnsi="Times New Roman" w:cs="Times New Roman"/>
          <w:sz w:val="24"/>
          <w:szCs w:val="24"/>
          <w:lang w:eastAsia="zh-CN"/>
        </w:rPr>
        <w:t xml:space="preserve">) режиме не предусмотрено. </w:t>
      </w:r>
    </w:p>
    <w:p w14:paraId="2FD2AB3A" w14:textId="77777777" w:rsidR="00C77F2D" w:rsidRPr="00E87F03" w:rsidRDefault="00C77F2D" w:rsidP="00C77F2D">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C1B15A" w14:textId="2363D548" w:rsidR="00C77F2D" w:rsidRPr="00E87F03" w:rsidRDefault="00C77F2D" w:rsidP="004408EA">
      <w:pPr>
        <w:suppressAutoHyphens/>
        <w:spacing w:after="0" w:line="240" w:lineRule="auto"/>
        <w:ind w:firstLine="709"/>
        <w:contextualSpacing/>
        <w:jc w:val="both"/>
        <w:rPr>
          <w:rFonts w:ascii="Arial" w:eastAsia="Times New Roman" w:hAnsi="Arial" w:cs="Arial"/>
          <w:sz w:val="24"/>
          <w:szCs w:val="24"/>
          <w:lang w:eastAsia="zh-CN"/>
        </w:rPr>
      </w:pPr>
      <w:r w:rsidRPr="00E87F03">
        <w:rPr>
          <w:rFonts w:ascii="Times New Roman" w:eastAsia="Times New Roman" w:hAnsi="Times New Roman" w:cs="Times New Roman"/>
          <w:sz w:val="24"/>
          <w:szCs w:val="24"/>
          <w:lang w:eastAsia="zh-CN"/>
        </w:rPr>
        <w:t>Основания для приостановления муниципальной услуги не предусмотрены.</w:t>
      </w:r>
    </w:p>
    <w:p w14:paraId="3DBDAF60"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30FDBC02"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7F03">
        <w:rPr>
          <w:rFonts w:ascii="Times New Roman" w:eastAsia="Times New Roman" w:hAnsi="Times New Roman" w:cs="Times New Roman"/>
          <w:sz w:val="24"/>
          <w:szCs w:val="24"/>
          <w:u w:val="single"/>
          <w:lang w:eastAsia="ru-RU"/>
        </w:rPr>
        <w:t>Отсутствие права на предоставление муниципальной услуги</w:t>
      </w:r>
    </w:p>
    <w:p w14:paraId="1122732B"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14:paraId="71A8F54F"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14:paraId="79D7DCD8"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7F03">
        <w:rPr>
          <w:rFonts w:ascii="Times New Roman" w:eastAsia="Times New Roman" w:hAnsi="Times New Roman" w:cs="Times New Roman"/>
          <w:sz w:val="24"/>
          <w:szCs w:val="24"/>
          <w:u w:val="single"/>
          <w:lang w:eastAsia="ru-RU"/>
        </w:rPr>
        <w:t>Представленные заявителем документы не отвечают требованиям, установленным административным регламентом:</w:t>
      </w:r>
    </w:p>
    <w:p w14:paraId="69404221"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 представленные документы содержат подчистки и исправления текста.</w:t>
      </w:r>
    </w:p>
    <w:p w14:paraId="6135C8F9"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4) неполное заполнение полей в форме заявления о выдаче разрешения на ввод объекта в эксплуатацию, заявления о внесении изменений;</w:t>
      </w:r>
    </w:p>
    <w:p w14:paraId="676BE241"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5) непредставление документов, предусмотренных пунктами 2.6.1, 2.6.1.1, 2.6.2, 2.6.3 Административного регламента.</w:t>
      </w:r>
    </w:p>
    <w:p w14:paraId="30D3C3BC"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708E142"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ru-RU"/>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AB67246"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ru-RU"/>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44AC458"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val="x-none" w:eastAsia="zh-CN"/>
        </w:rPr>
      </w:pPr>
    </w:p>
    <w:p w14:paraId="435B2070"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2.9.1.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w:t>
      </w:r>
    </w:p>
    <w:p w14:paraId="19F83292"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14:paraId="0801592A" w14:textId="47F9DF75"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lastRenderedPageBreak/>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36C6450C"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14:paraId="6F53BE50"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AB904E9"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87F03">
          <w:rPr>
            <w:rFonts w:ascii="Times New Roman" w:eastAsia="Times New Roman" w:hAnsi="Times New Roman" w:cs="Times New Roman"/>
            <w:sz w:val="24"/>
            <w:szCs w:val="24"/>
            <w:lang w:eastAsia="zh-CN"/>
          </w:rPr>
          <w:t>пунктами 2.6</w:t>
        </w:r>
      </w:hyperlink>
      <w:r w:rsidRPr="00E87F03">
        <w:rPr>
          <w:rFonts w:ascii="Times New Roman" w:eastAsia="Times New Roman" w:hAnsi="Times New Roman" w:cs="Times New Roman"/>
          <w:sz w:val="24"/>
          <w:szCs w:val="24"/>
          <w:lang w:eastAsia="zh-CN"/>
        </w:rPr>
        <w:t>.1, 2.6.1.1, 2.6.2, 2.6.3 настоящего Административного регламента;</w:t>
      </w:r>
    </w:p>
    <w:p w14:paraId="26FE569B"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7F03">
        <w:rPr>
          <w:rFonts w:ascii="Times New Roman" w:eastAsia="Times New Roman" w:hAnsi="Times New Roman" w:cs="Times New Roman"/>
          <w:sz w:val="24"/>
          <w:szCs w:val="24"/>
          <w:u w:val="single"/>
          <w:lang w:eastAsia="ru-RU"/>
        </w:rPr>
        <w:t>Отсутствие права на предоставление муниципальной услуги</w:t>
      </w:r>
    </w:p>
    <w:p w14:paraId="064D4ACF"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E3B9A26"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3">
        <w:r w:rsidRPr="00E87F03">
          <w:rPr>
            <w:rFonts w:ascii="Times New Roman" w:eastAsia="Times New Roman" w:hAnsi="Times New Roman" w:cs="Times New Roman"/>
            <w:sz w:val="24"/>
            <w:szCs w:val="24"/>
            <w:lang w:eastAsia="zh-CN"/>
          </w:rPr>
          <w:t>частью 6.2 ст. 55</w:t>
        </w:r>
      </w:hyperlink>
      <w:r w:rsidRPr="00E87F03">
        <w:rPr>
          <w:rFonts w:ascii="Times New Roman" w:eastAsia="Times New Roman" w:hAnsi="Times New Roman" w:cs="Times New Roman"/>
          <w:sz w:val="24"/>
          <w:szCs w:val="24"/>
          <w:lang w:eastAsia="zh-CN"/>
        </w:rPr>
        <w:t xml:space="preserve"> Градостроительного кодекса Российской Федерации;</w:t>
      </w:r>
    </w:p>
    <w:p w14:paraId="2F95916D"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4">
        <w:r w:rsidRPr="00E87F03">
          <w:rPr>
            <w:rFonts w:ascii="Times New Roman" w:eastAsia="Times New Roman" w:hAnsi="Times New Roman" w:cs="Times New Roman"/>
            <w:sz w:val="24"/>
            <w:szCs w:val="24"/>
            <w:lang w:eastAsia="zh-CN"/>
          </w:rPr>
          <w:t>частью 6.2 ст. 55</w:t>
        </w:r>
      </w:hyperlink>
      <w:r w:rsidRPr="00E87F03">
        <w:rPr>
          <w:rFonts w:ascii="Times New Roman" w:eastAsia="Times New Roman" w:hAnsi="Times New Roman" w:cs="Times New Roman"/>
          <w:sz w:val="24"/>
          <w:szCs w:val="24"/>
          <w:lang w:eastAsia="zh-CN"/>
        </w:rPr>
        <w:t xml:space="preserve"> Градостроительного кодекса Российской Федерации;</w:t>
      </w:r>
    </w:p>
    <w:p w14:paraId="3FAF378F" w14:textId="544680DE"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r w:rsidRPr="00E87F03">
          <w:rPr>
            <w:rFonts w:ascii="Times New Roman" w:eastAsia="Times New Roman" w:hAnsi="Times New Roman" w:cs="Times New Roman"/>
            <w:sz w:val="24"/>
            <w:szCs w:val="24"/>
            <w:lang w:eastAsia="zh-CN"/>
          </w:rPr>
          <w:t>пунктом 9 части 7 статьи 51</w:t>
        </w:r>
      </w:hyperlink>
      <w:r w:rsidRPr="00E87F0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FF34D5A"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14:paraId="27A17210" w14:textId="2FCA96FF"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Муниципальная услуга предоставляется бесплатно.</w:t>
      </w:r>
    </w:p>
    <w:p w14:paraId="0AA97A63" w14:textId="0A0F8005"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2C8CFC1" w14:textId="0C70E614"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2.13. Срок регистрации запроса заявителя о предоставлении муниципальной услуги составляет в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w:t>
      </w:r>
    </w:p>
    <w:p w14:paraId="0CD6E3E7"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при личном обращении – в день поступления запроса;</w:t>
      </w:r>
    </w:p>
    <w:p w14:paraId="2AF1BEA8" w14:textId="3879E32D"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 при направлении запроса из ГБУ ЛО «МФЦ» в Администрацию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Ломоносовского муниципального района Ленинградской области </w:t>
      </w:r>
      <w:r w:rsidRPr="00E87F03">
        <w:rPr>
          <w:rFonts w:ascii="Times New Roman" w:eastAsia="Times New Roman" w:hAnsi="Times New Roman" w:cs="Times New Roman"/>
          <w:sz w:val="24"/>
          <w:szCs w:val="24"/>
          <w:lang w:eastAsia="zh-CN"/>
        </w:rPr>
        <w:t xml:space="preserve">– в день поступления документов из ГБУ ЛО «МФЦ» в  Администрацию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p>
    <w:p w14:paraId="0B36AF64" w14:textId="57FE5D1A" w:rsidR="00C77F2D" w:rsidRPr="00E87F03" w:rsidRDefault="00C77F2D" w:rsidP="004408EA">
      <w:pPr>
        <w:suppressAutoHyphens/>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zh-CN"/>
        </w:rPr>
        <w:lastRenderedPageBreak/>
        <w:t>- при направлении запроса в форме электронного документа посредством ЕПГУ или ПГУ ЛО (при</w:t>
      </w:r>
      <w:r w:rsidRPr="00E87F03">
        <w:rPr>
          <w:rFonts w:ascii="Times New Roman" w:eastAsia="Times New Roman" w:hAnsi="Times New Roman" w:cs="Times New Roman"/>
          <w:sz w:val="24"/>
          <w:szCs w:val="24"/>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BF35336" w14:textId="77777777" w:rsidR="00C77F2D" w:rsidRPr="00E87F03" w:rsidRDefault="00C77F2D" w:rsidP="00C77F2D">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bidi="ru-RU"/>
        </w:rPr>
      </w:pPr>
      <w:r w:rsidRPr="00E87F03">
        <w:rPr>
          <w:rFonts w:ascii="Times New Roman" w:eastAsia="Times New Roman" w:hAnsi="Times New Roman" w:cs="Times New Roman"/>
          <w:sz w:val="24"/>
          <w:szCs w:val="24"/>
          <w:lang w:eastAsia="zh-CN"/>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87F03">
        <w:rPr>
          <w:rFonts w:ascii="Times New Roman" w:eastAsia="Calibri" w:hAnsi="Times New Roman" w:cs="Times New Roman"/>
          <w:sz w:val="24"/>
          <w:szCs w:val="24"/>
        </w:rPr>
        <w:t>и (или) информации</w:t>
      </w:r>
      <w:r w:rsidRPr="00E87F03">
        <w:rPr>
          <w:rFonts w:ascii="Times New Roman" w:eastAsia="Times New Roman" w:hAnsi="Times New Roman" w:cs="Times New Roman"/>
          <w:sz w:val="24"/>
          <w:szCs w:val="24"/>
          <w:lang w:eastAsia="zh-CN"/>
        </w:rPr>
        <w:t>, необходимых для предоставления муниципальной услуги.</w:t>
      </w:r>
    </w:p>
    <w:p w14:paraId="50CC2E2F"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4414ACAC"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311607"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26F8B0"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81F5239"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14:paraId="64A25030"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.6. В помещении организуется бесплатный туалет для посетителей, в том числе туалет, предназначенный для инвалидов.</w:t>
      </w:r>
    </w:p>
    <w:p w14:paraId="41EB2877"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57C2DB3"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7F22F61"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7F03">
        <w:rPr>
          <w:rFonts w:ascii="Times New Roman" w:eastAsia="Times New Roman" w:hAnsi="Times New Roman" w:cs="Times New Roman"/>
          <w:sz w:val="24"/>
          <w:szCs w:val="24"/>
          <w:lang w:val="x-none" w:eastAsia="x-none"/>
        </w:rPr>
        <w:t>тифлосурдопереводчика</w:t>
      </w:r>
      <w:proofErr w:type="spellEnd"/>
      <w:r w:rsidRPr="00E87F03">
        <w:rPr>
          <w:rFonts w:ascii="Times New Roman" w:eastAsia="Times New Roman" w:hAnsi="Times New Roman" w:cs="Times New Roman"/>
          <w:sz w:val="24"/>
          <w:szCs w:val="24"/>
          <w:lang w:val="x-none" w:eastAsia="x-none"/>
        </w:rPr>
        <w:t>.</w:t>
      </w:r>
    </w:p>
    <w:p w14:paraId="61105FBF"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36157A"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1E2C329"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 xml:space="preserve">.12. Помещения приема и выдачи документов должны предусматривать места для ожидания, информирования и приема заявителей. </w:t>
      </w:r>
    </w:p>
    <w:p w14:paraId="0365CD92"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38C0D10"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4</w:t>
      </w:r>
      <w:r w:rsidRPr="00E87F03">
        <w:rPr>
          <w:rFonts w:ascii="Times New Roman" w:eastAsia="Times New Roman" w:hAnsi="Times New Roman" w:cs="Times New Roman"/>
          <w:sz w:val="24"/>
          <w:szCs w:val="24"/>
          <w:lang w:val="x-none"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EDE1366"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5</w:t>
      </w:r>
      <w:r w:rsidRPr="00E87F03">
        <w:rPr>
          <w:rFonts w:ascii="Times New Roman" w:eastAsia="Times New Roman" w:hAnsi="Times New Roman" w:cs="Times New Roman"/>
          <w:sz w:val="24"/>
          <w:szCs w:val="24"/>
          <w:lang w:val="x-none" w:eastAsia="x-none"/>
        </w:rPr>
        <w:t>. Показатели доступности и качества муниципальной услуги.</w:t>
      </w:r>
    </w:p>
    <w:p w14:paraId="089B222D"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5</w:t>
      </w:r>
      <w:r w:rsidRPr="00E87F03">
        <w:rPr>
          <w:rFonts w:ascii="Times New Roman" w:eastAsia="Times New Roman" w:hAnsi="Times New Roman" w:cs="Times New Roman"/>
          <w:sz w:val="24"/>
          <w:szCs w:val="24"/>
          <w:lang w:val="x-none" w:eastAsia="x-none"/>
        </w:rPr>
        <w:t xml:space="preserve">.1. Показатели доступности муниципальной услуги (общие, применимые в отношении </w:t>
      </w:r>
      <w:r w:rsidRPr="00E87F03">
        <w:rPr>
          <w:rFonts w:ascii="Times New Roman" w:eastAsia="Times New Roman" w:hAnsi="Times New Roman" w:cs="Times New Roman"/>
          <w:sz w:val="24"/>
          <w:szCs w:val="24"/>
          <w:lang w:val="x-none" w:eastAsia="x-none"/>
        </w:rPr>
        <w:lastRenderedPageBreak/>
        <w:t>всех заявителей):</w:t>
      </w:r>
    </w:p>
    <w:p w14:paraId="427ABDF6"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1) транспортная доступность к месту предоставления муниципальной услуги;</w:t>
      </w:r>
    </w:p>
    <w:p w14:paraId="79D6673F"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 наличие указателей, обеспечивающих беспрепятственный доступ к помещениям, в которых предоставляется услуга;</w:t>
      </w:r>
    </w:p>
    <w:p w14:paraId="3143D6C5" w14:textId="3882ADDB"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 xml:space="preserve">3) возможность получения полной и достоверной информации о муниципальной услуге в </w:t>
      </w:r>
      <w:r w:rsidRPr="00E87F03">
        <w:rPr>
          <w:rFonts w:ascii="Times New Roman" w:eastAsia="Times New Roman" w:hAnsi="Times New Roman" w:cs="Times New Roman"/>
          <w:sz w:val="24"/>
          <w:szCs w:val="24"/>
          <w:lang w:eastAsia="x-none"/>
        </w:rPr>
        <w:t>А</w:t>
      </w:r>
      <w:proofErr w:type="spellStart"/>
      <w:r w:rsidRPr="00E87F03">
        <w:rPr>
          <w:rFonts w:ascii="Times New Roman" w:eastAsia="Times New Roman" w:hAnsi="Times New Roman" w:cs="Times New Roman"/>
          <w:sz w:val="24"/>
          <w:szCs w:val="24"/>
          <w:lang w:val="x-none" w:eastAsia="x-none"/>
        </w:rPr>
        <w:t>дминистрации</w:t>
      </w:r>
      <w:proofErr w:type="spellEnd"/>
      <w:r w:rsidRPr="00E87F03">
        <w:rPr>
          <w:rFonts w:ascii="Times New Roman" w:eastAsia="Times New Roman" w:hAnsi="Times New Roman" w:cs="Times New Roman"/>
          <w:sz w:val="24"/>
          <w:szCs w:val="24"/>
          <w:lang w:eastAsia="x-none"/>
        </w:rPr>
        <w:t xml:space="preserve">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val="x-none" w:eastAsia="x-none"/>
        </w:rPr>
        <w:t xml:space="preserve">, ГБУ ЛО «МФЦ», по телефону, на официальном сайте </w:t>
      </w:r>
      <w:r w:rsidRPr="00E87F03">
        <w:rPr>
          <w:rFonts w:ascii="Times New Roman" w:eastAsia="Times New Roman" w:hAnsi="Times New Roman" w:cs="Times New Roman"/>
          <w:sz w:val="24"/>
          <w:szCs w:val="24"/>
          <w:lang w:eastAsia="x-none"/>
        </w:rPr>
        <w:t>А</w:t>
      </w:r>
      <w:proofErr w:type="spellStart"/>
      <w:r w:rsidRPr="00E87F03">
        <w:rPr>
          <w:rFonts w:ascii="Times New Roman" w:eastAsia="Times New Roman" w:hAnsi="Times New Roman" w:cs="Times New Roman"/>
          <w:sz w:val="24"/>
          <w:szCs w:val="24"/>
          <w:lang w:val="x-none" w:eastAsia="x-none"/>
        </w:rPr>
        <w:t>дминистрации</w:t>
      </w:r>
      <w:proofErr w:type="spellEnd"/>
      <w:r w:rsidRPr="00E87F03">
        <w:rPr>
          <w:rFonts w:ascii="Times New Roman" w:eastAsia="Times New Roman" w:hAnsi="Times New Roman" w:cs="Times New Roman"/>
          <w:sz w:val="24"/>
          <w:szCs w:val="24"/>
          <w:lang w:eastAsia="x-none"/>
        </w:rPr>
        <w:t xml:space="preserve">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00E87F03" w:rsidRPr="00E87F03">
        <w:rPr>
          <w:rFonts w:ascii="Times New Roman" w:eastAsia="Times New Roman" w:hAnsi="Times New Roman" w:cs="Times New Roman"/>
          <w:sz w:val="24"/>
          <w:szCs w:val="24"/>
          <w:lang w:val="x-none" w:eastAsia="x-none"/>
        </w:rPr>
        <w:t xml:space="preserve"> </w:t>
      </w:r>
      <w:r w:rsidRPr="00E87F03">
        <w:rPr>
          <w:rFonts w:ascii="Times New Roman" w:eastAsia="Times New Roman" w:hAnsi="Times New Roman" w:cs="Times New Roman"/>
          <w:sz w:val="24"/>
          <w:szCs w:val="24"/>
          <w:lang w:val="x-none" w:eastAsia="x-none"/>
        </w:rPr>
        <w:t>посредством ЕПГУ, либо ПГУ ЛО;</w:t>
      </w:r>
    </w:p>
    <w:p w14:paraId="12931936"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14:paraId="303AF7B2"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13D41A7"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5</w:t>
      </w:r>
      <w:r w:rsidRPr="00E87F03">
        <w:rPr>
          <w:rFonts w:ascii="Times New Roman" w:eastAsia="Times New Roman" w:hAnsi="Times New Roman" w:cs="Times New Roman"/>
          <w:sz w:val="24"/>
          <w:szCs w:val="24"/>
          <w:lang w:val="x-none" w:eastAsia="x-none"/>
        </w:rPr>
        <w:t>.2. Показатели доступности муниципальной услуги (специальные, применимые в отношении инвалидов):</w:t>
      </w:r>
    </w:p>
    <w:p w14:paraId="060C8348"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1) наличие инфраструктуры, указанной в пункте 2.14;</w:t>
      </w:r>
    </w:p>
    <w:p w14:paraId="29150BF1"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 исполнение требований доступности услуг для инвалидов;</w:t>
      </w:r>
    </w:p>
    <w:p w14:paraId="2777EB87"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14:paraId="3E935EC1"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5</w:t>
      </w:r>
      <w:r w:rsidRPr="00E87F03">
        <w:rPr>
          <w:rFonts w:ascii="Times New Roman" w:eastAsia="Times New Roman" w:hAnsi="Times New Roman" w:cs="Times New Roman"/>
          <w:sz w:val="24"/>
          <w:szCs w:val="24"/>
          <w:lang w:val="x-none" w:eastAsia="x-none"/>
        </w:rPr>
        <w:t>.3. Показатели качества муниципальной услуги:</w:t>
      </w:r>
    </w:p>
    <w:p w14:paraId="36A6DB3F"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1) соблюдение срока предоставления муниципальной услуги;</w:t>
      </w:r>
    </w:p>
    <w:p w14:paraId="3A35BE27"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 xml:space="preserve">2) соблюдение времени ожидания в очереди при подаче запроса и получении результата; </w:t>
      </w:r>
    </w:p>
    <w:p w14:paraId="3ACCB5D6" w14:textId="779068D8"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 xml:space="preserve">3) осуществление не более одного обращения заявителя к должностным лицам </w:t>
      </w:r>
      <w:r w:rsidRPr="00E87F03">
        <w:rPr>
          <w:rFonts w:ascii="Times New Roman" w:eastAsia="Times New Roman" w:hAnsi="Times New Roman" w:cs="Times New Roman"/>
          <w:sz w:val="24"/>
          <w:szCs w:val="24"/>
          <w:lang w:eastAsia="x-none"/>
        </w:rPr>
        <w:t>А</w:t>
      </w:r>
      <w:proofErr w:type="spellStart"/>
      <w:r w:rsidRPr="00E87F03">
        <w:rPr>
          <w:rFonts w:ascii="Times New Roman" w:eastAsia="Times New Roman" w:hAnsi="Times New Roman" w:cs="Times New Roman"/>
          <w:sz w:val="24"/>
          <w:szCs w:val="24"/>
          <w:lang w:val="x-none" w:eastAsia="x-none"/>
        </w:rPr>
        <w:t>дминистрации</w:t>
      </w:r>
      <w:proofErr w:type="spellEnd"/>
      <w:r w:rsidRPr="00E87F03">
        <w:rPr>
          <w:rFonts w:ascii="Times New Roman" w:eastAsia="Times New Roman" w:hAnsi="Times New Roman" w:cs="Times New Roman"/>
          <w:sz w:val="24"/>
          <w:szCs w:val="24"/>
          <w:lang w:val="x-none" w:eastAsia="x-none"/>
        </w:rPr>
        <w:t xml:space="preserve">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00E87F03" w:rsidRPr="00E87F03">
        <w:rPr>
          <w:rFonts w:ascii="Times New Roman" w:eastAsia="Times New Roman" w:hAnsi="Times New Roman" w:cs="Times New Roman"/>
          <w:sz w:val="24"/>
          <w:szCs w:val="24"/>
          <w:lang w:val="x-none" w:eastAsia="x-none"/>
        </w:rPr>
        <w:t xml:space="preserve"> </w:t>
      </w:r>
      <w:r w:rsidRPr="00E87F03">
        <w:rPr>
          <w:rFonts w:ascii="Times New Roman" w:eastAsia="Times New Roman" w:hAnsi="Times New Roman" w:cs="Times New Roman"/>
          <w:sz w:val="24"/>
          <w:szCs w:val="24"/>
          <w:lang w:val="x-none" w:eastAsia="x-none"/>
        </w:rPr>
        <w:t xml:space="preserve">или работникам ГБУ ЛО «МФЦ» при подаче документов на получение муниципальной услуги и не более одного обращения при получении результата в </w:t>
      </w:r>
      <w:r w:rsidRPr="00E87F03">
        <w:rPr>
          <w:rFonts w:ascii="Times New Roman" w:eastAsia="Times New Roman" w:hAnsi="Times New Roman" w:cs="Times New Roman"/>
          <w:sz w:val="24"/>
          <w:szCs w:val="24"/>
          <w:lang w:eastAsia="x-none"/>
        </w:rPr>
        <w:t>А</w:t>
      </w:r>
      <w:proofErr w:type="spellStart"/>
      <w:r w:rsidRPr="00E87F03">
        <w:rPr>
          <w:rFonts w:ascii="Times New Roman" w:eastAsia="Times New Roman" w:hAnsi="Times New Roman" w:cs="Times New Roman"/>
          <w:sz w:val="24"/>
          <w:szCs w:val="24"/>
          <w:lang w:val="x-none" w:eastAsia="x-none"/>
        </w:rPr>
        <w:t>дминистрации</w:t>
      </w:r>
      <w:proofErr w:type="spellEnd"/>
      <w:r w:rsidRPr="00E87F03">
        <w:rPr>
          <w:rFonts w:ascii="Times New Roman" w:eastAsia="Times New Roman" w:hAnsi="Times New Roman" w:cs="Times New Roman"/>
          <w:sz w:val="24"/>
          <w:szCs w:val="24"/>
          <w:lang w:val="x-none" w:eastAsia="x-none"/>
        </w:rPr>
        <w:t xml:space="preserve">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00E87F03" w:rsidRPr="00E87F03">
        <w:rPr>
          <w:rFonts w:ascii="Times New Roman" w:eastAsia="Times New Roman" w:hAnsi="Times New Roman" w:cs="Times New Roman"/>
          <w:sz w:val="24"/>
          <w:szCs w:val="24"/>
          <w:lang w:val="x-none" w:eastAsia="x-none"/>
        </w:rPr>
        <w:t xml:space="preserve"> </w:t>
      </w:r>
      <w:r w:rsidRPr="00E87F03">
        <w:rPr>
          <w:rFonts w:ascii="Times New Roman" w:eastAsia="Times New Roman" w:hAnsi="Times New Roman" w:cs="Times New Roman"/>
          <w:sz w:val="24"/>
          <w:szCs w:val="24"/>
          <w:lang w:val="x-none" w:eastAsia="x-none"/>
        </w:rPr>
        <w:t>или в ГБУ ЛО «МФЦ»;</w:t>
      </w:r>
    </w:p>
    <w:p w14:paraId="5A689A26" w14:textId="2B241B2D"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 xml:space="preserve">4) отсутствие жалоб на действия или бездействия должностных лиц </w:t>
      </w:r>
      <w:r w:rsidRPr="00E87F03">
        <w:rPr>
          <w:rFonts w:ascii="Times New Roman" w:eastAsia="Times New Roman" w:hAnsi="Times New Roman" w:cs="Times New Roman"/>
          <w:sz w:val="24"/>
          <w:szCs w:val="24"/>
          <w:lang w:eastAsia="x-none"/>
        </w:rPr>
        <w:t>А</w:t>
      </w:r>
      <w:proofErr w:type="spellStart"/>
      <w:r w:rsidRPr="00E87F03">
        <w:rPr>
          <w:rFonts w:ascii="Times New Roman" w:eastAsia="Times New Roman" w:hAnsi="Times New Roman" w:cs="Times New Roman"/>
          <w:sz w:val="24"/>
          <w:szCs w:val="24"/>
          <w:lang w:val="x-none" w:eastAsia="x-none"/>
        </w:rPr>
        <w:t>дминистрации</w:t>
      </w:r>
      <w:proofErr w:type="spellEnd"/>
      <w:r w:rsidRPr="00E87F03">
        <w:rPr>
          <w:rFonts w:ascii="Times New Roman" w:eastAsia="Times New Roman" w:hAnsi="Times New Roman" w:cs="Times New Roman"/>
          <w:sz w:val="24"/>
          <w:szCs w:val="24"/>
          <w:lang w:eastAsia="x-none"/>
        </w:rPr>
        <w:t xml:space="preserve">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val="x-none" w:eastAsia="x-none"/>
        </w:rPr>
        <w:t>, поданных в установленном порядке.</w:t>
      </w:r>
    </w:p>
    <w:p w14:paraId="4DEF4DC2" w14:textId="442BA7C4"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5</w:t>
      </w:r>
      <w:r w:rsidRPr="00E87F03">
        <w:rPr>
          <w:rFonts w:ascii="Times New Roman" w:eastAsia="Times New Roman" w:hAnsi="Times New Roman" w:cs="Times New Roman"/>
          <w:sz w:val="24"/>
          <w:szCs w:val="24"/>
          <w:lang w:val="x-none" w:eastAsia="x-none"/>
        </w:rPr>
        <w:t xml:space="preserve">.4. После получения результата </w:t>
      </w:r>
      <w:r w:rsidRPr="00E87F03">
        <w:rPr>
          <w:rFonts w:ascii="Times New Roman" w:eastAsia="Times New Roman" w:hAnsi="Times New Roman" w:cs="Times New Roman"/>
          <w:sz w:val="24"/>
          <w:szCs w:val="24"/>
          <w:lang w:eastAsia="x-none"/>
        </w:rPr>
        <w:t xml:space="preserve">муниципальной </w:t>
      </w:r>
      <w:r w:rsidRPr="00E87F03">
        <w:rPr>
          <w:rFonts w:ascii="Times New Roman" w:eastAsia="Times New Roman" w:hAnsi="Times New Roman" w:cs="Times New Roman"/>
          <w:sz w:val="24"/>
          <w:szCs w:val="24"/>
          <w:lang w:val="x-none" w:eastAsia="x-none"/>
        </w:rPr>
        <w:t>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086F0B4"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6</w:t>
      </w:r>
      <w:r w:rsidRPr="00E87F03">
        <w:rPr>
          <w:rFonts w:ascii="Times New Roman" w:eastAsia="Times New Roman" w:hAnsi="Times New Roman" w:cs="Times New Roman"/>
          <w:sz w:val="24"/>
          <w:szCs w:val="24"/>
          <w:lang w:val="x-none" w:eastAsia="x-none"/>
        </w:rPr>
        <w:t>. Получение услуг, которые являются необходимыми и обязательными для предоставления муниципальной услуги, не требуется.</w:t>
      </w:r>
    </w:p>
    <w:p w14:paraId="03CD1272"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6D494600"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7</w:t>
      </w:r>
      <w:r w:rsidRPr="00E87F03">
        <w:rPr>
          <w:rFonts w:ascii="Times New Roman" w:eastAsia="Times New Roman" w:hAnsi="Times New Roman" w:cs="Times New Roman"/>
          <w:sz w:val="24"/>
          <w:szCs w:val="24"/>
          <w:lang w:val="x-none" w:eastAsia="x-none"/>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F0F5CBF"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7</w:t>
      </w:r>
      <w:r w:rsidRPr="00E87F03">
        <w:rPr>
          <w:rFonts w:ascii="Times New Roman" w:eastAsia="Times New Roman" w:hAnsi="Times New Roman" w:cs="Times New Roman"/>
          <w:sz w:val="24"/>
          <w:szCs w:val="24"/>
          <w:lang w:val="x-none" w:eastAsia="x-none"/>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B65D0D8" w14:textId="77777777" w:rsidR="00C77F2D" w:rsidRPr="00E87F03"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7</w:t>
      </w:r>
      <w:r w:rsidRPr="00E87F03">
        <w:rPr>
          <w:rFonts w:ascii="Times New Roman" w:eastAsia="Times New Roman" w:hAnsi="Times New Roman" w:cs="Times New Roman"/>
          <w:sz w:val="24"/>
          <w:szCs w:val="24"/>
          <w:lang w:val="x-none" w:eastAsia="x-none"/>
        </w:rPr>
        <w:t>.2. Предоставление муниципальной услуги в электронной форме осуществляется при технической реализации услуги посредством ПГУ ЛО и/или ЕПГУ.</w:t>
      </w:r>
    </w:p>
    <w:p w14:paraId="0C09D6EC" w14:textId="59CFDCD9" w:rsidR="00C77F2D" w:rsidRDefault="00C77F2D"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87F03">
        <w:rPr>
          <w:rFonts w:ascii="Times New Roman" w:eastAsia="Times New Roman" w:hAnsi="Times New Roman" w:cs="Times New Roman"/>
          <w:sz w:val="24"/>
          <w:szCs w:val="24"/>
          <w:lang w:val="x-none" w:eastAsia="x-none"/>
        </w:rPr>
        <w:t>2.1</w:t>
      </w:r>
      <w:r w:rsidRPr="00E87F03">
        <w:rPr>
          <w:rFonts w:ascii="Times New Roman" w:eastAsia="Times New Roman" w:hAnsi="Times New Roman" w:cs="Times New Roman"/>
          <w:sz w:val="24"/>
          <w:szCs w:val="24"/>
          <w:lang w:eastAsia="x-none"/>
        </w:rPr>
        <w:t>7</w:t>
      </w:r>
      <w:r w:rsidRPr="00E87F03">
        <w:rPr>
          <w:rFonts w:ascii="Times New Roman" w:eastAsia="Times New Roman" w:hAnsi="Times New Roman" w:cs="Times New Roman"/>
          <w:sz w:val="24"/>
          <w:szCs w:val="24"/>
          <w:lang w:val="x-none" w:eastAsia="x-none"/>
        </w:rPr>
        <w:t>.3. Предоставление услуги по экстерриториальному принципу не предусмотрено.</w:t>
      </w:r>
    </w:p>
    <w:p w14:paraId="16585816" w14:textId="56380301" w:rsidR="004408EA" w:rsidRDefault="004408EA"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3DD8345A" w14:textId="2A5D2542" w:rsidR="004408EA" w:rsidRDefault="004408EA"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526B102B" w14:textId="70582E7D" w:rsidR="004408EA" w:rsidRDefault="004408EA"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01FC6EB2" w14:textId="77777777" w:rsidR="004408EA" w:rsidRPr="00E87F03" w:rsidRDefault="004408EA" w:rsidP="00C77F2D">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7086D74D" w14:textId="77777777" w:rsidR="00C77F2D" w:rsidRPr="00E87F03" w:rsidRDefault="00C77F2D" w:rsidP="00C77F2D">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14:paraId="7FFE8E51" w14:textId="77777777" w:rsidR="00C77F2D" w:rsidRPr="00E87F03" w:rsidRDefault="00C77F2D" w:rsidP="00C77F2D">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E87F03">
        <w:rPr>
          <w:rFonts w:ascii="Times New Roman" w:eastAsia="Times New Roman" w:hAnsi="Times New Roman" w:cs="Times New Roman"/>
          <w:b/>
          <w:bCs/>
          <w:sz w:val="24"/>
          <w:szCs w:val="24"/>
          <w:lang w:eastAsia="zh-CN"/>
        </w:rPr>
        <w:lastRenderedPageBreak/>
        <w:t xml:space="preserve">3. </w:t>
      </w:r>
      <w:r w:rsidRPr="00E87F03">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63A6C89D" w14:textId="77777777" w:rsidR="00C77F2D" w:rsidRPr="00E87F03" w:rsidRDefault="00C77F2D" w:rsidP="00C77F2D">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14:paraId="106B0D60"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val="x-none" w:eastAsia="zh-CN"/>
        </w:rPr>
        <w:t>Предоставление муниципальной услуги включает в себя следующие административные процедуры:</w:t>
      </w:r>
    </w:p>
    <w:p w14:paraId="75ECC349"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прием и регистрация заявления о предоставлении муниципальной услуги и прилагаемых к нему документов - 1 рабочий день;</w:t>
      </w:r>
    </w:p>
    <w:p w14:paraId="170CB631"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рассмотрение документов об оказании муниципальной услуги – 3 рабочих дня;</w:t>
      </w:r>
    </w:p>
    <w:p w14:paraId="5DB63437"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1 рабочий день;</w:t>
      </w:r>
    </w:p>
    <w:p w14:paraId="7975C4A7" w14:textId="0FAEE8F5"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r w:rsidRPr="00E87F03">
        <w:rPr>
          <w:rFonts w:ascii="Times New Roman" w:eastAsia="Times New Roman" w:hAnsi="Times New Roman" w:cs="Times New Roman"/>
          <w:sz w:val="24"/>
          <w:szCs w:val="24"/>
          <w:lang w:eastAsia="zh-CN"/>
        </w:rPr>
        <w:t>-выдача результата – 1 рабочий день.</w:t>
      </w:r>
    </w:p>
    <w:p w14:paraId="36063F97"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u w:val="single"/>
          <w:lang w:eastAsia="zh-CN"/>
        </w:rPr>
        <w:t>3.1. Прием и регистрация заявления о предоставлении муниципальной услуги и прилагаемых к нему документов</w:t>
      </w:r>
      <w:r w:rsidRPr="00E87F03">
        <w:rPr>
          <w:rFonts w:ascii="Times New Roman" w:eastAsia="Times New Roman" w:hAnsi="Times New Roman" w:cs="Times New Roman"/>
          <w:sz w:val="24"/>
          <w:szCs w:val="24"/>
          <w:lang w:eastAsia="zh-CN"/>
        </w:rPr>
        <w:t>.</w:t>
      </w:r>
    </w:p>
    <w:p w14:paraId="28C266B0" w14:textId="0BAF8F65"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3.1.1. Основание для начала административной процедуры: поступление в Администрацию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Ломоносовского муниципального района Ленинградской области </w:t>
      </w:r>
      <w:r w:rsidRPr="00E87F03">
        <w:rPr>
          <w:rFonts w:ascii="Times New Roman" w:eastAsia="Times New Roman" w:hAnsi="Times New Roman" w:cs="Times New Roman"/>
          <w:sz w:val="24"/>
          <w:szCs w:val="24"/>
          <w:lang w:eastAsia="zh-CN"/>
        </w:rPr>
        <w:t xml:space="preserve">в ходе личного приема либо через МФЦ, либо через ПГУ ЛО или ЕПГУ заявления и документов, перечисленных в пунктах 2.6.1, 2.6.1.1,  2.6.2, 2.6.3  настоящего Административного регламента. </w:t>
      </w:r>
    </w:p>
    <w:p w14:paraId="44EA37D1"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3.1.2. Лицо, ответственное за выполнение административной процедуры: специалист, ответственный за делопроизводство.</w:t>
      </w:r>
    </w:p>
    <w:p w14:paraId="686C2A82" w14:textId="677C8CC6"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w:t>
      </w:r>
      <w:r w:rsidRPr="00E87F03">
        <w:rPr>
          <w:rFonts w:ascii="Times New Roman" w:eastAsia="Times New Roman" w:hAnsi="Times New Roman" w:cs="Times New Roman"/>
          <w:sz w:val="24"/>
          <w:szCs w:val="24"/>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A7B869" w14:textId="157869DB"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Администрации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Ломоносовского муниципального района Ленинградской области </w:t>
      </w:r>
      <w:r w:rsidRPr="00E87F03">
        <w:rPr>
          <w:rFonts w:ascii="Times New Roman" w:eastAsia="Times New Roman" w:hAnsi="Times New Roman" w:cs="Times New Roman"/>
          <w:sz w:val="24"/>
          <w:szCs w:val="24"/>
          <w:lang w:eastAsia="zh-CN"/>
        </w:rPr>
        <w:t>(далее – отдел).</w:t>
      </w:r>
    </w:p>
    <w:p w14:paraId="2706C792" w14:textId="4D538869"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r w:rsidRPr="00E87F03">
        <w:rPr>
          <w:rFonts w:ascii="Times New Roman" w:eastAsia="Times New Roman" w:hAnsi="Times New Roman" w:cs="Times New Roman"/>
          <w:sz w:val="24"/>
          <w:szCs w:val="24"/>
          <w:lang w:eastAsia="zh-CN"/>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r w:rsidR="004408EA">
        <w:rPr>
          <w:rFonts w:ascii="Times New Roman" w:eastAsia="Times New Roman" w:hAnsi="Times New Roman" w:cs="Times New Roman"/>
          <w:sz w:val="24"/>
          <w:szCs w:val="24"/>
          <w:lang w:eastAsia="zh-CN"/>
        </w:rPr>
        <w:t>.</w:t>
      </w:r>
    </w:p>
    <w:p w14:paraId="4A22E150"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E87F03">
        <w:rPr>
          <w:rFonts w:ascii="Times New Roman" w:eastAsia="Times New Roman" w:hAnsi="Times New Roman" w:cs="Times New Roman"/>
          <w:sz w:val="24"/>
          <w:szCs w:val="24"/>
          <w:u w:val="single"/>
          <w:lang w:eastAsia="zh-CN"/>
        </w:rPr>
        <w:t>3.2. Рассмотрение документов об оказании муниципальной услуги.</w:t>
      </w:r>
    </w:p>
    <w:p w14:paraId="372A9986"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E87F03">
        <w:rPr>
          <w:rFonts w:ascii="Times New Roman" w:eastAsia="Times New Roman" w:hAnsi="Times New Roman" w:cs="Times New Roman"/>
          <w:bCs/>
          <w:sz w:val="24"/>
          <w:szCs w:val="24"/>
          <w:lang w:eastAsia="zh-CN"/>
        </w:rPr>
        <w:t>.</w:t>
      </w:r>
    </w:p>
    <w:p w14:paraId="78506CE3"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3.2.2. Лицо, ответственное за выполнение административной процедуры: должностное лицо отдела. </w:t>
      </w:r>
    </w:p>
    <w:p w14:paraId="406E3E0C"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14:paraId="604F1651"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3.2.3.1. При принятии решения о выдаче разрешения на ввод объекта в эксплуатацию:</w:t>
      </w:r>
    </w:p>
    <w:p w14:paraId="551817F6"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14:paraId="185C1FD9"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14:paraId="213E7564"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lastRenderedPageBreak/>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с даты регистрации заявления. </w:t>
      </w:r>
    </w:p>
    <w:p w14:paraId="742A4196"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E87F03">
          <w:rPr>
            <w:rFonts w:ascii="Times New Roman" w:eastAsia="Times New Roman" w:hAnsi="Times New Roman" w:cs="Times New Roman"/>
            <w:sz w:val="24"/>
            <w:szCs w:val="24"/>
            <w:lang w:eastAsia="zh-CN"/>
          </w:rPr>
          <w:t>Приложению 3</w:t>
        </w:r>
      </w:hyperlink>
      <w:r w:rsidRPr="00E87F03">
        <w:rPr>
          <w:rFonts w:ascii="Times New Roman" w:eastAsia="Times New Roman" w:hAnsi="Times New Roman" w:cs="Times New Roman"/>
          <w:sz w:val="24"/>
          <w:szCs w:val="24"/>
          <w:lang w:eastAsia="zh-CN"/>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14:paraId="1423038B"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F03">
        <w:rPr>
          <w:rFonts w:ascii="Times New Roman" w:eastAsia="Times New Roman" w:hAnsi="Times New Roman" w:cs="Times New Roman"/>
          <w:sz w:val="24"/>
          <w:szCs w:val="24"/>
          <w:lang w:eastAsia="zh-CN"/>
        </w:rPr>
        <w:t xml:space="preserve">г) подготовка </w:t>
      </w:r>
      <w:hyperlink r:id="rId16">
        <w:r w:rsidRPr="00E87F03">
          <w:rPr>
            <w:rFonts w:ascii="Times New Roman" w:eastAsia="Times New Roman" w:hAnsi="Times New Roman" w:cs="Times New Roman"/>
            <w:sz w:val="24"/>
            <w:szCs w:val="24"/>
            <w:lang w:eastAsia="zh-CN"/>
          </w:rPr>
          <w:t>разрешения</w:t>
        </w:r>
      </w:hyperlink>
      <w:r w:rsidRPr="00E87F03">
        <w:rPr>
          <w:rFonts w:ascii="Times New Roman" w:eastAsia="Times New Roman" w:hAnsi="Times New Roman" w:cs="Times New Roman"/>
          <w:sz w:val="24"/>
          <w:szCs w:val="24"/>
          <w:lang w:eastAsia="zh-CN"/>
        </w:rPr>
        <w:t xml:space="preserve"> на ввод объекта в эксплуатацию по форме, утвержденной </w:t>
      </w:r>
      <w:r w:rsidRPr="00E87F03">
        <w:rPr>
          <w:rFonts w:ascii="Times New Roman" w:eastAsia="Times New Roman" w:hAnsi="Times New Roman" w:cs="Times New Roman"/>
          <w:sz w:val="24"/>
          <w:szCs w:val="24"/>
          <w:lang w:eastAsia="ru-RU"/>
        </w:rPr>
        <w:t>Приказом Минстроя России от 03.06.2022 № 446/</w:t>
      </w:r>
      <w:proofErr w:type="spellStart"/>
      <w:r w:rsidRPr="00E87F03">
        <w:rPr>
          <w:rFonts w:ascii="Times New Roman" w:eastAsia="Times New Roman" w:hAnsi="Times New Roman" w:cs="Times New Roman"/>
          <w:sz w:val="24"/>
          <w:szCs w:val="24"/>
          <w:lang w:eastAsia="ru-RU"/>
        </w:rPr>
        <w:t>пр</w:t>
      </w:r>
      <w:proofErr w:type="spellEnd"/>
      <w:r w:rsidRPr="00E87F03">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r w:rsidRPr="00E87F03">
        <w:rPr>
          <w:rFonts w:ascii="Times New Roman" w:eastAsia="Times New Roman" w:hAnsi="Times New Roman" w:cs="Times New Roman"/>
          <w:sz w:val="24"/>
          <w:szCs w:val="24"/>
          <w:lang w:eastAsia="zh-CN"/>
        </w:rPr>
        <w:t xml:space="preserve">, или </w:t>
      </w:r>
      <w:hyperlink w:anchor="P1404">
        <w:r w:rsidRPr="00E87F03">
          <w:rPr>
            <w:rFonts w:ascii="Times New Roman" w:eastAsia="Times New Roman" w:hAnsi="Times New Roman" w:cs="Times New Roman"/>
            <w:sz w:val="24"/>
            <w:szCs w:val="24"/>
            <w:lang w:eastAsia="zh-CN"/>
          </w:rPr>
          <w:t>решения</w:t>
        </w:r>
      </w:hyperlink>
      <w:r w:rsidRPr="00E87F03">
        <w:rPr>
          <w:rFonts w:ascii="Times New Roman" w:eastAsia="Times New Roman" w:hAnsi="Times New Roman" w:cs="Times New Roman"/>
          <w:sz w:val="24"/>
          <w:szCs w:val="24"/>
          <w:lang w:eastAsia="zh-CN"/>
        </w:rPr>
        <w:t xml:space="preserve"> об отказе в выдаче разрешения на ввод объекта в эксплуатацию - в течение трех рабочих дней с даты регистрации заявления.</w:t>
      </w:r>
    </w:p>
    <w:p w14:paraId="1E4B9C47"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14:paraId="55B70CC9"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3.2.3.2. При принятии решения о внесении изменений в разрешение на ввод объекта в эксплуатацию:</w:t>
      </w:r>
    </w:p>
    <w:p w14:paraId="6A724F50"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14:paraId="3E59972A"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б) рассмотрение направленных заявителем документов – в течение 3 рабочих дней с даты регистрации заявления;</w:t>
      </w:r>
    </w:p>
    <w:p w14:paraId="0E08FDB4"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с даты регистрации заявления.</w:t>
      </w:r>
    </w:p>
    <w:p w14:paraId="09F994E5"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14:paraId="46D1D900"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p>
    <w:p w14:paraId="7B7EBD99"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E87F03">
        <w:rPr>
          <w:rFonts w:ascii="Times New Roman" w:eastAsia="Times New Roman" w:hAnsi="Times New Roman" w:cs="Times New Roman"/>
          <w:sz w:val="24"/>
          <w:szCs w:val="24"/>
          <w:u w:val="single"/>
          <w:lang w:eastAsia="zh-CN"/>
        </w:rPr>
        <w:t xml:space="preserve">3.3. Принятие решения о предоставлении муниципальной услуги либо об отказе в предоставлении муниципальной услуги </w:t>
      </w:r>
    </w:p>
    <w:p w14:paraId="483C864D"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p>
    <w:p w14:paraId="54F90B38"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lastRenderedPageBreak/>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130359D"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6185B2CE"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Продолжительность и(или) максимальный срок выполнения административного действия: 1 рабочий день с даты окончания предыдущей административной процедуры.</w:t>
      </w:r>
    </w:p>
    <w:p w14:paraId="612982E4" w14:textId="52843821"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3.3.3. Лицо, ответственное за выполнение административной процедуры: Глава Администрации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Ломоносовского муниципального района Ленинградской области </w:t>
      </w:r>
      <w:r w:rsidRPr="00E87F03">
        <w:rPr>
          <w:rFonts w:ascii="Times New Roman" w:eastAsia="Times New Roman" w:hAnsi="Times New Roman" w:cs="Times New Roman"/>
          <w:sz w:val="24"/>
          <w:szCs w:val="24"/>
          <w:lang w:eastAsia="zh-CN"/>
        </w:rPr>
        <w:t xml:space="preserve">или иное должностное лицо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уполномоченное распоряжением Администрации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Ломоносовского муниципального района Ленинградской области </w:t>
      </w:r>
      <w:r w:rsidRPr="00E87F03">
        <w:rPr>
          <w:rFonts w:ascii="Times New Roman" w:eastAsia="Times New Roman" w:hAnsi="Times New Roman" w:cs="Times New Roman"/>
          <w:sz w:val="24"/>
          <w:szCs w:val="24"/>
          <w:lang w:eastAsia="zh-CN"/>
        </w:rPr>
        <w:t>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 Уполномоченное лицо).</w:t>
      </w:r>
    </w:p>
    <w:p w14:paraId="108F60EA"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3.3.4. Критерии принятия решения.</w:t>
      </w:r>
    </w:p>
    <w:p w14:paraId="67859CB0"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14:paraId="0BD9082C" w14:textId="612B2660"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а) наличие всех документов и сведений, предусмотренных </w:t>
      </w:r>
      <w:hyperlink w:anchor="P123">
        <w:r w:rsidRPr="00E87F03">
          <w:rPr>
            <w:rFonts w:ascii="Times New Roman" w:eastAsia="Times New Roman" w:hAnsi="Times New Roman" w:cs="Times New Roman"/>
            <w:sz w:val="24"/>
            <w:szCs w:val="24"/>
            <w:lang w:eastAsia="zh-CN"/>
          </w:rPr>
          <w:t>пунктами 2.6</w:t>
        </w:r>
      </w:hyperlink>
      <w:r w:rsidRPr="00E87F03">
        <w:rPr>
          <w:rFonts w:ascii="Times New Roman" w:eastAsia="Times New Roman" w:hAnsi="Times New Roman" w:cs="Times New Roman"/>
          <w:sz w:val="24"/>
          <w:szCs w:val="24"/>
          <w:lang w:eastAsia="zh-CN"/>
        </w:rPr>
        <w:t xml:space="preserve">.1, 2.6.1.1, 2.6.2, </w:t>
      </w:r>
      <w:hyperlink w:anchor="P138">
        <w:r w:rsidRPr="00E87F03">
          <w:rPr>
            <w:rFonts w:ascii="Times New Roman" w:eastAsia="Times New Roman" w:hAnsi="Times New Roman" w:cs="Times New Roman"/>
            <w:sz w:val="24"/>
            <w:szCs w:val="24"/>
            <w:lang w:eastAsia="zh-CN"/>
          </w:rPr>
          <w:t>2.6.3</w:t>
        </w:r>
      </w:hyperlink>
      <w:r w:rsidRPr="00E87F03">
        <w:rPr>
          <w:rFonts w:ascii="Times New Roman" w:eastAsia="Times New Roman" w:hAnsi="Times New Roman" w:cs="Times New Roman"/>
          <w:sz w:val="24"/>
          <w:szCs w:val="24"/>
          <w:lang w:eastAsia="zh-CN"/>
        </w:rPr>
        <w:t xml:space="preserve"> настоящего Административного регламента;</w:t>
      </w:r>
    </w:p>
    <w:p w14:paraId="201B399B"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4F7DBCEF"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25C5FD8F"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14:paraId="379D1D88"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2182C84B"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14:paraId="314AAF94" w14:textId="6871648B"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87F03">
          <w:rPr>
            <w:rFonts w:ascii="Times New Roman" w:eastAsia="Times New Roman" w:hAnsi="Times New Roman" w:cs="Times New Roman"/>
            <w:sz w:val="24"/>
            <w:szCs w:val="24"/>
            <w:lang w:eastAsia="zh-CN"/>
          </w:rPr>
          <w:t>пунктами 2.6</w:t>
        </w:r>
      </w:hyperlink>
      <w:r w:rsidRPr="00E87F03">
        <w:rPr>
          <w:rFonts w:ascii="Times New Roman" w:eastAsia="Times New Roman" w:hAnsi="Times New Roman" w:cs="Times New Roman"/>
          <w:sz w:val="24"/>
          <w:szCs w:val="24"/>
          <w:lang w:eastAsia="zh-CN"/>
        </w:rPr>
        <w:t>.1, 2.6.1.1, 2.6.2</w:t>
      </w:r>
      <w:r w:rsidR="00E87F03" w:rsidRPr="00E87F03">
        <w:rPr>
          <w:rFonts w:ascii="Times New Roman" w:eastAsia="Times New Roman" w:hAnsi="Times New Roman" w:cs="Times New Roman"/>
          <w:sz w:val="24"/>
          <w:szCs w:val="24"/>
          <w:lang w:eastAsia="zh-CN"/>
        </w:rPr>
        <w:t xml:space="preserve"> н</w:t>
      </w:r>
      <w:r w:rsidRPr="00E87F03">
        <w:rPr>
          <w:rFonts w:ascii="Times New Roman" w:eastAsia="Times New Roman" w:hAnsi="Times New Roman" w:cs="Times New Roman"/>
          <w:sz w:val="24"/>
          <w:szCs w:val="24"/>
          <w:lang w:eastAsia="zh-CN"/>
        </w:rPr>
        <w:t>астоящего Административного регламента;</w:t>
      </w:r>
    </w:p>
    <w:p w14:paraId="193E7B70"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w:t>
      </w:r>
      <w:r w:rsidRPr="00E87F03">
        <w:rPr>
          <w:rFonts w:ascii="Times New Roman" w:eastAsia="Times New Roman" w:hAnsi="Times New Roman" w:cs="Times New Roman"/>
          <w:sz w:val="24"/>
          <w:szCs w:val="24"/>
          <w:lang w:eastAsia="zh-CN"/>
        </w:rPr>
        <w:lastRenderedPageBreak/>
        <w:t>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0D1233C9"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7">
        <w:r w:rsidRPr="00E87F03">
          <w:rPr>
            <w:rFonts w:ascii="Times New Roman" w:eastAsia="Times New Roman" w:hAnsi="Times New Roman" w:cs="Times New Roman"/>
            <w:sz w:val="24"/>
            <w:szCs w:val="24"/>
            <w:lang w:eastAsia="zh-CN"/>
          </w:rPr>
          <w:t>частью 6.2</w:t>
        </w:r>
      </w:hyperlink>
      <w:r w:rsidRPr="00E87F0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14:paraId="0E594D0F"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8">
        <w:r w:rsidRPr="00E87F03">
          <w:rPr>
            <w:rFonts w:ascii="Times New Roman" w:eastAsia="Times New Roman" w:hAnsi="Times New Roman" w:cs="Times New Roman"/>
            <w:sz w:val="24"/>
            <w:szCs w:val="24"/>
            <w:lang w:eastAsia="zh-CN"/>
          </w:rPr>
          <w:t>частью 6.2</w:t>
        </w:r>
      </w:hyperlink>
      <w:r w:rsidRPr="00E87F0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14:paraId="12EE0448"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r w:rsidRPr="00E87F03">
          <w:rPr>
            <w:rFonts w:ascii="Times New Roman" w:eastAsia="Times New Roman" w:hAnsi="Times New Roman" w:cs="Times New Roman"/>
            <w:sz w:val="24"/>
            <w:szCs w:val="24"/>
            <w:lang w:eastAsia="zh-CN"/>
          </w:rPr>
          <w:t>пунктом 9 части 7 статьи 51</w:t>
        </w:r>
      </w:hyperlink>
      <w:r w:rsidRPr="00E87F0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008316D" w14:textId="18A4FAC4"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555CD121"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14:paraId="64CFB11C"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а) наличие всех документов, предусмотренных </w:t>
      </w:r>
      <w:hyperlink w:anchor="P123">
        <w:r w:rsidRPr="00E87F03">
          <w:rPr>
            <w:rFonts w:ascii="Times New Roman" w:eastAsia="Times New Roman" w:hAnsi="Times New Roman" w:cs="Times New Roman"/>
            <w:sz w:val="24"/>
            <w:szCs w:val="24"/>
            <w:lang w:eastAsia="zh-CN"/>
          </w:rPr>
          <w:t>пунктом 2.6</w:t>
        </w:r>
      </w:hyperlink>
      <w:r w:rsidRPr="00E87F03">
        <w:rPr>
          <w:rFonts w:ascii="Times New Roman" w:eastAsia="Times New Roman" w:hAnsi="Times New Roman" w:cs="Times New Roman"/>
          <w:sz w:val="24"/>
          <w:szCs w:val="24"/>
          <w:lang w:eastAsia="zh-CN"/>
        </w:rPr>
        <w:t>.3 настоящего Административного регламента;</w:t>
      </w:r>
    </w:p>
    <w:p w14:paraId="0ECA69A6"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0643BD0E"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6FB87AF4"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14:paraId="46B1F337" w14:textId="39BC4F3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33CC55C1"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14:paraId="41029F9C"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87F03">
          <w:rPr>
            <w:rFonts w:ascii="Times New Roman" w:eastAsia="Times New Roman" w:hAnsi="Times New Roman" w:cs="Times New Roman"/>
            <w:sz w:val="24"/>
            <w:szCs w:val="24"/>
            <w:lang w:eastAsia="zh-CN"/>
          </w:rPr>
          <w:t>пунктом 2.6</w:t>
        </w:r>
      </w:hyperlink>
      <w:r w:rsidRPr="00E87F03">
        <w:rPr>
          <w:rFonts w:ascii="Times New Roman" w:eastAsia="Times New Roman" w:hAnsi="Times New Roman" w:cs="Times New Roman"/>
          <w:sz w:val="24"/>
          <w:szCs w:val="24"/>
          <w:lang w:eastAsia="zh-CN"/>
        </w:rPr>
        <w:t>.3 настоящего Административного регламента;</w:t>
      </w:r>
    </w:p>
    <w:p w14:paraId="1CB1FCFD"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E87F03">
        <w:rPr>
          <w:rFonts w:ascii="Times New Roman" w:eastAsia="Times New Roman" w:hAnsi="Times New Roman" w:cs="Times New Roman"/>
          <w:sz w:val="24"/>
          <w:szCs w:val="24"/>
          <w:lang w:eastAsia="zh-CN"/>
        </w:rPr>
        <w:lastRenderedPageBreak/>
        <w:t>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3433D2A"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0">
        <w:r w:rsidRPr="00E87F03">
          <w:rPr>
            <w:rFonts w:ascii="Times New Roman" w:eastAsia="Times New Roman" w:hAnsi="Times New Roman" w:cs="Times New Roman"/>
            <w:sz w:val="24"/>
            <w:szCs w:val="24"/>
            <w:lang w:eastAsia="zh-CN"/>
          </w:rPr>
          <w:t>частью 6.2</w:t>
        </w:r>
      </w:hyperlink>
      <w:r w:rsidRPr="00E87F0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14:paraId="758E6A7E"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1">
        <w:r w:rsidRPr="00E87F03">
          <w:rPr>
            <w:rFonts w:ascii="Times New Roman" w:eastAsia="Times New Roman" w:hAnsi="Times New Roman" w:cs="Times New Roman"/>
            <w:sz w:val="24"/>
            <w:szCs w:val="24"/>
            <w:lang w:eastAsia="zh-CN"/>
          </w:rPr>
          <w:t>частью 6.2</w:t>
        </w:r>
      </w:hyperlink>
      <w:r w:rsidRPr="00E87F0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14:paraId="3623D7E2" w14:textId="0C34E3C9"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r w:rsidRPr="00E87F03">
          <w:rPr>
            <w:rFonts w:ascii="Times New Roman" w:eastAsia="Times New Roman" w:hAnsi="Times New Roman" w:cs="Times New Roman"/>
            <w:sz w:val="24"/>
            <w:szCs w:val="24"/>
            <w:lang w:eastAsia="zh-CN"/>
          </w:rPr>
          <w:t>пунктом 9 части 7 статьи 51</w:t>
        </w:r>
      </w:hyperlink>
      <w:r w:rsidRPr="00E87F0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81DBAAB"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3.3.4. Результат выполнения административной процедуры:</w:t>
      </w:r>
    </w:p>
    <w:p w14:paraId="478EE320"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а) подписание разрешения на ввод объекта в эксплуатацию;</w:t>
      </w:r>
    </w:p>
    <w:p w14:paraId="4FAC1485"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б) подписание решения об отказе в выдаче разрешения на ввод объекта в эксплуатацию;</w:t>
      </w:r>
    </w:p>
    <w:p w14:paraId="179C209D" w14:textId="77777777"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подписание решения о внесении изменений в разрешение на ввод объекта в эксплуатацию;</w:t>
      </w:r>
    </w:p>
    <w:p w14:paraId="07428C6F" w14:textId="64133A6F"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г) подписание решения об отказе во внесении изменений в разрешение на ввод объекта в эксплуатацию.</w:t>
      </w:r>
    </w:p>
    <w:p w14:paraId="1A23FF18" w14:textId="50B598CD" w:rsidR="00C77F2D" w:rsidRPr="00E87F03" w:rsidRDefault="00C77F2D" w:rsidP="004408EA">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Документы, представленные (направленные) заявителем для предоставления муниципальной услуги в электронной форме, хранятся в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w:t>
      </w:r>
    </w:p>
    <w:p w14:paraId="71FDEF7E" w14:textId="484D7AFF" w:rsidR="00C77F2D" w:rsidRPr="00E87F03" w:rsidRDefault="00C77F2D" w:rsidP="00C77F2D">
      <w:pPr>
        <w:suppressAutoHyphens/>
        <w:spacing w:after="0" w:line="240" w:lineRule="auto"/>
        <w:ind w:firstLine="708"/>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Выдача разрешения на ввод объекта в эксплуатацию фиксируется должностным лицом отдела путем внесения сведений о выданном разрешении на ввод объекта в эксплуатацию в день его подписания Главой Администрации МО</w:t>
      </w:r>
      <w:r w:rsidR="00E87F03" w:rsidRPr="00E87F03">
        <w:rPr>
          <w:rFonts w:ascii="Times New Roman" w:eastAsia="Times New Roman" w:hAnsi="Times New Roman" w:cs="Times New Roman"/>
          <w:sz w:val="24"/>
          <w:szCs w:val="24"/>
          <w:lang w:eastAsia="zh-CN"/>
        </w:rPr>
        <w:t xml:space="preserve">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 xml:space="preserve"> (Уполномоченным лицом) в </w:t>
      </w:r>
      <w:hyperlink w:anchor="P1490">
        <w:r w:rsidRPr="00E87F03">
          <w:rPr>
            <w:rFonts w:ascii="Times New Roman" w:eastAsia="Times New Roman" w:hAnsi="Times New Roman" w:cs="Times New Roman"/>
            <w:sz w:val="24"/>
            <w:szCs w:val="24"/>
            <w:lang w:eastAsia="zh-CN"/>
          </w:rPr>
          <w:t>журнал</w:t>
        </w:r>
      </w:hyperlink>
      <w:r w:rsidRPr="00E87F03">
        <w:rPr>
          <w:rFonts w:ascii="Times New Roman" w:eastAsia="Times New Roman" w:hAnsi="Times New Roman" w:cs="Times New Roman"/>
          <w:sz w:val="24"/>
          <w:szCs w:val="24"/>
          <w:lang w:eastAsia="zh-CN"/>
        </w:rPr>
        <w:t xml:space="preserve"> регистрации разрешений на ввод объектов в эксплуатацию, который ведется по форме согласно Приложению 8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14:paraId="35D9A252"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p>
    <w:p w14:paraId="4CBAEA53" w14:textId="77777777" w:rsidR="004408EA" w:rsidRDefault="004408EA" w:rsidP="00C77F2D">
      <w:pPr>
        <w:suppressAutoHyphens/>
        <w:spacing w:after="0" w:line="240" w:lineRule="auto"/>
        <w:ind w:firstLine="709"/>
        <w:jc w:val="both"/>
        <w:rPr>
          <w:rFonts w:ascii="Times New Roman" w:eastAsia="Times New Roman" w:hAnsi="Times New Roman" w:cs="Times New Roman"/>
          <w:sz w:val="24"/>
          <w:szCs w:val="24"/>
          <w:u w:val="single"/>
          <w:lang w:eastAsia="zh-CN"/>
        </w:rPr>
      </w:pPr>
    </w:p>
    <w:p w14:paraId="5D1C869A" w14:textId="77777777" w:rsidR="004408EA" w:rsidRDefault="004408EA" w:rsidP="00C77F2D">
      <w:pPr>
        <w:suppressAutoHyphens/>
        <w:spacing w:after="0" w:line="240" w:lineRule="auto"/>
        <w:ind w:firstLine="709"/>
        <w:jc w:val="both"/>
        <w:rPr>
          <w:rFonts w:ascii="Times New Roman" w:eastAsia="Times New Roman" w:hAnsi="Times New Roman" w:cs="Times New Roman"/>
          <w:sz w:val="24"/>
          <w:szCs w:val="24"/>
          <w:u w:val="single"/>
          <w:lang w:eastAsia="zh-CN"/>
        </w:rPr>
      </w:pPr>
    </w:p>
    <w:p w14:paraId="7934ECD7" w14:textId="0837BB63"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E87F03">
        <w:rPr>
          <w:rFonts w:ascii="Times New Roman" w:eastAsia="Times New Roman" w:hAnsi="Times New Roman" w:cs="Times New Roman"/>
          <w:sz w:val="24"/>
          <w:szCs w:val="24"/>
          <w:u w:val="single"/>
          <w:lang w:eastAsia="zh-CN"/>
        </w:rPr>
        <w:lastRenderedPageBreak/>
        <w:t>3.4. Выдача результата</w:t>
      </w:r>
    </w:p>
    <w:p w14:paraId="7E6EF820"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w:t>
      </w:r>
      <w:proofErr w:type="gramStart"/>
      <w:r w:rsidRPr="00E87F03">
        <w:rPr>
          <w:rFonts w:ascii="Times New Roman" w:eastAsia="Times New Roman" w:hAnsi="Times New Roman" w:cs="Times New Roman"/>
          <w:sz w:val="24"/>
          <w:szCs w:val="24"/>
          <w:lang w:eastAsia="zh-CN"/>
        </w:rPr>
        <w:t>эксплуатацию</w:t>
      </w:r>
      <w:proofErr w:type="gramEnd"/>
      <w:r w:rsidRPr="00E87F03">
        <w:rPr>
          <w:rFonts w:ascii="Times New Roman" w:eastAsia="Times New Roman" w:hAnsi="Times New Roman" w:cs="Times New Roman"/>
          <w:sz w:val="24"/>
          <w:szCs w:val="24"/>
          <w:lang w:eastAsia="zh-CN"/>
        </w:rPr>
        <w:t xml:space="preserve"> либо решение об отказе во внесении изменений в разрешение на ввод объекта в эксплуатацию.</w:t>
      </w:r>
    </w:p>
    <w:p w14:paraId="0231E5EE"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3.4.2. Лицо, ответственное за выполнение административной процедуры: специалист, ответственный за делопроизводство.</w:t>
      </w:r>
    </w:p>
    <w:p w14:paraId="4F4E8A24"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14:paraId="13166724"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D7F954F"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p>
    <w:p w14:paraId="028FF19D"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r w:rsidRPr="00E87F03">
        <w:rPr>
          <w:rFonts w:ascii="Times New Roman" w:eastAsia="Times New Roman" w:hAnsi="Times New Roman" w:cs="Times New Roman"/>
          <w:b/>
          <w:sz w:val="24"/>
          <w:szCs w:val="24"/>
          <w:lang w:eastAsia="zh-CN"/>
        </w:rPr>
        <w:t>3.5. Особенности выполнения административных процедур в электронной форме</w:t>
      </w:r>
    </w:p>
    <w:p w14:paraId="6734B573" w14:textId="77777777" w:rsidR="00C77F2D" w:rsidRPr="00E87F03" w:rsidRDefault="00C77F2D" w:rsidP="00C77F2D">
      <w:pPr>
        <w:widowControl w:val="0"/>
        <w:suppressAutoHyphens/>
        <w:autoSpaceDE w:val="0"/>
        <w:spacing w:after="0" w:line="240" w:lineRule="auto"/>
        <w:ind w:firstLine="540"/>
        <w:jc w:val="both"/>
        <w:rPr>
          <w:rFonts w:ascii="Arial" w:eastAsia="Times New Roman" w:hAnsi="Arial" w:cs="Arial"/>
          <w:sz w:val="24"/>
          <w:szCs w:val="24"/>
          <w:lang w:eastAsia="zh-CN"/>
        </w:rPr>
      </w:pPr>
    </w:p>
    <w:p w14:paraId="6C21FD6E"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3.5.1. Предоставление муниципальной услуги на ЕПГУ и ПГУ ЛО осуществляется в соответствии с Федеральным </w:t>
      </w:r>
      <w:hyperlink r:id="rId23">
        <w:r w:rsidRPr="00E87F03">
          <w:rPr>
            <w:rFonts w:ascii="Times New Roman" w:eastAsia="Times New Roman" w:hAnsi="Times New Roman" w:cs="Times New Roman"/>
            <w:sz w:val="24"/>
            <w:szCs w:val="24"/>
            <w:lang w:eastAsia="zh-CN"/>
          </w:rPr>
          <w:t>законом</w:t>
        </w:r>
      </w:hyperlink>
      <w:r w:rsidRPr="00E87F03">
        <w:rPr>
          <w:rFonts w:ascii="Times New Roman" w:eastAsia="Times New Roman" w:hAnsi="Times New Roman" w:cs="Times New Roman"/>
          <w:sz w:val="24"/>
          <w:szCs w:val="24"/>
          <w:lang w:eastAsia="zh-CN"/>
        </w:rPr>
        <w:t xml:space="preserve"> № 210-ФЗ, Федеральным </w:t>
      </w:r>
      <w:hyperlink r:id="rId24">
        <w:r w:rsidRPr="00E87F03">
          <w:rPr>
            <w:rFonts w:ascii="Times New Roman" w:eastAsia="Times New Roman" w:hAnsi="Times New Roman" w:cs="Times New Roman"/>
            <w:sz w:val="24"/>
            <w:szCs w:val="24"/>
            <w:lang w:eastAsia="zh-CN"/>
          </w:rPr>
          <w:t>законом</w:t>
        </w:r>
      </w:hyperlink>
      <w:r w:rsidRPr="00E87F03">
        <w:rPr>
          <w:rFonts w:ascii="Times New Roman" w:eastAsia="Times New Roman" w:hAnsi="Times New Roman" w:cs="Times New Roman"/>
          <w:sz w:val="24"/>
          <w:szCs w:val="24"/>
          <w:lang w:eastAsia="zh-CN"/>
        </w:rPr>
        <w:t xml:space="preserve"> от 27.07.2006 № 149-ФЗ "Об информации, информационных технологиях и о защите информации", </w:t>
      </w:r>
      <w:hyperlink r:id="rId25">
        <w:r w:rsidRPr="00E87F03">
          <w:rPr>
            <w:rFonts w:ascii="Times New Roman" w:eastAsia="Times New Roman" w:hAnsi="Times New Roman" w:cs="Times New Roman"/>
            <w:sz w:val="24"/>
            <w:szCs w:val="24"/>
            <w:lang w:eastAsia="zh-CN"/>
          </w:rPr>
          <w:t>постановлением</w:t>
        </w:r>
      </w:hyperlink>
      <w:r w:rsidRPr="00E87F03">
        <w:rPr>
          <w:rFonts w:ascii="Times New Roman" w:eastAsia="Times New Roman" w:hAnsi="Times New Roman" w:cs="Times New Roman"/>
          <w:sz w:val="24"/>
          <w:szCs w:val="24"/>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F045114"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A770AB" w14:textId="546254B0"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3.5.3. Муниципальная услуга может быть получена через ПГУ ЛО либо через ЕПГУ без личной явки на прием в Администрацию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p>
    <w:p w14:paraId="199A021A"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3.5.4. Для подачи заявления через ЕПГУ или через ПГУ ЛО заявитель должен выполнить следующие действия:</w:t>
      </w:r>
    </w:p>
    <w:p w14:paraId="444F58D7"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пройти идентификацию и аутентификацию в ЕСИА;</w:t>
      </w:r>
    </w:p>
    <w:p w14:paraId="33100F31"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 личном кабинете на ЕПГУ или на ПГУ ЛО заполнить в электронной форме заявление на оказание муниципальной услуги;</w:t>
      </w:r>
    </w:p>
    <w:p w14:paraId="0A239189" w14:textId="60A9B7E8"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приложить к заявлению электронные документы и направить пакет электронных документов в Администрацию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Ломоносовского муниципального района Ленинградской области </w:t>
      </w:r>
      <w:r w:rsidRPr="00E87F03">
        <w:rPr>
          <w:rFonts w:ascii="Times New Roman" w:eastAsia="Times New Roman" w:hAnsi="Times New Roman" w:cs="Times New Roman"/>
          <w:sz w:val="24"/>
          <w:szCs w:val="24"/>
          <w:lang w:eastAsia="zh-CN"/>
        </w:rPr>
        <w:t>посредством функционала ЕПГУ или ПГУ ЛО.</w:t>
      </w:r>
    </w:p>
    <w:p w14:paraId="1192FA3B"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87F03">
        <w:rPr>
          <w:rFonts w:ascii="Times New Roman" w:eastAsia="Times New Roman" w:hAnsi="Times New Roman" w:cs="Times New Roman"/>
          <w:sz w:val="24"/>
          <w:szCs w:val="24"/>
          <w:lang w:eastAsia="zh-CN"/>
        </w:rPr>
        <w:t>Межвед</w:t>
      </w:r>
      <w:proofErr w:type="spellEnd"/>
      <w:r w:rsidRPr="00E87F03">
        <w:rPr>
          <w:rFonts w:ascii="Times New Roman" w:eastAsia="Times New Roman" w:hAnsi="Times New Roman" w:cs="Times New Roman"/>
          <w:sz w:val="24"/>
          <w:szCs w:val="24"/>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E966B85" w14:textId="101432D1"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3.5.6. При предоставлении муниципальной услуги через ПГУ ЛО либо через ЕПГУ должностное лицо Администрации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Ломоносовского муниципального района Ленинградской области </w:t>
      </w:r>
      <w:r w:rsidRPr="00E87F03">
        <w:rPr>
          <w:rFonts w:ascii="Times New Roman" w:eastAsia="Times New Roman" w:hAnsi="Times New Roman" w:cs="Times New Roman"/>
          <w:sz w:val="24"/>
          <w:szCs w:val="24"/>
          <w:lang w:eastAsia="zh-CN"/>
        </w:rPr>
        <w:t>выполняет следующие действия:</w:t>
      </w:r>
    </w:p>
    <w:p w14:paraId="7BA7AF18"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AF52D7E"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7F03">
        <w:rPr>
          <w:rFonts w:ascii="Times New Roman" w:eastAsia="Times New Roman" w:hAnsi="Times New Roman" w:cs="Times New Roman"/>
          <w:sz w:val="24"/>
          <w:szCs w:val="24"/>
          <w:lang w:eastAsia="zh-CN"/>
        </w:rPr>
        <w:t>Межвед</w:t>
      </w:r>
      <w:proofErr w:type="spellEnd"/>
      <w:r w:rsidRPr="00E87F03">
        <w:rPr>
          <w:rFonts w:ascii="Times New Roman" w:eastAsia="Times New Roman" w:hAnsi="Times New Roman" w:cs="Times New Roman"/>
          <w:sz w:val="24"/>
          <w:szCs w:val="24"/>
          <w:lang w:eastAsia="zh-CN"/>
        </w:rPr>
        <w:t xml:space="preserve"> ЛО" формы о принятом решении и переводит дело в архив АИС "</w:t>
      </w:r>
      <w:proofErr w:type="spellStart"/>
      <w:r w:rsidRPr="00E87F03">
        <w:rPr>
          <w:rFonts w:ascii="Times New Roman" w:eastAsia="Times New Roman" w:hAnsi="Times New Roman" w:cs="Times New Roman"/>
          <w:sz w:val="24"/>
          <w:szCs w:val="24"/>
          <w:lang w:eastAsia="zh-CN"/>
        </w:rPr>
        <w:t>Межвед</w:t>
      </w:r>
      <w:proofErr w:type="spellEnd"/>
      <w:r w:rsidRPr="00E87F03">
        <w:rPr>
          <w:rFonts w:ascii="Times New Roman" w:eastAsia="Times New Roman" w:hAnsi="Times New Roman" w:cs="Times New Roman"/>
          <w:sz w:val="24"/>
          <w:szCs w:val="24"/>
          <w:lang w:eastAsia="zh-CN"/>
        </w:rPr>
        <w:t xml:space="preserve"> ЛО";</w:t>
      </w:r>
    </w:p>
    <w:p w14:paraId="5ADF2BB0"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9BF4F3"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3.5.7. В случае поступления всех документов, указанных в </w:t>
      </w:r>
      <w:hyperlink w:anchor="P183">
        <w:r w:rsidRPr="00E87F03">
          <w:rPr>
            <w:rFonts w:ascii="Times New Roman" w:eastAsia="Times New Roman" w:hAnsi="Times New Roman" w:cs="Times New Roman"/>
            <w:sz w:val="24"/>
            <w:szCs w:val="24"/>
            <w:lang w:eastAsia="zh-CN"/>
          </w:rPr>
          <w:t>пунктах 2.6</w:t>
        </w:r>
      </w:hyperlink>
      <w:r w:rsidRPr="00E87F03">
        <w:rPr>
          <w:rFonts w:ascii="Times New Roman" w:eastAsia="Times New Roman" w:hAnsi="Times New Roman" w:cs="Times New Roman"/>
          <w:sz w:val="24"/>
          <w:szCs w:val="24"/>
          <w:lang w:eastAsia="zh-CN"/>
        </w:rPr>
        <w:t>.1,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010EB58"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4213303" w14:textId="5B4E04DC"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3.5.8. Администрация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Ломоносовского муниципального района Ленинградской области </w:t>
      </w:r>
      <w:r w:rsidRPr="00E87F03">
        <w:rPr>
          <w:rFonts w:ascii="Times New Roman" w:eastAsia="Times New Roman" w:hAnsi="Times New Roman" w:cs="Times New Roman"/>
          <w:sz w:val="24"/>
          <w:szCs w:val="24"/>
          <w:lang w:eastAsia="zh-CN"/>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AEBBBB" w14:textId="36A263D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Times New Roman"/>
          <w:sz w:val="24"/>
          <w:szCs w:val="24"/>
          <w:lang w:eastAsia="zh-CN"/>
        </w:rPr>
        <w:t>.</w:t>
      </w:r>
    </w:p>
    <w:p w14:paraId="5264BA8B"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p>
    <w:p w14:paraId="7D553684"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r w:rsidRPr="00E87F03">
        <w:rPr>
          <w:rFonts w:ascii="Times New Roman" w:eastAsia="Times New Roman" w:hAnsi="Times New Roman" w:cs="Times New Roma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p>
    <w:p w14:paraId="491965DB"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6E655ECB" w14:textId="50766AE5"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00E87F03" w:rsidRPr="00E87F03">
        <w:rPr>
          <w:rFonts w:ascii="Times New Roman" w:eastAsia="Times New Roman" w:hAnsi="Times New Roman" w:cs="Arial"/>
          <w:sz w:val="24"/>
          <w:szCs w:val="24"/>
          <w:lang w:eastAsia="zh-CN"/>
        </w:rPr>
        <w:t xml:space="preserve"> </w:t>
      </w:r>
      <w:r w:rsidRPr="00E87F03">
        <w:rPr>
          <w:rFonts w:ascii="Times New Roman" w:eastAsia="Times New Roman" w:hAnsi="Times New Roman" w:cs="Arial"/>
          <w:sz w:val="24"/>
          <w:szCs w:val="24"/>
          <w:lang w:eastAsia="zh-CN"/>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1F28297" w14:textId="2A64A048" w:rsidR="00C77F2D"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направляет способом, указанным в заявлении о необходимости исправления допущенных опечаток и(или) ошибок.</w:t>
      </w:r>
    </w:p>
    <w:p w14:paraId="7165B7EE" w14:textId="664E1421" w:rsidR="004408EA" w:rsidRDefault="004408EA"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5C671AC4" w14:textId="7A7AB6CD" w:rsidR="004408EA" w:rsidRDefault="004408EA"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50C3E25D" w14:textId="05CFE86C" w:rsidR="004408EA" w:rsidRDefault="004408EA"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14143A86" w14:textId="6715DE80" w:rsidR="004408EA" w:rsidRDefault="004408EA"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4D05BAB4" w14:textId="77777777" w:rsidR="004408EA" w:rsidRPr="00E87F03" w:rsidRDefault="004408EA"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0F88A39D"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07F97FD3"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r w:rsidRPr="00E87F03">
        <w:rPr>
          <w:rFonts w:ascii="Times New Roman" w:eastAsia="Times New Roman" w:hAnsi="Times New Roman" w:cs="Times New Roman"/>
          <w:b/>
          <w:sz w:val="24"/>
          <w:szCs w:val="24"/>
          <w:lang w:eastAsia="zh-CN"/>
        </w:rPr>
        <w:lastRenderedPageBreak/>
        <w:t>4. Формы контроля за исполнением административного регламента</w:t>
      </w:r>
    </w:p>
    <w:p w14:paraId="09A98790"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47C264D9"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865F20" w14:textId="6FD85BF0"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Текущий контроль осуществляется ответственными специалистами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00E87F03" w:rsidRPr="00E87F03">
        <w:rPr>
          <w:rFonts w:ascii="Times New Roman" w:eastAsia="Times New Roman" w:hAnsi="Times New Roman" w:cs="Arial"/>
          <w:sz w:val="24"/>
          <w:szCs w:val="24"/>
          <w:lang w:eastAsia="zh-CN"/>
        </w:rPr>
        <w:t xml:space="preserve"> </w:t>
      </w:r>
      <w:r w:rsidRPr="00E87F03">
        <w:rPr>
          <w:rFonts w:ascii="Times New Roman" w:eastAsia="Times New Roman" w:hAnsi="Times New Roman" w:cs="Arial"/>
          <w:sz w:val="24"/>
          <w:szCs w:val="24"/>
          <w:lang w:eastAsia="zh-CN"/>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00E87F03" w:rsidRPr="00E87F03">
        <w:rPr>
          <w:rFonts w:ascii="Times New Roman" w:eastAsia="Times New Roman" w:hAnsi="Times New Roman" w:cs="Arial"/>
          <w:sz w:val="24"/>
          <w:szCs w:val="24"/>
          <w:lang w:eastAsia="zh-CN"/>
        </w:rPr>
        <w:t xml:space="preserve"> </w:t>
      </w:r>
      <w:r w:rsidRPr="00E87F03">
        <w:rPr>
          <w:rFonts w:ascii="Times New Roman" w:eastAsia="Times New Roman" w:hAnsi="Times New Roman" w:cs="Arial"/>
          <w:sz w:val="24"/>
          <w:szCs w:val="24"/>
          <w:lang w:eastAsia="zh-CN"/>
        </w:rPr>
        <w:t xml:space="preserve">(заместителем главы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начальником отдела) проверок исполнения положений настоящего административного регламента, иных нормативных правовых актов.</w:t>
      </w:r>
    </w:p>
    <w:p w14:paraId="5CFC2A69"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50F3EB8A"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89FEE77" w14:textId="74CCA05C"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r w:rsidR="00E87F03" w:rsidRPr="00E87F03">
        <w:rPr>
          <w:rFonts w:ascii="Times New Roman" w:eastAsia="Times New Roman" w:hAnsi="Times New Roman" w:cs="Times New Roman"/>
          <w:sz w:val="24"/>
          <w:szCs w:val="24"/>
          <w:lang w:eastAsia="zh-CN"/>
        </w:rPr>
        <w:t xml:space="preserve"> МО Большеижорское городское поселение Ломоносовского муниципального района Ленинградской </w:t>
      </w:r>
      <w:proofErr w:type="gramStart"/>
      <w:r w:rsidR="00E87F03" w:rsidRPr="00E87F03">
        <w:rPr>
          <w:rFonts w:ascii="Times New Roman" w:eastAsia="Times New Roman" w:hAnsi="Times New Roman" w:cs="Times New Roman"/>
          <w:sz w:val="24"/>
          <w:szCs w:val="24"/>
          <w:lang w:eastAsia="zh-CN"/>
        </w:rPr>
        <w:t>области</w:t>
      </w:r>
      <w:r w:rsidRPr="00E87F03">
        <w:rPr>
          <w:rFonts w:ascii="Times New Roman" w:eastAsia="Times New Roman" w:hAnsi="Times New Roman" w:cs="Arial"/>
          <w:sz w:val="24"/>
          <w:szCs w:val="24"/>
          <w:lang w:eastAsia="zh-CN"/>
        </w:rPr>
        <w:t xml:space="preserve"> .</w:t>
      </w:r>
      <w:proofErr w:type="gramEnd"/>
    </w:p>
    <w:p w14:paraId="6A8C2332"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D2F1872" w14:textId="113816A3"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w:t>
      </w:r>
    </w:p>
    <w:p w14:paraId="32C99ABE" w14:textId="2941F2A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О проведении проверки издается правовой акт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о проведении проверки исполнения административного регламента по предоставлению муниципальной услуги.</w:t>
      </w:r>
    </w:p>
    <w:p w14:paraId="7B422FE1"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92F629" w14:textId="5A4BEA24"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По результатам рассмотрения обращений дается письменный ответ.</w:t>
      </w:r>
    </w:p>
    <w:p w14:paraId="06FA42E3"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E4B696" w14:textId="2D624CE8" w:rsidR="00C77F2D"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2D345A" w14:textId="77777777" w:rsidR="004408EA" w:rsidRPr="00E87F03" w:rsidRDefault="004408EA"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663D7434" w14:textId="24B8394B"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lastRenderedPageBreak/>
        <w:t xml:space="preserve">Глава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несет персональную ответственность за обеспечение предоставления муниципальной услуги.</w:t>
      </w:r>
    </w:p>
    <w:p w14:paraId="5E9FD551" w14:textId="7E9DA1D2"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Работники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00E87F03" w:rsidRPr="00E87F03">
        <w:rPr>
          <w:rFonts w:ascii="Times New Roman" w:eastAsia="Times New Roman" w:hAnsi="Times New Roman" w:cs="Arial"/>
          <w:sz w:val="24"/>
          <w:szCs w:val="24"/>
          <w:lang w:eastAsia="zh-CN"/>
        </w:rPr>
        <w:t xml:space="preserve"> </w:t>
      </w:r>
      <w:r w:rsidRPr="00E87F03">
        <w:rPr>
          <w:rFonts w:ascii="Times New Roman" w:eastAsia="Times New Roman" w:hAnsi="Times New Roman" w:cs="Arial"/>
          <w:sz w:val="24"/>
          <w:szCs w:val="24"/>
          <w:lang w:eastAsia="zh-CN"/>
        </w:rPr>
        <w:t>при предоставлении муниципальной услуги несут персональную ответственность:</w:t>
      </w:r>
    </w:p>
    <w:p w14:paraId="34C769E1"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за неисполнение или ненадлежащее исполнение административных процедур при предоставлении муниципальной услуги;</w:t>
      </w:r>
    </w:p>
    <w:p w14:paraId="6135B454"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6453E151"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0F7C25C"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3BE80669"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r w:rsidRPr="00E87F03">
        <w:rPr>
          <w:rFonts w:ascii="Times New Roman" w:eastAsia="Times New Roma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F4AAC75"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7EC6E04A"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976448"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0EED921"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60C7897"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077B1C24"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8F34382"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7718F11"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6A8A6BE5"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B5A1F89"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78A177"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8) нарушение срока или порядка выдачи документов по результатам предоставления муниципальной услуги;</w:t>
      </w:r>
    </w:p>
    <w:p w14:paraId="4DD70BC6"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4DEB97F3"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312A21" w14:textId="6AF4FBE4"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5.3. Жалоба подается в письменной форме на бумажном носителе, в электронной форме в Администрацию </w:t>
      </w:r>
      <w:r w:rsidR="004408EA" w:rsidRPr="004408EA">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004408EA">
        <w:rPr>
          <w:rFonts w:ascii="Times New Roman" w:eastAsia="Times New Roman" w:hAnsi="Times New Roman" w:cs="Times New Roman"/>
          <w:sz w:val="24"/>
          <w:szCs w:val="24"/>
          <w:lang w:eastAsia="zh-CN"/>
        </w:rPr>
        <w:t>,</w:t>
      </w:r>
      <w:r w:rsidR="004408EA" w:rsidRPr="00E87F03">
        <w:rPr>
          <w:rFonts w:ascii="Times New Roman" w:eastAsia="Times New Roman" w:hAnsi="Times New Roman" w:cs="Arial"/>
          <w:sz w:val="24"/>
          <w:szCs w:val="24"/>
          <w:lang w:eastAsia="zh-CN"/>
        </w:rPr>
        <w:t xml:space="preserve"> </w:t>
      </w:r>
      <w:r w:rsidRPr="00E87F03">
        <w:rPr>
          <w:rFonts w:ascii="Times New Roman" w:eastAsia="Times New Roman" w:hAnsi="Times New Roman" w:cs="Arial"/>
          <w:sz w:val="24"/>
          <w:szCs w:val="24"/>
          <w:lang w:eastAsia="zh-CN"/>
        </w:rPr>
        <w:t xml:space="preserve">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E87F03">
        <w:rPr>
          <w:rFonts w:ascii="Times New Roman" w:eastAsia="Times New Roman" w:hAnsi="Times New Roman" w:cs="Times New Roman"/>
          <w:sz w:val="24"/>
          <w:szCs w:val="24"/>
          <w:lang w:eastAsia="zh-CN"/>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87F03">
        <w:rPr>
          <w:rFonts w:ascii="Arial" w:eastAsia="Times New Roman" w:hAnsi="Arial" w:cs="Arial"/>
          <w:sz w:val="24"/>
          <w:szCs w:val="24"/>
          <w:lang w:eastAsia="zh-CN"/>
        </w:rPr>
        <w:t xml:space="preserve"> </w:t>
      </w:r>
      <w:r w:rsidRPr="00E87F03">
        <w:rPr>
          <w:rFonts w:ascii="Times New Roman" w:eastAsia="Times New Roman" w:hAnsi="Times New Roman" w:cs="Arial"/>
          <w:sz w:val="24"/>
          <w:szCs w:val="24"/>
          <w:lang w:eastAsia="zh-CN"/>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32A2090" w14:textId="77777777" w:rsidR="00C77F2D" w:rsidRPr="00E87F03" w:rsidRDefault="00C77F2D" w:rsidP="00C77F2D">
      <w:pPr>
        <w:autoSpaceDE w:val="0"/>
        <w:autoSpaceDN w:val="0"/>
        <w:adjustRightInd w:val="0"/>
        <w:spacing w:after="0" w:line="240" w:lineRule="auto"/>
        <w:ind w:firstLine="709"/>
        <w:jc w:val="both"/>
        <w:rPr>
          <w:rFonts w:ascii="Times New Roman" w:eastAsia="Times New Roman" w:hAnsi="Times New Roman" w:cs="Times New Roman"/>
          <w:sz w:val="24"/>
          <w:szCs w:val="24"/>
          <w:highlight w:val="cyan"/>
          <w:lang w:eastAsia="zh-CN"/>
        </w:rPr>
      </w:pPr>
      <w:r w:rsidRPr="00E87F03">
        <w:rPr>
          <w:rFonts w:ascii="Times New Roman" w:eastAsia="Times New Roman" w:hAnsi="Times New Roman" w:cs="Times New Roman"/>
          <w:sz w:val="24"/>
          <w:szCs w:val="24"/>
          <w:lang w:eastAsia="zh-CN"/>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E87F03">
          <w:rPr>
            <w:rFonts w:ascii="Times New Roman" w:eastAsia="Times New Roman" w:hAnsi="Times New Roman" w:cs="Times New Roman"/>
            <w:sz w:val="24"/>
            <w:szCs w:val="24"/>
            <w:lang w:eastAsia="zh-CN"/>
          </w:rPr>
          <w:t>частью 2 статьи 6</w:t>
        </w:r>
      </w:hyperlink>
      <w:r w:rsidRPr="00E87F03">
        <w:rPr>
          <w:rFonts w:ascii="Times New Roman" w:eastAsia="Times New Roman" w:hAnsi="Times New Roman" w:cs="Times New Roman"/>
          <w:sz w:val="24"/>
          <w:szCs w:val="24"/>
          <w:lang w:eastAsia="zh-CN"/>
        </w:rPr>
        <w:t xml:space="preserve"> Градостроительного кодекса Российской Федерации, может быть подана такими лицами в порядке, установленном </w:t>
      </w:r>
      <w:r w:rsidRPr="00E87F03">
        <w:rPr>
          <w:rFonts w:ascii="Times New Roman" w:eastAsia="Times New Roman" w:hAnsi="Times New Roman" w:cs="Times New Roman"/>
          <w:sz w:val="24"/>
          <w:szCs w:val="24"/>
          <w:lang w:eastAsia="zh-CN"/>
        </w:rPr>
        <w:lastRenderedPageBreak/>
        <w:t xml:space="preserve">статьей 11.2 Федерального закона № 210-ФЗ, либо в порядке, установленном антимонопольным </w:t>
      </w:r>
      <w:hyperlink r:id="rId27" w:history="1">
        <w:r w:rsidRPr="00E87F03">
          <w:rPr>
            <w:rFonts w:ascii="Times New Roman" w:eastAsia="Times New Roman" w:hAnsi="Times New Roman" w:cs="Times New Roman"/>
            <w:sz w:val="24"/>
            <w:szCs w:val="24"/>
            <w:lang w:eastAsia="zh-CN"/>
          </w:rPr>
          <w:t>законодательством</w:t>
        </w:r>
      </w:hyperlink>
      <w:r w:rsidRPr="00E87F03">
        <w:rPr>
          <w:rFonts w:ascii="Times New Roman" w:eastAsia="Times New Roman" w:hAnsi="Times New Roman" w:cs="Times New Roman"/>
          <w:sz w:val="24"/>
          <w:szCs w:val="24"/>
          <w:lang w:eastAsia="zh-CN"/>
        </w:rPr>
        <w:t xml:space="preserve"> Российской Федерации, в антимонопольный орган.</w:t>
      </w:r>
    </w:p>
    <w:p w14:paraId="522FEF5B" w14:textId="131FD748"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Жалоба на решения и действия (бездействие)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предоставляющей муниципальную услугу, должностного лица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предоставляющей муниципальную услугу, муниципального служащего, Главу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FE54FF"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F0F736F"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В письменной жалобе в обязательном порядке указываются:</w:t>
      </w:r>
    </w:p>
    <w:p w14:paraId="2ECC3707" w14:textId="39B9F705"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 наименование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предоставляющей муниципальную услугу, должностного лица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67C8E1"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924891" w14:textId="33130D9F"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сведения об обжалуемых решениях и действиях (бездействии) Администрации</w:t>
      </w:r>
      <w:r w:rsidR="00E87F03" w:rsidRPr="00E87F03">
        <w:rPr>
          <w:rFonts w:ascii="Times New Roman" w:eastAsia="Times New Roman" w:hAnsi="Times New Roman" w:cs="Times New Roman"/>
          <w:sz w:val="24"/>
          <w:szCs w:val="24"/>
          <w:lang w:eastAsia="zh-CN"/>
        </w:rPr>
        <w:t xml:space="preserve"> 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 предоставляющей муниципальную услугу, должностного лица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предоставляющей муниципальную услугу, либо муниципального служащего, филиала, отдела, удаленного рабочего места ГБУ ЛО "МФЦ", его работника;</w:t>
      </w:r>
    </w:p>
    <w:p w14:paraId="11F69AA6" w14:textId="5A6D731E"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 доводы, на основании которых заявитель не согласен с решением и действием (бездействием)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предоставляющей муниципальную услугу, должностного лица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97A015"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E50DF0" w14:textId="12CA4262"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5.6. Жалоба, поступившая в Администрацию </w:t>
      </w:r>
      <w:r w:rsidR="00E87F03" w:rsidRPr="00E87F03">
        <w:rPr>
          <w:rFonts w:ascii="Times New Roman" w:eastAsia="Times New Roman" w:hAnsi="Times New Roman" w:cs="Times New Roman"/>
          <w:sz w:val="24"/>
          <w:szCs w:val="24"/>
          <w:lang w:eastAsia="zh-CN"/>
        </w:rPr>
        <w:t xml:space="preserve">МО Большеижорское городское поселение </w:t>
      </w:r>
      <w:r w:rsidR="00E87F03" w:rsidRPr="00E87F03">
        <w:rPr>
          <w:rFonts w:ascii="Times New Roman" w:eastAsia="Times New Roman" w:hAnsi="Times New Roman" w:cs="Times New Roman"/>
          <w:sz w:val="24"/>
          <w:szCs w:val="24"/>
          <w:lang w:eastAsia="zh-CN"/>
        </w:rPr>
        <w:lastRenderedPageBreak/>
        <w:t>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w:t>
      </w:r>
      <w:r w:rsidR="00E87F03" w:rsidRPr="00E87F03">
        <w:rPr>
          <w:rFonts w:ascii="Times New Roman" w:eastAsia="Times New Roman" w:hAnsi="Times New Roman" w:cs="Times New Roman"/>
          <w:sz w:val="24"/>
          <w:szCs w:val="24"/>
          <w:lang w:eastAsia="zh-CN"/>
        </w:rPr>
        <w:t xml:space="preserve"> 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546E87"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5.7. По результатам рассмотрения жалобы принимается одно из следующих решений:</w:t>
      </w:r>
    </w:p>
    <w:p w14:paraId="0F210FAE"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2634980"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2) в удовлетворении жалобы отказывается.</w:t>
      </w:r>
    </w:p>
    <w:p w14:paraId="36076B53"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AD0EFE" w14:textId="0BE83CAF"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250DD2"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В случае </w:t>
      </w:r>
      <w:proofErr w:type="gramStart"/>
      <w:r w:rsidRPr="00E87F03">
        <w:rPr>
          <w:rFonts w:ascii="Times New Roman" w:eastAsia="Times New Roman" w:hAnsi="Times New Roman" w:cs="Arial"/>
          <w:sz w:val="24"/>
          <w:szCs w:val="24"/>
          <w:lang w:eastAsia="zh-CN"/>
        </w:rPr>
        <w:t>признания жалобы</w:t>
      </w:r>
      <w:proofErr w:type="gramEnd"/>
      <w:r w:rsidRPr="00E87F03">
        <w:rPr>
          <w:rFonts w:ascii="Times New Roman" w:eastAsia="Times New Roman" w:hAnsi="Times New Roman" w:cs="Arial"/>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EFBEB6" w14:textId="53704BF1"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741925"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p>
    <w:p w14:paraId="71F56FCA"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b/>
          <w:sz w:val="24"/>
          <w:szCs w:val="24"/>
          <w:lang w:eastAsia="zh-CN"/>
        </w:rPr>
      </w:pPr>
      <w:r w:rsidRPr="00E87F03">
        <w:rPr>
          <w:rFonts w:ascii="Times New Roman" w:eastAsia="Times New Roman" w:hAnsi="Times New Roman" w:cs="Times New Roman"/>
          <w:b/>
          <w:sz w:val="24"/>
          <w:szCs w:val="24"/>
          <w:lang w:eastAsia="zh-CN"/>
        </w:rPr>
        <w:t>6. Особенности выполнения административных процедур в многофункциональных центрах</w:t>
      </w:r>
    </w:p>
    <w:p w14:paraId="6FCE7FEE"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600ECEDC" w14:textId="6E20575D"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322C270" w14:textId="1CC85B59"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6.2. В случае подачи документов в Администрацию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78A0778"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14:paraId="654D7D0E"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8C36297"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б) определяет предмет обращения;</w:t>
      </w:r>
    </w:p>
    <w:p w14:paraId="2AAA3943"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lastRenderedPageBreak/>
        <w:t>в) проводит проверку правильности заполнения обращения;</w:t>
      </w:r>
    </w:p>
    <w:p w14:paraId="5F638339"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г) проводит проверку укомплектованности пакета документов;</w:t>
      </w:r>
    </w:p>
    <w:p w14:paraId="07AE1147"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BD99607"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е) заверяет каждый документ дела своей электронной подписью (далее - ЭП);</w:t>
      </w:r>
    </w:p>
    <w:p w14:paraId="255D5E17" w14:textId="689C24F9"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ж) направляет копии документов и реестр документов в Администрацию</w:t>
      </w:r>
      <w:r w:rsidR="00E87F03" w:rsidRPr="00E87F03">
        <w:rPr>
          <w:rFonts w:ascii="Times New Roman" w:eastAsia="Times New Roman" w:hAnsi="Times New Roman" w:cs="Times New Roman"/>
          <w:sz w:val="24"/>
          <w:szCs w:val="24"/>
          <w:lang w:eastAsia="zh-CN"/>
        </w:rPr>
        <w:t xml:space="preserve"> МО Большеижорское городское поселение Ломоносовского муниципального района Ленинградской </w:t>
      </w:r>
      <w:proofErr w:type="gramStart"/>
      <w:r w:rsidR="00E87F03" w:rsidRPr="00E87F03">
        <w:rPr>
          <w:rFonts w:ascii="Times New Roman" w:eastAsia="Times New Roman" w:hAnsi="Times New Roman" w:cs="Times New Roman"/>
          <w:sz w:val="24"/>
          <w:szCs w:val="24"/>
          <w:lang w:eastAsia="zh-CN"/>
        </w:rPr>
        <w:t>области</w:t>
      </w:r>
      <w:r w:rsidRPr="00E87F03">
        <w:rPr>
          <w:rFonts w:ascii="Times New Roman" w:eastAsia="Times New Roman" w:hAnsi="Times New Roman" w:cs="Arial"/>
          <w:sz w:val="24"/>
          <w:szCs w:val="24"/>
          <w:lang w:eastAsia="zh-CN"/>
        </w:rPr>
        <w:t xml:space="preserve"> :</w:t>
      </w:r>
      <w:proofErr w:type="gramEnd"/>
    </w:p>
    <w:p w14:paraId="09EF6024"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в электронной форме (в составе пакетов электронных дел) - в день обращения заявителя в МФЦ;</w:t>
      </w:r>
    </w:p>
    <w:p w14:paraId="3F47F901"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728707B"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По окончании приема документов специалист МФЦ выдает заявителю расписку в приеме документов.</w:t>
      </w:r>
    </w:p>
    <w:p w14:paraId="757005B5" w14:textId="77777777" w:rsidR="00C77F2D" w:rsidRPr="00E87F03" w:rsidRDefault="00C77F2D" w:rsidP="00C77F2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Arial"/>
          <w:sz w:val="24"/>
          <w:szCs w:val="24"/>
          <w:lang w:eastAsia="zh-CN"/>
        </w:rPr>
        <w:t xml:space="preserve">6.2.1. </w:t>
      </w:r>
      <w:r w:rsidRPr="00E87F03">
        <w:rPr>
          <w:rFonts w:ascii="Times New Roman" w:eastAsia="Times New Roman" w:hAnsi="Times New Roman" w:cs="Times New Roman"/>
          <w:sz w:val="24"/>
          <w:szCs w:val="24"/>
          <w:lang w:eastAsia="zh-CN"/>
        </w:rPr>
        <w:t>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14:paraId="6597E797" w14:textId="77777777" w:rsidR="00C77F2D" w:rsidRPr="00E87F03" w:rsidRDefault="00C77F2D" w:rsidP="00C77F2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сообщает заявителю о наличии оснований для отказа в приеме документов;</w:t>
      </w:r>
    </w:p>
    <w:p w14:paraId="0F9C68FF" w14:textId="77777777" w:rsidR="00C77F2D" w:rsidRPr="00E87F03" w:rsidRDefault="00C77F2D" w:rsidP="00C77F2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E74A9A4" w14:textId="77777777" w:rsidR="00C77F2D" w:rsidRPr="00E87F03" w:rsidRDefault="00C77F2D" w:rsidP="00C77F2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87F03">
        <w:rPr>
          <w:rFonts w:ascii="Times New Roman" w:eastAsia="Times New Roman" w:hAnsi="Times New Roman" w:cs="Times New Roman"/>
          <w:sz w:val="24"/>
          <w:szCs w:val="24"/>
          <w:lang w:eastAsia="zh-CN"/>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14:paraId="5C9D02D2" w14:textId="533D3F23"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E821114"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ED5D720"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CAABC91" w14:textId="73DCC04A"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 xml:space="preserve">Специалист МФЦ, ответственный за выдачу документов, полученных от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по результатам рассмотрения представленных заявителем документов, не позднее двух дней с даты их получения от Администрации </w:t>
      </w:r>
      <w:r w:rsidR="00E87F03" w:rsidRPr="00E87F03">
        <w:rPr>
          <w:rFonts w:ascii="Times New Roman" w:eastAsia="Times New Roman" w:hAnsi="Times New Roman" w:cs="Times New Roman"/>
          <w:sz w:val="24"/>
          <w:szCs w:val="24"/>
          <w:lang w:eastAsia="zh-CN"/>
        </w:rPr>
        <w:t>МО Большеижорское городское поселение Ломоносовского муниципального района Ленинградской области</w:t>
      </w:r>
      <w:r w:rsidRPr="00E87F03">
        <w:rPr>
          <w:rFonts w:ascii="Times New Roman" w:eastAsia="Times New Roman" w:hAnsi="Times New Roman" w:cs="Arial"/>
          <w:sz w:val="24"/>
          <w:szCs w:val="24"/>
          <w:lang w:eastAsia="zh-CN"/>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D10EDA1" w14:textId="77777777" w:rsidR="00C77F2D" w:rsidRPr="00E87F03" w:rsidRDefault="00C77F2D" w:rsidP="00C77F2D">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E87F03">
        <w:rPr>
          <w:rFonts w:ascii="Times New Roman" w:eastAsia="Times New Roman" w:hAnsi="Times New Roman" w:cs="Arial"/>
          <w:sz w:val="24"/>
          <w:szCs w:val="24"/>
          <w:lang w:eastAsia="zh-C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D7902FF" w14:textId="77777777" w:rsidR="00C77F2D" w:rsidRPr="00E87F03" w:rsidRDefault="00C77F2D" w:rsidP="00C77F2D">
      <w:pPr>
        <w:suppressAutoHyphens/>
        <w:spacing w:after="0" w:line="240" w:lineRule="auto"/>
        <w:ind w:firstLine="709"/>
        <w:jc w:val="both"/>
        <w:rPr>
          <w:rFonts w:ascii="Times New Roman" w:eastAsia="Times New Roman" w:hAnsi="Times New Roman" w:cs="Times New Roman"/>
          <w:sz w:val="24"/>
          <w:szCs w:val="24"/>
          <w:lang w:eastAsia="zh-CN"/>
        </w:rPr>
      </w:pPr>
    </w:p>
    <w:p w14:paraId="1674AB62" w14:textId="77777777" w:rsidR="00C77F2D" w:rsidRPr="00E87F03" w:rsidRDefault="00C77F2D" w:rsidP="00C77F2D">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14DF91AA" w14:textId="77777777" w:rsidR="00C77F2D" w:rsidRPr="00E87F03" w:rsidRDefault="00C77F2D" w:rsidP="00C77F2D">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5FE3F009" w14:textId="77777777" w:rsidR="00C77F2D" w:rsidRPr="00E87F03" w:rsidRDefault="00C77F2D" w:rsidP="00C77F2D">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467C7BD6" w14:textId="77777777" w:rsidR="00C77F2D" w:rsidRPr="00E87F03" w:rsidRDefault="00C77F2D" w:rsidP="00C77F2D">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30A7902B" w14:textId="77777777" w:rsidR="00C77F2D" w:rsidRPr="00E87F03" w:rsidRDefault="00C77F2D" w:rsidP="00C77F2D">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6BD0112B" w14:textId="478A0BBA" w:rsidR="00C77F2D" w:rsidRPr="00C77F2D" w:rsidRDefault="00C77F2D" w:rsidP="00C77F2D">
      <w:pPr>
        <w:widowControl w:val="0"/>
        <w:tabs>
          <w:tab w:val="left" w:pos="142"/>
          <w:tab w:val="left" w:pos="284"/>
        </w:tabs>
        <w:suppressAutoHyphens/>
        <w:autoSpaceDE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lastRenderedPageBreak/>
        <w:t>Приложение 1</w:t>
      </w:r>
    </w:p>
    <w:p w14:paraId="282F9DC7"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 Административному регламенту</w:t>
      </w:r>
    </w:p>
    <w:p w14:paraId="45C49836"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предоставления Администрацией МО _______</w:t>
      </w:r>
    </w:p>
    <w:p w14:paraId="22101CF2"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муниципальной услуги по выдаче разрешения </w:t>
      </w:r>
    </w:p>
    <w:p w14:paraId="5F3334C6"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на ввод объекта в эксплуатацию</w:t>
      </w:r>
    </w:p>
    <w:p w14:paraId="4A7C66FF" w14:textId="77777777" w:rsidR="00C77F2D" w:rsidRPr="00C77F2D" w:rsidRDefault="00C77F2D" w:rsidP="00C77F2D">
      <w:pPr>
        <w:widowControl w:val="0"/>
        <w:autoSpaceDE w:val="0"/>
        <w:autoSpaceDN w:val="0"/>
        <w:spacing w:after="1" w:line="240" w:lineRule="auto"/>
        <w:jc w:val="both"/>
        <w:rPr>
          <w:rFonts w:ascii="Times New Roman" w:eastAsia="Times New Roman" w:hAnsi="Times New Roman" w:cs="Times New Roman"/>
          <w:sz w:val="20"/>
          <w:szCs w:val="20"/>
          <w:lang w:eastAsia="ru-RU"/>
        </w:rPr>
      </w:pPr>
    </w:p>
    <w:p w14:paraId="21882107" w14:textId="77777777" w:rsidR="00C77F2D" w:rsidRPr="00C77F2D" w:rsidRDefault="00C77F2D" w:rsidP="00C77F2D">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ФОРМА</w:t>
      </w:r>
    </w:p>
    <w:p w14:paraId="7E67BB97" w14:textId="77777777" w:rsidR="00C77F2D" w:rsidRPr="00C77F2D" w:rsidRDefault="00C77F2D" w:rsidP="00C77F2D">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p>
    <w:p w14:paraId="6C949CF1"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Главе Администрации МО ________</w:t>
      </w:r>
    </w:p>
    <w:p w14:paraId="1C55CAF4"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2257C0CB"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1B8BF088"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(наименование застройщика:</w:t>
      </w:r>
    </w:p>
    <w:p w14:paraId="62976181"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6484725E"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полное наименование организации,</w:t>
      </w:r>
    </w:p>
    <w:p w14:paraId="48247E8D"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3B17D179"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ИНН, </w:t>
      </w:r>
      <w:proofErr w:type="gramStart"/>
      <w:r w:rsidRPr="00C77F2D">
        <w:rPr>
          <w:rFonts w:ascii="Times New Roman" w:eastAsia="Times New Roman" w:hAnsi="Times New Roman" w:cs="Times New Roman"/>
          <w:sz w:val="20"/>
          <w:szCs w:val="20"/>
          <w:lang w:eastAsia="ru-RU"/>
        </w:rPr>
        <w:t>ОГРН  -</w:t>
      </w:r>
      <w:proofErr w:type="gramEnd"/>
      <w:r w:rsidRPr="00C77F2D">
        <w:rPr>
          <w:rFonts w:ascii="Times New Roman" w:eastAsia="Times New Roman" w:hAnsi="Times New Roman" w:cs="Times New Roman"/>
          <w:sz w:val="20"/>
          <w:szCs w:val="20"/>
          <w:lang w:eastAsia="ru-RU"/>
        </w:rPr>
        <w:t xml:space="preserve"> для юридических лиц,</w:t>
      </w:r>
    </w:p>
    <w:p w14:paraId="1BCBD82A"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7630887D"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почтовый индекс, адрес, адрес</w:t>
      </w:r>
    </w:p>
    <w:p w14:paraId="3EF11D52"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электронной почты;</w:t>
      </w:r>
    </w:p>
    <w:p w14:paraId="42FE9AA5"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3C7F8D33"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фамилия, имя, отчество, ИНН - для граждан,</w:t>
      </w:r>
    </w:p>
    <w:p w14:paraId="0458AE87"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индивидуальных предпринимателей, ОГРНИП – для ИП</w:t>
      </w:r>
    </w:p>
    <w:p w14:paraId="592C3214"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0F8A1C95"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почтовый индекс, адрес, адрес</w:t>
      </w:r>
    </w:p>
    <w:p w14:paraId="40774883"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электронной почты)</w:t>
      </w:r>
    </w:p>
    <w:p w14:paraId="3B258EE6"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2AE7E812"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3" w:name="P457"/>
      <w:bookmarkEnd w:id="3"/>
      <w:r w:rsidRPr="00C77F2D">
        <w:rPr>
          <w:rFonts w:ascii="Times New Roman" w:eastAsia="Times New Roman" w:hAnsi="Times New Roman" w:cs="Times New Roman"/>
          <w:sz w:val="20"/>
          <w:szCs w:val="20"/>
          <w:lang w:eastAsia="ru-RU"/>
        </w:rPr>
        <w:t>ЗАЯВЛЕНИЕ</w:t>
      </w:r>
    </w:p>
    <w:p w14:paraId="1DBEBE34"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о выдаче разрешения на ввод объекта в эксплуатацию</w:t>
      </w:r>
    </w:p>
    <w:p w14:paraId="39938531"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6B697A65"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C77F2D">
        <w:rPr>
          <w:rFonts w:ascii="Times New Roman" w:eastAsia="Times New Roman" w:hAnsi="Times New Roman" w:cs="Times New Roman"/>
          <w:sz w:val="20"/>
          <w:szCs w:val="20"/>
          <w:lang w:eastAsia="ru-RU"/>
        </w:rPr>
        <w:t>объекта  капитального</w:t>
      </w:r>
      <w:proofErr w:type="gramEnd"/>
      <w:r w:rsidRPr="00C77F2D">
        <w:rPr>
          <w:rFonts w:ascii="Times New Roman" w:eastAsia="Times New Roman" w:hAnsi="Times New Roman" w:cs="Times New Roman"/>
          <w:sz w:val="20"/>
          <w:szCs w:val="20"/>
          <w:lang w:eastAsia="ru-RU"/>
        </w:rPr>
        <w:t xml:space="preserve">  строительства,  входящего в состав линейного объекта (ненужное зачеркнуть)</w:t>
      </w:r>
    </w:p>
    <w:p w14:paraId="48896D7A"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5B39B3AA"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(наименование объекта (этапа) капитального строительства, реконструкции</w:t>
      </w:r>
    </w:p>
    <w:p w14:paraId="4FAE7280"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____________________________________________________________________________________________________,</w:t>
      </w:r>
    </w:p>
    <w:p w14:paraId="726B67FF"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в соответствии с проектной документацией, кадастровый номер объекта)</w:t>
      </w:r>
    </w:p>
    <w:p w14:paraId="1D819720"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F8F7946"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0E2C3352"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 xml:space="preserve">                                           (адрес объекта капитального строительства в соответствии с государственным адресным</w:t>
      </w:r>
    </w:p>
    <w:p w14:paraId="50B98FCE"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____________________________________________________________________________________________________,</w:t>
      </w:r>
    </w:p>
    <w:p w14:paraId="79CEA275"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реестром с указанием реквизитов документов о присвоении, об изменении адреса)</w:t>
      </w:r>
    </w:p>
    <w:p w14:paraId="073B4D6E"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916303C"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на земельном участке (земельных участках) с кадастровым номером </w:t>
      </w:r>
      <w:r w:rsidRPr="004408EA">
        <w:rPr>
          <w:rFonts w:ascii="Times New Roman" w:eastAsia="Times New Roman" w:hAnsi="Times New Roman" w:cs="Times New Roman"/>
          <w:sz w:val="20"/>
          <w:szCs w:val="20"/>
          <w:lang w:eastAsia="ru-RU"/>
        </w:rPr>
        <w:t>(номерами):</w:t>
      </w:r>
      <w:r w:rsidRPr="00C77F2D">
        <w:rPr>
          <w:rFonts w:ascii="Times New Roman" w:eastAsia="Times New Roman" w:hAnsi="Times New Roman" w:cs="Times New Roman"/>
          <w:sz w:val="20"/>
          <w:szCs w:val="20"/>
          <w:lang w:eastAsia="ru-RU"/>
        </w:rPr>
        <w:t xml:space="preserve"> _________________________________________</w:t>
      </w:r>
    </w:p>
    <w:p w14:paraId="334514E9"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C400170"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строительный адрес: _________________________________________________________________________________.</w:t>
      </w:r>
    </w:p>
    <w:p w14:paraId="3E841AE0"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 xml:space="preserve">                          (указывается только в отношении объектов капитального строительства, разрешение на</w:t>
      </w:r>
    </w:p>
    <w:p w14:paraId="6D07E082"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623CD2F6"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 xml:space="preserve">строительство которых выдано до вступления в силу </w:t>
      </w:r>
      <w:hyperlink r:id="rId28">
        <w:r w:rsidRPr="00C77F2D">
          <w:rPr>
            <w:rFonts w:ascii="Times New Roman" w:eastAsia="Times New Roman" w:hAnsi="Times New Roman" w:cs="Times New Roman"/>
            <w:sz w:val="16"/>
            <w:szCs w:val="16"/>
            <w:lang w:eastAsia="ru-RU"/>
          </w:rPr>
          <w:t>постановления</w:t>
        </w:r>
      </w:hyperlink>
      <w:r w:rsidRPr="00C77F2D">
        <w:rPr>
          <w:rFonts w:ascii="Times New Roman" w:eastAsia="Times New Roman" w:hAnsi="Times New Roman" w:cs="Times New Roman"/>
          <w:sz w:val="16"/>
          <w:szCs w:val="16"/>
          <w:lang w:eastAsia="ru-RU"/>
        </w:rPr>
        <w:t xml:space="preserve"> Правительства Российской Федерации</w:t>
      </w:r>
    </w:p>
    <w:p w14:paraId="52760B65"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15A00E57"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от 19.11.2014 № 1221"Об утверждении Правил присвоения, изменения и аннулирования адресов")</w:t>
      </w:r>
    </w:p>
    <w:p w14:paraId="3852E19E"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EA64536"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Право на пользование землей закреплено:</w:t>
      </w:r>
    </w:p>
    <w:p w14:paraId="2BBA0827"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1AD78A59"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(наименование, дата и номер документа)</w:t>
      </w:r>
    </w:p>
    <w:p w14:paraId="59E34B6D"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FD17F4B"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14:paraId="230D5343"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1400449" w14:textId="161E4EF8" w:rsid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Start"/>
      <w:r w:rsidRPr="00C77F2D">
        <w:rPr>
          <w:rFonts w:ascii="Times New Roman" w:eastAsia="Times New Roman" w:hAnsi="Times New Roman" w:cs="Times New Roman"/>
          <w:sz w:val="20"/>
          <w:szCs w:val="20"/>
          <w:lang w:eastAsia="ru-RU"/>
        </w:rPr>
        <w:t>):  указывается</w:t>
      </w:r>
      <w:proofErr w:type="gramEnd"/>
      <w:r w:rsidRPr="00C77F2D">
        <w:rPr>
          <w:rFonts w:ascii="Times New Roman" w:eastAsia="Times New Roman" w:hAnsi="Times New Roman" w:cs="Times New Roman"/>
          <w:sz w:val="20"/>
          <w:szCs w:val="20"/>
          <w:lang w:eastAsia="ru-RU"/>
        </w:rPr>
        <w:t xml:space="preserve"> в случае, предусмотренном частью 35 статьи 55 Градостроительного кодекса Российской Федерации </w:t>
      </w:r>
    </w:p>
    <w:p w14:paraId="23C84195" w14:textId="77777777" w:rsidR="004408EA" w:rsidRPr="00C77F2D" w:rsidRDefault="004408EA"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2630"/>
        <w:gridCol w:w="1417"/>
      </w:tblGrid>
      <w:tr w:rsidR="00C77F2D" w:rsidRPr="00C77F2D" w14:paraId="60600B32" w14:textId="77777777" w:rsidTr="00F0768A">
        <w:tc>
          <w:tcPr>
            <w:tcW w:w="629" w:type="dxa"/>
          </w:tcPr>
          <w:p w14:paraId="1FF14148"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lastRenderedPageBreak/>
              <w:t xml:space="preserve">№ </w:t>
            </w:r>
          </w:p>
        </w:tc>
        <w:tc>
          <w:tcPr>
            <w:tcW w:w="4395" w:type="dxa"/>
          </w:tcPr>
          <w:p w14:paraId="05623C0E"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Орган (организация), выдавший (-</w:t>
            </w:r>
            <w:proofErr w:type="spellStart"/>
            <w:r w:rsidRPr="00C77F2D">
              <w:rPr>
                <w:rFonts w:ascii="Times New Roman" w:eastAsia="Times New Roman" w:hAnsi="Times New Roman" w:cs="Times New Roman"/>
                <w:sz w:val="20"/>
                <w:szCs w:val="20"/>
                <w:lang w:eastAsia="ru-RU"/>
              </w:rPr>
              <w:t>ая</w:t>
            </w:r>
            <w:proofErr w:type="spellEnd"/>
            <w:r w:rsidRPr="00C77F2D">
              <w:rPr>
                <w:rFonts w:ascii="Times New Roman" w:eastAsia="Times New Roman" w:hAnsi="Times New Roman" w:cs="Times New Roman"/>
                <w:sz w:val="20"/>
                <w:szCs w:val="20"/>
                <w:lang w:eastAsia="ru-RU"/>
              </w:rPr>
              <w:t>) разрешение на ввод объекта в эксплуатацию</w:t>
            </w:r>
          </w:p>
        </w:tc>
        <w:tc>
          <w:tcPr>
            <w:tcW w:w="2630" w:type="dxa"/>
          </w:tcPr>
          <w:p w14:paraId="24A690D9"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Номер документа</w:t>
            </w:r>
          </w:p>
        </w:tc>
        <w:tc>
          <w:tcPr>
            <w:tcW w:w="1417" w:type="dxa"/>
          </w:tcPr>
          <w:p w14:paraId="250F8B4F"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Дата выдачи</w:t>
            </w:r>
          </w:p>
        </w:tc>
      </w:tr>
      <w:tr w:rsidR="00C77F2D" w:rsidRPr="00C77F2D" w14:paraId="69608E23" w14:textId="77777777" w:rsidTr="00F0768A">
        <w:tc>
          <w:tcPr>
            <w:tcW w:w="629" w:type="dxa"/>
          </w:tcPr>
          <w:p w14:paraId="5F9A7187"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395" w:type="dxa"/>
          </w:tcPr>
          <w:p w14:paraId="43022541"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630" w:type="dxa"/>
          </w:tcPr>
          <w:p w14:paraId="445C06F4"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Pr>
          <w:p w14:paraId="19839E67"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3839C1D0"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ACD0E06"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II. Сведения об объекте капитального строительства</w:t>
      </w:r>
    </w:p>
    <w:p w14:paraId="479FBE44"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C77F2D" w:rsidRPr="00C77F2D" w14:paraId="4CDF2875" w14:textId="77777777" w:rsidTr="00F0768A">
        <w:tc>
          <w:tcPr>
            <w:tcW w:w="9071" w:type="dxa"/>
            <w:gridSpan w:val="2"/>
            <w:tcBorders>
              <w:top w:val="single" w:sz="4" w:space="0" w:color="auto"/>
              <w:left w:val="single" w:sz="4" w:space="0" w:color="auto"/>
              <w:bottom w:val="single" w:sz="4" w:space="0" w:color="auto"/>
              <w:right w:val="single" w:sz="4" w:space="0" w:color="auto"/>
            </w:tcBorders>
          </w:tcPr>
          <w:p w14:paraId="5653187C" w14:textId="77777777" w:rsidR="00C77F2D" w:rsidRPr="00C77F2D" w:rsidRDefault="00C77F2D" w:rsidP="00C77F2D">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Фактические показатели объекта капитального строительства и сведения о техническом плане </w:t>
            </w:r>
          </w:p>
        </w:tc>
      </w:tr>
      <w:tr w:rsidR="00C77F2D" w:rsidRPr="00C77F2D" w14:paraId="2345EA4B" w14:textId="77777777" w:rsidTr="00F0768A">
        <w:tc>
          <w:tcPr>
            <w:tcW w:w="5556" w:type="dxa"/>
            <w:tcBorders>
              <w:top w:val="single" w:sz="4" w:space="0" w:color="auto"/>
              <w:left w:val="single" w:sz="4" w:space="0" w:color="auto"/>
              <w:bottom w:val="single" w:sz="4" w:space="0" w:color="auto"/>
              <w:right w:val="single" w:sz="4" w:space="0" w:color="auto"/>
            </w:tcBorders>
          </w:tcPr>
          <w:p w14:paraId="2820016C"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14:paraId="6EE35BCE"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1C1F718D" w14:textId="77777777" w:rsidTr="00F0768A">
        <w:tc>
          <w:tcPr>
            <w:tcW w:w="5556" w:type="dxa"/>
            <w:tcBorders>
              <w:top w:val="single" w:sz="4" w:space="0" w:color="auto"/>
              <w:left w:val="single" w:sz="4" w:space="0" w:color="auto"/>
              <w:bottom w:val="single" w:sz="4" w:space="0" w:color="auto"/>
              <w:right w:val="single" w:sz="4" w:space="0" w:color="auto"/>
            </w:tcBorders>
          </w:tcPr>
          <w:p w14:paraId="4C3A0DD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6A320610"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509A227B" w14:textId="77777777" w:rsidTr="00F0768A">
        <w:tc>
          <w:tcPr>
            <w:tcW w:w="5556" w:type="dxa"/>
            <w:tcBorders>
              <w:top w:val="single" w:sz="4" w:space="0" w:color="auto"/>
              <w:left w:val="single" w:sz="4" w:space="0" w:color="auto"/>
              <w:bottom w:val="single" w:sz="4" w:space="0" w:color="auto"/>
              <w:right w:val="single" w:sz="4" w:space="0" w:color="auto"/>
            </w:tcBorders>
          </w:tcPr>
          <w:p w14:paraId="7D53EA9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14:paraId="175C7250"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0342C5CB" w14:textId="77777777" w:rsidTr="00F0768A">
        <w:tc>
          <w:tcPr>
            <w:tcW w:w="5556" w:type="dxa"/>
            <w:tcBorders>
              <w:top w:val="single" w:sz="4" w:space="0" w:color="auto"/>
              <w:left w:val="single" w:sz="4" w:space="0" w:color="auto"/>
              <w:bottom w:val="single" w:sz="4" w:space="0" w:color="auto"/>
              <w:right w:val="single" w:sz="4" w:space="0" w:color="auto"/>
            </w:tcBorders>
          </w:tcPr>
          <w:p w14:paraId="4429A419"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0C891DA4"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78B96718" w14:textId="77777777" w:rsidTr="00F0768A">
        <w:tc>
          <w:tcPr>
            <w:tcW w:w="5556" w:type="dxa"/>
            <w:tcBorders>
              <w:top w:val="single" w:sz="4" w:space="0" w:color="auto"/>
              <w:left w:val="single" w:sz="4" w:space="0" w:color="auto"/>
              <w:bottom w:val="single" w:sz="4" w:space="0" w:color="auto"/>
              <w:right w:val="single" w:sz="4" w:space="0" w:color="auto"/>
            </w:tcBorders>
          </w:tcPr>
          <w:p w14:paraId="33AAAC7A"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14:paraId="35A792D9"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1C16F2A6" w14:textId="77777777" w:rsidTr="00F0768A">
        <w:tc>
          <w:tcPr>
            <w:tcW w:w="5556" w:type="dxa"/>
            <w:tcBorders>
              <w:top w:val="single" w:sz="4" w:space="0" w:color="auto"/>
              <w:left w:val="single" w:sz="4" w:space="0" w:color="auto"/>
              <w:bottom w:val="single" w:sz="4" w:space="0" w:color="auto"/>
              <w:right w:val="single" w:sz="4" w:space="0" w:color="auto"/>
            </w:tcBorders>
          </w:tcPr>
          <w:p w14:paraId="7BB502DE"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14:paraId="6A3C084A"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7D8F655E" w14:textId="77777777" w:rsidTr="00F0768A">
        <w:tc>
          <w:tcPr>
            <w:tcW w:w="5556" w:type="dxa"/>
            <w:tcBorders>
              <w:top w:val="single" w:sz="4" w:space="0" w:color="auto"/>
              <w:left w:val="single" w:sz="4" w:space="0" w:color="auto"/>
              <w:bottom w:val="single" w:sz="4" w:space="0" w:color="auto"/>
              <w:right w:val="single" w:sz="4" w:space="0" w:color="auto"/>
            </w:tcBorders>
          </w:tcPr>
          <w:p w14:paraId="37679622"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Площадь (кв. м):</w:t>
            </w:r>
          </w:p>
        </w:tc>
        <w:tc>
          <w:tcPr>
            <w:tcW w:w="3515" w:type="dxa"/>
            <w:tcBorders>
              <w:top w:val="single" w:sz="4" w:space="0" w:color="auto"/>
              <w:left w:val="single" w:sz="4" w:space="0" w:color="auto"/>
              <w:bottom w:val="single" w:sz="4" w:space="0" w:color="auto"/>
              <w:right w:val="single" w:sz="4" w:space="0" w:color="auto"/>
            </w:tcBorders>
          </w:tcPr>
          <w:p w14:paraId="1BF7694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585017A0" w14:textId="77777777" w:rsidTr="00F0768A">
        <w:tc>
          <w:tcPr>
            <w:tcW w:w="5556" w:type="dxa"/>
            <w:tcBorders>
              <w:top w:val="single" w:sz="4" w:space="0" w:color="auto"/>
              <w:left w:val="single" w:sz="4" w:space="0" w:color="auto"/>
              <w:bottom w:val="single" w:sz="4" w:space="0" w:color="auto"/>
              <w:right w:val="single" w:sz="4" w:space="0" w:color="auto"/>
            </w:tcBorders>
          </w:tcPr>
          <w:p w14:paraId="0130C269"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14:paraId="469EE1FA"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676F7C23" w14:textId="77777777" w:rsidTr="00F0768A">
        <w:tc>
          <w:tcPr>
            <w:tcW w:w="5556" w:type="dxa"/>
            <w:tcBorders>
              <w:top w:val="single" w:sz="4" w:space="0" w:color="auto"/>
              <w:left w:val="single" w:sz="4" w:space="0" w:color="auto"/>
              <w:bottom w:val="single" w:sz="4" w:space="0" w:color="auto"/>
              <w:right w:val="single" w:sz="4" w:space="0" w:color="auto"/>
            </w:tcBorders>
          </w:tcPr>
          <w:p w14:paraId="13A73855"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14:paraId="1128DB3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52707EFA" w14:textId="77777777" w:rsidTr="00F0768A">
        <w:tc>
          <w:tcPr>
            <w:tcW w:w="5556" w:type="dxa"/>
            <w:tcBorders>
              <w:top w:val="single" w:sz="4" w:space="0" w:color="auto"/>
              <w:left w:val="single" w:sz="4" w:space="0" w:color="auto"/>
              <w:bottom w:val="single" w:sz="4" w:space="0" w:color="auto"/>
              <w:right w:val="single" w:sz="4" w:space="0" w:color="auto"/>
            </w:tcBorders>
          </w:tcPr>
          <w:p w14:paraId="3AFA47C5"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14:paraId="2EA0307A"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7C0AEA7D" w14:textId="77777777" w:rsidTr="00F0768A">
        <w:tc>
          <w:tcPr>
            <w:tcW w:w="5556" w:type="dxa"/>
            <w:tcBorders>
              <w:top w:val="single" w:sz="4" w:space="0" w:color="auto"/>
              <w:left w:val="single" w:sz="4" w:space="0" w:color="auto"/>
              <w:bottom w:val="single" w:sz="4" w:space="0" w:color="auto"/>
              <w:right w:val="single" w:sz="4" w:space="0" w:color="auto"/>
            </w:tcBorders>
          </w:tcPr>
          <w:p w14:paraId="40C421A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14:paraId="3F4CB00E"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36225694" w14:textId="77777777" w:rsidTr="00F0768A">
        <w:tc>
          <w:tcPr>
            <w:tcW w:w="5556" w:type="dxa"/>
            <w:tcBorders>
              <w:top w:val="single" w:sz="4" w:space="0" w:color="auto"/>
              <w:left w:val="single" w:sz="4" w:space="0" w:color="auto"/>
              <w:bottom w:val="single" w:sz="4" w:space="0" w:color="auto"/>
              <w:right w:val="single" w:sz="4" w:space="0" w:color="auto"/>
            </w:tcBorders>
          </w:tcPr>
          <w:p w14:paraId="49D2C2B5"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14:paraId="358478F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7835685B" w14:textId="77777777" w:rsidTr="00F0768A">
        <w:tc>
          <w:tcPr>
            <w:tcW w:w="5556" w:type="dxa"/>
            <w:tcBorders>
              <w:top w:val="single" w:sz="4" w:space="0" w:color="auto"/>
              <w:left w:val="single" w:sz="4" w:space="0" w:color="auto"/>
              <w:bottom w:val="single" w:sz="4" w:space="0" w:color="auto"/>
              <w:right w:val="single" w:sz="4" w:space="0" w:color="auto"/>
            </w:tcBorders>
          </w:tcPr>
          <w:p w14:paraId="5E604F5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14:paraId="2FD0CC2B"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5DE7F314" w14:textId="77777777" w:rsidTr="00F0768A">
        <w:tc>
          <w:tcPr>
            <w:tcW w:w="5556" w:type="dxa"/>
            <w:tcBorders>
              <w:top w:val="single" w:sz="4" w:space="0" w:color="auto"/>
              <w:left w:val="single" w:sz="4" w:space="0" w:color="auto"/>
              <w:bottom w:val="single" w:sz="4" w:space="0" w:color="auto"/>
              <w:right w:val="single" w:sz="4" w:space="0" w:color="auto"/>
            </w:tcBorders>
          </w:tcPr>
          <w:p w14:paraId="33F169F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14:paraId="4F7BDD5C"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67A2B35C" w14:textId="77777777" w:rsidTr="00F0768A">
        <w:tc>
          <w:tcPr>
            <w:tcW w:w="5556" w:type="dxa"/>
            <w:tcBorders>
              <w:top w:val="single" w:sz="4" w:space="0" w:color="auto"/>
              <w:left w:val="single" w:sz="4" w:space="0" w:color="auto"/>
              <w:bottom w:val="single" w:sz="4" w:space="0" w:color="auto"/>
              <w:right w:val="single" w:sz="4" w:space="0" w:color="auto"/>
            </w:tcBorders>
          </w:tcPr>
          <w:p w14:paraId="26652C3F"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14:paraId="125F288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2A9ED8D9" w14:textId="77777777" w:rsidTr="00F0768A">
        <w:tc>
          <w:tcPr>
            <w:tcW w:w="5556" w:type="dxa"/>
            <w:tcBorders>
              <w:top w:val="single" w:sz="4" w:space="0" w:color="auto"/>
              <w:left w:val="single" w:sz="4" w:space="0" w:color="auto"/>
              <w:bottom w:val="single" w:sz="4" w:space="0" w:color="auto"/>
              <w:right w:val="single" w:sz="4" w:space="0" w:color="auto"/>
            </w:tcBorders>
          </w:tcPr>
          <w:p w14:paraId="67C7B4F9"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Количество </w:t>
            </w:r>
            <w:proofErr w:type="spellStart"/>
            <w:r w:rsidRPr="00C77F2D">
              <w:rPr>
                <w:rFonts w:ascii="Times New Roman" w:eastAsia="Times New Roman" w:hAnsi="Times New Roman" w:cs="Times New Roman"/>
                <w:sz w:val="20"/>
                <w:szCs w:val="20"/>
                <w:lang w:eastAsia="ru-RU"/>
              </w:rPr>
              <w:t>машино</w:t>
            </w:r>
            <w:proofErr w:type="spellEnd"/>
            <w:r w:rsidRPr="00C77F2D">
              <w:rPr>
                <w:rFonts w:ascii="Times New Roman" w:eastAsia="Times New Roman" w:hAnsi="Times New Roman" w:cs="Times New Roman"/>
                <w:sz w:val="20"/>
                <w:szCs w:val="20"/>
                <w:lang w:eastAsia="ru-RU"/>
              </w:rPr>
              <w:t>-мест (штук):</w:t>
            </w:r>
          </w:p>
        </w:tc>
        <w:tc>
          <w:tcPr>
            <w:tcW w:w="3515" w:type="dxa"/>
            <w:tcBorders>
              <w:top w:val="single" w:sz="4" w:space="0" w:color="auto"/>
              <w:left w:val="single" w:sz="4" w:space="0" w:color="auto"/>
              <w:bottom w:val="single" w:sz="4" w:space="0" w:color="auto"/>
              <w:right w:val="single" w:sz="4" w:space="0" w:color="auto"/>
            </w:tcBorders>
          </w:tcPr>
          <w:p w14:paraId="7376AB84"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3FE728A7" w14:textId="77777777" w:rsidTr="00F0768A">
        <w:tc>
          <w:tcPr>
            <w:tcW w:w="5556" w:type="dxa"/>
            <w:tcBorders>
              <w:top w:val="single" w:sz="4" w:space="0" w:color="auto"/>
              <w:left w:val="single" w:sz="4" w:space="0" w:color="auto"/>
              <w:bottom w:val="single" w:sz="4" w:space="0" w:color="auto"/>
              <w:right w:val="single" w:sz="4" w:space="0" w:color="auto"/>
            </w:tcBorders>
          </w:tcPr>
          <w:p w14:paraId="2AF1B3E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14:paraId="158F922B"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1474BDA7" w14:textId="77777777" w:rsidTr="00F0768A">
        <w:tc>
          <w:tcPr>
            <w:tcW w:w="5556" w:type="dxa"/>
            <w:tcBorders>
              <w:top w:val="single" w:sz="4" w:space="0" w:color="auto"/>
              <w:left w:val="single" w:sz="4" w:space="0" w:color="auto"/>
              <w:bottom w:val="single" w:sz="4" w:space="0" w:color="auto"/>
              <w:right w:val="single" w:sz="4" w:space="0" w:color="auto"/>
            </w:tcBorders>
          </w:tcPr>
          <w:p w14:paraId="220F6EE1"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14:paraId="451D69E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4AAF6467" w14:textId="77777777" w:rsidTr="00F0768A">
        <w:tc>
          <w:tcPr>
            <w:tcW w:w="5556" w:type="dxa"/>
            <w:tcBorders>
              <w:top w:val="single" w:sz="4" w:space="0" w:color="auto"/>
              <w:left w:val="single" w:sz="4" w:space="0" w:color="auto"/>
              <w:bottom w:val="single" w:sz="4" w:space="0" w:color="auto"/>
              <w:right w:val="single" w:sz="4" w:space="0" w:color="auto"/>
            </w:tcBorders>
          </w:tcPr>
          <w:p w14:paraId="5D9C775F"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14:paraId="569C7132"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03F37B00" w14:textId="77777777" w:rsidTr="00F0768A">
        <w:tc>
          <w:tcPr>
            <w:tcW w:w="5556" w:type="dxa"/>
            <w:tcBorders>
              <w:top w:val="single" w:sz="4" w:space="0" w:color="auto"/>
              <w:left w:val="single" w:sz="4" w:space="0" w:color="auto"/>
              <w:bottom w:val="single" w:sz="4" w:space="0" w:color="auto"/>
              <w:right w:val="single" w:sz="4" w:space="0" w:color="auto"/>
            </w:tcBorders>
          </w:tcPr>
          <w:p w14:paraId="45ABAA12"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Высота (м):</w:t>
            </w:r>
          </w:p>
        </w:tc>
        <w:tc>
          <w:tcPr>
            <w:tcW w:w="3515" w:type="dxa"/>
            <w:tcBorders>
              <w:top w:val="single" w:sz="4" w:space="0" w:color="auto"/>
              <w:left w:val="single" w:sz="4" w:space="0" w:color="auto"/>
              <w:bottom w:val="single" w:sz="4" w:space="0" w:color="auto"/>
              <w:right w:val="single" w:sz="4" w:space="0" w:color="auto"/>
            </w:tcBorders>
          </w:tcPr>
          <w:p w14:paraId="65A8488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65E3B41B" w14:textId="77777777" w:rsidTr="00F0768A">
        <w:tc>
          <w:tcPr>
            <w:tcW w:w="5556" w:type="dxa"/>
            <w:tcBorders>
              <w:top w:val="single" w:sz="4" w:space="0" w:color="auto"/>
              <w:left w:val="single" w:sz="4" w:space="0" w:color="auto"/>
              <w:bottom w:val="single" w:sz="4" w:space="0" w:color="auto"/>
              <w:right w:val="single" w:sz="4" w:space="0" w:color="auto"/>
            </w:tcBorders>
          </w:tcPr>
          <w:p w14:paraId="2EC27090"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14:paraId="74651BA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69EE4440" w14:textId="77777777" w:rsidTr="00F0768A">
        <w:tc>
          <w:tcPr>
            <w:tcW w:w="5556" w:type="dxa"/>
            <w:tcBorders>
              <w:top w:val="single" w:sz="4" w:space="0" w:color="auto"/>
              <w:left w:val="single" w:sz="4" w:space="0" w:color="auto"/>
              <w:bottom w:val="single" w:sz="4" w:space="0" w:color="auto"/>
              <w:right w:val="single" w:sz="4" w:space="0" w:color="auto"/>
            </w:tcBorders>
          </w:tcPr>
          <w:p w14:paraId="6B815E2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14:paraId="5D06D38A"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086AA821" w14:textId="77777777" w:rsidTr="00F0768A">
        <w:tc>
          <w:tcPr>
            <w:tcW w:w="5556" w:type="dxa"/>
            <w:tcBorders>
              <w:top w:val="single" w:sz="4" w:space="0" w:color="auto"/>
              <w:left w:val="single" w:sz="4" w:space="0" w:color="auto"/>
              <w:bottom w:val="single" w:sz="4" w:space="0" w:color="auto"/>
              <w:right w:val="single" w:sz="4" w:space="0" w:color="auto"/>
            </w:tcBorders>
          </w:tcPr>
          <w:p w14:paraId="74BD3366"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14:paraId="1969BC54"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6BEE6AB4" w14:textId="77777777" w:rsidTr="00F0768A">
        <w:tc>
          <w:tcPr>
            <w:tcW w:w="5556" w:type="dxa"/>
            <w:tcBorders>
              <w:top w:val="single" w:sz="4" w:space="0" w:color="auto"/>
              <w:left w:val="single" w:sz="4" w:space="0" w:color="auto"/>
              <w:bottom w:val="single" w:sz="4" w:space="0" w:color="auto"/>
              <w:right w:val="single" w:sz="4" w:space="0" w:color="auto"/>
            </w:tcBorders>
          </w:tcPr>
          <w:p w14:paraId="7EC0A3A5"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14:paraId="3F52F0D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3DC5028D" w14:textId="77777777" w:rsidTr="00F0768A">
        <w:tc>
          <w:tcPr>
            <w:tcW w:w="9071" w:type="dxa"/>
            <w:gridSpan w:val="2"/>
            <w:tcBorders>
              <w:top w:val="single" w:sz="4" w:space="0" w:color="auto"/>
              <w:left w:val="single" w:sz="4" w:space="0" w:color="auto"/>
              <w:bottom w:val="single" w:sz="4" w:space="0" w:color="auto"/>
              <w:right w:val="single" w:sz="4" w:space="0" w:color="auto"/>
            </w:tcBorders>
          </w:tcPr>
          <w:p w14:paraId="34806C3C" w14:textId="77777777" w:rsidR="00C77F2D" w:rsidRPr="00C77F2D" w:rsidRDefault="00C77F2D" w:rsidP="00C77F2D">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lastRenderedPageBreak/>
              <w:t xml:space="preserve">Фактические показатели линейного объекта и сведения о техническом плане </w:t>
            </w:r>
          </w:p>
        </w:tc>
      </w:tr>
      <w:tr w:rsidR="00C77F2D" w:rsidRPr="00C77F2D" w14:paraId="65BF878D" w14:textId="77777777" w:rsidTr="00F0768A">
        <w:tc>
          <w:tcPr>
            <w:tcW w:w="5556" w:type="dxa"/>
            <w:tcBorders>
              <w:top w:val="single" w:sz="4" w:space="0" w:color="auto"/>
              <w:left w:val="single" w:sz="4" w:space="0" w:color="auto"/>
              <w:bottom w:val="single" w:sz="4" w:space="0" w:color="auto"/>
              <w:right w:val="single" w:sz="4" w:space="0" w:color="auto"/>
            </w:tcBorders>
          </w:tcPr>
          <w:p w14:paraId="49FFC35F"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14:paraId="73F6FFC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4D3A4019" w14:textId="77777777" w:rsidTr="00F0768A">
        <w:tc>
          <w:tcPr>
            <w:tcW w:w="5556" w:type="dxa"/>
            <w:tcBorders>
              <w:top w:val="single" w:sz="4" w:space="0" w:color="auto"/>
              <w:left w:val="single" w:sz="4" w:space="0" w:color="auto"/>
              <w:bottom w:val="single" w:sz="4" w:space="0" w:color="auto"/>
              <w:right w:val="single" w:sz="4" w:space="0" w:color="auto"/>
            </w:tcBorders>
          </w:tcPr>
          <w:p w14:paraId="7FC01BA3"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14:paraId="07F1403E"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4F193747" w14:textId="77777777" w:rsidTr="00F0768A">
        <w:tc>
          <w:tcPr>
            <w:tcW w:w="5556" w:type="dxa"/>
            <w:tcBorders>
              <w:top w:val="single" w:sz="4" w:space="0" w:color="auto"/>
              <w:left w:val="single" w:sz="4" w:space="0" w:color="auto"/>
              <w:bottom w:val="single" w:sz="4" w:space="0" w:color="auto"/>
              <w:right w:val="single" w:sz="4" w:space="0" w:color="auto"/>
            </w:tcBorders>
            <w:vAlign w:val="bottom"/>
          </w:tcPr>
          <w:p w14:paraId="4EB9D40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Протяженность (м):</w:t>
            </w:r>
          </w:p>
        </w:tc>
        <w:tc>
          <w:tcPr>
            <w:tcW w:w="3515" w:type="dxa"/>
            <w:tcBorders>
              <w:top w:val="single" w:sz="4" w:space="0" w:color="auto"/>
              <w:left w:val="single" w:sz="4" w:space="0" w:color="auto"/>
              <w:bottom w:val="single" w:sz="4" w:space="0" w:color="auto"/>
              <w:right w:val="single" w:sz="4" w:space="0" w:color="auto"/>
            </w:tcBorders>
          </w:tcPr>
          <w:p w14:paraId="4A08CFD0"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35281A92" w14:textId="77777777" w:rsidTr="00F0768A">
        <w:tc>
          <w:tcPr>
            <w:tcW w:w="5556" w:type="dxa"/>
            <w:tcBorders>
              <w:top w:val="single" w:sz="4" w:space="0" w:color="auto"/>
              <w:left w:val="single" w:sz="4" w:space="0" w:color="auto"/>
              <w:bottom w:val="single" w:sz="4" w:space="0" w:color="auto"/>
              <w:right w:val="single" w:sz="4" w:space="0" w:color="auto"/>
            </w:tcBorders>
            <w:vAlign w:val="bottom"/>
          </w:tcPr>
          <w:p w14:paraId="156A7B08"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14:paraId="30FEAC63"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0E68F7FE" w14:textId="77777777" w:rsidTr="00F0768A">
        <w:tc>
          <w:tcPr>
            <w:tcW w:w="5556" w:type="dxa"/>
            <w:tcBorders>
              <w:top w:val="single" w:sz="4" w:space="0" w:color="auto"/>
              <w:left w:val="single" w:sz="4" w:space="0" w:color="auto"/>
              <w:bottom w:val="single" w:sz="4" w:space="0" w:color="auto"/>
              <w:right w:val="single" w:sz="4" w:space="0" w:color="auto"/>
            </w:tcBorders>
            <w:vAlign w:val="bottom"/>
          </w:tcPr>
          <w:p w14:paraId="5E902D40"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Категория (класс):</w:t>
            </w:r>
          </w:p>
        </w:tc>
        <w:tc>
          <w:tcPr>
            <w:tcW w:w="3515" w:type="dxa"/>
            <w:tcBorders>
              <w:top w:val="single" w:sz="4" w:space="0" w:color="auto"/>
              <w:left w:val="single" w:sz="4" w:space="0" w:color="auto"/>
              <w:bottom w:val="single" w:sz="4" w:space="0" w:color="auto"/>
              <w:right w:val="single" w:sz="4" w:space="0" w:color="auto"/>
            </w:tcBorders>
          </w:tcPr>
          <w:p w14:paraId="5C24E4C3"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55B80BD6" w14:textId="77777777" w:rsidTr="00F0768A">
        <w:tc>
          <w:tcPr>
            <w:tcW w:w="5556" w:type="dxa"/>
            <w:tcBorders>
              <w:top w:val="single" w:sz="4" w:space="0" w:color="auto"/>
              <w:left w:val="single" w:sz="4" w:space="0" w:color="auto"/>
              <w:bottom w:val="single" w:sz="4" w:space="0" w:color="auto"/>
              <w:right w:val="single" w:sz="4" w:space="0" w:color="auto"/>
            </w:tcBorders>
            <w:vAlign w:val="bottom"/>
          </w:tcPr>
          <w:p w14:paraId="6BFE7502"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14:paraId="1BDBAE3D"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5F9E52EA" w14:textId="77777777" w:rsidTr="00F0768A">
        <w:tc>
          <w:tcPr>
            <w:tcW w:w="5556" w:type="dxa"/>
            <w:tcBorders>
              <w:top w:val="single" w:sz="4" w:space="0" w:color="auto"/>
              <w:left w:val="single" w:sz="4" w:space="0" w:color="auto"/>
              <w:bottom w:val="single" w:sz="4" w:space="0" w:color="auto"/>
              <w:right w:val="single" w:sz="4" w:space="0" w:color="auto"/>
            </w:tcBorders>
            <w:vAlign w:val="bottom"/>
          </w:tcPr>
          <w:p w14:paraId="10AAFAFE"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14:paraId="0A6BAB7B"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059DC976" w14:textId="77777777" w:rsidTr="00F0768A">
        <w:tc>
          <w:tcPr>
            <w:tcW w:w="5556" w:type="dxa"/>
            <w:tcBorders>
              <w:top w:val="single" w:sz="4" w:space="0" w:color="auto"/>
              <w:left w:val="single" w:sz="4" w:space="0" w:color="auto"/>
              <w:bottom w:val="single" w:sz="4" w:space="0" w:color="auto"/>
              <w:right w:val="single" w:sz="4" w:space="0" w:color="auto"/>
            </w:tcBorders>
            <w:vAlign w:val="bottom"/>
          </w:tcPr>
          <w:p w14:paraId="57DFD4EA"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14:paraId="40F80327"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0FBB99DC" w14:textId="77777777" w:rsidTr="00F0768A">
        <w:tc>
          <w:tcPr>
            <w:tcW w:w="5556" w:type="dxa"/>
            <w:tcBorders>
              <w:top w:val="single" w:sz="4" w:space="0" w:color="auto"/>
              <w:left w:val="single" w:sz="4" w:space="0" w:color="auto"/>
              <w:bottom w:val="single" w:sz="4" w:space="0" w:color="auto"/>
              <w:right w:val="single" w:sz="4" w:space="0" w:color="auto"/>
            </w:tcBorders>
            <w:vAlign w:val="bottom"/>
          </w:tcPr>
          <w:p w14:paraId="114662A0"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14:paraId="544254CA"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7F2D" w:rsidRPr="00C77F2D" w14:paraId="5413CA5E" w14:textId="77777777" w:rsidTr="00F0768A">
        <w:tc>
          <w:tcPr>
            <w:tcW w:w="5556" w:type="dxa"/>
            <w:tcBorders>
              <w:top w:val="single" w:sz="4" w:space="0" w:color="auto"/>
              <w:left w:val="single" w:sz="4" w:space="0" w:color="auto"/>
              <w:bottom w:val="single" w:sz="4" w:space="0" w:color="auto"/>
              <w:right w:val="single" w:sz="4" w:space="0" w:color="auto"/>
            </w:tcBorders>
          </w:tcPr>
          <w:p w14:paraId="2B0A438C"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14:paraId="43CE154C" w14:textId="77777777" w:rsidR="00C77F2D" w:rsidRPr="00C77F2D" w:rsidRDefault="00C77F2D" w:rsidP="00C77F2D">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1647561D"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9BF4178" w14:textId="77777777" w:rsidR="00C77F2D" w:rsidRPr="00C77F2D" w:rsidRDefault="00C77F2D" w:rsidP="00C77F2D">
      <w:pPr>
        <w:widowControl w:val="0"/>
        <w:tabs>
          <w:tab w:val="left" w:pos="6810"/>
        </w:tabs>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ab/>
      </w:r>
    </w:p>
    <w:p w14:paraId="493F7581" w14:textId="77777777" w:rsidR="00C77F2D" w:rsidRPr="00C77F2D" w:rsidRDefault="00C77F2D" w:rsidP="00C77F2D">
      <w:pPr>
        <w:autoSpaceDE w:val="0"/>
        <w:autoSpaceDN w:val="0"/>
        <w:adjustRightInd w:val="0"/>
        <w:spacing w:after="60" w:line="240" w:lineRule="auto"/>
        <w:jc w:val="center"/>
        <w:outlineLvl w:val="0"/>
        <w:rPr>
          <w:rFonts w:ascii="Times New Roman" w:eastAsia="Times New Roman" w:hAnsi="Times New Roman" w:cs="Times New Roman"/>
          <w:kern w:val="1"/>
          <w:sz w:val="20"/>
          <w:szCs w:val="20"/>
          <w:lang w:eastAsia="ru-RU"/>
        </w:rPr>
      </w:pPr>
      <w:r w:rsidRPr="00C77F2D">
        <w:rPr>
          <w:rFonts w:ascii="Times New Roman" w:eastAsia="Times New Roman" w:hAnsi="Times New Roman" w:cs="Times New Roman"/>
          <w:kern w:val="1"/>
          <w:sz w:val="20"/>
          <w:szCs w:val="20"/>
          <w:lang w:eastAsia="ru-RU"/>
        </w:rPr>
        <w:t>Обязательно для заполнения</w:t>
      </w:r>
    </w:p>
    <w:p w14:paraId="228BB8B2" w14:textId="77777777" w:rsidR="00C77F2D" w:rsidRPr="00C77F2D"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C77F2D">
        <w:rPr>
          <w:rFonts w:ascii="Times New Roman" w:eastAsia="Times New Roman" w:hAnsi="Times New Roman" w:cs="Times New Roman"/>
          <w:kern w:val="1"/>
          <w:sz w:val="20"/>
          <w:szCs w:val="20"/>
          <w:lang w:eastAsia="ru-RU"/>
        </w:rPr>
        <w:t xml:space="preserve">   (за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9" w:history="1">
        <w:r w:rsidRPr="00C77F2D">
          <w:rPr>
            <w:rFonts w:ascii="Times New Roman" w:eastAsia="Times New Roman" w:hAnsi="Times New Roman" w:cs="Times New Roman"/>
            <w:kern w:val="1"/>
            <w:sz w:val="20"/>
            <w:szCs w:val="20"/>
            <w:lang w:eastAsia="ru-RU"/>
          </w:rPr>
          <w:t>законом</w:t>
        </w:r>
      </w:hyperlink>
      <w:r w:rsidRPr="00C77F2D">
        <w:rPr>
          <w:rFonts w:ascii="Times New Roman" w:eastAsia="Times New Roman" w:hAnsi="Times New Roman" w:cs="Times New Roman"/>
          <w:kern w:val="1"/>
          <w:sz w:val="20"/>
          <w:szCs w:val="20"/>
          <w:lang w:eastAsia="ru-RU"/>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C77F2D">
        <w:rPr>
          <w:rFonts w:ascii="Times New Roman" w:eastAsia="Times New Roman" w:hAnsi="Times New Roman" w:cs="Times New Roman"/>
          <w:kern w:val="1"/>
          <w:sz w:val="20"/>
          <w:szCs w:val="20"/>
          <w:lang w:eastAsia="ru-RU"/>
        </w:rPr>
        <w:t>машино</w:t>
      </w:r>
      <w:proofErr w:type="spellEnd"/>
      <w:r w:rsidRPr="00C77F2D">
        <w:rPr>
          <w:rFonts w:ascii="Times New Roman" w:eastAsia="Times New Roman" w:hAnsi="Times New Roman" w:cs="Times New Roman"/>
          <w:kern w:val="1"/>
          <w:sz w:val="20"/>
          <w:szCs w:val="20"/>
          <w:lang w:eastAsia="ru-RU"/>
        </w:rPr>
        <w:t>-места)</w:t>
      </w:r>
    </w:p>
    <w:p w14:paraId="65394E8B" w14:textId="77777777" w:rsidR="00C77F2D" w:rsidRPr="00C77F2D"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p>
    <w:p w14:paraId="62870814" w14:textId="77777777" w:rsidR="00C77F2D" w:rsidRPr="00C77F2D"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77F2D">
        <w:rPr>
          <w:rFonts w:ascii="Times New Roman" w:eastAsia="Times New Roman" w:hAnsi="Times New Roman" w:cs="Times New Roman"/>
          <w:kern w:val="1"/>
          <w:sz w:val="20"/>
          <w:szCs w:val="20"/>
          <w:u w:val="single"/>
          <w:lang w:eastAsia="ru-RU"/>
        </w:rPr>
        <w:t xml:space="preserve">1.   В   </w:t>
      </w:r>
      <w:proofErr w:type="gramStart"/>
      <w:r w:rsidRPr="00C77F2D">
        <w:rPr>
          <w:rFonts w:ascii="Times New Roman" w:eastAsia="Times New Roman" w:hAnsi="Times New Roman" w:cs="Times New Roman"/>
          <w:kern w:val="1"/>
          <w:sz w:val="20"/>
          <w:szCs w:val="20"/>
          <w:u w:val="single"/>
          <w:lang w:eastAsia="ru-RU"/>
        </w:rPr>
        <w:t xml:space="preserve">случае,   </w:t>
      </w:r>
      <w:proofErr w:type="gramEnd"/>
      <w:r w:rsidRPr="00C77F2D">
        <w:rPr>
          <w:rFonts w:ascii="Times New Roman" w:eastAsia="Times New Roman" w:hAnsi="Times New Roman" w:cs="Times New Roman"/>
          <w:kern w:val="1"/>
          <w:sz w:val="20"/>
          <w:szCs w:val="20"/>
          <w:u w:val="single"/>
          <w:lang w:eastAsia="ru-RU"/>
        </w:rPr>
        <w:t>если  строительство  (реконструкция)  осуществлялись застройщиком без привлечения средств иного лица (иных лиц)</w:t>
      </w:r>
      <w:r w:rsidRPr="00C77F2D">
        <w:rPr>
          <w:rFonts w:ascii="Times New Roman" w:eastAsia="Times New Roman" w:hAnsi="Times New Roman" w:cs="Times New Roman"/>
          <w:kern w:val="1"/>
          <w:sz w:val="20"/>
          <w:szCs w:val="20"/>
          <w:lang w:eastAsia="ru-RU"/>
        </w:rPr>
        <w:t>:</w:t>
      </w:r>
    </w:p>
    <w:p w14:paraId="714DE272" w14:textId="77777777" w:rsidR="00C77F2D" w:rsidRPr="00C77F2D"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77F2D">
        <w:rPr>
          <w:rFonts w:ascii="Times New Roman" w:eastAsia="Times New Roman" w:hAnsi="Times New Roman" w:cs="Times New Roman"/>
          <w:b/>
          <w:kern w:val="1"/>
          <w:sz w:val="20"/>
          <w:szCs w:val="20"/>
          <w:lang w:eastAsia="ru-RU"/>
        </w:rPr>
        <w:t>Согласен/не согласен</w:t>
      </w:r>
      <w:r w:rsidRPr="00C77F2D">
        <w:rPr>
          <w:rFonts w:ascii="Times New Roman" w:eastAsia="Times New Roman" w:hAnsi="Times New Roman" w:cs="Times New Roman"/>
          <w:kern w:val="1"/>
          <w:sz w:val="20"/>
          <w:szCs w:val="20"/>
          <w:lang w:eastAsia="ru-RU"/>
        </w:rPr>
        <w:t xml:space="preserve"> на осуществление государственной регистрации права собственности   застройщика   </w:t>
      </w:r>
      <w:proofErr w:type="gramStart"/>
      <w:r w:rsidRPr="00C77F2D">
        <w:rPr>
          <w:rFonts w:ascii="Times New Roman" w:eastAsia="Times New Roman" w:hAnsi="Times New Roman" w:cs="Times New Roman"/>
          <w:kern w:val="1"/>
          <w:sz w:val="20"/>
          <w:szCs w:val="20"/>
          <w:lang w:eastAsia="ru-RU"/>
        </w:rPr>
        <w:t>на  построенный</w:t>
      </w:r>
      <w:proofErr w:type="gramEnd"/>
      <w:r w:rsidRPr="00C77F2D">
        <w:rPr>
          <w:rFonts w:ascii="Times New Roman" w:eastAsia="Times New Roman" w:hAnsi="Times New Roman" w:cs="Times New Roman"/>
          <w:kern w:val="1"/>
          <w:sz w:val="20"/>
          <w:szCs w:val="20"/>
          <w:lang w:eastAsia="ru-RU"/>
        </w:rPr>
        <w:t xml:space="preserve">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C77F2D">
        <w:rPr>
          <w:rFonts w:ascii="Times New Roman" w:eastAsia="Times New Roman" w:hAnsi="Times New Roman" w:cs="Times New Roman"/>
          <w:kern w:val="1"/>
          <w:sz w:val="20"/>
          <w:szCs w:val="20"/>
          <w:lang w:eastAsia="ru-RU"/>
        </w:rPr>
        <w:t>машино</w:t>
      </w:r>
      <w:proofErr w:type="spellEnd"/>
      <w:r w:rsidRPr="00C77F2D">
        <w:rPr>
          <w:rFonts w:ascii="Times New Roman" w:eastAsia="Times New Roman" w:hAnsi="Times New Roman" w:cs="Times New Roman"/>
          <w:kern w:val="1"/>
          <w:sz w:val="20"/>
          <w:szCs w:val="20"/>
          <w:lang w:eastAsia="ru-RU"/>
        </w:rPr>
        <w:t>-места (нужное подчеркнуть).</w:t>
      </w:r>
    </w:p>
    <w:p w14:paraId="53F520EE" w14:textId="77777777" w:rsidR="00C77F2D" w:rsidRPr="00C77F2D"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proofErr w:type="gramStart"/>
      <w:r w:rsidRPr="00C77F2D">
        <w:rPr>
          <w:rFonts w:ascii="Times New Roman" w:eastAsia="Times New Roman" w:hAnsi="Times New Roman" w:cs="Times New Roman"/>
          <w:kern w:val="1"/>
          <w:sz w:val="20"/>
          <w:szCs w:val="20"/>
          <w:lang w:eastAsia="ru-RU"/>
        </w:rPr>
        <w:t>Заполняется  далее</w:t>
      </w:r>
      <w:proofErr w:type="gramEnd"/>
      <w:r w:rsidRPr="00C77F2D">
        <w:rPr>
          <w:rFonts w:ascii="Times New Roman" w:eastAsia="Times New Roman" w:hAnsi="Times New Roman" w:cs="Times New Roman"/>
          <w:kern w:val="1"/>
          <w:sz w:val="20"/>
          <w:szCs w:val="20"/>
          <w:lang w:eastAsia="ru-RU"/>
        </w:rPr>
        <w:t xml:space="preserve">  в  случае  согласия  застройщика  на  осуществление государственной регистрации права собственности:</w:t>
      </w:r>
    </w:p>
    <w:p w14:paraId="7DFD2B7D" w14:textId="77777777" w:rsidR="00C77F2D" w:rsidRPr="00C77F2D"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77F2D">
        <w:rPr>
          <w:rFonts w:ascii="Times New Roman" w:eastAsia="Times New Roman" w:hAnsi="Times New Roman" w:cs="Times New Roman"/>
          <w:kern w:val="1"/>
          <w:sz w:val="20"/>
          <w:szCs w:val="20"/>
          <w:lang w:eastAsia="ru-RU"/>
        </w:rPr>
        <w:t xml:space="preserve"> </w:t>
      </w:r>
      <w:proofErr w:type="gramStart"/>
      <w:r w:rsidRPr="00C77F2D">
        <w:rPr>
          <w:rFonts w:ascii="Times New Roman" w:eastAsia="Times New Roman" w:hAnsi="Times New Roman" w:cs="Times New Roman"/>
          <w:kern w:val="1"/>
          <w:sz w:val="20"/>
          <w:szCs w:val="20"/>
          <w:lang w:eastAsia="ru-RU"/>
        </w:rPr>
        <w:t xml:space="preserve">Подтверждаю,   </w:t>
      </w:r>
      <w:proofErr w:type="gramEnd"/>
      <w:r w:rsidRPr="00C77F2D">
        <w:rPr>
          <w:rFonts w:ascii="Times New Roman" w:eastAsia="Times New Roman" w:hAnsi="Times New Roman" w:cs="Times New Roman"/>
          <w:kern w:val="1"/>
          <w:sz w:val="20"/>
          <w:szCs w:val="20"/>
          <w:lang w:eastAsia="ru-RU"/>
        </w:rPr>
        <w:t xml:space="preserve">что   строительство,  реконструкция  здания,  сооружения осуществлялись застройщиком без привлечения средств иных лиц.          </w:t>
      </w:r>
    </w:p>
    <w:p w14:paraId="747A633A"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 xml:space="preserve">Сведения   об   уплате   государственной   пошлины   за   осуществление государственного кадастрового учета и(или) государственной   </w:t>
      </w:r>
      <w:proofErr w:type="gramStart"/>
      <w:r w:rsidRPr="004408EA">
        <w:rPr>
          <w:rFonts w:ascii="Times New Roman" w:eastAsia="Times New Roman" w:hAnsi="Times New Roman" w:cs="Times New Roman"/>
          <w:kern w:val="1"/>
          <w:sz w:val="20"/>
          <w:szCs w:val="20"/>
          <w:lang w:eastAsia="ru-RU"/>
        </w:rPr>
        <w:t>регистрации  права</w:t>
      </w:r>
      <w:proofErr w:type="gramEnd"/>
      <w:r w:rsidRPr="004408EA">
        <w:rPr>
          <w:rFonts w:ascii="Times New Roman" w:eastAsia="Times New Roman" w:hAnsi="Times New Roman" w:cs="Times New Roman"/>
          <w:kern w:val="1"/>
          <w:sz w:val="20"/>
          <w:szCs w:val="20"/>
          <w:lang w:eastAsia="ru-RU"/>
        </w:rPr>
        <w:t xml:space="preserve">  (наименование  документа,  реквизиты)</w:t>
      </w:r>
    </w:p>
    <w:p w14:paraId="163D9BFD"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___________________________________________________________________________</w:t>
      </w:r>
    </w:p>
    <w:p w14:paraId="5495EC63"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Адрес электронной почты для связи с застройщиком:</w:t>
      </w:r>
    </w:p>
    <w:p w14:paraId="169A63A4"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___________________________________________________________________________</w:t>
      </w:r>
    </w:p>
    <w:p w14:paraId="3BED3D9B"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p>
    <w:p w14:paraId="17613189"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 xml:space="preserve"> </w:t>
      </w:r>
      <w:r w:rsidRPr="004408EA">
        <w:rPr>
          <w:rFonts w:ascii="Times New Roman" w:eastAsia="Times New Roman" w:hAnsi="Times New Roman" w:cs="Times New Roman"/>
          <w:kern w:val="1"/>
          <w:sz w:val="20"/>
          <w:szCs w:val="20"/>
          <w:u w:val="single"/>
          <w:lang w:eastAsia="ru-RU"/>
        </w:rPr>
        <w:t xml:space="preserve">2.   В   </w:t>
      </w:r>
      <w:proofErr w:type="gramStart"/>
      <w:r w:rsidRPr="004408EA">
        <w:rPr>
          <w:rFonts w:ascii="Times New Roman" w:eastAsia="Times New Roman" w:hAnsi="Times New Roman" w:cs="Times New Roman"/>
          <w:kern w:val="1"/>
          <w:sz w:val="20"/>
          <w:szCs w:val="20"/>
          <w:u w:val="single"/>
          <w:lang w:eastAsia="ru-RU"/>
        </w:rPr>
        <w:t xml:space="preserve">случае,   </w:t>
      </w:r>
      <w:proofErr w:type="gramEnd"/>
      <w:r w:rsidRPr="004408EA">
        <w:rPr>
          <w:rFonts w:ascii="Times New Roman" w:eastAsia="Times New Roman" w:hAnsi="Times New Roman" w:cs="Times New Roman"/>
          <w:kern w:val="1"/>
          <w:sz w:val="20"/>
          <w:szCs w:val="20"/>
          <w:u w:val="single"/>
          <w:lang w:eastAsia="ru-RU"/>
        </w:rPr>
        <w:t>если  строительство  (реконструкция)  осуществлялись застройщиком с привлечением средств иного лица (иных лиц)</w:t>
      </w:r>
      <w:r w:rsidRPr="004408EA">
        <w:rPr>
          <w:rFonts w:ascii="Times New Roman" w:eastAsia="Times New Roman" w:hAnsi="Times New Roman" w:cs="Times New Roman"/>
          <w:kern w:val="1"/>
          <w:sz w:val="20"/>
          <w:szCs w:val="20"/>
          <w:lang w:eastAsia="ru-RU"/>
        </w:rPr>
        <w:t>:</w:t>
      </w:r>
    </w:p>
    <w:p w14:paraId="06B62087"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b/>
          <w:kern w:val="1"/>
          <w:sz w:val="20"/>
          <w:szCs w:val="20"/>
          <w:lang w:eastAsia="ru-RU"/>
        </w:rPr>
        <w:t xml:space="preserve">  Согласен/не согласен</w:t>
      </w:r>
      <w:r w:rsidRPr="004408EA">
        <w:rPr>
          <w:rFonts w:ascii="Times New Roman" w:eastAsia="Times New Roman" w:hAnsi="Times New Roman" w:cs="Times New Roman"/>
          <w:kern w:val="1"/>
          <w:sz w:val="20"/>
          <w:szCs w:val="20"/>
          <w:lang w:eastAsia="ru-RU"/>
        </w:rPr>
        <w:t xml:space="preserve"> на осуществление государственной регистрации права </w:t>
      </w:r>
      <w:proofErr w:type="gramStart"/>
      <w:r w:rsidRPr="004408EA">
        <w:rPr>
          <w:rFonts w:ascii="Times New Roman" w:eastAsia="Times New Roman" w:hAnsi="Times New Roman" w:cs="Times New Roman"/>
          <w:kern w:val="1"/>
          <w:sz w:val="20"/>
          <w:szCs w:val="20"/>
          <w:lang w:eastAsia="ru-RU"/>
        </w:rPr>
        <w:t>собственности  застройщика</w:t>
      </w:r>
      <w:proofErr w:type="gramEnd"/>
      <w:r w:rsidRPr="004408EA">
        <w:rPr>
          <w:rFonts w:ascii="Times New Roman" w:eastAsia="Times New Roman" w:hAnsi="Times New Roman" w:cs="Times New Roman"/>
          <w:kern w:val="1"/>
          <w:sz w:val="20"/>
          <w:szCs w:val="20"/>
          <w:lang w:eastAsia="ru-RU"/>
        </w:rPr>
        <w:t xml:space="preserve">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4408EA">
        <w:rPr>
          <w:rFonts w:ascii="Times New Roman" w:eastAsia="Times New Roman" w:hAnsi="Times New Roman" w:cs="Times New Roman"/>
          <w:kern w:val="1"/>
          <w:sz w:val="20"/>
          <w:szCs w:val="20"/>
          <w:lang w:eastAsia="ru-RU"/>
        </w:rPr>
        <w:t>машино</w:t>
      </w:r>
      <w:proofErr w:type="spellEnd"/>
      <w:r w:rsidRPr="004408EA">
        <w:rPr>
          <w:rFonts w:ascii="Times New Roman" w:eastAsia="Times New Roman" w:hAnsi="Times New Roman" w:cs="Times New Roman"/>
          <w:kern w:val="1"/>
          <w:sz w:val="20"/>
          <w:szCs w:val="20"/>
          <w:lang w:eastAsia="ru-RU"/>
        </w:rPr>
        <w:t>-места (нужное подчеркнуть).</w:t>
      </w:r>
    </w:p>
    <w:p w14:paraId="140A80A9"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lastRenderedPageBreak/>
        <w:t xml:space="preserve"> </w:t>
      </w:r>
      <w:proofErr w:type="gramStart"/>
      <w:r w:rsidRPr="004408EA">
        <w:rPr>
          <w:rFonts w:ascii="Times New Roman" w:eastAsia="Times New Roman" w:hAnsi="Times New Roman" w:cs="Times New Roman"/>
          <w:kern w:val="1"/>
          <w:sz w:val="20"/>
          <w:szCs w:val="20"/>
          <w:lang w:eastAsia="ru-RU"/>
        </w:rPr>
        <w:t>Заполняется  далее</w:t>
      </w:r>
      <w:proofErr w:type="gramEnd"/>
      <w:r w:rsidRPr="004408EA">
        <w:rPr>
          <w:rFonts w:ascii="Times New Roman" w:eastAsia="Times New Roman" w:hAnsi="Times New Roman" w:cs="Times New Roman"/>
          <w:kern w:val="1"/>
          <w:sz w:val="20"/>
          <w:szCs w:val="20"/>
          <w:lang w:eastAsia="ru-RU"/>
        </w:rPr>
        <w:t xml:space="preserve">  в  случае  согласия  застройщика  на  осуществление государственной регистрации права собственности:</w:t>
      </w:r>
    </w:p>
    <w:p w14:paraId="71F68DE9"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proofErr w:type="gramStart"/>
      <w:r w:rsidRPr="004408EA">
        <w:rPr>
          <w:rFonts w:ascii="Times New Roman" w:eastAsia="Times New Roman" w:hAnsi="Times New Roman" w:cs="Times New Roman"/>
          <w:kern w:val="1"/>
          <w:sz w:val="20"/>
          <w:szCs w:val="20"/>
          <w:lang w:eastAsia="ru-RU"/>
        </w:rPr>
        <w:t xml:space="preserve">Подтверждаю,   </w:t>
      </w:r>
      <w:proofErr w:type="gramEnd"/>
      <w:r w:rsidRPr="004408EA">
        <w:rPr>
          <w:rFonts w:ascii="Times New Roman" w:eastAsia="Times New Roman" w:hAnsi="Times New Roman" w:cs="Times New Roman"/>
          <w:kern w:val="1"/>
          <w:sz w:val="20"/>
          <w:szCs w:val="20"/>
          <w:lang w:eastAsia="ru-RU"/>
        </w:rPr>
        <w:t xml:space="preserve">что   строительство,  реконструкция  здания,  сооружения осуществлялись    застройщиком   исключительно   с   привлечением   средств застройщика и иных лиц.                                                               </w:t>
      </w:r>
    </w:p>
    <w:p w14:paraId="1AAF1E88"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Прилагаю:</w:t>
      </w:r>
    </w:p>
    <w:p w14:paraId="4B32F6B0"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 xml:space="preserve"> -   письменное   согласие   </w:t>
      </w:r>
      <w:proofErr w:type="gramStart"/>
      <w:r w:rsidRPr="004408EA">
        <w:rPr>
          <w:rFonts w:ascii="Times New Roman" w:eastAsia="Times New Roman" w:hAnsi="Times New Roman" w:cs="Times New Roman"/>
          <w:kern w:val="1"/>
          <w:sz w:val="20"/>
          <w:szCs w:val="20"/>
          <w:lang w:eastAsia="ru-RU"/>
        </w:rPr>
        <w:t>иного  лица</w:t>
      </w:r>
      <w:proofErr w:type="gramEnd"/>
      <w:r w:rsidRPr="004408EA">
        <w:rPr>
          <w:rFonts w:ascii="Times New Roman" w:eastAsia="Times New Roman" w:hAnsi="Times New Roman" w:cs="Times New Roman"/>
          <w:kern w:val="1"/>
          <w:sz w:val="20"/>
          <w:szCs w:val="20"/>
          <w:lang w:eastAsia="ru-RU"/>
        </w:rPr>
        <w:t xml:space="preserve">  (иных  лиц)  на  осуществление государственной  регистрации права собственности на вводимый в эксплуатацию объект на ___ л. (оригинал);</w:t>
      </w:r>
    </w:p>
    <w:p w14:paraId="7D2E8903"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 xml:space="preserve">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4408EA">
        <w:rPr>
          <w:rFonts w:ascii="Times New Roman" w:eastAsia="Times New Roman" w:hAnsi="Times New Roman" w:cs="Times New Roman"/>
          <w:kern w:val="1"/>
          <w:sz w:val="20"/>
          <w:szCs w:val="20"/>
          <w:lang w:eastAsia="ru-RU"/>
        </w:rPr>
        <w:t>машино</w:t>
      </w:r>
      <w:proofErr w:type="spellEnd"/>
      <w:r w:rsidRPr="004408EA">
        <w:rPr>
          <w:rFonts w:ascii="Times New Roman" w:eastAsia="Times New Roman" w:hAnsi="Times New Roman" w:cs="Times New Roman"/>
          <w:kern w:val="1"/>
          <w:sz w:val="20"/>
          <w:szCs w:val="20"/>
          <w:lang w:eastAsia="ru-RU"/>
        </w:rPr>
        <w:t>-места, на ____ л. (копии);</w:t>
      </w:r>
    </w:p>
    <w:p w14:paraId="7D4B3870" w14:textId="77777777" w:rsidR="00C77F2D" w:rsidRPr="004408EA" w:rsidRDefault="00C77F2D" w:rsidP="00C77F2D">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14:paraId="49C126BC"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p>
    <w:p w14:paraId="11F7D27E"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 xml:space="preserve"> Сведения   об   уплате   государственной   пошлины   за   осуществление государственного кадастрового учета и(</w:t>
      </w:r>
      <w:proofErr w:type="gramStart"/>
      <w:r w:rsidRPr="004408EA">
        <w:rPr>
          <w:rFonts w:ascii="Times New Roman" w:eastAsia="Times New Roman" w:hAnsi="Times New Roman" w:cs="Times New Roman"/>
          <w:kern w:val="1"/>
          <w:sz w:val="20"/>
          <w:szCs w:val="20"/>
          <w:lang w:eastAsia="ru-RU"/>
        </w:rPr>
        <w:t>или)  государственной</w:t>
      </w:r>
      <w:proofErr w:type="gramEnd"/>
      <w:r w:rsidRPr="004408EA">
        <w:rPr>
          <w:rFonts w:ascii="Times New Roman" w:eastAsia="Times New Roman" w:hAnsi="Times New Roman" w:cs="Times New Roman"/>
          <w:kern w:val="1"/>
          <w:sz w:val="20"/>
          <w:szCs w:val="20"/>
          <w:lang w:eastAsia="ru-RU"/>
        </w:rPr>
        <w:t xml:space="preserve">   регистрации  права  (наименование  документа,  реквизиты)</w:t>
      </w:r>
    </w:p>
    <w:p w14:paraId="6B52D73B"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___________________________________________________________________________</w:t>
      </w:r>
    </w:p>
    <w:p w14:paraId="6417D9C2"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 xml:space="preserve">    Адрес электронной почты для связи с застройщиком:</w:t>
      </w:r>
    </w:p>
    <w:p w14:paraId="0209D3E7"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___________________________________________________________________________</w:t>
      </w:r>
    </w:p>
    <w:p w14:paraId="4E12F206"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 xml:space="preserve">    Адрес(</w:t>
      </w:r>
      <w:proofErr w:type="gramStart"/>
      <w:r w:rsidRPr="004408EA">
        <w:rPr>
          <w:rFonts w:ascii="Times New Roman" w:eastAsia="Times New Roman" w:hAnsi="Times New Roman" w:cs="Times New Roman"/>
          <w:kern w:val="1"/>
          <w:sz w:val="20"/>
          <w:szCs w:val="20"/>
          <w:lang w:eastAsia="ru-RU"/>
        </w:rPr>
        <w:t>а)  электронной</w:t>
      </w:r>
      <w:proofErr w:type="gramEnd"/>
      <w:r w:rsidRPr="004408EA">
        <w:rPr>
          <w:rFonts w:ascii="Times New Roman" w:eastAsia="Times New Roman" w:hAnsi="Times New Roman" w:cs="Times New Roman"/>
          <w:kern w:val="1"/>
          <w:sz w:val="20"/>
          <w:szCs w:val="20"/>
          <w:lang w:eastAsia="ru-RU"/>
        </w:rPr>
        <w:t xml:space="preserve">  почты  для связи с лицом (лицами), в случае если</w:t>
      </w:r>
    </w:p>
    <w:p w14:paraId="47DBB75C"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proofErr w:type="gramStart"/>
      <w:r w:rsidRPr="004408EA">
        <w:rPr>
          <w:rFonts w:ascii="Times New Roman" w:eastAsia="Times New Roman" w:hAnsi="Times New Roman" w:cs="Times New Roman"/>
          <w:kern w:val="1"/>
          <w:sz w:val="20"/>
          <w:szCs w:val="20"/>
          <w:lang w:eastAsia="ru-RU"/>
        </w:rPr>
        <w:t>строительство  (</w:t>
      </w:r>
      <w:proofErr w:type="gramEnd"/>
      <w:r w:rsidRPr="004408EA">
        <w:rPr>
          <w:rFonts w:ascii="Times New Roman" w:eastAsia="Times New Roman" w:hAnsi="Times New Roman" w:cs="Times New Roman"/>
          <w:kern w:val="1"/>
          <w:sz w:val="20"/>
          <w:szCs w:val="20"/>
          <w:lang w:eastAsia="ru-RU"/>
        </w:rPr>
        <w:t>реконструкция)  осуществлялись  застройщиком с привлечением</w:t>
      </w:r>
    </w:p>
    <w:p w14:paraId="53161378"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средств этих лиц:</w:t>
      </w:r>
    </w:p>
    <w:p w14:paraId="10F5D4A3" w14:textId="77777777" w:rsidR="00C77F2D" w:rsidRPr="004408EA" w:rsidRDefault="00C77F2D" w:rsidP="00C77F2D">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4408EA">
        <w:rPr>
          <w:rFonts w:ascii="Times New Roman" w:eastAsia="Times New Roman" w:hAnsi="Times New Roman" w:cs="Times New Roman"/>
          <w:kern w:val="1"/>
          <w:sz w:val="20"/>
          <w:szCs w:val="20"/>
          <w:lang w:eastAsia="ru-RU"/>
        </w:rPr>
        <w:t>___________________________________________________________________________</w:t>
      </w:r>
    </w:p>
    <w:p w14:paraId="41EB3639"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78C0DB5"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2F6D343"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xml:space="preserve">К настоящему заявлению прилагаются документы, предусмотренные пунктами </w:t>
      </w:r>
      <w:proofErr w:type="gramStart"/>
      <w:r w:rsidRPr="004408EA">
        <w:rPr>
          <w:rFonts w:ascii="Times New Roman" w:eastAsia="Times New Roman" w:hAnsi="Times New Roman" w:cs="Times New Roman"/>
          <w:sz w:val="20"/>
          <w:szCs w:val="20"/>
          <w:lang w:eastAsia="ru-RU"/>
        </w:rPr>
        <w:t>2.6.1,.</w:t>
      </w:r>
      <w:proofErr w:type="gramEnd"/>
      <w:r w:rsidRPr="004408EA">
        <w:rPr>
          <w:rFonts w:ascii="Times New Roman" w:eastAsia="Times New Roman" w:hAnsi="Times New Roman" w:cs="Times New Roman"/>
          <w:sz w:val="20"/>
          <w:szCs w:val="20"/>
          <w:lang w:eastAsia="ru-RU"/>
        </w:rPr>
        <w:t xml:space="preserve"> 2.6.1.1. Административного </w:t>
      </w:r>
      <w:proofErr w:type="gramStart"/>
      <w:r w:rsidRPr="004408EA">
        <w:rPr>
          <w:rFonts w:ascii="Times New Roman" w:eastAsia="Times New Roman" w:hAnsi="Times New Roman" w:cs="Times New Roman"/>
          <w:sz w:val="20"/>
          <w:szCs w:val="20"/>
          <w:lang w:eastAsia="ru-RU"/>
        </w:rPr>
        <w:t>регламента..</w:t>
      </w:r>
      <w:proofErr w:type="gramEnd"/>
    </w:p>
    <w:p w14:paraId="62138A94"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2B8366B"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xml:space="preserve">    </w:t>
      </w:r>
      <w:proofErr w:type="gramStart"/>
      <w:r w:rsidRPr="004408EA">
        <w:rPr>
          <w:rFonts w:ascii="Times New Roman" w:eastAsia="Times New Roman" w:hAnsi="Times New Roman" w:cs="Times New Roman"/>
          <w:sz w:val="20"/>
          <w:szCs w:val="20"/>
          <w:lang w:eastAsia="ru-RU"/>
        </w:rPr>
        <w:t>Интересы  застройщика</w:t>
      </w:r>
      <w:proofErr w:type="gramEnd"/>
      <w:r w:rsidRPr="004408EA">
        <w:rPr>
          <w:rFonts w:ascii="Times New Roman" w:eastAsia="Times New Roman" w:hAnsi="Times New Roman" w:cs="Times New Roman"/>
          <w:sz w:val="20"/>
          <w:szCs w:val="20"/>
          <w:lang w:eastAsia="ru-RU"/>
        </w:rPr>
        <w:t xml:space="preserve"> в Администрации МО _________________ уполномочен представлять</w:t>
      </w:r>
    </w:p>
    <w:p w14:paraId="100C7ADE"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________________________________________________________________________________________________</w:t>
      </w:r>
    </w:p>
    <w:p w14:paraId="49D261E0" w14:textId="77777777" w:rsidR="00C77F2D" w:rsidRPr="004408EA"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408EA">
        <w:rPr>
          <w:rFonts w:ascii="Times New Roman" w:eastAsia="Times New Roman" w:hAnsi="Times New Roman" w:cs="Times New Roman"/>
          <w:sz w:val="16"/>
          <w:szCs w:val="16"/>
          <w:lang w:eastAsia="ru-RU"/>
        </w:rPr>
        <w:t>(Фамилия, имя, отчество представителя)</w:t>
      </w:r>
    </w:p>
    <w:p w14:paraId="2701B64D"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7BB7F58"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по доверенности ________________________, контактный телефон ______________</w:t>
      </w:r>
    </w:p>
    <w:p w14:paraId="3F10FE81"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xml:space="preserve">                               (реквизиты доверенности)</w:t>
      </w:r>
    </w:p>
    <w:p w14:paraId="0A0062CC"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BDAEDF9"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Результат рассмотрения заявления прошу:</w:t>
      </w:r>
    </w:p>
    <w:p w14:paraId="28E83656"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6F7942A7"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 выдать на руки в Администрации МО ______________</w:t>
      </w:r>
    </w:p>
    <w:p w14:paraId="19FEF077"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645BB901"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 выдать на руки в МФЦ</w:t>
      </w:r>
    </w:p>
    <w:p w14:paraId="2DD548E9"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6A5ADB8C"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xml:space="preserve">│        │ </w:t>
      </w:r>
      <w:proofErr w:type="gramStart"/>
      <w:r w:rsidRPr="004408EA">
        <w:rPr>
          <w:rFonts w:ascii="Times New Roman" w:eastAsia="Times New Roman" w:hAnsi="Times New Roman" w:cs="Times New Roman"/>
          <w:sz w:val="20"/>
          <w:szCs w:val="20"/>
          <w:lang w:eastAsia="ru-RU"/>
        </w:rPr>
        <w:t>направить  в</w:t>
      </w:r>
      <w:proofErr w:type="gramEnd"/>
      <w:r w:rsidRPr="004408EA">
        <w:rPr>
          <w:rFonts w:ascii="Times New Roman" w:eastAsia="Times New Roman" w:hAnsi="Times New Roman" w:cs="Times New Roman"/>
          <w:sz w:val="20"/>
          <w:szCs w:val="20"/>
          <w:lang w:eastAsia="ru-RU"/>
        </w:rPr>
        <w:t xml:space="preserve">  электронной форме в личный кабинет на  ЕПГУ/ПГУ ЛО&lt;*&gt; </w:t>
      </w:r>
    </w:p>
    <w:p w14:paraId="3AA57FF2"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7A2A4AF1"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389EC32"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_______________________________________  _________  _______________________</w:t>
      </w:r>
    </w:p>
    <w:p w14:paraId="1D3722B1"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408EA">
        <w:rPr>
          <w:rFonts w:ascii="Times New Roman" w:eastAsia="Times New Roman" w:hAnsi="Times New Roman" w:cs="Times New Roman"/>
          <w:sz w:val="16"/>
          <w:szCs w:val="16"/>
          <w:lang w:eastAsia="ru-RU"/>
        </w:rPr>
        <w:t xml:space="preserve">      (должность для </w:t>
      </w:r>
      <w:proofErr w:type="gramStart"/>
      <w:r w:rsidRPr="004408EA">
        <w:rPr>
          <w:rFonts w:ascii="Times New Roman" w:eastAsia="Times New Roman" w:hAnsi="Times New Roman" w:cs="Times New Roman"/>
          <w:sz w:val="16"/>
          <w:szCs w:val="16"/>
          <w:lang w:eastAsia="ru-RU"/>
        </w:rPr>
        <w:t xml:space="preserve">застройщика,   </w:t>
      </w:r>
      <w:proofErr w:type="gramEnd"/>
      <w:r w:rsidRPr="004408EA">
        <w:rPr>
          <w:rFonts w:ascii="Times New Roman" w:eastAsia="Times New Roman" w:hAnsi="Times New Roman" w:cs="Times New Roman"/>
          <w:sz w:val="16"/>
          <w:szCs w:val="16"/>
          <w:lang w:eastAsia="ru-RU"/>
        </w:rPr>
        <w:t xml:space="preserve">                                          (подпись)                       (Ф.И.О.)</w:t>
      </w:r>
    </w:p>
    <w:p w14:paraId="673AA2AF"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408EA">
        <w:rPr>
          <w:rFonts w:ascii="Times New Roman" w:eastAsia="Times New Roman" w:hAnsi="Times New Roman" w:cs="Times New Roman"/>
          <w:sz w:val="16"/>
          <w:szCs w:val="16"/>
          <w:lang w:eastAsia="ru-RU"/>
        </w:rPr>
        <w:t xml:space="preserve">     являющегося юридическим лицом)</w:t>
      </w:r>
    </w:p>
    <w:p w14:paraId="4F80113A"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F21CF5C"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М.П. &lt;**&gt;</w:t>
      </w:r>
    </w:p>
    <w:p w14:paraId="4F1CEED6" w14:textId="77777777" w:rsidR="00C77F2D" w:rsidRPr="004408EA" w:rsidRDefault="00C77F2D" w:rsidP="00C77F2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24036FAB" w14:textId="77777777" w:rsidR="00C77F2D" w:rsidRPr="004408EA" w:rsidRDefault="00C77F2D" w:rsidP="00C77F2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32DFCA7D" w14:textId="77777777" w:rsidR="00C77F2D" w:rsidRPr="004408EA" w:rsidRDefault="00C77F2D" w:rsidP="00C77F2D">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xml:space="preserve">&lt;*&gt; при подаче заявления на ЕПГУ / ПГУ ЛО </w:t>
      </w:r>
    </w:p>
    <w:p w14:paraId="4E67EF4E" w14:textId="77777777" w:rsidR="00C77F2D" w:rsidRPr="00C77F2D" w:rsidRDefault="00C77F2D" w:rsidP="00C77F2D">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14:paraId="2E7D32BA" w14:textId="42143F70" w:rsidR="00C77F2D" w:rsidRPr="00C77F2D" w:rsidRDefault="00C77F2D" w:rsidP="004408EA">
      <w:pPr>
        <w:widowControl w:val="0"/>
        <w:suppressAutoHyphens/>
        <w:autoSpaceDE w:val="0"/>
        <w:spacing w:after="0" w:line="240" w:lineRule="auto"/>
        <w:ind w:firstLine="540"/>
        <w:jc w:val="right"/>
        <w:rPr>
          <w:rFonts w:ascii="Times New Roman" w:eastAsia="Times New Roman" w:hAnsi="Times New Roman" w:cs="Times New Roman"/>
          <w:sz w:val="20"/>
          <w:szCs w:val="20"/>
          <w:lang w:eastAsia="zh-CN"/>
        </w:rPr>
      </w:pPr>
      <w:r w:rsidRPr="00C77F2D">
        <w:rPr>
          <w:rFonts w:ascii="Times New Roman" w:eastAsia="Times New Roman" w:hAnsi="Times New Roman" w:cs="Arial"/>
          <w:sz w:val="20"/>
          <w:szCs w:val="20"/>
          <w:lang w:eastAsia="ru-RU"/>
        </w:rPr>
        <w:br w:type="page"/>
      </w:r>
      <w:r w:rsidRPr="00C77F2D">
        <w:rPr>
          <w:rFonts w:ascii="Times New Roman" w:eastAsia="Times New Roman" w:hAnsi="Times New Roman" w:cs="Times New Roman"/>
          <w:sz w:val="20"/>
          <w:szCs w:val="20"/>
          <w:lang w:eastAsia="zh-CN"/>
        </w:rPr>
        <w:lastRenderedPageBreak/>
        <w:t>Приложение 3</w:t>
      </w:r>
    </w:p>
    <w:p w14:paraId="140FDBB2"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к Административному регламенту</w:t>
      </w:r>
    </w:p>
    <w:p w14:paraId="2332C813" w14:textId="77777777" w:rsidR="004408EA"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предоставления Администрацией</w:t>
      </w:r>
    </w:p>
    <w:p w14:paraId="1C5D01DF" w14:textId="77777777" w:rsidR="004408EA"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C77F2D">
        <w:rPr>
          <w:rFonts w:ascii="Times New Roman" w:eastAsia="Times New Roman" w:hAnsi="Times New Roman" w:cs="Times New Roman"/>
          <w:sz w:val="20"/>
          <w:szCs w:val="20"/>
          <w:lang w:eastAsia="zh-CN"/>
        </w:rPr>
        <w:t xml:space="preserve"> </w:t>
      </w:r>
      <w:r w:rsidR="004408EA" w:rsidRPr="004408EA">
        <w:rPr>
          <w:rFonts w:ascii="Times New Roman" w:eastAsia="Times New Roman" w:hAnsi="Times New Roman" w:cs="Times New Roman"/>
          <w:sz w:val="18"/>
          <w:szCs w:val="18"/>
          <w:lang w:eastAsia="zh-CN"/>
        </w:rPr>
        <w:t xml:space="preserve">МО Большеижорское городское поселение </w:t>
      </w:r>
    </w:p>
    <w:p w14:paraId="02C0A8F2" w14:textId="77777777" w:rsidR="004408EA" w:rsidRDefault="004408EA" w:rsidP="00C77F2D">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4408EA">
        <w:rPr>
          <w:rFonts w:ascii="Times New Roman" w:eastAsia="Times New Roman" w:hAnsi="Times New Roman" w:cs="Times New Roman"/>
          <w:sz w:val="18"/>
          <w:szCs w:val="18"/>
          <w:lang w:eastAsia="zh-CN"/>
        </w:rPr>
        <w:t xml:space="preserve">Ломоносовского муниципального района </w:t>
      </w:r>
    </w:p>
    <w:p w14:paraId="3F6BF223" w14:textId="371D8694" w:rsidR="00C77F2D" w:rsidRPr="00C77F2D" w:rsidRDefault="004408EA"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4408EA">
        <w:rPr>
          <w:rFonts w:ascii="Times New Roman" w:eastAsia="Times New Roman" w:hAnsi="Times New Roman" w:cs="Times New Roman"/>
          <w:sz w:val="18"/>
          <w:szCs w:val="18"/>
          <w:lang w:eastAsia="zh-CN"/>
        </w:rPr>
        <w:t>Ленинградской области</w:t>
      </w:r>
    </w:p>
    <w:p w14:paraId="2B350494"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муниципальной услуги по выдаче</w:t>
      </w:r>
    </w:p>
    <w:p w14:paraId="2BFD6FC4"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разрешения на ввод объекта в эксплуатацию,</w:t>
      </w:r>
    </w:p>
    <w:p w14:paraId="34B58F6A"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внесению изменений в разрешение на ввод</w:t>
      </w:r>
    </w:p>
    <w:p w14:paraId="344BADD9"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объекта в эксплуатацию</w:t>
      </w:r>
    </w:p>
    <w:p w14:paraId="56593D97" w14:textId="77777777" w:rsidR="00C77F2D" w:rsidRPr="00C77F2D" w:rsidRDefault="00C77F2D" w:rsidP="00C77F2D">
      <w:pPr>
        <w:widowControl w:val="0"/>
        <w:suppressAutoHyphens/>
        <w:autoSpaceDE w:val="0"/>
        <w:spacing w:after="1" w:line="240" w:lineRule="auto"/>
        <w:ind w:firstLine="720"/>
        <w:rPr>
          <w:rFonts w:ascii="Arial" w:eastAsia="Times New Roman" w:hAnsi="Arial" w:cs="Arial"/>
          <w:sz w:val="20"/>
          <w:szCs w:val="20"/>
          <w:lang w:eastAsia="zh-CN"/>
        </w:rPr>
      </w:pPr>
    </w:p>
    <w:p w14:paraId="389CA8F1"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ФОРМА</w:t>
      </w:r>
    </w:p>
    <w:p w14:paraId="6D09EC48"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14:paraId="7BB36C58"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4" w:name="P1318"/>
      <w:bookmarkEnd w:id="4"/>
      <w:r w:rsidRPr="00C77F2D">
        <w:rPr>
          <w:rFonts w:ascii="Times New Roman" w:eastAsia="Times New Roman" w:hAnsi="Times New Roman" w:cs="Times New Roman"/>
          <w:sz w:val="20"/>
          <w:szCs w:val="20"/>
          <w:lang w:eastAsia="zh-CN"/>
        </w:rPr>
        <w:t>АКТ</w:t>
      </w:r>
    </w:p>
    <w:p w14:paraId="2D5054B8"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осмотра объекта капитального строительства</w:t>
      </w:r>
    </w:p>
    <w:p w14:paraId="7DCEEE48"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06983F6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                                                                               "___" _____________ 20__ года</w:t>
      </w:r>
    </w:p>
    <w:p w14:paraId="19C47CED"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(место составления </w:t>
      </w:r>
      <w:proofErr w:type="gramStart"/>
      <w:r w:rsidRPr="00C77F2D">
        <w:rPr>
          <w:rFonts w:ascii="Times New Roman" w:eastAsia="Times New Roman" w:hAnsi="Times New Roman" w:cs="Times New Roman"/>
          <w:sz w:val="16"/>
          <w:szCs w:val="16"/>
          <w:lang w:eastAsia="zh-CN"/>
        </w:rPr>
        <w:t xml:space="preserve">акта)   </w:t>
      </w:r>
      <w:proofErr w:type="gramEnd"/>
      <w:r w:rsidRPr="00C77F2D">
        <w:rPr>
          <w:rFonts w:ascii="Times New Roman" w:eastAsia="Times New Roman" w:hAnsi="Times New Roman" w:cs="Times New Roman"/>
          <w:sz w:val="16"/>
          <w:szCs w:val="16"/>
          <w:lang w:eastAsia="zh-CN"/>
        </w:rPr>
        <w:t xml:space="preserve">                                                                                                                 (дата составления акта)</w:t>
      </w:r>
    </w:p>
    <w:p w14:paraId="21F96046"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6EF1E8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______________________________________________________________________________________________________</w:t>
      </w:r>
    </w:p>
    <w:p w14:paraId="4E738E6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(должность)</w:t>
      </w:r>
    </w:p>
    <w:p w14:paraId="422B632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Администрации МО ________          _____________________________________________________________________</w:t>
      </w:r>
    </w:p>
    <w:p w14:paraId="1586D50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(фамилия, инициалы)</w:t>
      </w:r>
    </w:p>
    <w:p w14:paraId="70A7914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14:paraId="3030CB04" w14:textId="7B5802E8" w:rsidR="00C77F2D" w:rsidRPr="004408EA"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                    </w:t>
      </w:r>
      <w:r w:rsidRPr="00C77F2D">
        <w:rPr>
          <w:rFonts w:ascii="Times New Roman" w:eastAsia="Times New Roman" w:hAnsi="Times New Roman" w:cs="Times New Roman"/>
          <w:sz w:val="16"/>
          <w:szCs w:val="16"/>
          <w:lang w:eastAsia="zh-CN"/>
        </w:rPr>
        <w:t>(Ф.И.О. законного представителя или иного уполномоченного представителя застройщика)</w:t>
      </w:r>
    </w:p>
    <w:p w14:paraId="5AE91871"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 период _____________________________________________________________________________________________</w:t>
      </w:r>
    </w:p>
    <w:p w14:paraId="3B5B858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                                         </w:t>
      </w:r>
      <w:r w:rsidRPr="00C77F2D">
        <w:rPr>
          <w:rFonts w:ascii="Times New Roman" w:eastAsia="Times New Roman" w:hAnsi="Times New Roman" w:cs="Times New Roman"/>
          <w:sz w:val="16"/>
          <w:szCs w:val="16"/>
          <w:lang w:eastAsia="zh-CN"/>
        </w:rPr>
        <w:t>(время начала и окончания осмотра, дата проведения осмотра)</w:t>
      </w:r>
    </w:p>
    <w:p w14:paraId="411EB47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1FEB91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C77F2D">
        <w:rPr>
          <w:rFonts w:ascii="Times New Roman" w:eastAsia="Times New Roman" w:hAnsi="Times New Roman" w:cs="Times New Roman"/>
          <w:sz w:val="20"/>
          <w:szCs w:val="20"/>
          <w:lang w:eastAsia="zh-CN"/>
        </w:rPr>
        <w:t>произвел  осмотр</w:t>
      </w:r>
      <w:proofErr w:type="gramEnd"/>
      <w:r w:rsidRPr="00C77F2D">
        <w:rPr>
          <w:rFonts w:ascii="Times New Roman" w:eastAsia="Times New Roman" w:hAnsi="Times New Roman" w:cs="Times New Roman"/>
          <w:sz w:val="20"/>
          <w:szCs w:val="20"/>
          <w:lang w:eastAsia="zh-CN"/>
        </w:rPr>
        <w:t xml:space="preserve">  построенного,  реконструированного  (ненужное зачеркнуть)</w:t>
      </w:r>
    </w:p>
    <w:p w14:paraId="34104CA0"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объекта капитального строительства _____________________________________________________________________</w:t>
      </w:r>
    </w:p>
    <w:p w14:paraId="70586DB7"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(наименование объекта капитального</w:t>
      </w:r>
    </w:p>
    <w:p w14:paraId="0B75EC49"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_____________________________________________________________________________________________________</w:t>
      </w:r>
    </w:p>
    <w:p w14:paraId="45F66816"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строительства в соответствии с проектной документацией)</w:t>
      </w:r>
    </w:p>
    <w:p w14:paraId="1903FD5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расположенного по адресу: _____________________________________________________________________________</w:t>
      </w:r>
    </w:p>
    <w:p w14:paraId="491ADB48"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                                          (</w:t>
      </w:r>
      <w:r w:rsidRPr="00C77F2D">
        <w:rPr>
          <w:rFonts w:ascii="Times New Roman" w:eastAsia="Times New Roman" w:hAnsi="Times New Roman" w:cs="Times New Roman"/>
          <w:sz w:val="16"/>
          <w:szCs w:val="16"/>
          <w:lang w:eastAsia="zh-CN"/>
        </w:rPr>
        <w:t>место нахождения объекта капитального строительства)</w:t>
      </w:r>
    </w:p>
    <w:p w14:paraId="265B297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w:t>
      </w:r>
    </w:p>
    <w:p w14:paraId="125322BC"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построенного (реконструированного) на основании разрешения на строительство</w:t>
      </w:r>
    </w:p>
    <w:p w14:paraId="1A6851FA"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2F1DA8D5"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(номер, дата выдачи)</w:t>
      </w:r>
    </w:p>
    <w:p w14:paraId="1FE2B20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 ходе осмотра установлено: ___________________________________________________________________________</w:t>
      </w:r>
    </w:p>
    <w:p w14:paraId="56D43DF6"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                                                              </w:t>
      </w:r>
      <w:r w:rsidRPr="00C77F2D">
        <w:rPr>
          <w:rFonts w:ascii="Times New Roman" w:eastAsia="Times New Roman" w:hAnsi="Times New Roman" w:cs="Times New Roman"/>
          <w:sz w:val="16"/>
          <w:szCs w:val="16"/>
          <w:lang w:eastAsia="zh-CN"/>
        </w:rPr>
        <w:t>(указывается соответствие либо несоответствие осмотренного</w:t>
      </w:r>
    </w:p>
    <w:p w14:paraId="2759DF8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3DE14417"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14:paraId="05FDFE7A"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7C1832CF"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реконструкции объекта капитального строительства, установленным на дату выдачи представленного для получения</w:t>
      </w:r>
    </w:p>
    <w:p w14:paraId="47621AA5"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19A51811"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разрешения на строительство градостроительного плана земельного участка, а также разрешенному использованию</w:t>
      </w:r>
    </w:p>
    <w:p w14:paraId="6D98FBC5"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20FFAC3B"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земельного участка, ограничениям, установленным в соответствии с земельным и иным законодательством</w:t>
      </w:r>
    </w:p>
    <w:p w14:paraId="0B7F0A0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23B1A4E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Российской Федерации, требованиям проектной документации, в том числе требованиям энергетической эффективности </w:t>
      </w:r>
    </w:p>
    <w:p w14:paraId="710F5E3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759E8EA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14:paraId="5ED40791"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51DC3F23" w14:textId="0E2904F4"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Объяснения и замечания лиц, присутствующих при осмотре: _________________________________________________</w:t>
      </w:r>
    </w:p>
    <w:p w14:paraId="096F0E9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                             ___________________  _________________________</w:t>
      </w:r>
    </w:p>
    <w:p w14:paraId="0C7EF599" w14:textId="56AFBC76"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подпись)   </w:t>
      </w:r>
      <w:proofErr w:type="gramEnd"/>
      <w:r w:rsidRPr="00C77F2D">
        <w:rPr>
          <w:rFonts w:ascii="Times New Roman" w:eastAsia="Times New Roman" w:hAnsi="Times New Roman" w:cs="Times New Roman"/>
          <w:sz w:val="16"/>
          <w:szCs w:val="16"/>
          <w:lang w:eastAsia="zh-CN"/>
        </w:rPr>
        <w:t xml:space="preserve">                    (расшифровка подписи)</w:t>
      </w:r>
    </w:p>
    <w:p w14:paraId="7DA0A8D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Акт составил _____________</w:t>
      </w:r>
      <w:proofErr w:type="gramStart"/>
      <w:r w:rsidRPr="00C77F2D">
        <w:rPr>
          <w:rFonts w:ascii="Times New Roman" w:eastAsia="Times New Roman" w:hAnsi="Times New Roman" w:cs="Times New Roman"/>
          <w:sz w:val="20"/>
          <w:szCs w:val="20"/>
          <w:lang w:eastAsia="zh-CN"/>
        </w:rPr>
        <w:t>_  _</w:t>
      </w:r>
      <w:proofErr w:type="gramEnd"/>
      <w:r w:rsidRPr="00C77F2D">
        <w:rPr>
          <w:rFonts w:ascii="Times New Roman" w:eastAsia="Times New Roman" w:hAnsi="Times New Roman" w:cs="Times New Roman"/>
          <w:sz w:val="20"/>
          <w:szCs w:val="20"/>
          <w:lang w:eastAsia="zh-CN"/>
        </w:rPr>
        <w:t>__________________  _________________________</w:t>
      </w:r>
    </w:p>
    <w:p w14:paraId="177B7F5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должность)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3B6C803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Присутствующие </w:t>
      </w:r>
      <w:proofErr w:type="gramStart"/>
      <w:r w:rsidRPr="00C77F2D">
        <w:rPr>
          <w:rFonts w:ascii="Times New Roman" w:eastAsia="Times New Roman" w:hAnsi="Times New Roman" w:cs="Times New Roman"/>
          <w:sz w:val="20"/>
          <w:szCs w:val="20"/>
          <w:lang w:eastAsia="zh-CN"/>
        </w:rPr>
        <w:t xml:space="preserve">лица:   </w:t>
      </w:r>
      <w:proofErr w:type="gramEnd"/>
      <w:r w:rsidRPr="00C77F2D">
        <w:rPr>
          <w:rFonts w:ascii="Times New Roman" w:eastAsia="Times New Roman" w:hAnsi="Times New Roman" w:cs="Times New Roman"/>
          <w:sz w:val="20"/>
          <w:szCs w:val="20"/>
          <w:lang w:eastAsia="zh-CN"/>
        </w:rPr>
        <w:t xml:space="preserve">      ___________________  _________________________</w:t>
      </w:r>
    </w:p>
    <w:p w14:paraId="4C7F9E6A"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подпись)   </w:t>
      </w:r>
      <w:proofErr w:type="gramEnd"/>
      <w:r w:rsidRPr="00C77F2D">
        <w:rPr>
          <w:rFonts w:ascii="Times New Roman" w:eastAsia="Times New Roman" w:hAnsi="Times New Roman" w:cs="Times New Roman"/>
          <w:sz w:val="16"/>
          <w:szCs w:val="16"/>
          <w:lang w:eastAsia="zh-CN"/>
        </w:rPr>
        <w:t xml:space="preserve">                  (расшифровка подписи)</w:t>
      </w:r>
    </w:p>
    <w:p w14:paraId="56ED199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                                              ___________________  _________________________</w:t>
      </w:r>
    </w:p>
    <w:p w14:paraId="1F98D48C" w14:textId="2EDDE112"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подпись)   </w:t>
      </w:r>
      <w:proofErr w:type="gramEnd"/>
      <w:r w:rsidRPr="00C77F2D">
        <w:rPr>
          <w:rFonts w:ascii="Times New Roman" w:eastAsia="Times New Roman" w:hAnsi="Times New Roman" w:cs="Times New Roman"/>
          <w:sz w:val="16"/>
          <w:szCs w:val="16"/>
          <w:lang w:eastAsia="zh-CN"/>
        </w:rPr>
        <w:t xml:space="preserve">                  (расшифровка подписи)</w:t>
      </w:r>
    </w:p>
    <w:p w14:paraId="451EC79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Экземпляр акта получил       "___" _____________ 20__ года</w:t>
      </w:r>
    </w:p>
    <w:p w14:paraId="48DCBA2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  _________________________</w:t>
      </w:r>
    </w:p>
    <w:p w14:paraId="58A4E0DD" w14:textId="1110401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(подпись присутствовавшего при осмотре                                                   </w:t>
      </w:r>
      <w:proofErr w:type="gramStart"/>
      <w:r w:rsidRPr="00C77F2D">
        <w:rPr>
          <w:rFonts w:ascii="Times New Roman" w:eastAsia="Times New Roman" w:hAnsi="Times New Roman" w:cs="Times New Roman"/>
          <w:sz w:val="16"/>
          <w:szCs w:val="16"/>
          <w:lang w:eastAsia="zh-CN"/>
        </w:rPr>
        <w:t xml:space="preserve">   (</w:t>
      </w:r>
      <w:proofErr w:type="gramEnd"/>
      <w:r w:rsidRPr="00C77F2D">
        <w:rPr>
          <w:rFonts w:ascii="Times New Roman" w:eastAsia="Times New Roman" w:hAnsi="Times New Roman" w:cs="Times New Roman"/>
          <w:sz w:val="16"/>
          <w:szCs w:val="16"/>
          <w:lang w:eastAsia="zh-CN"/>
        </w:rPr>
        <w:t>расшифровка подписи)          представителя застройщика)</w:t>
      </w:r>
    </w:p>
    <w:p w14:paraId="48536DB4" w14:textId="77777777" w:rsidR="00C77F2D" w:rsidRPr="004408EA" w:rsidRDefault="00C77F2D" w:rsidP="00C77F2D">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r w:rsidRPr="00C77F2D">
        <w:rPr>
          <w:rFonts w:ascii="Times New Roman" w:eastAsia="Times New Roman" w:hAnsi="Times New Roman" w:cs="Times New Roman"/>
          <w:sz w:val="18"/>
          <w:szCs w:val="18"/>
          <w:lang w:eastAsia="zh-CN"/>
        </w:rPr>
        <w:br w:type="page"/>
      </w:r>
      <w:r w:rsidRPr="004408EA">
        <w:rPr>
          <w:rFonts w:ascii="Times New Roman" w:eastAsia="Times New Roman" w:hAnsi="Times New Roman" w:cs="Times New Roman"/>
          <w:sz w:val="18"/>
          <w:szCs w:val="18"/>
          <w:lang w:eastAsia="zh-CN"/>
        </w:rPr>
        <w:lastRenderedPageBreak/>
        <w:t>Приложение 4</w:t>
      </w:r>
    </w:p>
    <w:p w14:paraId="43A4700D" w14:textId="77777777" w:rsidR="00C77F2D" w:rsidRPr="004408EA"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4408EA">
        <w:rPr>
          <w:rFonts w:ascii="Times New Roman" w:eastAsia="Times New Roman" w:hAnsi="Times New Roman" w:cs="Times New Roman"/>
          <w:sz w:val="18"/>
          <w:szCs w:val="18"/>
          <w:lang w:eastAsia="zh-CN"/>
        </w:rPr>
        <w:t>к Административному регламенту</w:t>
      </w:r>
    </w:p>
    <w:p w14:paraId="166B7E83" w14:textId="77777777" w:rsidR="00C77F2D" w:rsidRPr="004408EA"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4408EA">
        <w:rPr>
          <w:rFonts w:ascii="Times New Roman" w:eastAsia="Times New Roman" w:hAnsi="Times New Roman" w:cs="Times New Roman"/>
          <w:sz w:val="18"/>
          <w:szCs w:val="18"/>
          <w:lang w:eastAsia="zh-CN"/>
        </w:rPr>
        <w:t>предоставления Администрацией МО ______</w:t>
      </w:r>
    </w:p>
    <w:p w14:paraId="34E12E9F" w14:textId="77777777" w:rsidR="00C77F2D" w:rsidRPr="004408EA"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4408EA">
        <w:rPr>
          <w:rFonts w:ascii="Times New Roman" w:eastAsia="Times New Roman" w:hAnsi="Times New Roman" w:cs="Times New Roman"/>
          <w:sz w:val="18"/>
          <w:szCs w:val="18"/>
          <w:lang w:eastAsia="zh-CN"/>
        </w:rPr>
        <w:t>муниципальной услуги по выдаче</w:t>
      </w:r>
    </w:p>
    <w:p w14:paraId="3DC66B18" w14:textId="77777777" w:rsidR="00C77F2D" w:rsidRPr="004408EA"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4408EA">
        <w:rPr>
          <w:rFonts w:ascii="Times New Roman" w:eastAsia="Times New Roman" w:hAnsi="Times New Roman" w:cs="Times New Roman"/>
          <w:sz w:val="18"/>
          <w:szCs w:val="18"/>
          <w:lang w:eastAsia="zh-CN"/>
        </w:rPr>
        <w:t>разрешения на ввод объекта в эксплуатацию,</w:t>
      </w:r>
    </w:p>
    <w:p w14:paraId="00074FB0" w14:textId="77777777" w:rsidR="00C77F2D" w:rsidRPr="004408EA"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4408EA">
        <w:rPr>
          <w:rFonts w:ascii="Times New Roman" w:eastAsia="Times New Roman" w:hAnsi="Times New Roman" w:cs="Times New Roman"/>
          <w:sz w:val="18"/>
          <w:szCs w:val="18"/>
          <w:lang w:eastAsia="zh-CN"/>
        </w:rPr>
        <w:t>внесению изменений в разрешение на ввод</w:t>
      </w:r>
    </w:p>
    <w:p w14:paraId="3388CFDB" w14:textId="77777777" w:rsidR="00C77F2D" w:rsidRPr="004408EA"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4408EA">
        <w:rPr>
          <w:rFonts w:ascii="Times New Roman" w:eastAsia="Times New Roman" w:hAnsi="Times New Roman" w:cs="Times New Roman"/>
          <w:sz w:val="18"/>
          <w:szCs w:val="18"/>
          <w:lang w:eastAsia="zh-CN"/>
        </w:rPr>
        <w:t>объекта в эксплуатацию</w:t>
      </w:r>
    </w:p>
    <w:p w14:paraId="229AD1E3"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14:paraId="2872C3F6"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ФОРМА</w:t>
      </w:r>
    </w:p>
    <w:p w14:paraId="55D48DAE"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lang w:eastAsia="zh-CN"/>
        </w:rPr>
      </w:pPr>
    </w:p>
    <w:p w14:paraId="564C39D4"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5" w:name="P1404"/>
      <w:bookmarkEnd w:id="5"/>
      <w:r w:rsidRPr="00C77F2D">
        <w:rPr>
          <w:rFonts w:ascii="Times New Roman" w:eastAsia="Times New Roman" w:hAnsi="Times New Roman" w:cs="Times New Roman"/>
          <w:sz w:val="20"/>
          <w:szCs w:val="20"/>
          <w:lang w:eastAsia="zh-CN"/>
        </w:rPr>
        <w:t>РЕШЕНИЕ</w:t>
      </w:r>
    </w:p>
    <w:p w14:paraId="45537041"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 отказе в выдаче разрешения на ввод объекта в эксплуатацию</w:t>
      </w:r>
    </w:p>
    <w:p w14:paraId="2D063938"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 ________ 20___ года</w:t>
      </w:r>
    </w:p>
    <w:p w14:paraId="62CDD76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DCCB3B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   Администрации МО ______________</w:t>
      </w:r>
    </w:p>
    <w:p w14:paraId="0117BA5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(должность)</w:t>
      </w:r>
    </w:p>
    <w:p w14:paraId="0654784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7197A32C"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(фамилия, инициалы)</w:t>
      </w:r>
    </w:p>
    <w:p w14:paraId="615BB0B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рассмотрев заявление</w:t>
      </w:r>
    </w:p>
    <w:p w14:paraId="15978CC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C77F2D">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
    <w:p w14:paraId="7200E437"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C77F2D">
        <w:rPr>
          <w:rFonts w:ascii="Times New Roman" w:eastAsia="Times New Roman" w:hAnsi="Times New Roman" w:cs="Times New Roman"/>
          <w:sz w:val="16"/>
          <w:szCs w:val="16"/>
          <w:lang w:eastAsia="zh-CN"/>
        </w:rPr>
        <w:t>обратившегося за получением разрешения на ввод объекта в эксплуатацию)</w:t>
      </w:r>
    </w:p>
    <w:p w14:paraId="2740131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028E54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 выдаче разрешения на ввод в эксплуатацию объекта капитального строительства</w:t>
      </w:r>
    </w:p>
    <w:p w14:paraId="1BF05D56"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C77F2D">
        <w:rPr>
          <w:rFonts w:ascii="Times New Roman" w:eastAsia="Times New Roman" w:hAnsi="Times New Roman" w:cs="Times New Roman"/>
          <w:sz w:val="16"/>
          <w:szCs w:val="16"/>
          <w:lang w:eastAsia="zh-CN"/>
        </w:rPr>
        <w:t>(наименование объекта капитального строительства)</w:t>
      </w:r>
    </w:p>
    <w:p w14:paraId="6F397AD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0B2A78B4"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(место нахождения объекта капитального строительства)</w:t>
      </w:r>
    </w:p>
    <w:p w14:paraId="776548C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3A5439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(входящий № ____ от "___" ________ 20___ года),</w:t>
      </w:r>
    </w:p>
    <w:p w14:paraId="761F07A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F750E3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руководствуясь ______________________________________________________________________________________</w:t>
      </w:r>
    </w:p>
    <w:p w14:paraId="68AF6D0F"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                                       </w:t>
      </w:r>
      <w:r w:rsidRPr="00C77F2D">
        <w:rPr>
          <w:rFonts w:ascii="Times New Roman" w:eastAsia="Times New Roman" w:hAnsi="Times New Roman" w:cs="Times New Roman"/>
          <w:sz w:val="16"/>
          <w:szCs w:val="16"/>
          <w:lang w:eastAsia="zh-CN"/>
        </w:rPr>
        <w:t xml:space="preserve">(указываются пункты, части </w:t>
      </w:r>
      <w:hyperlink r:id="rId30">
        <w:r w:rsidRPr="00C77F2D">
          <w:rPr>
            <w:rFonts w:ascii="Times New Roman" w:eastAsia="Times New Roman" w:hAnsi="Times New Roman" w:cs="Times New Roman"/>
            <w:sz w:val="16"/>
            <w:szCs w:val="16"/>
            <w:lang w:eastAsia="zh-CN"/>
          </w:rPr>
          <w:t>статьи 55</w:t>
        </w:r>
      </w:hyperlink>
      <w:r w:rsidRPr="00C77F2D">
        <w:rPr>
          <w:rFonts w:ascii="Times New Roman" w:eastAsia="Times New Roman" w:hAnsi="Times New Roman" w:cs="Times New Roman"/>
          <w:sz w:val="16"/>
          <w:szCs w:val="16"/>
          <w:lang w:eastAsia="zh-CN"/>
        </w:rPr>
        <w:t xml:space="preserve"> Градостроительного кодекса РФ, содержащие основания для отказа </w:t>
      </w:r>
    </w:p>
    <w:p w14:paraId="2CF7B5D0"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3606AC7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в выдаче разрешения на ввод объекта в эксплуатацию)</w:t>
      </w:r>
    </w:p>
    <w:p w14:paraId="39139BD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04E409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статьи 55 Градостроительного кодекса Российской Федерации,</w:t>
      </w:r>
    </w:p>
    <w:p w14:paraId="15102D7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8ACA41E"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РЕШИЛ:</w:t>
      </w:r>
    </w:p>
    <w:p w14:paraId="0220D8B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12762D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1. В выдаче разрешения на ввод объекта в эксплуатацию отказать в связи:</w:t>
      </w:r>
    </w:p>
    <w:p w14:paraId="1F08857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______________________________________________________________________________________________________</w:t>
      </w:r>
    </w:p>
    <w:p w14:paraId="24F4F42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______________________________________________________________________________________________________</w:t>
      </w:r>
    </w:p>
    <w:p w14:paraId="644778C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2. Разъяснить ________________________________________________________________________________________</w:t>
      </w:r>
    </w:p>
    <w:p w14:paraId="24F12065"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(наименование юридического лица, фамилия, имя, </w:t>
      </w:r>
      <w:proofErr w:type="gramStart"/>
      <w:r w:rsidRPr="00C77F2D">
        <w:rPr>
          <w:rFonts w:ascii="Times New Roman" w:eastAsia="Times New Roman" w:hAnsi="Times New Roman" w:cs="Times New Roman"/>
          <w:sz w:val="16"/>
          <w:szCs w:val="16"/>
          <w:lang w:eastAsia="zh-CN"/>
        </w:rPr>
        <w:t>отчество  физического</w:t>
      </w:r>
      <w:proofErr w:type="gramEnd"/>
      <w:r w:rsidRPr="00C77F2D">
        <w:rPr>
          <w:rFonts w:ascii="Times New Roman" w:eastAsia="Times New Roman" w:hAnsi="Times New Roman" w:cs="Times New Roman"/>
          <w:sz w:val="16"/>
          <w:szCs w:val="16"/>
          <w:lang w:eastAsia="zh-CN"/>
        </w:rPr>
        <w:t xml:space="preserve"> лица)</w:t>
      </w:r>
    </w:p>
    <w:p w14:paraId="51747BB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6F2AF8C" w14:textId="37776FF3"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14:paraId="4745518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 ____________ _________________________</w:t>
      </w:r>
    </w:p>
    <w:p w14:paraId="6504AFC7" w14:textId="7C0E7C97" w:rsidR="00C77F2D" w:rsidRPr="00C77F2D" w:rsidRDefault="00C77F2D" w:rsidP="004408EA">
      <w:pPr>
        <w:widowControl w:val="0"/>
        <w:suppressAutoHyphens/>
        <w:autoSpaceDE w:val="0"/>
        <w:spacing w:after="0" w:line="240" w:lineRule="auto"/>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16"/>
          <w:szCs w:val="16"/>
          <w:lang w:eastAsia="zh-CN"/>
        </w:rPr>
        <w:t xml:space="preserve">                  (должность лица, принявшего </w:t>
      </w:r>
      <w:proofErr w:type="gramStart"/>
      <w:r w:rsidRPr="00C77F2D">
        <w:rPr>
          <w:rFonts w:ascii="Times New Roman" w:eastAsia="Times New Roman" w:hAnsi="Times New Roman" w:cs="Times New Roman"/>
          <w:sz w:val="16"/>
          <w:szCs w:val="16"/>
          <w:lang w:eastAsia="zh-CN"/>
        </w:rPr>
        <w:t xml:space="preserve">решение)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2A9DF79D" w14:textId="52CE995A"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М.П.</w:t>
      </w:r>
    </w:p>
    <w:p w14:paraId="39DF4AE1" w14:textId="5ADDEC22"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Решение об отказе в выдаче разрешения на ввод объекта в эксплуатацию получил</w:t>
      </w:r>
    </w:p>
    <w:p w14:paraId="624DA00B" w14:textId="0EB8B769"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 ________ 20___ года</w:t>
      </w:r>
    </w:p>
    <w:p w14:paraId="5701A9B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   _____________   _________________________</w:t>
      </w:r>
    </w:p>
    <w:p w14:paraId="2414A378" w14:textId="5F60EF90"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должность)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46CFE59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30A8D2F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w:t>
      </w:r>
      <w:proofErr w:type="gramStart"/>
      <w:r w:rsidRPr="00C77F2D">
        <w:rPr>
          <w:rFonts w:ascii="Times New Roman" w:eastAsia="Times New Roman" w:hAnsi="Times New Roman" w:cs="Times New Roman"/>
          <w:sz w:val="16"/>
          <w:szCs w:val="16"/>
          <w:lang w:eastAsia="zh-CN"/>
        </w:rPr>
        <w:t>заполняется  в</w:t>
      </w:r>
      <w:proofErr w:type="gramEnd"/>
      <w:r w:rsidRPr="00C77F2D">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0906E8BD" w14:textId="24D35EE6"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16"/>
          <w:szCs w:val="16"/>
          <w:lang w:eastAsia="zh-CN"/>
        </w:rPr>
        <w:t>законным представителем юридического лица)</w:t>
      </w:r>
    </w:p>
    <w:p w14:paraId="691B552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                   _________________________</w:t>
      </w:r>
    </w:p>
    <w:p w14:paraId="589F9A3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подпись)   </w:t>
      </w:r>
      <w:proofErr w:type="gramEnd"/>
      <w:r w:rsidRPr="00C77F2D">
        <w:rPr>
          <w:rFonts w:ascii="Times New Roman" w:eastAsia="Times New Roman" w:hAnsi="Times New Roman" w:cs="Times New Roman"/>
          <w:sz w:val="16"/>
          <w:szCs w:val="16"/>
          <w:lang w:eastAsia="zh-CN"/>
        </w:rPr>
        <w:t xml:space="preserve">                                                             (расшифровка подписи)</w:t>
      </w:r>
    </w:p>
    <w:p w14:paraId="7DEC9F1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C77F2D">
        <w:rPr>
          <w:rFonts w:ascii="Times New Roman" w:eastAsia="Times New Roman" w:hAnsi="Times New Roman" w:cs="Times New Roman"/>
          <w:sz w:val="18"/>
          <w:szCs w:val="18"/>
          <w:lang w:eastAsia="zh-CN"/>
        </w:rPr>
        <w:t xml:space="preserve"> </w:t>
      </w:r>
    </w:p>
    <w:p w14:paraId="799F8D57" w14:textId="77777777" w:rsidR="00C77F2D" w:rsidRPr="00C77F2D" w:rsidRDefault="00C77F2D" w:rsidP="00C77F2D">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18"/>
          <w:szCs w:val="18"/>
          <w:lang w:eastAsia="zh-CN"/>
        </w:rPr>
        <w:br w:type="page"/>
      </w:r>
      <w:r w:rsidRPr="00C77F2D">
        <w:rPr>
          <w:rFonts w:ascii="Times New Roman" w:eastAsia="Times New Roman" w:hAnsi="Times New Roman" w:cs="Times New Roman"/>
          <w:sz w:val="20"/>
          <w:szCs w:val="20"/>
          <w:lang w:eastAsia="ru-RU"/>
        </w:rPr>
        <w:lastRenderedPageBreak/>
        <w:t>Приложение 5</w:t>
      </w:r>
    </w:p>
    <w:p w14:paraId="78FE431B"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 Административному регламенту</w:t>
      </w:r>
    </w:p>
    <w:p w14:paraId="4D61506E"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предоставления Администрацией МО _______</w:t>
      </w:r>
    </w:p>
    <w:p w14:paraId="29575BE9"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муниципальной услуги по выдаче разрешения </w:t>
      </w:r>
    </w:p>
    <w:p w14:paraId="176DCC38"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на ввод объекта в эксплуатацию, внесению изменений</w:t>
      </w:r>
    </w:p>
    <w:p w14:paraId="6A403A43"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 разрешение на ввод объекта в эксплуатацию</w:t>
      </w:r>
    </w:p>
    <w:p w14:paraId="3D0805D7"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77D4D95A"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ФОРМА</w:t>
      </w:r>
    </w:p>
    <w:p w14:paraId="00E07508" w14:textId="77777777" w:rsidR="00C77F2D" w:rsidRPr="00C77F2D" w:rsidRDefault="00C77F2D" w:rsidP="00C77F2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3DF6601D"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Главе Администрации МО ________</w:t>
      </w:r>
    </w:p>
    <w:p w14:paraId="2FD218D2"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2A0EFEE4"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1C553910"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(наименование застройщика:</w:t>
      </w:r>
    </w:p>
    <w:p w14:paraId="0C7AD230"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5EDE37D4"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полное наименование организации,</w:t>
      </w:r>
    </w:p>
    <w:p w14:paraId="0E10A94B"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303B5D97"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ИНН, </w:t>
      </w:r>
      <w:proofErr w:type="gramStart"/>
      <w:r w:rsidRPr="00C77F2D">
        <w:rPr>
          <w:rFonts w:ascii="Times New Roman" w:eastAsia="Times New Roman" w:hAnsi="Times New Roman" w:cs="Times New Roman"/>
          <w:sz w:val="20"/>
          <w:szCs w:val="20"/>
          <w:lang w:eastAsia="ru-RU"/>
        </w:rPr>
        <w:t>ОГРН  -</w:t>
      </w:r>
      <w:proofErr w:type="gramEnd"/>
      <w:r w:rsidRPr="00C77F2D">
        <w:rPr>
          <w:rFonts w:ascii="Times New Roman" w:eastAsia="Times New Roman" w:hAnsi="Times New Roman" w:cs="Times New Roman"/>
          <w:sz w:val="20"/>
          <w:szCs w:val="20"/>
          <w:lang w:eastAsia="ru-RU"/>
        </w:rPr>
        <w:t xml:space="preserve"> для юридических лиц,</w:t>
      </w:r>
    </w:p>
    <w:p w14:paraId="70823E4C"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4F9CDEA6"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почтовый индекс, адрес, адрес</w:t>
      </w:r>
    </w:p>
    <w:p w14:paraId="501655A7"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электронной почты;</w:t>
      </w:r>
    </w:p>
    <w:p w14:paraId="03E0CF39"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627A723B"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фамилия, имя, отчество, ИНН - для граждан,</w:t>
      </w:r>
    </w:p>
    <w:p w14:paraId="0E7D27F0"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индивидуальных предпринимателей, ОГРНИП – для ИП</w:t>
      </w:r>
    </w:p>
    <w:p w14:paraId="7271E83E"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______________________________________</w:t>
      </w:r>
    </w:p>
    <w:p w14:paraId="16E78C5C"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почтовый индекс, адрес, адрес</w:t>
      </w:r>
    </w:p>
    <w:p w14:paraId="4C006662" w14:textId="77777777" w:rsidR="00C77F2D" w:rsidRPr="00C77F2D" w:rsidRDefault="00C77F2D" w:rsidP="00C77F2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электронной почты)</w:t>
      </w:r>
    </w:p>
    <w:p w14:paraId="4664A9F3"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1ED89BC8"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ЗАЯВЛЕНИЕ</w:t>
      </w:r>
    </w:p>
    <w:p w14:paraId="76DD0C96"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о внесении изменений в разрешение на ввод объекта в эксплуатацию</w:t>
      </w:r>
    </w:p>
    <w:p w14:paraId="1938DAE5"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3532352B"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14:paraId="622E9261"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 xml:space="preserve">                                                                                                               (дата и номер разрешения на ввод объекта в эксплуатацию)</w:t>
      </w:r>
    </w:p>
    <w:p w14:paraId="2FB27253"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BD8A0E2"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построенного / реконструированного объекта капитального строительства / линейного объекта / </w:t>
      </w:r>
      <w:proofErr w:type="gramStart"/>
      <w:r w:rsidRPr="00C77F2D">
        <w:rPr>
          <w:rFonts w:ascii="Times New Roman" w:eastAsia="Times New Roman" w:hAnsi="Times New Roman" w:cs="Times New Roman"/>
          <w:sz w:val="20"/>
          <w:szCs w:val="20"/>
          <w:lang w:eastAsia="ru-RU"/>
        </w:rPr>
        <w:t>объекта  капитального</w:t>
      </w:r>
      <w:proofErr w:type="gramEnd"/>
      <w:r w:rsidRPr="00C77F2D">
        <w:rPr>
          <w:rFonts w:ascii="Times New Roman" w:eastAsia="Times New Roman" w:hAnsi="Times New Roman" w:cs="Times New Roman"/>
          <w:sz w:val="20"/>
          <w:szCs w:val="20"/>
          <w:lang w:eastAsia="ru-RU"/>
        </w:rPr>
        <w:t xml:space="preserve">  строительства,  входящего в состав линейного объекта (ненужное зачеркнуть)</w:t>
      </w:r>
    </w:p>
    <w:p w14:paraId="70A0E9EC"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683AEB42"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(наименование объекта (этапа) капитального строительства, реконструкции в соответствии с проектной документацией,</w:t>
      </w:r>
    </w:p>
    <w:p w14:paraId="37602BCD"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7F7D35BB"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кадастровый номер объекта)</w:t>
      </w:r>
    </w:p>
    <w:p w14:paraId="0183341C"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2172BC50"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8"/>
          <w:szCs w:val="18"/>
          <w:lang w:eastAsia="ru-RU"/>
        </w:rPr>
        <w:t xml:space="preserve">                                                        </w:t>
      </w:r>
      <w:r w:rsidRPr="00C77F2D">
        <w:rPr>
          <w:rFonts w:ascii="Times New Roman" w:eastAsia="Times New Roman" w:hAnsi="Times New Roman" w:cs="Times New Roman"/>
          <w:sz w:val="16"/>
          <w:szCs w:val="16"/>
          <w:lang w:eastAsia="ru-RU"/>
        </w:rPr>
        <w:t>(адрес объекта капитального строительства в соответствии с государственным адресным</w:t>
      </w:r>
    </w:p>
    <w:p w14:paraId="49AF0DFF"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____________________________________________________________________________________________________,</w:t>
      </w:r>
    </w:p>
    <w:p w14:paraId="5BB8D92C"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реестром с указанием реквизитов документов о присвоении, об изменении адреса)</w:t>
      </w:r>
    </w:p>
    <w:p w14:paraId="5D7053EF"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950E7B1"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на земельном участке (земельных участках) с кадастровым </w:t>
      </w:r>
      <w:r w:rsidRPr="004408EA">
        <w:rPr>
          <w:rFonts w:ascii="Times New Roman" w:eastAsia="Times New Roman" w:hAnsi="Times New Roman" w:cs="Times New Roman"/>
          <w:sz w:val="20"/>
          <w:szCs w:val="20"/>
          <w:lang w:eastAsia="ru-RU"/>
        </w:rPr>
        <w:t>номером (номерами): _________________________________________</w:t>
      </w:r>
    </w:p>
    <w:p w14:paraId="6FD55268"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5C74934"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строительный адрес: _________________________________________________________________________________.</w:t>
      </w:r>
    </w:p>
    <w:p w14:paraId="29503F9C"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8"/>
          <w:szCs w:val="18"/>
          <w:lang w:eastAsia="ru-RU"/>
        </w:rPr>
        <w:t xml:space="preserve">                                </w:t>
      </w:r>
      <w:r w:rsidRPr="00C77F2D">
        <w:rPr>
          <w:rFonts w:ascii="Times New Roman" w:eastAsia="Times New Roman" w:hAnsi="Times New Roman" w:cs="Times New Roman"/>
          <w:sz w:val="16"/>
          <w:szCs w:val="16"/>
          <w:lang w:eastAsia="ru-RU"/>
        </w:rPr>
        <w:t>(указывается только в отношении объектов капитального строительства, разрешение на</w:t>
      </w:r>
    </w:p>
    <w:p w14:paraId="06A516D9"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066A27C7"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 xml:space="preserve">строительство которых выдано до вступления в силу </w:t>
      </w:r>
      <w:hyperlink r:id="rId31">
        <w:r w:rsidRPr="00C77F2D">
          <w:rPr>
            <w:rFonts w:ascii="Times New Roman" w:eastAsia="Times New Roman" w:hAnsi="Times New Roman" w:cs="Times New Roman"/>
            <w:sz w:val="16"/>
            <w:szCs w:val="16"/>
            <w:lang w:eastAsia="ru-RU"/>
          </w:rPr>
          <w:t>постановления</w:t>
        </w:r>
      </w:hyperlink>
      <w:r w:rsidRPr="00C77F2D">
        <w:rPr>
          <w:rFonts w:ascii="Times New Roman" w:eastAsia="Times New Roman" w:hAnsi="Times New Roman" w:cs="Times New Roman"/>
          <w:sz w:val="16"/>
          <w:szCs w:val="16"/>
          <w:lang w:eastAsia="ru-RU"/>
        </w:rPr>
        <w:t xml:space="preserve"> Правительства Российской Федерации</w:t>
      </w:r>
    </w:p>
    <w:p w14:paraId="31849F76"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47E6451D"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от 19.11.2014 N 1221"Об утверждении Правил присвоения, изменения и аннулирования адресов")</w:t>
      </w:r>
    </w:p>
    <w:p w14:paraId="67F63BCE"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C61389B" w14:textId="5BEC737F" w:rsid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Сведения об изменениях, которые требуется внести в разрешение на ввод в эксплуатацию объекта капитального строительства </w:t>
      </w:r>
    </w:p>
    <w:p w14:paraId="1917B617" w14:textId="3DB159DC" w:rsidR="004408EA" w:rsidRDefault="004408EA"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7D12E07" w14:textId="0EDFABF8" w:rsidR="004408EA" w:rsidRDefault="004408EA"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5D51260" w14:textId="4A2EB914" w:rsidR="004408EA" w:rsidRDefault="004408EA"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D7F03B0" w14:textId="0CBD6576" w:rsidR="004408EA" w:rsidRDefault="004408EA"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8EA1058" w14:textId="2681EDD1" w:rsidR="004408EA" w:rsidRDefault="004408EA"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18D2957" w14:textId="7F77D434" w:rsidR="004408EA" w:rsidRDefault="004408EA"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314DAC8" w14:textId="77777777" w:rsidR="004408EA" w:rsidRPr="00C77F2D" w:rsidRDefault="004408EA"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1985"/>
        <w:gridCol w:w="4252"/>
      </w:tblGrid>
      <w:tr w:rsidR="00C77F2D" w:rsidRPr="00C77F2D" w14:paraId="2F4BEED4" w14:textId="77777777" w:rsidTr="00F0768A">
        <w:tc>
          <w:tcPr>
            <w:tcW w:w="629" w:type="dxa"/>
          </w:tcPr>
          <w:p w14:paraId="68C58C4A"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lastRenderedPageBreak/>
              <w:t xml:space="preserve">№ </w:t>
            </w:r>
          </w:p>
        </w:tc>
        <w:tc>
          <w:tcPr>
            <w:tcW w:w="1985" w:type="dxa"/>
          </w:tcPr>
          <w:p w14:paraId="7DA3E7FE"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Наименование показателя</w:t>
            </w:r>
          </w:p>
        </w:tc>
        <w:tc>
          <w:tcPr>
            <w:tcW w:w="1417" w:type="dxa"/>
          </w:tcPr>
          <w:p w14:paraId="1407F7CF"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Единица измерения</w:t>
            </w:r>
          </w:p>
        </w:tc>
        <w:tc>
          <w:tcPr>
            <w:tcW w:w="1985" w:type="dxa"/>
          </w:tcPr>
          <w:p w14:paraId="10BA6F7B"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 соответствии с выданным разрешение на ввод объекта в эксплуатацию</w:t>
            </w:r>
          </w:p>
        </w:tc>
        <w:tc>
          <w:tcPr>
            <w:tcW w:w="4252" w:type="dxa"/>
          </w:tcPr>
          <w:p w14:paraId="5B538CC3"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C77F2D" w:rsidRPr="00C77F2D" w14:paraId="1ABD176C" w14:textId="77777777" w:rsidTr="00F0768A">
        <w:tc>
          <w:tcPr>
            <w:tcW w:w="629" w:type="dxa"/>
          </w:tcPr>
          <w:p w14:paraId="0F161AA1"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985" w:type="dxa"/>
          </w:tcPr>
          <w:p w14:paraId="5E083D45"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Pr>
          <w:p w14:paraId="7D237567"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985" w:type="dxa"/>
          </w:tcPr>
          <w:p w14:paraId="545BDB7D"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252" w:type="dxa"/>
          </w:tcPr>
          <w:p w14:paraId="630039FA"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6338376A"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EB2CBA6"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C3B9FF5"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6744F34"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 </w:t>
      </w:r>
    </w:p>
    <w:p w14:paraId="370F1F29"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Технический план подготовлен _____________________________________________________________________;</w:t>
      </w:r>
    </w:p>
    <w:p w14:paraId="5A2B343F"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8"/>
          <w:szCs w:val="18"/>
          <w:lang w:eastAsia="ru-RU"/>
        </w:rPr>
        <w:t xml:space="preserve">                                                                      </w:t>
      </w:r>
      <w:r w:rsidRPr="00C77F2D">
        <w:rPr>
          <w:rFonts w:ascii="Times New Roman" w:eastAsia="Times New Roman" w:hAnsi="Times New Roman" w:cs="Times New Roman"/>
          <w:sz w:val="16"/>
          <w:szCs w:val="16"/>
          <w:lang w:eastAsia="ru-RU"/>
        </w:rPr>
        <w:t>(фамилия, имя, отчество (при наличии) кадастрового инженера, его подготовившего;</w:t>
      </w:r>
    </w:p>
    <w:p w14:paraId="4680323F"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w:t>
      </w:r>
    </w:p>
    <w:p w14:paraId="3F14812A"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номер, дата выдачи квалификационного аттестата кадастрового инженера, орган</w:t>
      </w:r>
    </w:p>
    <w:p w14:paraId="10ABFFC7"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w:t>
      </w:r>
    </w:p>
    <w:p w14:paraId="31802EC4"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исполнительной власти субъекта Российской Федерации, выдавший квалификационный аттестат,</w:t>
      </w:r>
    </w:p>
    <w:p w14:paraId="1D8ED4E5"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w:t>
      </w:r>
    </w:p>
    <w:p w14:paraId="0B8A17CE" w14:textId="77777777" w:rsidR="00C77F2D" w:rsidRPr="00C77F2D"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77F2D">
        <w:rPr>
          <w:rFonts w:ascii="Times New Roman" w:eastAsia="Times New Roman" w:hAnsi="Times New Roman" w:cs="Times New Roman"/>
          <w:sz w:val="16"/>
          <w:szCs w:val="16"/>
          <w:lang w:eastAsia="ru-RU"/>
        </w:rPr>
        <w:t>дата внесения сведений о кадастровом инженере в государственный реестр кадастровых инженеров)</w:t>
      </w:r>
    </w:p>
    <w:p w14:paraId="4BBFFFAB"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1FC0280D"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К настоящему заявлению прилагаются документы</w:t>
      </w:r>
      <w:r w:rsidRPr="004408EA">
        <w:rPr>
          <w:rFonts w:ascii="Times New Roman" w:eastAsia="Times New Roman" w:hAnsi="Times New Roman" w:cs="Times New Roman"/>
          <w:sz w:val="20"/>
          <w:szCs w:val="20"/>
          <w:lang w:eastAsia="ru-RU"/>
        </w:rPr>
        <w:t xml:space="preserve">, </w:t>
      </w:r>
      <w:proofErr w:type="gramStart"/>
      <w:r w:rsidRPr="004408EA">
        <w:rPr>
          <w:rFonts w:ascii="Times New Roman" w:eastAsia="Times New Roman" w:hAnsi="Times New Roman" w:cs="Times New Roman"/>
          <w:sz w:val="20"/>
          <w:szCs w:val="20"/>
          <w:lang w:eastAsia="ru-RU"/>
        </w:rPr>
        <w:t>предусмотренные  пунктом</w:t>
      </w:r>
      <w:proofErr w:type="gramEnd"/>
      <w:r w:rsidRPr="004408EA">
        <w:rPr>
          <w:rFonts w:ascii="Times New Roman" w:eastAsia="Times New Roman" w:hAnsi="Times New Roman" w:cs="Times New Roman"/>
          <w:sz w:val="20"/>
          <w:szCs w:val="20"/>
          <w:lang w:eastAsia="ru-RU"/>
        </w:rPr>
        <w:t xml:space="preserve"> 2.6.3 Административного регламента.</w:t>
      </w:r>
    </w:p>
    <w:p w14:paraId="29CD47E7"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34C1FD7"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A6E5A6A"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xml:space="preserve">    </w:t>
      </w:r>
      <w:proofErr w:type="gramStart"/>
      <w:r w:rsidRPr="004408EA">
        <w:rPr>
          <w:rFonts w:ascii="Times New Roman" w:eastAsia="Times New Roman" w:hAnsi="Times New Roman" w:cs="Times New Roman"/>
          <w:sz w:val="20"/>
          <w:szCs w:val="20"/>
          <w:lang w:eastAsia="ru-RU"/>
        </w:rPr>
        <w:t>Интересы  застройщика</w:t>
      </w:r>
      <w:proofErr w:type="gramEnd"/>
      <w:r w:rsidRPr="004408EA">
        <w:rPr>
          <w:rFonts w:ascii="Times New Roman" w:eastAsia="Times New Roman" w:hAnsi="Times New Roman" w:cs="Times New Roman"/>
          <w:sz w:val="20"/>
          <w:szCs w:val="20"/>
          <w:lang w:eastAsia="ru-RU"/>
        </w:rPr>
        <w:t xml:space="preserve"> в Администрации МО _________________ уполномочен представлять</w:t>
      </w:r>
    </w:p>
    <w:p w14:paraId="568F7025"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________________________________________________________________________________________________</w:t>
      </w:r>
    </w:p>
    <w:p w14:paraId="57CE1AE6" w14:textId="77777777" w:rsidR="00C77F2D" w:rsidRPr="004408EA" w:rsidRDefault="00C77F2D" w:rsidP="00C77F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408EA">
        <w:rPr>
          <w:rFonts w:ascii="Times New Roman" w:eastAsia="Times New Roman" w:hAnsi="Times New Roman" w:cs="Times New Roman"/>
          <w:sz w:val="16"/>
          <w:szCs w:val="16"/>
          <w:lang w:eastAsia="ru-RU"/>
        </w:rPr>
        <w:t>(Фамилия, имя, отчество представителя)</w:t>
      </w:r>
    </w:p>
    <w:p w14:paraId="18EAD322"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3B27035"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по доверенности ________________________, контактный телефон ______________</w:t>
      </w:r>
    </w:p>
    <w:p w14:paraId="6F876536" w14:textId="77777777" w:rsidR="00C77F2D" w:rsidRPr="004408EA" w:rsidRDefault="00C77F2D" w:rsidP="00C77F2D">
      <w:pPr>
        <w:widowControl w:val="0"/>
        <w:autoSpaceDE w:val="0"/>
        <w:autoSpaceDN w:val="0"/>
        <w:spacing w:after="0" w:line="240" w:lineRule="auto"/>
        <w:rPr>
          <w:rFonts w:ascii="Times New Roman" w:eastAsia="Times New Roman" w:hAnsi="Times New Roman" w:cs="Times New Roman"/>
          <w:sz w:val="16"/>
          <w:szCs w:val="16"/>
          <w:lang w:eastAsia="ru-RU"/>
        </w:rPr>
      </w:pPr>
      <w:r w:rsidRPr="004408EA">
        <w:rPr>
          <w:rFonts w:ascii="Times New Roman" w:eastAsia="Times New Roman" w:hAnsi="Times New Roman" w:cs="Times New Roman"/>
          <w:sz w:val="16"/>
          <w:szCs w:val="16"/>
          <w:lang w:eastAsia="ru-RU"/>
        </w:rPr>
        <w:t xml:space="preserve">                                       (реквизиты доверенности)</w:t>
      </w:r>
    </w:p>
    <w:p w14:paraId="3842BF28"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3AC22CA"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Результат рассмотрения заявления прошу:</w:t>
      </w:r>
    </w:p>
    <w:p w14:paraId="2DBFA79B"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2C8DA17A"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 выдать на руки в Администрации МО ______________</w:t>
      </w:r>
    </w:p>
    <w:p w14:paraId="507899B0"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3DACE302"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 выдать на руки в МФЦ</w:t>
      </w:r>
    </w:p>
    <w:p w14:paraId="2C8D970C"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4EE88099"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 xml:space="preserve">│        │ </w:t>
      </w:r>
      <w:proofErr w:type="gramStart"/>
      <w:r w:rsidRPr="004408EA">
        <w:rPr>
          <w:rFonts w:ascii="Times New Roman" w:eastAsia="Times New Roman" w:hAnsi="Times New Roman" w:cs="Times New Roman"/>
          <w:sz w:val="20"/>
          <w:szCs w:val="20"/>
          <w:lang w:eastAsia="ru-RU"/>
        </w:rPr>
        <w:t>направить  в</w:t>
      </w:r>
      <w:proofErr w:type="gramEnd"/>
      <w:r w:rsidRPr="004408EA">
        <w:rPr>
          <w:rFonts w:ascii="Times New Roman" w:eastAsia="Times New Roman" w:hAnsi="Times New Roman" w:cs="Times New Roman"/>
          <w:sz w:val="20"/>
          <w:szCs w:val="20"/>
          <w:lang w:eastAsia="ru-RU"/>
        </w:rPr>
        <w:t xml:space="preserve">  электронной форме в личный кабинет на  ЕПГУ/ПГУ ЛО &lt;*&gt;</w:t>
      </w:r>
    </w:p>
    <w:p w14:paraId="489A543C"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639E55CA"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C4E17F9"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_______________________________________  _________  _______________________</w:t>
      </w:r>
    </w:p>
    <w:p w14:paraId="6AFA9361"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408EA">
        <w:rPr>
          <w:rFonts w:ascii="Times New Roman" w:eastAsia="Times New Roman" w:hAnsi="Times New Roman" w:cs="Times New Roman"/>
          <w:sz w:val="16"/>
          <w:szCs w:val="16"/>
          <w:lang w:eastAsia="ru-RU"/>
        </w:rPr>
        <w:t xml:space="preserve">                        (должность для </w:t>
      </w:r>
      <w:proofErr w:type="gramStart"/>
      <w:r w:rsidRPr="004408EA">
        <w:rPr>
          <w:rFonts w:ascii="Times New Roman" w:eastAsia="Times New Roman" w:hAnsi="Times New Roman" w:cs="Times New Roman"/>
          <w:sz w:val="16"/>
          <w:szCs w:val="16"/>
          <w:lang w:eastAsia="ru-RU"/>
        </w:rPr>
        <w:t xml:space="preserve">застройщика,   </w:t>
      </w:r>
      <w:proofErr w:type="gramEnd"/>
      <w:r w:rsidRPr="004408EA">
        <w:rPr>
          <w:rFonts w:ascii="Times New Roman" w:eastAsia="Times New Roman" w:hAnsi="Times New Roman" w:cs="Times New Roman"/>
          <w:sz w:val="16"/>
          <w:szCs w:val="16"/>
          <w:lang w:eastAsia="ru-RU"/>
        </w:rPr>
        <w:t xml:space="preserve">                (подпись)                          (Ф.И.О.)</w:t>
      </w:r>
    </w:p>
    <w:p w14:paraId="29F4EDF8"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408EA">
        <w:rPr>
          <w:rFonts w:ascii="Times New Roman" w:eastAsia="Times New Roman" w:hAnsi="Times New Roman" w:cs="Times New Roman"/>
          <w:sz w:val="16"/>
          <w:szCs w:val="16"/>
          <w:lang w:eastAsia="ru-RU"/>
        </w:rPr>
        <w:t xml:space="preserve">                   являющегося юридическим лицом)</w:t>
      </w:r>
    </w:p>
    <w:p w14:paraId="345A1524"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EE9DBF1" w14:textId="77777777" w:rsidR="00C77F2D" w:rsidRPr="004408EA"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М.П. &lt;**&gt;</w:t>
      </w:r>
    </w:p>
    <w:p w14:paraId="6CA7B2E5" w14:textId="77777777" w:rsidR="00C77F2D" w:rsidRPr="004408EA" w:rsidRDefault="00C77F2D" w:rsidP="00C77F2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7886EF41" w14:textId="77777777" w:rsidR="00C77F2D" w:rsidRPr="004408EA" w:rsidRDefault="00C77F2D" w:rsidP="00C77F2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w:t>
      </w:r>
    </w:p>
    <w:p w14:paraId="6B957863" w14:textId="77777777" w:rsidR="00C77F2D" w:rsidRPr="004408EA" w:rsidRDefault="00C77F2D" w:rsidP="00C77F2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&lt;*&gt; при подаче заявления на ЕПГУ / ПГУ ЛО</w:t>
      </w:r>
    </w:p>
    <w:p w14:paraId="60385DD5" w14:textId="77777777" w:rsidR="00C77F2D" w:rsidRPr="00C77F2D" w:rsidRDefault="00C77F2D" w:rsidP="00C77F2D">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4408EA">
        <w:rPr>
          <w:rFonts w:ascii="Times New Roman" w:eastAsia="Times New Roman" w:hAnsi="Times New Roman" w:cs="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14:paraId="0C0D5937" w14:textId="2E84AF38" w:rsidR="00C77F2D" w:rsidRPr="00C77F2D" w:rsidRDefault="00C77F2D" w:rsidP="004408EA">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18"/>
          <w:szCs w:val="18"/>
          <w:lang w:eastAsia="zh-CN"/>
        </w:rPr>
        <w:br w:type="page"/>
      </w:r>
      <w:r w:rsidR="004408EA">
        <w:rPr>
          <w:rFonts w:ascii="Times New Roman" w:eastAsia="Times New Roman" w:hAnsi="Times New Roman" w:cs="Times New Roman"/>
          <w:sz w:val="18"/>
          <w:szCs w:val="18"/>
          <w:lang w:eastAsia="zh-CN"/>
        </w:rPr>
        <w:lastRenderedPageBreak/>
        <w:t>П</w:t>
      </w:r>
      <w:r w:rsidRPr="00C77F2D">
        <w:rPr>
          <w:rFonts w:ascii="Times New Roman" w:eastAsia="Times New Roman" w:hAnsi="Times New Roman" w:cs="Times New Roman"/>
          <w:sz w:val="20"/>
          <w:szCs w:val="20"/>
          <w:lang w:eastAsia="zh-CN"/>
        </w:rPr>
        <w:t>риложение 6</w:t>
      </w:r>
    </w:p>
    <w:p w14:paraId="772451D8"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к Административному регламенту</w:t>
      </w:r>
    </w:p>
    <w:p w14:paraId="4764B485"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предоставления Администрацией МО ______</w:t>
      </w:r>
    </w:p>
    <w:p w14:paraId="7D6E1F44"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муниципальной услуги по выдаче</w:t>
      </w:r>
    </w:p>
    <w:p w14:paraId="04B26273"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разрешения на ввод объекта в эксплуатацию, </w:t>
      </w:r>
    </w:p>
    <w:p w14:paraId="4A779B3C"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внесению изменений в разрешение на ввод </w:t>
      </w:r>
    </w:p>
    <w:p w14:paraId="698B353F"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объекта в эксплуатацию</w:t>
      </w:r>
    </w:p>
    <w:p w14:paraId="1C8693AC" w14:textId="77777777" w:rsidR="00C77F2D" w:rsidRPr="00C77F2D" w:rsidRDefault="00C77F2D" w:rsidP="00C77F2D">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71DBE288"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ФОРМА</w:t>
      </w:r>
    </w:p>
    <w:p w14:paraId="1B8E6C53" w14:textId="77777777" w:rsidR="00C77F2D" w:rsidRPr="00C77F2D" w:rsidRDefault="00C77F2D" w:rsidP="00C77F2D">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41DE7BCD"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РЕШЕНИЕ</w:t>
      </w:r>
    </w:p>
    <w:p w14:paraId="0F404489"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 внесении изменений в разрешение на ввод объекта в эксплуатацию</w:t>
      </w:r>
    </w:p>
    <w:p w14:paraId="2F92062D"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 ________ 20___ года</w:t>
      </w:r>
    </w:p>
    <w:p w14:paraId="1003ADF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8367AE1"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   Администрации МО ______________</w:t>
      </w:r>
    </w:p>
    <w:p w14:paraId="5D14FDE0"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(должность)</w:t>
      </w:r>
    </w:p>
    <w:p w14:paraId="095C693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393C6F71"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(фамилия, инициалы)</w:t>
      </w:r>
    </w:p>
    <w:p w14:paraId="5E8C1871"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14:paraId="3F92917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74E2BFE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39E97DB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4D891D0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02AF121"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14:paraId="2A714E30"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C77F2D">
        <w:rPr>
          <w:rFonts w:ascii="Times New Roman" w:eastAsia="Times New Roman" w:hAnsi="Times New Roman" w:cs="Times New Roman"/>
          <w:sz w:val="16"/>
          <w:szCs w:val="16"/>
          <w:lang w:eastAsia="zh-CN"/>
        </w:rPr>
        <w:t>(наименование объекта капитального строительства)</w:t>
      </w:r>
    </w:p>
    <w:p w14:paraId="57D1610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168512DB"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(место нахождения объекта капитального строительства)</w:t>
      </w:r>
    </w:p>
    <w:p w14:paraId="0A311AF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8E3A96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(входящий № ____ от "___" ________ 20___ года),</w:t>
      </w:r>
    </w:p>
    <w:p w14:paraId="70E5C48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9B25F0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14:paraId="0AF3F7C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C75EA55"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РЕШИЛ:</w:t>
      </w:r>
    </w:p>
    <w:p w14:paraId="62AB929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B22E71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Внести в разрешение на ввод в эксплуатацию _____________________________________________________________</w:t>
      </w:r>
    </w:p>
    <w:p w14:paraId="3509624F"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t xml:space="preserve">                                                                           </w:t>
      </w:r>
      <w:r w:rsidRPr="00C77F2D">
        <w:rPr>
          <w:rFonts w:ascii="Times New Roman" w:eastAsia="Times New Roman" w:hAnsi="Times New Roman" w:cs="Times New Roman"/>
          <w:sz w:val="16"/>
          <w:szCs w:val="16"/>
          <w:lang w:eastAsia="zh-CN"/>
        </w:rPr>
        <w:t>(дата и номер разрешения на ввод в эксплуатацию объекта капитального строительства)</w:t>
      </w:r>
    </w:p>
    <w:p w14:paraId="440D46A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C5BE88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C77F2D">
        <w:rPr>
          <w:rFonts w:ascii="Times New Roman" w:eastAsia="Times New Roman" w:hAnsi="Times New Roman" w:cs="Times New Roman"/>
          <w:sz w:val="20"/>
          <w:szCs w:val="20"/>
          <w:lang w:eastAsia="zh-CN"/>
        </w:rPr>
        <w:t>объекта  капитального</w:t>
      </w:r>
      <w:proofErr w:type="gramEnd"/>
      <w:r w:rsidRPr="00C77F2D">
        <w:rPr>
          <w:rFonts w:ascii="Times New Roman" w:eastAsia="Times New Roman" w:hAnsi="Times New Roman" w:cs="Times New Roman"/>
          <w:sz w:val="20"/>
          <w:szCs w:val="20"/>
          <w:lang w:eastAsia="zh-CN"/>
        </w:rPr>
        <w:t xml:space="preserve">  строительства,  входящего в состав линейного объекта (ненужное зачеркнуть)</w:t>
      </w:r>
    </w:p>
    <w:p w14:paraId="7CF472E8"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48E935C0"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
    <w:p w14:paraId="35BFF02D"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1F6DB7A1"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кадастровый номер объекта)</w:t>
      </w:r>
    </w:p>
    <w:p w14:paraId="4F2A67B1"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28D8C0B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Courier New"/>
          <w:sz w:val="20"/>
          <w:szCs w:val="20"/>
          <w:lang w:eastAsia="ru-RU"/>
        </w:rPr>
        <w:t xml:space="preserve">                                                        </w:t>
      </w:r>
      <w:r w:rsidRPr="00C77F2D">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 адресным</w:t>
      </w:r>
    </w:p>
    <w:p w14:paraId="1E6667BB"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____________________________________________________________________________________________________,</w:t>
      </w:r>
    </w:p>
    <w:p w14:paraId="59A62156"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14:paraId="5559C71E"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038B2CC"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на земельном участке (земельных участках) с кадастровым номером: _________________________________________</w:t>
      </w:r>
    </w:p>
    <w:p w14:paraId="4A302156"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37BC95E"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строительный адрес: _________________________________________________________________________________.</w:t>
      </w:r>
    </w:p>
    <w:p w14:paraId="2EE8EEEB"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(указывается только в отношении объектов капитального строительства, разрешение на</w:t>
      </w:r>
    </w:p>
    <w:p w14:paraId="39228A0F"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7D172F5F"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строительство которых выдано до вступления в силу </w:t>
      </w:r>
      <w:hyperlink r:id="rId32">
        <w:r w:rsidRPr="00C77F2D">
          <w:rPr>
            <w:rFonts w:ascii="Times New Roman" w:eastAsia="Times New Roman" w:hAnsi="Times New Roman" w:cs="Times New Roman"/>
            <w:sz w:val="16"/>
            <w:szCs w:val="16"/>
            <w:lang w:eastAsia="zh-CN"/>
          </w:rPr>
          <w:t>постановления</w:t>
        </w:r>
      </w:hyperlink>
      <w:r w:rsidRPr="00C77F2D">
        <w:rPr>
          <w:rFonts w:ascii="Times New Roman" w:eastAsia="Times New Roman" w:hAnsi="Times New Roman" w:cs="Times New Roman"/>
          <w:sz w:val="16"/>
          <w:szCs w:val="16"/>
          <w:lang w:eastAsia="zh-CN"/>
        </w:rPr>
        <w:t xml:space="preserve"> Правительства Российской Федерации</w:t>
      </w:r>
    </w:p>
    <w:p w14:paraId="7D814C1D" w14:textId="77777777" w:rsidR="00C77F2D" w:rsidRPr="00C77F2D" w:rsidRDefault="00C77F2D" w:rsidP="00C77F2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___________________________________________________________________________________________________</w:t>
      </w:r>
    </w:p>
    <w:p w14:paraId="6451F76F"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14:paraId="378E43C1"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7CA023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следующие изменения:</w:t>
      </w:r>
    </w:p>
    <w:p w14:paraId="4BC35C7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20BFC17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776E93FA"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82FC72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 ____________ _________________________</w:t>
      </w:r>
    </w:p>
    <w:p w14:paraId="0BF8A573" w14:textId="77777777" w:rsidR="00C77F2D" w:rsidRPr="00C77F2D" w:rsidRDefault="00C77F2D" w:rsidP="00C77F2D">
      <w:pPr>
        <w:widowControl w:val="0"/>
        <w:suppressAutoHyphens/>
        <w:autoSpaceDE w:val="0"/>
        <w:spacing w:after="0" w:line="240" w:lineRule="auto"/>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(должность лица, принявшего </w:t>
      </w:r>
      <w:proofErr w:type="gramStart"/>
      <w:r w:rsidRPr="00C77F2D">
        <w:rPr>
          <w:rFonts w:ascii="Times New Roman" w:eastAsia="Times New Roman" w:hAnsi="Times New Roman" w:cs="Times New Roman"/>
          <w:sz w:val="16"/>
          <w:szCs w:val="16"/>
          <w:lang w:eastAsia="zh-CN"/>
        </w:rPr>
        <w:t xml:space="preserve">решение)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5CEFE4A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A2487A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lastRenderedPageBreak/>
        <w:t>М.П.</w:t>
      </w:r>
    </w:p>
    <w:p w14:paraId="6675047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238E0D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Решение о внесении изменений в разрешение на ввод объекта в эксплуатацию получил</w:t>
      </w:r>
    </w:p>
    <w:p w14:paraId="4B162D8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CDDB8A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 ________ 20___ года</w:t>
      </w:r>
    </w:p>
    <w:p w14:paraId="510207B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5EE7C3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   _____________   _________________________</w:t>
      </w:r>
    </w:p>
    <w:p w14:paraId="391F9B60" w14:textId="77777777" w:rsidR="00C77F2D" w:rsidRPr="00C77F2D" w:rsidRDefault="00C77F2D" w:rsidP="00C77F2D">
      <w:pPr>
        <w:widowControl w:val="0"/>
        <w:suppressAutoHyphens/>
        <w:autoSpaceDE w:val="0"/>
        <w:spacing w:after="0" w:line="240" w:lineRule="auto"/>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должность)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0C988C7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3517BD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78097D7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w:t>
      </w:r>
      <w:proofErr w:type="gramStart"/>
      <w:r w:rsidRPr="00C77F2D">
        <w:rPr>
          <w:rFonts w:ascii="Times New Roman" w:eastAsia="Times New Roman" w:hAnsi="Times New Roman" w:cs="Times New Roman"/>
          <w:sz w:val="16"/>
          <w:szCs w:val="16"/>
          <w:lang w:eastAsia="zh-CN"/>
        </w:rPr>
        <w:t>заполняется  в</w:t>
      </w:r>
      <w:proofErr w:type="gramEnd"/>
      <w:r w:rsidRPr="00C77F2D">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1F1F103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законным представителем юридического лица)</w:t>
      </w:r>
    </w:p>
    <w:p w14:paraId="05BD69F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E960E3A"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                   _________________________</w:t>
      </w:r>
    </w:p>
    <w:p w14:paraId="6DACB271" w14:textId="77777777" w:rsidR="00C77F2D" w:rsidRPr="00C77F2D" w:rsidRDefault="00C77F2D" w:rsidP="00C77F2D">
      <w:pPr>
        <w:widowControl w:val="0"/>
        <w:suppressAutoHyphens/>
        <w:autoSpaceDE w:val="0"/>
        <w:spacing w:after="0" w:line="240" w:lineRule="auto"/>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подпись)   </w:t>
      </w:r>
      <w:proofErr w:type="gramEnd"/>
      <w:r w:rsidRPr="00C77F2D">
        <w:rPr>
          <w:rFonts w:ascii="Times New Roman" w:eastAsia="Times New Roman" w:hAnsi="Times New Roman" w:cs="Times New Roman"/>
          <w:sz w:val="16"/>
          <w:szCs w:val="16"/>
          <w:lang w:eastAsia="zh-CN"/>
        </w:rPr>
        <w:t xml:space="preserve">                                                             (расшифровка подписи)</w:t>
      </w:r>
    </w:p>
    <w:p w14:paraId="15467E0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C77F2D">
        <w:rPr>
          <w:rFonts w:ascii="Times New Roman" w:eastAsia="Times New Roman" w:hAnsi="Times New Roman" w:cs="Times New Roman"/>
          <w:sz w:val="18"/>
          <w:szCs w:val="18"/>
          <w:lang w:eastAsia="zh-CN"/>
        </w:rPr>
        <w:t xml:space="preserve"> </w:t>
      </w:r>
    </w:p>
    <w:p w14:paraId="4C5EB33B" w14:textId="77777777" w:rsidR="00C77F2D" w:rsidRPr="00C77F2D" w:rsidRDefault="00C77F2D" w:rsidP="00C77F2D">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C77F2D">
        <w:rPr>
          <w:rFonts w:ascii="Arial" w:eastAsia="Times New Roman" w:hAnsi="Arial" w:cs="Arial"/>
          <w:sz w:val="20"/>
          <w:szCs w:val="20"/>
          <w:lang w:eastAsia="zh-CN"/>
        </w:rPr>
        <w:br w:type="page"/>
      </w:r>
      <w:r w:rsidRPr="00C77F2D">
        <w:rPr>
          <w:rFonts w:ascii="Times New Roman" w:eastAsia="Times New Roman" w:hAnsi="Times New Roman" w:cs="Times New Roman"/>
          <w:sz w:val="20"/>
          <w:szCs w:val="20"/>
          <w:lang w:eastAsia="zh-CN"/>
        </w:rPr>
        <w:lastRenderedPageBreak/>
        <w:t>Приложение 7</w:t>
      </w:r>
    </w:p>
    <w:p w14:paraId="680EB799"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к Административному регламенту</w:t>
      </w:r>
    </w:p>
    <w:p w14:paraId="17A64845"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предоставления Администрацией МО ______</w:t>
      </w:r>
    </w:p>
    <w:p w14:paraId="612F30D1"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муниципальной услуги по выдаче</w:t>
      </w:r>
    </w:p>
    <w:p w14:paraId="6A70B324"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разрешения на ввод объекта в эксплуатацию, </w:t>
      </w:r>
    </w:p>
    <w:p w14:paraId="00955788"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внесению изменений в разрешение на ввод</w:t>
      </w:r>
    </w:p>
    <w:p w14:paraId="7C4B9BA6"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объекта в эксплуатацию</w:t>
      </w:r>
    </w:p>
    <w:p w14:paraId="7B9F25B0" w14:textId="77777777" w:rsidR="00C77F2D" w:rsidRPr="00C77F2D" w:rsidRDefault="00C77F2D" w:rsidP="00C77F2D">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2375DC62" w14:textId="77777777" w:rsidR="00C77F2D" w:rsidRPr="00C77F2D" w:rsidRDefault="00C77F2D" w:rsidP="00C77F2D">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7B94506C"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ФОРМА</w:t>
      </w:r>
    </w:p>
    <w:p w14:paraId="03DE419D"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РЕШЕНИЕ</w:t>
      </w:r>
    </w:p>
    <w:p w14:paraId="0087D99D"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
    <w:p w14:paraId="76B40AA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4090EAB"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 ________ 20___ года</w:t>
      </w:r>
    </w:p>
    <w:p w14:paraId="1A849A7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C26100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   Администрации МО ______________</w:t>
      </w:r>
    </w:p>
    <w:p w14:paraId="0B40FB9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(должность)</w:t>
      </w:r>
    </w:p>
    <w:p w14:paraId="570081D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4981A82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(фамилия, инициалы)</w:t>
      </w:r>
    </w:p>
    <w:p w14:paraId="0E1C25C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рассмотрев заявление __________________________________________________________________________________</w:t>
      </w:r>
    </w:p>
    <w:p w14:paraId="68E2F034"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6525E6B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7A10BC90"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6F1EE874"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0FC8ABF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14:paraId="207B00D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29DD3D6F"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(наименование объекта капитального строительства)</w:t>
      </w:r>
    </w:p>
    <w:p w14:paraId="278A9DA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расположенного по адресу: _____________________________________________________________________________</w:t>
      </w:r>
    </w:p>
    <w:p w14:paraId="0BCF9ADE"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(место нахождения объекта капитального строительства)</w:t>
      </w:r>
    </w:p>
    <w:p w14:paraId="3674DFC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CB9F12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(входящий № ____ от "___" ________ 20___ года),</w:t>
      </w:r>
    </w:p>
    <w:p w14:paraId="4464EB1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E9B923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14:paraId="614639E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E28239D"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РЕШИЛ:</w:t>
      </w:r>
    </w:p>
    <w:p w14:paraId="44EB2FE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D9A7489" w14:textId="77777777" w:rsidR="00C77F2D" w:rsidRPr="00C77F2D" w:rsidRDefault="00C77F2D" w:rsidP="00C77F2D">
      <w:pPr>
        <w:widowControl w:val="0"/>
        <w:numPr>
          <w:ilvl w:val="0"/>
          <w:numId w:val="18"/>
        </w:numPr>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Отказать во внесении изменений в разрешение на ввод в эксплуатацию ________________________________</w:t>
      </w:r>
    </w:p>
    <w:p w14:paraId="797572A6"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(дата и номер разрешения на ввод в эксплуатацию </w:t>
      </w:r>
    </w:p>
    <w:p w14:paraId="29BC4411"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объекта</w:t>
      </w:r>
      <w:r w:rsidRPr="00C77F2D">
        <w:rPr>
          <w:rFonts w:ascii="Times New Roman" w:eastAsia="Times New Roman" w:hAnsi="Times New Roman" w:cs="Times New Roman"/>
          <w:sz w:val="20"/>
          <w:szCs w:val="20"/>
          <w:lang w:eastAsia="zh-CN"/>
        </w:rPr>
        <w:t xml:space="preserve"> </w:t>
      </w:r>
      <w:r w:rsidRPr="00C77F2D">
        <w:rPr>
          <w:rFonts w:ascii="Times New Roman" w:eastAsia="Times New Roman" w:hAnsi="Times New Roman" w:cs="Times New Roman"/>
          <w:sz w:val="16"/>
          <w:szCs w:val="16"/>
          <w:lang w:eastAsia="zh-CN"/>
        </w:rPr>
        <w:t>капитального строительства)</w:t>
      </w:r>
    </w:p>
    <w:p w14:paraId="368BFA1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306543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C77F2D">
        <w:rPr>
          <w:rFonts w:ascii="Times New Roman" w:eastAsia="Times New Roman" w:hAnsi="Times New Roman" w:cs="Times New Roman"/>
          <w:sz w:val="20"/>
          <w:szCs w:val="20"/>
          <w:lang w:eastAsia="zh-CN"/>
        </w:rPr>
        <w:t>объекта  капитального</w:t>
      </w:r>
      <w:proofErr w:type="gramEnd"/>
      <w:r w:rsidRPr="00C77F2D">
        <w:rPr>
          <w:rFonts w:ascii="Times New Roman" w:eastAsia="Times New Roman" w:hAnsi="Times New Roman" w:cs="Times New Roman"/>
          <w:sz w:val="20"/>
          <w:szCs w:val="20"/>
          <w:lang w:eastAsia="zh-CN"/>
        </w:rPr>
        <w:t xml:space="preserve">  строительства,  входящего в состав линейного объекта (ненужное зачеркнуть)</w:t>
      </w:r>
    </w:p>
    <w:p w14:paraId="14D9B89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w:t>
      </w:r>
    </w:p>
    <w:p w14:paraId="7F8B674C"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w:t>
      </w:r>
    </w:p>
    <w:p w14:paraId="2206C4C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w:t>
      </w:r>
    </w:p>
    <w:p w14:paraId="78B7A4A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в соответствии с проектной документацией, кадастровый номер объекта)</w:t>
      </w:r>
    </w:p>
    <w:p w14:paraId="3833F0B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BA6346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72346B4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16"/>
          <w:szCs w:val="16"/>
          <w:lang w:eastAsia="zh-CN"/>
        </w:rPr>
        <w:t xml:space="preserve">                                                                     (адрес объекта капитального строительства в соответствии с государственным</w:t>
      </w:r>
      <w:r w:rsidRPr="00C77F2D">
        <w:rPr>
          <w:rFonts w:ascii="Times New Roman" w:eastAsia="Times New Roman" w:hAnsi="Times New Roman" w:cs="Times New Roman"/>
          <w:sz w:val="20"/>
          <w:szCs w:val="20"/>
          <w:lang w:eastAsia="zh-CN"/>
        </w:rPr>
        <w:t xml:space="preserve"> </w:t>
      </w:r>
      <w:r w:rsidRPr="00C77F2D">
        <w:rPr>
          <w:rFonts w:ascii="Times New Roman" w:eastAsia="Times New Roman" w:hAnsi="Times New Roman" w:cs="Times New Roman"/>
          <w:sz w:val="16"/>
          <w:szCs w:val="16"/>
          <w:lang w:eastAsia="zh-CN"/>
        </w:rPr>
        <w:t>адресным</w:t>
      </w:r>
    </w:p>
    <w:p w14:paraId="6003FD7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141FE8D8"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14:paraId="273470C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1D8232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на земельном участке (земельных участках) с кадастровым номером: __________________________________________</w:t>
      </w:r>
    </w:p>
    <w:p w14:paraId="7BC8FE8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8D99B2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строительный адрес: __________________________________________________________________________________.</w:t>
      </w:r>
    </w:p>
    <w:p w14:paraId="7F22B2E2"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(указывается только в отношении объектов капитального строительства, разрешение на</w:t>
      </w:r>
    </w:p>
    <w:p w14:paraId="71358860"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2DBDC9E1"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строительство которых выдано до вступления в силу постановления Правительства Российской Федерации</w:t>
      </w:r>
    </w:p>
    <w:p w14:paraId="64F6921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624F0532"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14:paraId="0C8739A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ABB005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по следующим основаниям:</w:t>
      </w:r>
    </w:p>
    <w:p w14:paraId="33084F6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w:t>
      </w:r>
    </w:p>
    <w:p w14:paraId="60DA5DA2"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(указываются основания в соответствии с частью 6 статьи 55 Градостроительного кодекса Российской Федерации)</w:t>
      </w:r>
    </w:p>
    <w:p w14:paraId="3446F36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0F5AC2A"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2. Разъяснить ________________________________________________________________________________________</w:t>
      </w:r>
    </w:p>
    <w:p w14:paraId="0BDA7BA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20"/>
          <w:szCs w:val="20"/>
          <w:lang w:eastAsia="zh-CN"/>
        </w:rPr>
        <w:lastRenderedPageBreak/>
        <w:t xml:space="preserve">                                                  </w:t>
      </w:r>
      <w:r w:rsidRPr="00C77F2D">
        <w:rPr>
          <w:rFonts w:ascii="Times New Roman" w:eastAsia="Times New Roman" w:hAnsi="Times New Roman" w:cs="Times New Roman"/>
          <w:sz w:val="16"/>
          <w:szCs w:val="16"/>
          <w:lang w:eastAsia="zh-CN"/>
        </w:rPr>
        <w:t xml:space="preserve">(наименование юридического лица, фамилия, имя, </w:t>
      </w:r>
      <w:proofErr w:type="gramStart"/>
      <w:r w:rsidRPr="00C77F2D">
        <w:rPr>
          <w:rFonts w:ascii="Times New Roman" w:eastAsia="Times New Roman" w:hAnsi="Times New Roman" w:cs="Times New Roman"/>
          <w:sz w:val="16"/>
          <w:szCs w:val="16"/>
          <w:lang w:eastAsia="zh-CN"/>
        </w:rPr>
        <w:t>отчество  физического</w:t>
      </w:r>
      <w:proofErr w:type="gramEnd"/>
      <w:r w:rsidRPr="00C77F2D">
        <w:rPr>
          <w:rFonts w:ascii="Times New Roman" w:eastAsia="Times New Roman" w:hAnsi="Times New Roman" w:cs="Times New Roman"/>
          <w:sz w:val="16"/>
          <w:szCs w:val="16"/>
          <w:lang w:eastAsia="zh-CN"/>
        </w:rPr>
        <w:t xml:space="preserve"> лица)</w:t>
      </w:r>
    </w:p>
    <w:p w14:paraId="57C5CE6A"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A8CAD2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14:paraId="61DC43B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A1E3E9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 ____________ _________________________</w:t>
      </w:r>
    </w:p>
    <w:p w14:paraId="5554C7E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(должность лица, принявшего </w:t>
      </w:r>
      <w:proofErr w:type="gramStart"/>
      <w:r w:rsidRPr="00C77F2D">
        <w:rPr>
          <w:rFonts w:ascii="Times New Roman" w:eastAsia="Times New Roman" w:hAnsi="Times New Roman" w:cs="Times New Roman"/>
          <w:sz w:val="16"/>
          <w:szCs w:val="16"/>
          <w:lang w:eastAsia="zh-CN"/>
        </w:rPr>
        <w:t xml:space="preserve">решение)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3086C67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D785DE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М.П.</w:t>
      </w:r>
    </w:p>
    <w:p w14:paraId="4DB75A3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E0D782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Решение об отказе во внесении изменений в разрешение на ввод объекта в эксплуатацию получил</w:t>
      </w:r>
    </w:p>
    <w:p w14:paraId="35C8420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E99945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 ________ 20___ года</w:t>
      </w:r>
    </w:p>
    <w:p w14:paraId="44DC448A"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13E3CC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   _____________   _________________________</w:t>
      </w:r>
    </w:p>
    <w:p w14:paraId="5BAF2FB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должность)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6AC6052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9C161B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1ACDB51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w:t>
      </w:r>
      <w:proofErr w:type="gramStart"/>
      <w:r w:rsidRPr="00C77F2D">
        <w:rPr>
          <w:rFonts w:ascii="Times New Roman" w:eastAsia="Times New Roman" w:hAnsi="Times New Roman" w:cs="Times New Roman"/>
          <w:sz w:val="16"/>
          <w:szCs w:val="16"/>
          <w:lang w:eastAsia="zh-CN"/>
        </w:rPr>
        <w:t>заполняется  в</w:t>
      </w:r>
      <w:proofErr w:type="gramEnd"/>
      <w:r w:rsidRPr="00C77F2D">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60AA165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законным представителем юридического лица)</w:t>
      </w:r>
    </w:p>
    <w:p w14:paraId="7828DF26"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305AE30"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                   _________________________</w:t>
      </w:r>
    </w:p>
    <w:p w14:paraId="1BF84B2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подпись)   </w:t>
      </w:r>
      <w:proofErr w:type="gramEnd"/>
      <w:r w:rsidRPr="00C77F2D">
        <w:rPr>
          <w:rFonts w:ascii="Times New Roman" w:eastAsia="Times New Roman" w:hAnsi="Times New Roman" w:cs="Times New Roman"/>
          <w:sz w:val="16"/>
          <w:szCs w:val="16"/>
          <w:lang w:eastAsia="zh-CN"/>
        </w:rPr>
        <w:t xml:space="preserve">                                                             (расшифровка подписи)</w:t>
      </w:r>
    </w:p>
    <w:p w14:paraId="1F688165" w14:textId="77777777" w:rsidR="00C77F2D" w:rsidRPr="00C77F2D" w:rsidRDefault="00C77F2D" w:rsidP="00C77F2D">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C77F2D" w:rsidRPr="00C77F2D" w:rsidSect="00F0768A">
          <w:headerReference w:type="default" r:id="rId33"/>
          <w:pgSz w:w="11906" w:h="16838"/>
          <w:pgMar w:top="426" w:right="567" w:bottom="1135" w:left="1134" w:header="720" w:footer="720" w:gutter="0"/>
          <w:pgNumType w:start="1"/>
          <w:cols w:space="720"/>
          <w:titlePg/>
          <w:docGrid w:linePitch="360"/>
        </w:sectPr>
      </w:pPr>
    </w:p>
    <w:p w14:paraId="0738D231" w14:textId="77777777" w:rsidR="00C77F2D" w:rsidRPr="00C77F2D" w:rsidRDefault="00C77F2D" w:rsidP="00C77F2D">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lastRenderedPageBreak/>
        <w:t>Приложение 8</w:t>
      </w:r>
    </w:p>
    <w:p w14:paraId="29E454C1"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к Административному регламенту</w:t>
      </w:r>
    </w:p>
    <w:p w14:paraId="3794375F"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предоставления Администрацией МО ______</w:t>
      </w:r>
    </w:p>
    <w:p w14:paraId="4C1D0763"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муниципальной услуги по выдаче</w:t>
      </w:r>
    </w:p>
    <w:p w14:paraId="10B12C92"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разрешения на ввод объекта в эксплуатацию, </w:t>
      </w:r>
    </w:p>
    <w:p w14:paraId="78079B14"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внесению изменений в разрешение на ввод</w:t>
      </w:r>
    </w:p>
    <w:p w14:paraId="56D53764"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объекта в эксплуатацию</w:t>
      </w:r>
    </w:p>
    <w:p w14:paraId="4CBACB2C" w14:textId="77777777" w:rsidR="00C77F2D" w:rsidRPr="00C77F2D" w:rsidRDefault="00C77F2D" w:rsidP="00C77F2D">
      <w:pPr>
        <w:suppressAutoHyphens/>
        <w:spacing w:after="200" w:line="276" w:lineRule="auto"/>
        <w:ind w:firstLine="698"/>
        <w:jc w:val="right"/>
        <w:rPr>
          <w:rFonts w:ascii="Times New Roman" w:eastAsia="Times New Roman" w:hAnsi="Times New Roman" w:cs="Times New Roman"/>
          <w:sz w:val="20"/>
          <w:szCs w:val="20"/>
          <w:lang w:eastAsia="zh-CN"/>
        </w:rPr>
      </w:pPr>
    </w:p>
    <w:p w14:paraId="35113AA4" w14:textId="77777777" w:rsidR="00C77F2D" w:rsidRPr="00C77F2D" w:rsidRDefault="00C77F2D" w:rsidP="00C77F2D">
      <w:pPr>
        <w:suppressAutoHyphens/>
        <w:spacing w:after="200" w:line="276" w:lineRule="auto"/>
        <w:ind w:firstLine="698"/>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ФОРМА</w:t>
      </w:r>
    </w:p>
    <w:p w14:paraId="71036F61"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b/>
          <w:sz w:val="20"/>
          <w:szCs w:val="20"/>
          <w:lang w:eastAsia="ru-RU"/>
        </w:rPr>
      </w:pPr>
    </w:p>
    <w:p w14:paraId="2BD4D938"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b/>
          <w:sz w:val="20"/>
          <w:szCs w:val="20"/>
          <w:lang w:eastAsia="ru-RU"/>
        </w:rPr>
      </w:pPr>
      <w:r w:rsidRPr="00C77F2D">
        <w:rPr>
          <w:rFonts w:ascii="Times New Roman" w:eastAsia="Times New Roman" w:hAnsi="Times New Roman" w:cs="Times New Roman"/>
          <w:b/>
          <w:sz w:val="20"/>
          <w:szCs w:val="20"/>
          <w:lang w:eastAsia="ru-RU"/>
        </w:rPr>
        <w:t xml:space="preserve">ЖУРНАЛ </w:t>
      </w:r>
    </w:p>
    <w:p w14:paraId="1F9E1249"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b/>
          <w:sz w:val="20"/>
          <w:szCs w:val="20"/>
          <w:lang w:eastAsia="ru-RU"/>
        </w:rPr>
      </w:pPr>
      <w:r w:rsidRPr="00C77F2D">
        <w:rPr>
          <w:rFonts w:ascii="Times New Roman" w:eastAsia="Times New Roman" w:hAnsi="Times New Roman" w:cs="Times New Roman"/>
          <w:b/>
          <w:sz w:val="20"/>
          <w:szCs w:val="20"/>
          <w:lang w:eastAsia="ru-RU"/>
        </w:rPr>
        <w:t xml:space="preserve">регистрации разрешений на ввод объектов в эксплуатацию </w:t>
      </w:r>
    </w:p>
    <w:p w14:paraId="0E30454D" w14:textId="77777777" w:rsidR="00C77F2D" w:rsidRPr="00C77F2D" w:rsidRDefault="00C77F2D" w:rsidP="00C77F2D">
      <w:pPr>
        <w:autoSpaceDN w:val="0"/>
        <w:adjustRightInd w:val="0"/>
        <w:spacing w:after="200" w:line="276" w:lineRule="auto"/>
        <w:outlineLvl w:val="0"/>
        <w:rPr>
          <w:rFonts w:ascii="Times New Roman" w:eastAsia="Times New Roman" w:hAnsi="Times New Roman" w:cs="Times New Roman"/>
          <w:sz w:val="20"/>
          <w:szCs w:val="20"/>
          <w:lang w:eastAsia="ru-RU"/>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1700"/>
        <w:gridCol w:w="1700"/>
      </w:tblGrid>
      <w:tr w:rsidR="00C77F2D" w:rsidRPr="00C77F2D" w14:paraId="072E9A0B" w14:textId="77777777" w:rsidTr="00F0768A">
        <w:tc>
          <w:tcPr>
            <w:tcW w:w="510" w:type="dxa"/>
            <w:tcBorders>
              <w:top w:val="single" w:sz="4" w:space="0" w:color="auto"/>
              <w:left w:val="single" w:sz="4" w:space="0" w:color="auto"/>
              <w:bottom w:val="single" w:sz="4" w:space="0" w:color="auto"/>
              <w:right w:val="single" w:sz="4" w:space="0" w:color="auto"/>
            </w:tcBorders>
          </w:tcPr>
          <w:p w14:paraId="6CDF5916"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N п/п </w:t>
            </w:r>
          </w:p>
        </w:tc>
        <w:tc>
          <w:tcPr>
            <w:tcW w:w="2609" w:type="dxa"/>
            <w:tcBorders>
              <w:top w:val="single" w:sz="4" w:space="0" w:color="auto"/>
              <w:left w:val="single" w:sz="4" w:space="0" w:color="auto"/>
              <w:bottom w:val="single" w:sz="4" w:space="0" w:color="auto"/>
              <w:right w:val="single" w:sz="4" w:space="0" w:color="auto"/>
            </w:tcBorders>
          </w:tcPr>
          <w:p w14:paraId="4F699116"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14:paraId="1FEFC8A5"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14:paraId="4CF118A3"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14:paraId="584B15FB"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14:paraId="5397262F"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14:paraId="68A0B768"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14:paraId="78A904EB"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Дата, номер решения об отмене разрешения на ввод объекта в эксплуатацию</w:t>
            </w:r>
          </w:p>
        </w:tc>
      </w:tr>
      <w:tr w:rsidR="00C77F2D" w:rsidRPr="00C77F2D" w14:paraId="7FCC6200" w14:textId="77777777" w:rsidTr="00F0768A">
        <w:tc>
          <w:tcPr>
            <w:tcW w:w="510" w:type="dxa"/>
            <w:tcBorders>
              <w:top w:val="single" w:sz="4" w:space="0" w:color="auto"/>
              <w:left w:val="single" w:sz="4" w:space="0" w:color="auto"/>
              <w:bottom w:val="single" w:sz="4" w:space="0" w:color="auto"/>
              <w:right w:val="single" w:sz="4" w:space="0" w:color="auto"/>
            </w:tcBorders>
          </w:tcPr>
          <w:p w14:paraId="21D8566A"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1 </w:t>
            </w:r>
          </w:p>
        </w:tc>
        <w:tc>
          <w:tcPr>
            <w:tcW w:w="2609" w:type="dxa"/>
            <w:tcBorders>
              <w:top w:val="single" w:sz="4" w:space="0" w:color="auto"/>
              <w:left w:val="single" w:sz="4" w:space="0" w:color="auto"/>
              <w:bottom w:val="single" w:sz="4" w:space="0" w:color="auto"/>
              <w:right w:val="single" w:sz="4" w:space="0" w:color="auto"/>
            </w:tcBorders>
          </w:tcPr>
          <w:p w14:paraId="0377DFC0"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2 </w:t>
            </w:r>
          </w:p>
        </w:tc>
        <w:tc>
          <w:tcPr>
            <w:tcW w:w="1701" w:type="dxa"/>
            <w:tcBorders>
              <w:top w:val="single" w:sz="4" w:space="0" w:color="auto"/>
              <w:left w:val="single" w:sz="4" w:space="0" w:color="auto"/>
              <w:bottom w:val="single" w:sz="4" w:space="0" w:color="auto"/>
              <w:right w:val="single" w:sz="4" w:space="0" w:color="auto"/>
            </w:tcBorders>
          </w:tcPr>
          <w:p w14:paraId="28CF87EB"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3 </w:t>
            </w:r>
          </w:p>
        </w:tc>
        <w:tc>
          <w:tcPr>
            <w:tcW w:w="1843" w:type="dxa"/>
            <w:tcBorders>
              <w:top w:val="single" w:sz="4" w:space="0" w:color="auto"/>
              <w:left w:val="single" w:sz="4" w:space="0" w:color="auto"/>
              <w:bottom w:val="single" w:sz="4" w:space="0" w:color="auto"/>
              <w:right w:val="single" w:sz="4" w:space="0" w:color="auto"/>
            </w:tcBorders>
          </w:tcPr>
          <w:p w14:paraId="3C9DFA91"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4 </w:t>
            </w:r>
          </w:p>
        </w:tc>
        <w:tc>
          <w:tcPr>
            <w:tcW w:w="1842" w:type="dxa"/>
            <w:tcBorders>
              <w:top w:val="single" w:sz="4" w:space="0" w:color="auto"/>
              <w:left w:val="single" w:sz="4" w:space="0" w:color="auto"/>
              <w:bottom w:val="single" w:sz="4" w:space="0" w:color="auto"/>
              <w:right w:val="single" w:sz="4" w:space="0" w:color="auto"/>
            </w:tcBorders>
          </w:tcPr>
          <w:p w14:paraId="13A26F5C"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tcPr>
          <w:p w14:paraId="5996D85D"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6 </w:t>
            </w:r>
          </w:p>
        </w:tc>
        <w:tc>
          <w:tcPr>
            <w:tcW w:w="1700" w:type="dxa"/>
            <w:tcBorders>
              <w:top w:val="single" w:sz="4" w:space="0" w:color="auto"/>
              <w:left w:val="single" w:sz="4" w:space="0" w:color="auto"/>
              <w:bottom w:val="single" w:sz="4" w:space="0" w:color="auto"/>
              <w:right w:val="single" w:sz="4" w:space="0" w:color="auto"/>
            </w:tcBorders>
          </w:tcPr>
          <w:p w14:paraId="0AF74D9E"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r w:rsidRPr="00C77F2D">
              <w:rPr>
                <w:rFonts w:ascii="Times New Roman" w:eastAsia="Times New Roman" w:hAnsi="Times New Roman" w:cs="Times New Roman"/>
                <w:sz w:val="20"/>
                <w:szCs w:val="20"/>
                <w:lang w:eastAsia="ru-RU"/>
              </w:rPr>
              <w:t xml:space="preserve">7 </w:t>
            </w:r>
          </w:p>
        </w:tc>
        <w:tc>
          <w:tcPr>
            <w:tcW w:w="1700" w:type="dxa"/>
            <w:tcBorders>
              <w:top w:val="single" w:sz="4" w:space="0" w:color="auto"/>
              <w:left w:val="single" w:sz="4" w:space="0" w:color="auto"/>
              <w:bottom w:val="single" w:sz="4" w:space="0" w:color="auto"/>
              <w:right w:val="single" w:sz="4" w:space="0" w:color="auto"/>
            </w:tcBorders>
          </w:tcPr>
          <w:p w14:paraId="4C69541B" w14:textId="77777777" w:rsidR="00C77F2D" w:rsidRPr="00C77F2D" w:rsidRDefault="00C77F2D" w:rsidP="00C77F2D">
            <w:pPr>
              <w:autoSpaceDN w:val="0"/>
              <w:adjustRightInd w:val="0"/>
              <w:spacing w:after="200" w:line="276" w:lineRule="auto"/>
              <w:jc w:val="center"/>
              <w:rPr>
                <w:rFonts w:ascii="Times New Roman" w:eastAsia="Times New Roman" w:hAnsi="Times New Roman" w:cs="Times New Roman"/>
                <w:sz w:val="20"/>
                <w:szCs w:val="20"/>
                <w:lang w:eastAsia="ru-RU"/>
              </w:rPr>
            </w:pPr>
          </w:p>
        </w:tc>
      </w:tr>
      <w:tr w:rsidR="00C77F2D" w:rsidRPr="00C77F2D" w14:paraId="66B70250" w14:textId="77777777" w:rsidTr="00F0768A">
        <w:tc>
          <w:tcPr>
            <w:tcW w:w="510" w:type="dxa"/>
            <w:tcBorders>
              <w:top w:val="single" w:sz="4" w:space="0" w:color="auto"/>
              <w:left w:val="single" w:sz="4" w:space="0" w:color="auto"/>
              <w:bottom w:val="single" w:sz="4" w:space="0" w:color="auto"/>
              <w:right w:val="single" w:sz="4" w:space="0" w:color="auto"/>
            </w:tcBorders>
          </w:tcPr>
          <w:p w14:paraId="5ED8A42B"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14:paraId="381EDD5D"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31F072A"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28628996"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6745033A"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5D99A9B3"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B102BDD"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66FB671"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r>
      <w:tr w:rsidR="00C77F2D" w:rsidRPr="00C77F2D" w14:paraId="14327F52" w14:textId="77777777" w:rsidTr="00F0768A">
        <w:tc>
          <w:tcPr>
            <w:tcW w:w="510" w:type="dxa"/>
            <w:tcBorders>
              <w:top w:val="single" w:sz="4" w:space="0" w:color="auto"/>
              <w:left w:val="single" w:sz="4" w:space="0" w:color="auto"/>
              <w:bottom w:val="single" w:sz="4" w:space="0" w:color="auto"/>
              <w:right w:val="single" w:sz="4" w:space="0" w:color="auto"/>
            </w:tcBorders>
          </w:tcPr>
          <w:p w14:paraId="15E09B2B"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14:paraId="64AD8DDF"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1288843"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3B0073E4"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1B6ACDEB"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6B6A6CE9"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CE11DDA"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343341A" w14:textId="77777777" w:rsidR="00C77F2D" w:rsidRPr="00C77F2D" w:rsidRDefault="00C77F2D" w:rsidP="00C77F2D">
            <w:pPr>
              <w:autoSpaceDN w:val="0"/>
              <w:adjustRightInd w:val="0"/>
              <w:spacing w:after="200" w:line="276" w:lineRule="auto"/>
              <w:rPr>
                <w:rFonts w:ascii="Times New Roman" w:eastAsia="Times New Roman" w:hAnsi="Times New Roman" w:cs="Times New Roman"/>
                <w:sz w:val="20"/>
                <w:szCs w:val="20"/>
                <w:lang w:eastAsia="ru-RU"/>
              </w:rPr>
            </w:pPr>
          </w:p>
        </w:tc>
      </w:tr>
    </w:tbl>
    <w:p w14:paraId="704B374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8"/>
          <w:szCs w:val="18"/>
          <w:lang w:eastAsia="zh-CN"/>
        </w:rPr>
        <w:sectPr w:rsidR="00C77F2D" w:rsidRPr="00C77F2D" w:rsidSect="00F0768A">
          <w:pgSz w:w="16838" w:h="11906" w:orient="landscape"/>
          <w:pgMar w:top="1134" w:right="426" w:bottom="567" w:left="1135" w:header="720" w:footer="720" w:gutter="0"/>
          <w:pgNumType w:start="1"/>
          <w:cols w:space="720"/>
          <w:titlePg/>
          <w:docGrid w:linePitch="360"/>
        </w:sectPr>
      </w:pPr>
      <w:r w:rsidRPr="00C77F2D">
        <w:rPr>
          <w:rFonts w:ascii="Times New Roman" w:eastAsia="Times New Roman" w:hAnsi="Times New Roman" w:cs="Times New Roman"/>
          <w:sz w:val="18"/>
          <w:szCs w:val="18"/>
          <w:lang w:eastAsia="zh-CN"/>
        </w:rPr>
        <w:t xml:space="preserve"> </w:t>
      </w:r>
    </w:p>
    <w:p w14:paraId="10941AAD" w14:textId="77777777" w:rsidR="00C77F2D" w:rsidRPr="00C77F2D" w:rsidRDefault="00C77F2D" w:rsidP="00C77F2D">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lastRenderedPageBreak/>
        <w:t>Приложение 9</w:t>
      </w:r>
    </w:p>
    <w:p w14:paraId="1CD012C7"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к Административному регламенту</w:t>
      </w:r>
    </w:p>
    <w:p w14:paraId="756D0B0C"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предоставления Администрацией МО ______</w:t>
      </w:r>
    </w:p>
    <w:p w14:paraId="734DB262"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муниципальной услуги по выдаче</w:t>
      </w:r>
    </w:p>
    <w:p w14:paraId="06C15084"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 xml:space="preserve">разрешения на ввод объекта в эксплуатацию, </w:t>
      </w:r>
    </w:p>
    <w:p w14:paraId="413A959F"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внесению изменений в разрешение на ввод</w:t>
      </w:r>
    </w:p>
    <w:p w14:paraId="7F8ABB0A"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объекта в эксплуатацию</w:t>
      </w:r>
    </w:p>
    <w:p w14:paraId="08367D60" w14:textId="77777777" w:rsidR="00C77F2D" w:rsidRPr="00C77F2D" w:rsidRDefault="00C77F2D" w:rsidP="00C77F2D">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2D748067" w14:textId="77777777" w:rsidR="00C77F2D" w:rsidRPr="00C77F2D" w:rsidRDefault="00C77F2D" w:rsidP="00C77F2D">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696EAF8E" w14:textId="77777777" w:rsidR="00C77F2D" w:rsidRPr="00C77F2D" w:rsidRDefault="00C77F2D" w:rsidP="00C77F2D">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ФОРМА</w:t>
      </w:r>
    </w:p>
    <w:p w14:paraId="5651C702"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РЕШЕНИЕ</w:t>
      </w:r>
    </w:p>
    <w:p w14:paraId="1A4C6B3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об отказе в приеме документов, необходимых для предоставления муниципальной услуги</w:t>
      </w:r>
    </w:p>
    <w:p w14:paraId="00B94458"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E7F9C0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 ________ 20___ года</w:t>
      </w:r>
    </w:p>
    <w:p w14:paraId="60911A3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9A6E62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   Администрации МО ______________</w:t>
      </w:r>
    </w:p>
    <w:p w14:paraId="52D92968"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(должность)</w:t>
      </w:r>
    </w:p>
    <w:p w14:paraId="70166B8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_____________________________________________________________________________________________________,</w:t>
      </w:r>
    </w:p>
    <w:p w14:paraId="2728C1DD"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(фамилия, инициалы)</w:t>
      </w:r>
    </w:p>
    <w:p w14:paraId="61A1F341"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14:paraId="1CFDF8C1"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563CCC6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757B0992"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0C2B2B0A"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6F1EE1F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14:paraId="0ED0B26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7759E1D3"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(наименование объекта капитального строительства)</w:t>
      </w:r>
    </w:p>
    <w:p w14:paraId="4E3960E0"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0A4649B8"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(место нахождения объекта капитального строительства)</w:t>
      </w:r>
    </w:p>
    <w:p w14:paraId="4586D13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015F03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(входящий № ____ от "___" ________ 20___ года),</w:t>
      </w:r>
    </w:p>
    <w:p w14:paraId="44AE679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1CA0438" w14:textId="77777777" w:rsidR="00C77F2D" w:rsidRPr="00C77F2D" w:rsidRDefault="00C77F2D" w:rsidP="00C77F2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руководствуясь пунктом 2.9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w:t>
      </w:r>
    </w:p>
    <w:p w14:paraId="6E10C0CB" w14:textId="77777777" w:rsidR="00C77F2D" w:rsidRPr="00C77F2D" w:rsidRDefault="00C77F2D" w:rsidP="00C77F2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14:paraId="13C10DAE"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РЕШИЛ:</w:t>
      </w:r>
    </w:p>
    <w:p w14:paraId="70368F4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82339B5" w14:textId="77777777" w:rsidR="00C77F2D" w:rsidRPr="00C77F2D" w:rsidRDefault="00C77F2D" w:rsidP="00C77F2D">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Отказать в приеме указанного заявления и приложенных к нему документов по следующим основаниям:</w:t>
      </w:r>
    </w:p>
    <w:p w14:paraId="7A69C77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____________________________________________________________________________________________________</w:t>
      </w:r>
    </w:p>
    <w:p w14:paraId="47162407" w14:textId="77777777" w:rsidR="00C77F2D" w:rsidRPr="00C77F2D" w:rsidRDefault="00C77F2D" w:rsidP="00C77F2D">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(указываются основания в соответствии пунктом 2.9 Административного регламента)</w:t>
      </w:r>
    </w:p>
    <w:p w14:paraId="37710DDD"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72DB1A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____________________________________ ____________ _________________________</w:t>
      </w:r>
    </w:p>
    <w:p w14:paraId="7F050963"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(должность лица, принявшего </w:t>
      </w:r>
      <w:proofErr w:type="gramStart"/>
      <w:r w:rsidRPr="00C77F2D">
        <w:rPr>
          <w:rFonts w:ascii="Times New Roman" w:eastAsia="Times New Roman" w:hAnsi="Times New Roman" w:cs="Times New Roman"/>
          <w:sz w:val="16"/>
          <w:szCs w:val="16"/>
          <w:lang w:eastAsia="zh-CN"/>
        </w:rPr>
        <w:t xml:space="preserve">решение)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7F46243B"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0E8E2A5"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М.П.</w:t>
      </w:r>
    </w:p>
    <w:p w14:paraId="414BAD7B" w14:textId="77777777" w:rsidR="00C77F2D" w:rsidRPr="00C77F2D" w:rsidRDefault="00C77F2D" w:rsidP="00C77F2D">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p>
    <w:p w14:paraId="0F4B23D9" w14:textId="77777777" w:rsidR="00C77F2D" w:rsidRPr="00C77F2D" w:rsidRDefault="00C77F2D" w:rsidP="00C77F2D">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Решение об отказе в приеме документов, необходимых для предоставления муниципальной услуги, получил</w:t>
      </w:r>
    </w:p>
    <w:p w14:paraId="50AAFF57"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B129FB2"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 ________ 20___ года</w:t>
      </w:r>
    </w:p>
    <w:p w14:paraId="24854981"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861AB8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   _____________   _________________________</w:t>
      </w:r>
    </w:p>
    <w:p w14:paraId="45FE802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должность)   </w:t>
      </w:r>
      <w:proofErr w:type="gramEnd"/>
      <w:r w:rsidRPr="00C77F2D">
        <w:rPr>
          <w:rFonts w:ascii="Times New Roman" w:eastAsia="Times New Roman" w:hAnsi="Times New Roman" w:cs="Times New Roman"/>
          <w:sz w:val="16"/>
          <w:szCs w:val="16"/>
          <w:lang w:eastAsia="zh-CN"/>
        </w:rPr>
        <w:t xml:space="preserve">                                    (подпись)                         (расшифровка подписи)</w:t>
      </w:r>
    </w:p>
    <w:p w14:paraId="4F87731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A583804"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4569BD6E"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w:t>
      </w:r>
      <w:proofErr w:type="gramStart"/>
      <w:r w:rsidRPr="00C77F2D">
        <w:rPr>
          <w:rFonts w:ascii="Times New Roman" w:eastAsia="Times New Roman" w:hAnsi="Times New Roman" w:cs="Times New Roman"/>
          <w:sz w:val="16"/>
          <w:szCs w:val="16"/>
          <w:lang w:eastAsia="zh-CN"/>
        </w:rPr>
        <w:t>заполняется  в</w:t>
      </w:r>
      <w:proofErr w:type="gramEnd"/>
      <w:r w:rsidRPr="00C77F2D">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049505D9"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законным представителем юридического лица)</w:t>
      </w:r>
    </w:p>
    <w:p w14:paraId="640E03FC"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8BBD68F" w14:textId="77777777" w:rsidR="00C77F2D" w:rsidRPr="00C77F2D" w:rsidRDefault="00C77F2D" w:rsidP="00C77F2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77F2D">
        <w:rPr>
          <w:rFonts w:ascii="Times New Roman" w:eastAsia="Times New Roman" w:hAnsi="Times New Roman" w:cs="Times New Roman"/>
          <w:sz w:val="20"/>
          <w:szCs w:val="20"/>
          <w:lang w:eastAsia="zh-CN"/>
        </w:rPr>
        <w:t>_______________________________                   _________________________</w:t>
      </w:r>
    </w:p>
    <w:p w14:paraId="2922D0AA" w14:textId="77777777" w:rsidR="00C77F2D" w:rsidRPr="00C77F2D" w:rsidRDefault="00C77F2D" w:rsidP="00C77F2D">
      <w:pPr>
        <w:widowControl w:val="0"/>
        <w:suppressAutoHyphens/>
        <w:autoSpaceDE w:val="0"/>
        <w:spacing w:after="0" w:line="360" w:lineRule="auto"/>
        <w:jc w:val="both"/>
        <w:rPr>
          <w:rFonts w:ascii="Times New Roman" w:eastAsia="Times New Roman" w:hAnsi="Times New Roman" w:cs="Times New Roman"/>
          <w:sz w:val="16"/>
          <w:szCs w:val="16"/>
          <w:lang w:eastAsia="zh-CN"/>
        </w:rPr>
      </w:pPr>
      <w:r w:rsidRPr="00C77F2D">
        <w:rPr>
          <w:rFonts w:ascii="Times New Roman" w:eastAsia="Times New Roman" w:hAnsi="Times New Roman" w:cs="Times New Roman"/>
          <w:sz w:val="16"/>
          <w:szCs w:val="16"/>
          <w:lang w:eastAsia="zh-CN"/>
        </w:rPr>
        <w:t xml:space="preserve">                               (</w:t>
      </w:r>
      <w:proofErr w:type="gramStart"/>
      <w:r w:rsidRPr="00C77F2D">
        <w:rPr>
          <w:rFonts w:ascii="Times New Roman" w:eastAsia="Times New Roman" w:hAnsi="Times New Roman" w:cs="Times New Roman"/>
          <w:sz w:val="16"/>
          <w:szCs w:val="16"/>
          <w:lang w:eastAsia="zh-CN"/>
        </w:rPr>
        <w:t xml:space="preserve">подпись)   </w:t>
      </w:r>
      <w:proofErr w:type="gramEnd"/>
      <w:r w:rsidRPr="00C77F2D">
        <w:rPr>
          <w:rFonts w:ascii="Times New Roman" w:eastAsia="Times New Roman" w:hAnsi="Times New Roman" w:cs="Times New Roman"/>
          <w:sz w:val="16"/>
          <w:szCs w:val="16"/>
          <w:lang w:eastAsia="zh-CN"/>
        </w:rPr>
        <w:t xml:space="preserve">                                                      (расшифровка подписи)</w:t>
      </w:r>
    </w:p>
    <w:p w14:paraId="1683795B" w14:textId="77777777" w:rsidR="00D264DB" w:rsidRDefault="00D264DB"/>
    <w:sectPr w:rsidR="00D264DB" w:rsidSect="00F0768A">
      <w:pgSz w:w="11906" w:h="16838"/>
      <w:pgMar w:top="426" w:right="567" w:bottom="1135"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D7DA8" w14:textId="77777777" w:rsidR="00155D69" w:rsidRDefault="00155D69">
      <w:pPr>
        <w:spacing w:after="0" w:line="240" w:lineRule="auto"/>
      </w:pPr>
      <w:r>
        <w:separator/>
      </w:r>
    </w:p>
  </w:endnote>
  <w:endnote w:type="continuationSeparator" w:id="0">
    <w:p w14:paraId="1F566A37" w14:textId="77777777" w:rsidR="00155D69" w:rsidRDefault="0015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7ABBA" w14:textId="77777777" w:rsidR="00155D69" w:rsidRDefault="00155D69">
      <w:pPr>
        <w:spacing w:after="0" w:line="240" w:lineRule="auto"/>
      </w:pPr>
      <w:r>
        <w:separator/>
      </w:r>
    </w:p>
  </w:footnote>
  <w:footnote w:type="continuationSeparator" w:id="0">
    <w:p w14:paraId="0FB205D2" w14:textId="77777777" w:rsidR="00155D69" w:rsidRDefault="00155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BE3BF" w14:textId="77777777" w:rsidR="00F0768A" w:rsidRDefault="00F0768A">
    <w:pPr>
      <w:pStyle w:val="af4"/>
      <w:jc w:val="center"/>
    </w:pPr>
    <w:r>
      <w:fldChar w:fldCharType="begin"/>
    </w:r>
    <w:r>
      <w:instrText>PAGE   \* MERGEFORMAT</w:instrText>
    </w:r>
    <w:r>
      <w:fldChar w:fldCharType="separate"/>
    </w:r>
    <w:r>
      <w:rPr>
        <w:noProof/>
      </w:rPr>
      <w:t>3</w:t>
    </w:r>
    <w:r>
      <w:fldChar w:fldCharType="end"/>
    </w:r>
  </w:p>
  <w:p w14:paraId="584CF5FE" w14:textId="77777777" w:rsidR="00F0768A" w:rsidRDefault="00F0768A">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2B64D2"/>
    <w:multiLevelType w:val="hybridMultilevel"/>
    <w:tmpl w:val="C2C0B7BC"/>
    <w:lvl w:ilvl="0" w:tplc="19983B3C">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B510491"/>
    <w:multiLevelType w:val="hybridMultilevel"/>
    <w:tmpl w:val="618CA2E0"/>
    <w:lvl w:ilvl="0" w:tplc="1BBC71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4600D20"/>
    <w:multiLevelType w:val="multilevel"/>
    <w:tmpl w:val="A7120D9C"/>
    <w:lvl w:ilvl="0">
      <w:start w:val="1"/>
      <w:numFmt w:val="decimal"/>
      <w:lvlText w:val="%1."/>
      <w:lvlJc w:val="left"/>
      <w:pPr>
        <w:ind w:left="360" w:hanging="360"/>
      </w:pPr>
      <w:rPr>
        <w:rFonts w:hint="default"/>
      </w:rPr>
    </w:lvl>
    <w:lvl w:ilvl="1">
      <w:start w:val="1"/>
      <w:numFmt w:val="none"/>
      <w:suff w:val="space"/>
      <w:lvlText w:val="6.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DD3FA2"/>
    <w:multiLevelType w:val="hybridMultilevel"/>
    <w:tmpl w:val="2898D42E"/>
    <w:lvl w:ilvl="0" w:tplc="059C93CA">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18"/>
  </w:num>
  <w:num w:numId="10">
    <w:abstractNumId w:val="8"/>
  </w:num>
  <w:num w:numId="11">
    <w:abstractNumId w:val="15"/>
  </w:num>
  <w:num w:numId="12">
    <w:abstractNumId w:val="19"/>
  </w:num>
  <w:num w:numId="13">
    <w:abstractNumId w:val="11"/>
  </w:num>
  <w:num w:numId="14">
    <w:abstractNumId w:val="7"/>
  </w:num>
  <w:num w:numId="15">
    <w:abstractNumId w:val="22"/>
  </w:num>
  <w:num w:numId="16">
    <w:abstractNumId w:val="17"/>
  </w:num>
  <w:num w:numId="17">
    <w:abstractNumId w:val="16"/>
  </w:num>
  <w:num w:numId="18">
    <w:abstractNumId w:val="14"/>
  </w:num>
  <w:num w:numId="19">
    <w:abstractNumId w:val="20"/>
  </w:num>
  <w:num w:numId="20">
    <w:abstractNumId w:val="21"/>
  </w:num>
  <w:num w:numId="21">
    <w:abstractNumId w:val="10"/>
  </w:num>
  <w:num w:numId="22">
    <w:abstractNumId w:val="1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DB"/>
    <w:rsid w:val="00155D69"/>
    <w:rsid w:val="004408EA"/>
    <w:rsid w:val="00A91CAE"/>
    <w:rsid w:val="00BC07B2"/>
    <w:rsid w:val="00C77F2D"/>
    <w:rsid w:val="00D264DB"/>
    <w:rsid w:val="00DA7C30"/>
    <w:rsid w:val="00E87F03"/>
    <w:rsid w:val="00F0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9244"/>
  <w15:chartTrackingRefBased/>
  <w15:docId w15:val="{0CD98BCB-A58E-4EAB-8322-92400DDE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C77F2D"/>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C77F2D"/>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C77F2D"/>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C77F2D"/>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77F2D"/>
    <w:rPr>
      <w:rFonts w:ascii="Arial" w:eastAsia="Times New Roman" w:hAnsi="Arial" w:cs="Arial"/>
      <w:b/>
      <w:bCs/>
      <w:kern w:val="1"/>
      <w:sz w:val="32"/>
      <w:szCs w:val="32"/>
      <w:lang w:eastAsia="zh-CN"/>
    </w:rPr>
  </w:style>
  <w:style w:type="character" w:customStyle="1" w:styleId="20">
    <w:name w:val="Заголовок 2 Знак"/>
    <w:basedOn w:val="a1"/>
    <w:link w:val="2"/>
    <w:rsid w:val="00C77F2D"/>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C77F2D"/>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C77F2D"/>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C77F2D"/>
  </w:style>
  <w:style w:type="character" w:customStyle="1" w:styleId="WW8Num1z0">
    <w:name w:val="WW8Num1z0"/>
    <w:rsid w:val="00C77F2D"/>
    <w:rPr>
      <w:rFonts w:ascii="Vladimir Script" w:hAnsi="Vladimir Script" w:cs="Vladimir Script"/>
    </w:rPr>
  </w:style>
  <w:style w:type="character" w:customStyle="1" w:styleId="WW8Num1z1">
    <w:name w:val="WW8Num1z1"/>
    <w:rsid w:val="00C77F2D"/>
    <w:rPr>
      <w:rFonts w:ascii="Courier New" w:hAnsi="Courier New" w:cs="Courier New"/>
    </w:rPr>
  </w:style>
  <w:style w:type="character" w:customStyle="1" w:styleId="WW8Num1z2">
    <w:name w:val="WW8Num1z2"/>
    <w:rsid w:val="00C77F2D"/>
    <w:rPr>
      <w:rFonts w:ascii="Wingdings" w:hAnsi="Wingdings" w:cs="Wingdings"/>
    </w:rPr>
  </w:style>
  <w:style w:type="character" w:customStyle="1" w:styleId="WW8Num1z3">
    <w:name w:val="WW8Num1z3"/>
    <w:rsid w:val="00C77F2D"/>
    <w:rPr>
      <w:rFonts w:ascii="Symbol" w:hAnsi="Symbol" w:cs="Symbol"/>
    </w:rPr>
  </w:style>
  <w:style w:type="character" w:customStyle="1" w:styleId="WW8Num2z0">
    <w:name w:val="WW8Num2z0"/>
    <w:rsid w:val="00C77F2D"/>
    <w:rPr>
      <w:rFonts w:ascii="Vladimir Script" w:hAnsi="Vladimir Script" w:cs="Vladimir Script"/>
    </w:rPr>
  </w:style>
  <w:style w:type="character" w:customStyle="1" w:styleId="WW8Num2z1">
    <w:name w:val="WW8Num2z1"/>
    <w:rsid w:val="00C77F2D"/>
    <w:rPr>
      <w:rFonts w:ascii="Courier New" w:hAnsi="Courier New" w:cs="Courier New"/>
    </w:rPr>
  </w:style>
  <w:style w:type="character" w:customStyle="1" w:styleId="WW8Num2z2">
    <w:name w:val="WW8Num2z2"/>
    <w:rsid w:val="00C77F2D"/>
    <w:rPr>
      <w:rFonts w:ascii="Wingdings" w:hAnsi="Wingdings" w:cs="Wingdings"/>
    </w:rPr>
  </w:style>
  <w:style w:type="character" w:customStyle="1" w:styleId="WW8Num2z3">
    <w:name w:val="WW8Num2z3"/>
    <w:rsid w:val="00C77F2D"/>
    <w:rPr>
      <w:rFonts w:ascii="Symbol" w:hAnsi="Symbol" w:cs="Symbol"/>
    </w:rPr>
  </w:style>
  <w:style w:type="character" w:customStyle="1" w:styleId="WW8Num3z0">
    <w:name w:val="WW8Num3z0"/>
    <w:rsid w:val="00C77F2D"/>
    <w:rPr>
      <w:rFonts w:cs="Times New Roman"/>
    </w:rPr>
  </w:style>
  <w:style w:type="character" w:customStyle="1" w:styleId="WW8Num4z0">
    <w:name w:val="WW8Num4z0"/>
    <w:rsid w:val="00C77F2D"/>
    <w:rPr>
      <w:b w:val="0"/>
    </w:rPr>
  </w:style>
  <w:style w:type="character" w:customStyle="1" w:styleId="WW8Num4z1">
    <w:name w:val="WW8Num4z1"/>
    <w:rsid w:val="00C77F2D"/>
  </w:style>
  <w:style w:type="character" w:customStyle="1" w:styleId="WW8Num4z2">
    <w:name w:val="WW8Num4z2"/>
    <w:rsid w:val="00C77F2D"/>
  </w:style>
  <w:style w:type="character" w:customStyle="1" w:styleId="WW8Num4z3">
    <w:name w:val="WW8Num4z3"/>
    <w:rsid w:val="00C77F2D"/>
  </w:style>
  <w:style w:type="character" w:customStyle="1" w:styleId="WW8Num4z4">
    <w:name w:val="WW8Num4z4"/>
    <w:rsid w:val="00C77F2D"/>
  </w:style>
  <w:style w:type="character" w:customStyle="1" w:styleId="WW8Num4z5">
    <w:name w:val="WW8Num4z5"/>
    <w:rsid w:val="00C77F2D"/>
  </w:style>
  <w:style w:type="character" w:customStyle="1" w:styleId="WW8Num4z6">
    <w:name w:val="WW8Num4z6"/>
    <w:rsid w:val="00C77F2D"/>
  </w:style>
  <w:style w:type="character" w:customStyle="1" w:styleId="WW8Num4z7">
    <w:name w:val="WW8Num4z7"/>
    <w:rsid w:val="00C77F2D"/>
  </w:style>
  <w:style w:type="character" w:customStyle="1" w:styleId="WW8Num4z8">
    <w:name w:val="WW8Num4z8"/>
    <w:rsid w:val="00C77F2D"/>
  </w:style>
  <w:style w:type="character" w:customStyle="1" w:styleId="WW8Num5z0">
    <w:name w:val="WW8Num5z0"/>
    <w:rsid w:val="00C77F2D"/>
    <w:rPr>
      <w:rFonts w:cs="Times New Roman"/>
    </w:rPr>
  </w:style>
  <w:style w:type="character" w:customStyle="1" w:styleId="WW8Num5z1">
    <w:name w:val="WW8Num5z1"/>
    <w:rsid w:val="00C77F2D"/>
    <w:rPr>
      <w:rFonts w:cs="Times New Roman"/>
      <w:b w:val="0"/>
      <w:bCs w:val="0"/>
    </w:rPr>
  </w:style>
  <w:style w:type="character" w:customStyle="1" w:styleId="WW8Num6z0">
    <w:name w:val="WW8Num6z0"/>
    <w:rsid w:val="00C77F2D"/>
    <w:rPr>
      <w:rFonts w:cs="Times New Roman"/>
      <w:i w:val="0"/>
    </w:rPr>
  </w:style>
  <w:style w:type="character" w:customStyle="1" w:styleId="WW8Num6z1">
    <w:name w:val="WW8Num6z1"/>
    <w:rsid w:val="00C77F2D"/>
    <w:rPr>
      <w:rFonts w:cs="Times New Roman"/>
    </w:rPr>
  </w:style>
  <w:style w:type="character" w:customStyle="1" w:styleId="WW8Num7z0">
    <w:name w:val="WW8Num7z0"/>
    <w:rsid w:val="00C77F2D"/>
    <w:rPr>
      <w:rFonts w:cs="Times New Roman"/>
      <w:i w:val="0"/>
    </w:rPr>
  </w:style>
  <w:style w:type="character" w:customStyle="1" w:styleId="WW8Num8z0">
    <w:name w:val="WW8Num8z0"/>
    <w:rsid w:val="00C77F2D"/>
    <w:rPr>
      <w:rFonts w:cs="Times New Roman"/>
    </w:rPr>
  </w:style>
  <w:style w:type="character" w:customStyle="1" w:styleId="WW8Num9z0">
    <w:name w:val="WW8Num9z0"/>
    <w:rsid w:val="00C77F2D"/>
    <w:rPr>
      <w:rFonts w:cs="Times New Roman"/>
    </w:rPr>
  </w:style>
  <w:style w:type="character" w:customStyle="1" w:styleId="WW8Num10z0">
    <w:name w:val="WW8Num10z0"/>
    <w:rsid w:val="00C77F2D"/>
    <w:rPr>
      <w:rFonts w:ascii="Vladimir Script" w:hAnsi="Vladimir Script" w:cs="Vladimir Script"/>
    </w:rPr>
  </w:style>
  <w:style w:type="character" w:customStyle="1" w:styleId="WW8Num10z1">
    <w:name w:val="WW8Num10z1"/>
    <w:rsid w:val="00C77F2D"/>
    <w:rPr>
      <w:rFonts w:ascii="Courier New" w:hAnsi="Courier New" w:cs="Courier New"/>
    </w:rPr>
  </w:style>
  <w:style w:type="character" w:customStyle="1" w:styleId="WW8Num10z2">
    <w:name w:val="WW8Num10z2"/>
    <w:rsid w:val="00C77F2D"/>
    <w:rPr>
      <w:rFonts w:ascii="Wingdings" w:hAnsi="Wingdings" w:cs="Wingdings"/>
    </w:rPr>
  </w:style>
  <w:style w:type="character" w:customStyle="1" w:styleId="WW8Num10z3">
    <w:name w:val="WW8Num10z3"/>
    <w:rsid w:val="00C77F2D"/>
    <w:rPr>
      <w:rFonts w:ascii="Symbol" w:hAnsi="Symbol" w:cs="Symbol"/>
    </w:rPr>
  </w:style>
  <w:style w:type="character" w:customStyle="1" w:styleId="WW8Num11z0">
    <w:name w:val="WW8Num11z0"/>
    <w:rsid w:val="00C77F2D"/>
    <w:rPr>
      <w:rFonts w:cs="Times New Roman"/>
    </w:rPr>
  </w:style>
  <w:style w:type="character" w:customStyle="1" w:styleId="WW8Num12z0">
    <w:name w:val="WW8Num12z0"/>
    <w:rsid w:val="00C77F2D"/>
    <w:rPr>
      <w:rFonts w:ascii="Vladimir Script" w:hAnsi="Vladimir Script" w:cs="Vladimir Script"/>
    </w:rPr>
  </w:style>
  <w:style w:type="character" w:customStyle="1" w:styleId="WW8Num12z1">
    <w:name w:val="WW8Num12z1"/>
    <w:rsid w:val="00C77F2D"/>
    <w:rPr>
      <w:rFonts w:ascii="Courier New" w:hAnsi="Courier New" w:cs="Courier New"/>
    </w:rPr>
  </w:style>
  <w:style w:type="character" w:customStyle="1" w:styleId="WW8Num12z2">
    <w:name w:val="WW8Num12z2"/>
    <w:rsid w:val="00C77F2D"/>
    <w:rPr>
      <w:rFonts w:ascii="Wingdings" w:hAnsi="Wingdings" w:cs="Wingdings"/>
    </w:rPr>
  </w:style>
  <w:style w:type="character" w:customStyle="1" w:styleId="WW8Num12z3">
    <w:name w:val="WW8Num12z3"/>
    <w:rsid w:val="00C77F2D"/>
    <w:rPr>
      <w:rFonts w:ascii="Symbol" w:hAnsi="Symbol" w:cs="Symbol"/>
    </w:rPr>
  </w:style>
  <w:style w:type="character" w:customStyle="1" w:styleId="WW8Num13z0">
    <w:name w:val="WW8Num13z0"/>
    <w:rsid w:val="00C77F2D"/>
  </w:style>
  <w:style w:type="character" w:customStyle="1" w:styleId="WW8Num13z1">
    <w:name w:val="WW8Num13z1"/>
    <w:rsid w:val="00C77F2D"/>
  </w:style>
  <w:style w:type="character" w:customStyle="1" w:styleId="WW8Num13z2">
    <w:name w:val="WW8Num13z2"/>
    <w:rsid w:val="00C77F2D"/>
  </w:style>
  <w:style w:type="character" w:customStyle="1" w:styleId="WW8Num13z3">
    <w:name w:val="WW8Num13z3"/>
    <w:rsid w:val="00C77F2D"/>
  </w:style>
  <w:style w:type="character" w:customStyle="1" w:styleId="WW8Num13z4">
    <w:name w:val="WW8Num13z4"/>
    <w:rsid w:val="00C77F2D"/>
  </w:style>
  <w:style w:type="character" w:customStyle="1" w:styleId="WW8Num13z5">
    <w:name w:val="WW8Num13z5"/>
    <w:rsid w:val="00C77F2D"/>
  </w:style>
  <w:style w:type="character" w:customStyle="1" w:styleId="WW8Num13z6">
    <w:name w:val="WW8Num13z6"/>
    <w:rsid w:val="00C77F2D"/>
  </w:style>
  <w:style w:type="character" w:customStyle="1" w:styleId="WW8Num13z7">
    <w:name w:val="WW8Num13z7"/>
    <w:rsid w:val="00C77F2D"/>
  </w:style>
  <w:style w:type="character" w:customStyle="1" w:styleId="WW8Num13z8">
    <w:name w:val="WW8Num13z8"/>
    <w:rsid w:val="00C77F2D"/>
  </w:style>
  <w:style w:type="character" w:customStyle="1" w:styleId="WW8Num14z0">
    <w:name w:val="WW8Num14z0"/>
    <w:rsid w:val="00C77F2D"/>
    <w:rPr>
      <w:rFonts w:cs="Times New Roman"/>
    </w:rPr>
  </w:style>
  <w:style w:type="character" w:customStyle="1" w:styleId="WW8Num15z0">
    <w:name w:val="WW8Num15z0"/>
    <w:rsid w:val="00C77F2D"/>
    <w:rPr>
      <w:rFonts w:cs="Times New Roman"/>
    </w:rPr>
  </w:style>
  <w:style w:type="character" w:customStyle="1" w:styleId="WW8Num16z0">
    <w:name w:val="WW8Num16z0"/>
    <w:rsid w:val="00C77F2D"/>
    <w:rPr>
      <w:rFonts w:cs="Times New Roman"/>
    </w:rPr>
  </w:style>
  <w:style w:type="character" w:customStyle="1" w:styleId="WW8Num17z0">
    <w:name w:val="WW8Num17z0"/>
    <w:rsid w:val="00C77F2D"/>
  </w:style>
  <w:style w:type="character" w:customStyle="1" w:styleId="WW8Num17z1">
    <w:name w:val="WW8Num17z1"/>
    <w:rsid w:val="00C77F2D"/>
  </w:style>
  <w:style w:type="character" w:customStyle="1" w:styleId="WW8Num17z2">
    <w:name w:val="WW8Num17z2"/>
    <w:rsid w:val="00C77F2D"/>
  </w:style>
  <w:style w:type="character" w:customStyle="1" w:styleId="WW8Num17z3">
    <w:name w:val="WW8Num17z3"/>
    <w:rsid w:val="00C77F2D"/>
  </w:style>
  <w:style w:type="character" w:customStyle="1" w:styleId="WW8Num17z4">
    <w:name w:val="WW8Num17z4"/>
    <w:rsid w:val="00C77F2D"/>
  </w:style>
  <w:style w:type="character" w:customStyle="1" w:styleId="WW8Num17z5">
    <w:name w:val="WW8Num17z5"/>
    <w:rsid w:val="00C77F2D"/>
  </w:style>
  <w:style w:type="character" w:customStyle="1" w:styleId="WW8Num17z6">
    <w:name w:val="WW8Num17z6"/>
    <w:rsid w:val="00C77F2D"/>
  </w:style>
  <w:style w:type="character" w:customStyle="1" w:styleId="WW8Num17z7">
    <w:name w:val="WW8Num17z7"/>
    <w:rsid w:val="00C77F2D"/>
  </w:style>
  <w:style w:type="character" w:customStyle="1" w:styleId="WW8Num17z8">
    <w:name w:val="WW8Num17z8"/>
    <w:rsid w:val="00C77F2D"/>
  </w:style>
  <w:style w:type="character" w:customStyle="1" w:styleId="WW8Num18z0">
    <w:name w:val="WW8Num18z0"/>
    <w:rsid w:val="00C77F2D"/>
    <w:rPr>
      <w:rFonts w:ascii="Times New Roman" w:eastAsia="Times New Roman" w:hAnsi="Times New Roman" w:cs="Times New Roman"/>
    </w:rPr>
  </w:style>
  <w:style w:type="character" w:customStyle="1" w:styleId="WW8Num18z1">
    <w:name w:val="WW8Num18z1"/>
    <w:rsid w:val="00C77F2D"/>
    <w:rPr>
      <w:rFonts w:ascii="Courier New" w:hAnsi="Courier New" w:cs="Courier New"/>
    </w:rPr>
  </w:style>
  <w:style w:type="character" w:customStyle="1" w:styleId="WW8Num18z2">
    <w:name w:val="WW8Num18z2"/>
    <w:rsid w:val="00C77F2D"/>
    <w:rPr>
      <w:rFonts w:ascii="Wingdings" w:hAnsi="Wingdings" w:cs="Wingdings"/>
    </w:rPr>
  </w:style>
  <w:style w:type="character" w:customStyle="1" w:styleId="WW8Num18z3">
    <w:name w:val="WW8Num18z3"/>
    <w:rsid w:val="00C77F2D"/>
    <w:rPr>
      <w:rFonts w:ascii="Symbol" w:hAnsi="Symbol" w:cs="Symbol"/>
    </w:rPr>
  </w:style>
  <w:style w:type="character" w:customStyle="1" w:styleId="WW8Num19z0">
    <w:name w:val="WW8Num19z0"/>
    <w:rsid w:val="00C77F2D"/>
    <w:rPr>
      <w:rFonts w:cs="Times New Roman"/>
      <w:b w:val="0"/>
    </w:rPr>
  </w:style>
  <w:style w:type="character" w:customStyle="1" w:styleId="WW8Num20z0">
    <w:name w:val="WW8Num20z0"/>
    <w:rsid w:val="00C77F2D"/>
    <w:rPr>
      <w:rFonts w:cs="Times New Roman"/>
    </w:rPr>
  </w:style>
  <w:style w:type="character" w:customStyle="1" w:styleId="WW8Num21z0">
    <w:name w:val="WW8Num21z0"/>
    <w:rsid w:val="00C77F2D"/>
    <w:rPr>
      <w:rFonts w:ascii="Vladimir Script" w:hAnsi="Vladimir Script" w:cs="Vladimir Script"/>
    </w:rPr>
  </w:style>
  <w:style w:type="character" w:customStyle="1" w:styleId="WW8Num21z1">
    <w:name w:val="WW8Num21z1"/>
    <w:rsid w:val="00C77F2D"/>
    <w:rPr>
      <w:rFonts w:ascii="Courier New" w:hAnsi="Courier New" w:cs="Courier New"/>
    </w:rPr>
  </w:style>
  <w:style w:type="character" w:customStyle="1" w:styleId="WW8Num21z2">
    <w:name w:val="WW8Num21z2"/>
    <w:rsid w:val="00C77F2D"/>
    <w:rPr>
      <w:rFonts w:ascii="Wingdings" w:hAnsi="Wingdings" w:cs="Wingdings"/>
    </w:rPr>
  </w:style>
  <w:style w:type="character" w:customStyle="1" w:styleId="WW8Num21z3">
    <w:name w:val="WW8Num21z3"/>
    <w:rsid w:val="00C77F2D"/>
    <w:rPr>
      <w:rFonts w:ascii="Symbol" w:hAnsi="Symbol" w:cs="Symbol"/>
    </w:rPr>
  </w:style>
  <w:style w:type="character" w:customStyle="1" w:styleId="WW8Num22z0">
    <w:name w:val="WW8Num22z0"/>
    <w:rsid w:val="00C77F2D"/>
  </w:style>
  <w:style w:type="character" w:customStyle="1" w:styleId="WW8Num22z1">
    <w:name w:val="WW8Num22z1"/>
    <w:rsid w:val="00C77F2D"/>
  </w:style>
  <w:style w:type="character" w:customStyle="1" w:styleId="WW8Num22z2">
    <w:name w:val="WW8Num22z2"/>
    <w:rsid w:val="00C77F2D"/>
  </w:style>
  <w:style w:type="character" w:customStyle="1" w:styleId="WW8Num22z3">
    <w:name w:val="WW8Num22z3"/>
    <w:rsid w:val="00C77F2D"/>
  </w:style>
  <w:style w:type="character" w:customStyle="1" w:styleId="WW8Num22z4">
    <w:name w:val="WW8Num22z4"/>
    <w:rsid w:val="00C77F2D"/>
  </w:style>
  <w:style w:type="character" w:customStyle="1" w:styleId="WW8Num22z5">
    <w:name w:val="WW8Num22z5"/>
    <w:rsid w:val="00C77F2D"/>
  </w:style>
  <w:style w:type="character" w:customStyle="1" w:styleId="WW8Num22z6">
    <w:name w:val="WW8Num22z6"/>
    <w:rsid w:val="00C77F2D"/>
  </w:style>
  <w:style w:type="character" w:customStyle="1" w:styleId="WW8Num22z7">
    <w:name w:val="WW8Num22z7"/>
    <w:rsid w:val="00C77F2D"/>
  </w:style>
  <w:style w:type="character" w:customStyle="1" w:styleId="WW8Num22z8">
    <w:name w:val="WW8Num22z8"/>
    <w:rsid w:val="00C77F2D"/>
  </w:style>
  <w:style w:type="character" w:customStyle="1" w:styleId="WW8Num23z0">
    <w:name w:val="WW8Num23z0"/>
    <w:rsid w:val="00C77F2D"/>
    <w:rPr>
      <w:rFonts w:cs="Times New Roman"/>
    </w:rPr>
  </w:style>
  <w:style w:type="character" w:customStyle="1" w:styleId="WW8Num23z1">
    <w:name w:val="WW8Num23z1"/>
    <w:rsid w:val="00C77F2D"/>
    <w:rPr>
      <w:rFonts w:ascii="Vladimir Script" w:hAnsi="Vladimir Script" w:cs="Vladimir Script"/>
    </w:rPr>
  </w:style>
  <w:style w:type="character" w:customStyle="1" w:styleId="WW8Num24z0">
    <w:name w:val="WW8Num24z0"/>
    <w:rsid w:val="00C77F2D"/>
    <w:rPr>
      <w:rFonts w:cs="Times New Roman"/>
    </w:rPr>
  </w:style>
  <w:style w:type="character" w:customStyle="1" w:styleId="WW8Num25z0">
    <w:name w:val="WW8Num25z0"/>
    <w:rsid w:val="00C77F2D"/>
    <w:rPr>
      <w:rFonts w:cs="Times New Roman"/>
    </w:rPr>
  </w:style>
  <w:style w:type="character" w:customStyle="1" w:styleId="WW8Num26z0">
    <w:name w:val="WW8Num26z0"/>
    <w:rsid w:val="00C77F2D"/>
    <w:rPr>
      <w:rFonts w:cs="Times New Roman"/>
    </w:rPr>
  </w:style>
  <w:style w:type="character" w:customStyle="1" w:styleId="WW8Num27z0">
    <w:name w:val="WW8Num27z0"/>
    <w:rsid w:val="00C77F2D"/>
    <w:rPr>
      <w:rFonts w:cs="Times New Roman"/>
      <w:b w:val="0"/>
      <w:bCs w:val="0"/>
    </w:rPr>
  </w:style>
  <w:style w:type="character" w:customStyle="1" w:styleId="WW8Num28z0">
    <w:name w:val="WW8Num28z0"/>
    <w:rsid w:val="00C77F2D"/>
    <w:rPr>
      <w:rFonts w:ascii="Vladimir Script" w:hAnsi="Vladimir Script" w:cs="Vladimir Script"/>
    </w:rPr>
  </w:style>
  <w:style w:type="character" w:customStyle="1" w:styleId="WW8Num28z1">
    <w:name w:val="WW8Num28z1"/>
    <w:rsid w:val="00C77F2D"/>
    <w:rPr>
      <w:rFonts w:cs="Times New Roman"/>
    </w:rPr>
  </w:style>
  <w:style w:type="character" w:customStyle="1" w:styleId="WW8Num28z2">
    <w:name w:val="WW8Num28z2"/>
    <w:rsid w:val="00C77F2D"/>
    <w:rPr>
      <w:rFonts w:ascii="Wingdings" w:hAnsi="Wingdings" w:cs="Wingdings"/>
    </w:rPr>
  </w:style>
  <w:style w:type="character" w:customStyle="1" w:styleId="WW8Num28z3">
    <w:name w:val="WW8Num28z3"/>
    <w:rsid w:val="00C77F2D"/>
    <w:rPr>
      <w:rFonts w:ascii="Symbol" w:hAnsi="Symbol" w:cs="Symbol"/>
    </w:rPr>
  </w:style>
  <w:style w:type="character" w:customStyle="1" w:styleId="WW8Num28z4">
    <w:name w:val="WW8Num28z4"/>
    <w:rsid w:val="00C77F2D"/>
    <w:rPr>
      <w:rFonts w:ascii="Courier New" w:hAnsi="Courier New" w:cs="Courier New"/>
    </w:rPr>
  </w:style>
  <w:style w:type="character" w:customStyle="1" w:styleId="WW8Num29z0">
    <w:name w:val="WW8Num29z0"/>
    <w:rsid w:val="00C77F2D"/>
    <w:rPr>
      <w:rFonts w:cs="Times New Roman"/>
    </w:rPr>
  </w:style>
  <w:style w:type="character" w:customStyle="1" w:styleId="WW8Num30z0">
    <w:name w:val="WW8Num30z0"/>
    <w:rsid w:val="00C77F2D"/>
    <w:rPr>
      <w:rFonts w:cs="Times New Roman"/>
    </w:rPr>
  </w:style>
  <w:style w:type="character" w:customStyle="1" w:styleId="WW8Num31z0">
    <w:name w:val="WW8Num31z0"/>
    <w:rsid w:val="00C77F2D"/>
    <w:rPr>
      <w:rFonts w:cs="Times New Roman"/>
    </w:rPr>
  </w:style>
  <w:style w:type="character" w:customStyle="1" w:styleId="WW8Num31z1">
    <w:name w:val="WW8Num31z1"/>
    <w:rsid w:val="00C77F2D"/>
    <w:rPr>
      <w:rFonts w:cs="Times New Roman"/>
      <w:b w:val="0"/>
      <w:bCs w:val="0"/>
    </w:rPr>
  </w:style>
  <w:style w:type="character" w:customStyle="1" w:styleId="WW8Num32z0">
    <w:name w:val="WW8Num32z0"/>
    <w:rsid w:val="00C77F2D"/>
  </w:style>
  <w:style w:type="character" w:customStyle="1" w:styleId="WW8Num32z1">
    <w:name w:val="WW8Num32z1"/>
    <w:rsid w:val="00C77F2D"/>
  </w:style>
  <w:style w:type="character" w:customStyle="1" w:styleId="WW8Num32z2">
    <w:name w:val="WW8Num32z2"/>
    <w:rsid w:val="00C77F2D"/>
  </w:style>
  <w:style w:type="character" w:customStyle="1" w:styleId="WW8Num32z3">
    <w:name w:val="WW8Num32z3"/>
    <w:rsid w:val="00C77F2D"/>
  </w:style>
  <w:style w:type="character" w:customStyle="1" w:styleId="WW8Num32z4">
    <w:name w:val="WW8Num32z4"/>
    <w:rsid w:val="00C77F2D"/>
  </w:style>
  <w:style w:type="character" w:customStyle="1" w:styleId="WW8Num32z5">
    <w:name w:val="WW8Num32z5"/>
    <w:rsid w:val="00C77F2D"/>
  </w:style>
  <w:style w:type="character" w:customStyle="1" w:styleId="WW8Num32z6">
    <w:name w:val="WW8Num32z6"/>
    <w:rsid w:val="00C77F2D"/>
  </w:style>
  <w:style w:type="character" w:customStyle="1" w:styleId="WW8Num32z7">
    <w:name w:val="WW8Num32z7"/>
    <w:rsid w:val="00C77F2D"/>
  </w:style>
  <w:style w:type="character" w:customStyle="1" w:styleId="WW8Num32z8">
    <w:name w:val="WW8Num32z8"/>
    <w:rsid w:val="00C77F2D"/>
  </w:style>
  <w:style w:type="character" w:customStyle="1" w:styleId="WW8Num33z0">
    <w:name w:val="WW8Num33z0"/>
    <w:rsid w:val="00C77F2D"/>
    <w:rPr>
      <w:rFonts w:cs="Times New Roman"/>
    </w:rPr>
  </w:style>
  <w:style w:type="character" w:customStyle="1" w:styleId="WW8Num34z0">
    <w:name w:val="WW8Num34z0"/>
    <w:rsid w:val="00C77F2D"/>
    <w:rPr>
      <w:rFonts w:cs="Times New Roman"/>
    </w:rPr>
  </w:style>
  <w:style w:type="character" w:customStyle="1" w:styleId="WW8Num35z0">
    <w:name w:val="WW8Num35z0"/>
    <w:rsid w:val="00C77F2D"/>
  </w:style>
  <w:style w:type="character" w:customStyle="1" w:styleId="WW8Num35z1">
    <w:name w:val="WW8Num35z1"/>
    <w:rsid w:val="00C77F2D"/>
  </w:style>
  <w:style w:type="character" w:customStyle="1" w:styleId="WW8Num35z2">
    <w:name w:val="WW8Num35z2"/>
    <w:rsid w:val="00C77F2D"/>
  </w:style>
  <w:style w:type="character" w:customStyle="1" w:styleId="WW8Num35z3">
    <w:name w:val="WW8Num35z3"/>
    <w:rsid w:val="00C77F2D"/>
  </w:style>
  <w:style w:type="character" w:customStyle="1" w:styleId="WW8Num35z4">
    <w:name w:val="WW8Num35z4"/>
    <w:rsid w:val="00C77F2D"/>
  </w:style>
  <w:style w:type="character" w:customStyle="1" w:styleId="WW8Num35z5">
    <w:name w:val="WW8Num35z5"/>
    <w:rsid w:val="00C77F2D"/>
  </w:style>
  <w:style w:type="character" w:customStyle="1" w:styleId="WW8Num35z6">
    <w:name w:val="WW8Num35z6"/>
    <w:rsid w:val="00C77F2D"/>
  </w:style>
  <w:style w:type="character" w:customStyle="1" w:styleId="WW8Num35z7">
    <w:name w:val="WW8Num35z7"/>
    <w:rsid w:val="00C77F2D"/>
  </w:style>
  <w:style w:type="character" w:customStyle="1" w:styleId="WW8Num35z8">
    <w:name w:val="WW8Num35z8"/>
    <w:rsid w:val="00C77F2D"/>
  </w:style>
  <w:style w:type="character" w:customStyle="1" w:styleId="WW8Num36z0">
    <w:name w:val="WW8Num36z0"/>
    <w:rsid w:val="00C77F2D"/>
    <w:rPr>
      <w:rFonts w:ascii="Vladimir Script" w:hAnsi="Vladimir Script" w:cs="Vladimir Script"/>
      <w:sz w:val="28"/>
      <w:szCs w:val="28"/>
    </w:rPr>
  </w:style>
  <w:style w:type="character" w:customStyle="1" w:styleId="WW8Num36z1">
    <w:name w:val="WW8Num36z1"/>
    <w:rsid w:val="00C77F2D"/>
    <w:rPr>
      <w:rFonts w:ascii="Courier New" w:hAnsi="Courier New" w:cs="Courier New"/>
    </w:rPr>
  </w:style>
  <w:style w:type="character" w:customStyle="1" w:styleId="WW8Num36z2">
    <w:name w:val="WW8Num36z2"/>
    <w:rsid w:val="00C77F2D"/>
    <w:rPr>
      <w:rFonts w:ascii="Wingdings" w:hAnsi="Wingdings" w:cs="Wingdings"/>
    </w:rPr>
  </w:style>
  <w:style w:type="character" w:customStyle="1" w:styleId="WW8Num36z3">
    <w:name w:val="WW8Num36z3"/>
    <w:rsid w:val="00C77F2D"/>
    <w:rPr>
      <w:rFonts w:ascii="Symbol" w:hAnsi="Symbol" w:cs="Symbol"/>
    </w:rPr>
  </w:style>
  <w:style w:type="character" w:customStyle="1" w:styleId="WW8Num37z0">
    <w:name w:val="WW8Num37z0"/>
    <w:rsid w:val="00C77F2D"/>
    <w:rPr>
      <w:rFonts w:cs="Times New Roman"/>
    </w:rPr>
  </w:style>
  <w:style w:type="character" w:customStyle="1" w:styleId="WW8Num38z0">
    <w:name w:val="WW8Num38z0"/>
    <w:rsid w:val="00C77F2D"/>
    <w:rPr>
      <w:rFonts w:ascii="Vladimir Script" w:hAnsi="Vladimir Script" w:cs="Vladimir Script"/>
    </w:rPr>
  </w:style>
  <w:style w:type="character" w:customStyle="1" w:styleId="WW8Num38z1">
    <w:name w:val="WW8Num38z1"/>
    <w:rsid w:val="00C77F2D"/>
    <w:rPr>
      <w:rFonts w:ascii="Courier New" w:hAnsi="Courier New" w:cs="Courier New"/>
    </w:rPr>
  </w:style>
  <w:style w:type="character" w:customStyle="1" w:styleId="WW8Num38z2">
    <w:name w:val="WW8Num38z2"/>
    <w:rsid w:val="00C77F2D"/>
    <w:rPr>
      <w:rFonts w:ascii="Wingdings" w:hAnsi="Wingdings" w:cs="Wingdings"/>
    </w:rPr>
  </w:style>
  <w:style w:type="character" w:customStyle="1" w:styleId="WW8Num38z3">
    <w:name w:val="WW8Num38z3"/>
    <w:rsid w:val="00C77F2D"/>
    <w:rPr>
      <w:rFonts w:ascii="Symbol" w:hAnsi="Symbol" w:cs="Symbol"/>
    </w:rPr>
  </w:style>
  <w:style w:type="character" w:customStyle="1" w:styleId="WW8Num39z0">
    <w:name w:val="WW8Num39z0"/>
    <w:rsid w:val="00C77F2D"/>
    <w:rPr>
      <w:rFonts w:cs="Times New Roman"/>
    </w:rPr>
  </w:style>
  <w:style w:type="character" w:customStyle="1" w:styleId="WW8Num40z0">
    <w:name w:val="WW8Num40z0"/>
    <w:rsid w:val="00C77F2D"/>
    <w:rPr>
      <w:rFonts w:cs="Times New Roman"/>
    </w:rPr>
  </w:style>
  <w:style w:type="character" w:customStyle="1" w:styleId="WW8Num41z0">
    <w:name w:val="WW8Num41z0"/>
    <w:rsid w:val="00C77F2D"/>
    <w:rPr>
      <w:rFonts w:cs="Times New Roman"/>
    </w:rPr>
  </w:style>
  <w:style w:type="character" w:customStyle="1" w:styleId="WW8Num42z0">
    <w:name w:val="WW8Num42z0"/>
    <w:rsid w:val="00C77F2D"/>
    <w:rPr>
      <w:rFonts w:ascii="Vladimir Script" w:hAnsi="Vladimir Script" w:cs="Vladimir Script"/>
    </w:rPr>
  </w:style>
  <w:style w:type="character" w:customStyle="1" w:styleId="WW8Num42z1">
    <w:name w:val="WW8Num42z1"/>
    <w:rsid w:val="00C77F2D"/>
    <w:rPr>
      <w:rFonts w:ascii="Courier New" w:hAnsi="Courier New" w:cs="Courier New"/>
    </w:rPr>
  </w:style>
  <w:style w:type="character" w:customStyle="1" w:styleId="WW8Num42z2">
    <w:name w:val="WW8Num42z2"/>
    <w:rsid w:val="00C77F2D"/>
    <w:rPr>
      <w:rFonts w:ascii="Wingdings" w:hAnsi="Wingdings" w:cs="Wingdings"/>
    </w:rPr>
  </w:style>
  <w:style w:type="character" w:customStyle="1" w:styleId="WW8Num42z3">
    <w:name w:val="WW8Num42z3"/>
    <w:rsid w:val="00C77F2D"/>
    <w:rPr>
      <w:rFonts w:ascii="Symbol" w:hAnsi="Symbol" w:cs="Symbol"/>
    </w:rPr>
  </w:style>
  <w:style w:type="character" w:customStyle="1" w:styleId="12">
    <w:name w:val="Основной шрифт абзаца1"/>
    <w:rsid w:val="00C77F2D"/>
  </w:style>
  <w:style w:type="character" w:styleId="a4">
    <w:name w:val="Hyperlink"/>
    <w:rsid w:val="00C77F2D"/>
    <w:rPr>
      <w:color w:val="0000FF"/>
      <w:u w:val="single"/>
    </w:rPr>
  </w:style>
  <w:style w:type="character" w:customStyle="1" w:styleId="a5">
    <w:name w:val="Верхний колонтитул Знак"/>
    <w:uiPriority w:val="99"/>
    <w:rsid w:val="00C77F2D"/>
    <w:rPr>
      <w:rFonts w:ascii="Times New Roman" w:hAnsi="Times New Roman" w:cs="Times New Roman"/>
      <w:sz w:val="24"/>
    </w:rPr>
  </w:style>
  <w:style w:type="character" w:customStyle="1" w:styleId="a6">
    <w:name w:val="Нижний колонтитул Знак"/>
    <w:rsid w:val="00C77F2D"/>
    <w:rPr>
      <w:rFonts w:ascii="Times New Roman" w:hAnsi="Times New Roman" w:cs="Times New Roman"/>
      <w:sz w:val="24"/>
    </w:rPr>
  </w:style>
  <w:style w:type="character" w:styleId="a7">
    <w:name w:val="page number"/>
    <w:rsid w:val="00C77F2D"/>
  </w:style>
  <w:style w:type="character" w:customStyle="1" w:styleId="HTML">
    <w:name w:val="Стандартный HTML Знак"/>
    <w:uiPriority w:val="99"/>
    <w:rsid w:val="00C77F2D"/>
    <w:rPr>
      <w:rFonts w:ascii="Courier New" w:hAnsi="Courier New" w:cs="Courier New"/>
      <w:sz w:val="20"/>
    </w:rPr>
  </w:style>
  <w:style w:type="character" w:customStyle="1" w:styleId="a8">
    <w:name w:val="Текст выноски Знак"/>
    <w:rsid w:val="00C77F2D"/>
    <w:rPr>
      <w:rFonts w:ascii="Tahoma" w:hAnsi="Tahoma" w:cs="Tahoma"/>
      <w:sz w:val="16"/>
    </w:rPr>
  </w:style>
  <w:style w:type="character" w:customStyle="1" w:styleId="a9">
    <w:name w:val="Схема документа Знак"/>
    <w:rsid w:val="00C77F2D"/>
    <w:rPr>
      <w:rFonts w:ascii="Tahoma" w:hAnsi="Tahoma" w:cs="Tahoma"/>
      <w:sz w:val="20"/>
      <w:shd w:val="clear" w:color="auto" w:fill="000080"/>
    </w:rPr>
  </w:style>
  <w:style w:type="character" w:customStyle="1" w:styleId="21">
    <w:name w:val="Основной текст 2 Знак"/>
    <w:rsid w:val="00C77F2D"/>
    <w:rPr>
      <w:rFonts w:ascii="Arial" w:hAnsi="Arial" w:cs="Arial"/>
      <w:b/>
      <w:sz w:val="24"/>
    </w:rPr>
  </w:style>
  <w:style w:type="character" w:customStyle="1" w:styleId="aa">
    <w:name w:val="Название Знак"/>
    <w:link w:val="ab"/>
    <w:rsid w:val="00C77F2D"/>
    <w:rPr>
      <w:rFonts w:ascii="Times New Roman" w:hAnsi="Times New Roman" w:cs="Times New Roman"/>
      <w:b/>
      <w:spacing w:val="20"/>
      <w:sz w:val="28"/>
    </w:rPr>
  </w:style>
  <w:style w:type="character" w:customStyle="1" w:styleId="ac">
    <w:name w:val="Основной текст с отступом Знак"/>
    <w:rsid w:val="00C77F2D"/>
    <w:rPr>
      <w:rFonts w:ascii="Times New Roman" w:hAnsi="Times New Roman" w:cs="Times New Roman"/>
      <w:sz w:val="24"/>
    </w:rPr>
  </w:style>
  <w:style w:type="character" w:customStyle="1" w:styleId="31">
    <w:name w:val="Основной текст 3 Знак"/>
    <w:rsid w:val="00C77F2D"/>
    <w:rPr>
      <w:sz w:val="16"/>
    </w:rPr>
  </w:style>
  <w:style w:type="character" w:customStyle="1" w:styleId="ad">
    <w:name w:val="Основной текст Знак"/>
    <w:rsid w:val="00C77F2D"/>
    <w:rPr>
      <w:rFonts w:ascii="Times New Roman" w:hAnsi="Times New Roman" w:cs="Times New Roman"/>
      <w:sz w:val="24"/>
    </w:rPr>
  </w:style>
  <w:style w:type="character" w:customStyle="1" w:styleId="apple-converted-space">
    <w:name w:val="apple-converted-space"/>
    <w:rsid w:val="00C77F2D"/>
  </w:style>
  <w:style w:type="character" w:customStyle="1" w:styleId="13">
    <w:name w:val="Знак примечания1"/>
    <w:rsid w:val="00C77F2D"/>
    <w:rPr>
      <w:sz w:val="16"/>
      <w:szCs w:val="16"/>
    </w:rPr>
  </w:style>
  <w:style w:type="character" w:customStyle="1" w:styleId="ae">
    <w:name w:val="Текст примечания Знак"/>
    <w:rsid w:val="00C77F2D"/>
    <w:rPr>
      <w:rFonts w:cs="Times New Roman"/>
    </w:rPr>
  </w:style>
  <w:style w:type="character" w:customStyle="1" w:styleId="af">
    <w:name w:val="Тема примечания Знак"/>
    <w:rsid w:val="00C77F2D"/>
    <w:rPr>
      <w:rFonts w:cs="Times New Roman"/>
      <w:b/>
      <w:bCs/>
    </w:rPr>
  </w:style>
  <w:style w:type="character" w:customStyle="1" w:styleId="FontStyle13">
    <w:name w:val="Font Style13"/>
    <w:rsid w:val="00C77F2D"/>
    <w:rPr>
      <w:rFonts w:ascii="Times New Roman" w:hAnsi="Times New Roman" w:cs="Times New Roman"/>
      <w:spacing w:val="-10"/>
      <w:sz w:val="28"/>
      <w:szCs w:val="28"/>
    </w:rPr>
  </w:style>
  <w:style w:type="paragraph" w:styleId="af0">
    <w:name w:val="Title"/>
    <w:basedOn w:val="a"/>
    <w:next w:val="a0"/>
    <w:link w:val="af1"/>
    <w:rsid w:val="00C77F2D"/>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af1">
    <w:name w:val="Заголовок Знак"/>
    <w:basedOn w:val="a1"/>
    <w:link w:val="af0"/>
    <w:rsid w:val="00C77F2D"/>
    <w:rPr>
      <w:rFonts w:ascii="Times New Roman" w:eastAsia="Times New Roman" w:hAnsi="Times New Roman" w:cs="Times New Roman"/>
      <w:b/>
      <w:bCs/>
      <w:spacing w:val="20"/>
      <w:sz w:val="28"/>
      <w:szCs w:val="28"/>
      <w:lang w:eastAsia="zh-CN"/>
    </w:rPr>
  </w:style>
  <w:style w:type="paragraph" w:styleId="a0">
    <w:name w:val="Body Text"/>
    <w:basedOn w:val="a"/>
    <w:link w:val="14"/>
    <w:rsid w:val="00C77F2D"/>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C77F2D"/>
    <w:rPr>
      <w:rFonts w:ascii="Times New Roman" w:eastAsia="Times New Roman" w:hAnsi="Times New Roman" w:cs="Times New Roman"/>
      <w:sz w:val="24"/>
      <w:szCs w:val="24"/>
      <w:lang w:eastAsia="zh-CN"/>
    </w:rPr>
  </w:style>
  <w:style w:type="paragraph" w:styleId="af2">
    <w:name w:val="List"/>
    <w:basedOn w:val="a"/>
    <w:rsid w:val="00C77F2D"/>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3">
    <w:name w:val="caption"/>
    <w:basedOn w:val="a"/>
    <w:qFormat/>
    <w:rsid w:val="00C77F2D"/>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C77F2D"/>
    <w:pPr>
      <w:suppressLineNumbers/>
      <w:suppressAutoHyphens/>
      <w:spacing w:after="200" w:line="276" w:lineRule="auto"/>
    </w:pPr>
    <w:rPr>
      <w:rFonts w:ascii="Calibri" w:eastAsia="Times New Roman" w:hAnsi="Calibri" w:cs="FreeSans"/>
      <w:lang w:eastAsia="zh-CN"/>
    </w:rPr>
  </w:style>
  <w:style w:type="paragraph" w:customStyle="1" w:styleId="ConsPlusNormal">
    <w:name w:val="ConsPlusNormal"/>
    <w:link w:val="ConsPlusNormal0"/>
    <w:rsid w:val="00C77F2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4">
    <w:name w:val="header"/>
    <w:basedOn w:val="a"/>
    <w:link w:val="16"/>
    <w:uiPriority w:val="99"/>
    <w:rsid w:val="00C77F2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Верхний колонтитул Знак1"/>
    <w:basedOn w:val="a1"/>
    <w:link w:val="af4"/>
    <w:uiPriority w:val="99"/>
    <w:rsid w:val="00C77F2D"/>
    <w:rPr>
      <w:rFonts w:ascii="Times New Roman" w:eastAsia="Times New Roman" w:hAnsi="Times New Roman" w:cs="Times New Roman"/>
      <w:sz w:val="24"/>
      <w:szCs w:val="24"/>
      <w:lang w:eastAsia="zh-CN"/>
    </w:rPr>
  </w:style>
  <w:style w:type="paragraph" w:styleId="af5">
    <w:name w:val="footer"/>
    <w:basedOn w:val="a"/>
    <w:link w:val="17"/>
    <w:rsid w:val="00C77F2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1"/>
    <w:link w:val="af5"/>
    <w:rsid w:val="00C77F2D"/>
    <w:rPr>
      <w:rFonts w:ascii="Times New Roman" w:eastAsia="Times New Roman" w:hAnsi="Times New Roman" w:cs="Times New Roman"/>
      <w:sz w:val="24"/>
      <w:szCs w:val="24"/>
      <w:lang w:eastAsia="zh-CN"/>
    </w:rPr>
  </w:style>
  <w:style w:type="paragraph" w:customStyle="1" w:styleId="ConsPlusNonformat">
    <w:name w:val="ConsPlusNonformat"/>
    <w:rsid w:val="00C77F2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HTML0">
    <w:name w:val="HTML Preformatted"/>
    <w:basedOn w:val="a"/>
    <w:link w:val="HTML1"/>
    <w:uiPriority w:val="99"/>
    <w:rsid w:val="00C7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C77F2D"/>
    <w:rPr>
      <w:rFonts w:ascii="Courier New" w:eastAsia="Times New Roman" w:hAnsi="Courier New" w:cs="Courier New"/>
      <w:sz w:val="20"/>
      <w:szCs w:val="20"/>
      <w:lang w:eastAsia="zh-CN"/>
    </w:rPr>
  </w:style>
  <w:style w:type="paragraph" w:styleId="af6">
    <w:name w:val="Normal (Web)"/>
    <w:basedOn w:val="a"/>
    <w:rsid w:val="00C77F2D"/>
    <w:pPr>
      <w:suppressAutoHyphens/>
      <w:spacing w:before="120" w:after="120" w:line="240" w:lineRule="auto"/>
    </w:pPr>
    <w:rPr>
      <w:rFonts w:ascii="Times New Roman" w:eastAsia="Times New Roman" w:hAnsi="Times New Roman" w:cs="Times New Roman"/>
      <w:sz w:val="24"/>
      <w:szCs w:val="24"/>
      <w:lang w:eastAsia="zh-CN"/>
    </w:rPr>
  </w:style>
  <w:style w:type="paragraph" w:styleId="af7">
    <w:name w:val="Balloon Text"/>
    <w:basedOn w:val="a"/>
    <w:link w:val="18"/>
    <w:rsid w:val="00C77F2D"/>
    <w:pPr>
      <w:suppressAutoHyphens/>
      <w:spacing w:after="0" w:line="240" w:lineRule="auto"/>
    </w:pPr>
    <w:rPr>
      <w:rFonts w:ascii="Tahoma" w:eastAsia="Times New Roman" w:hAnsi="Tahoma" w:cs="Tahoma"/>
      <w:sz w:val="16"/>
      <w:szCs w:val="16"/>
      <w:lang w:eastAsia="zh-CN"/>
    </w:rPr>
  </w:style>
  <w:style w:type="character" w:customStyle="1" w:styleId="18">
    <w:name w:val="Текст выноски Знак1"/>
    <w:basedOn w:val="a1"/>
    <w:link w:val="af7"/>
    <w:rsid w:val="00C77F2D"/>
    <w:rPr>
      <w:rFonts w:ascii="Tahoma" w:eastAsia="Times New Roman" w:hAnsi="Tahoma" w:cs="Tahoma"/>
      <w:sz w:val="16"/>
      <w:szCs w:val="16"/>
      <w:lang w:eastAsia="zh-CN"/>
    </w:rPr>
  </w:style>
  <w:style w:type="paragraph" w:customStyle="1" w:styleId="ConsPlusCell">
    <w:name w:val="ConsPlusCell"/>
    <w:rsid w:val="00C77F2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C77F2D"/>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9">
    <w:name w:val="Схема документа1"/>
    <w:basedOn w:val="a"/>
    <w:rsid w:val="00C77F2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C77F2D"/>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C77F2D"/>
    <w:pPr>
      <w:suppressAutoHyphens/>
      <w:spacing w:line="240" w:lineRule="exact"/>
    </w:pPr>
    <w:rPr>
      <w:rFonts w:ascii="Verdana" w:eastAsia="Times New Roman" w:hAnsi="Verdana" w:cs="Verdana"/>
      <w:sz w:val="20"/>
      <w:szCs w:val="20"/>
      <w:lang w:val="en-US" w:eastAsia="zh-CN"/>
    </w:rPr>
  </w:style>
  <w:style w:type="paragraph" w:styleId="af8">
    <w:name w:val="Body Text Indent"/>
    <w:basedOn w:val="a"/>
    <w:link w:val="1b"/>
    <w:rsid w:val="00C77F2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8"/>
    <w:rsid w:val="00C77F2D"/>
    <w:rPr>
      <w:rFonts w:ascii="Times New Roman" w:eastAsia="Times New Roman" w:hAnsi="Times New Roman" w:cs="Times New Roman"/>
      <w:sz w:val="24"/>
      <w:szCs w:val="24"/>
      <w:lang w:eastAsia="zh-CN"/>
    </w:rPr>
  </w:style>
  <w:style w:type="paragraph" w:styleId="af9">
    <w:name w:val="List Paragraph"/>
    <w:aliases w:val="ТЗ список,Абзац списка нумерованный"/>
    <w:basedOn w:val="a"/>
    <w:link w:val="afa"/>
    <w:uiPriority w:val="34"/>
    <w:qFormat/>
    <w:rsid w:val="00C77F2D"/>
    <w:pPr>
      <w:suppressAutoHyphens/>
      <w:spacing w:after="200" w:line="276" w:lineRule="auto"/>
      <w:ind w:left="720"/>
      <w:contextualSpacing/>
    </w:pPr>
    <w:rPr>
      <w:rFonts w:ascii="Calibri" w:eastAsia="Times New Roman" w:hAnsi="Calibri" w:cs="Times New Roman"/>
      <w:lang w:val="x-none" w:eastAsia="zh-CN"/>
    </w:rPr>
  </w:style>
  <w:style w:type="paragraph" w:customStyle="1" w:styleId="310">
    <w:name w:val="Основной текст 31"/>
    <w:basedOn w:val="a"/>
    <w:rsid w:val="00C77F2D"/>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C77F2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b">
    <w:name w:val="Знак Знак Знак Знак Знак Знак Знак"/>
    <w:basedOn w:val="a"/>
    <w:rsid w:val="00C77F2D"/>
    <w:pPr>
      <w:suppressAutoHyphens/>
      <w:spacing w:after="0" w:line="240" w:lineRule="auto"/>
    </w:pPr>
    <w:rPr>
      <w:rFonts w:ascii="Verdana" w:eastAsia="Times New Roman" w:hAnsi="Verdana" w:cs="Verdana"/>
      <w:sz w:val="24"/>
      <w:szCs w:val="24"/>
      <w:lang w:eastAsia="zh-CN"/>
    </w:rPr>
  </w:style>
  <w:style w:type="paragraph" w:styleId="afc">
    <w:name w:val="No Spacing"/>
    <w:qFormat/>
    <w:rsid w:val="00C77F2D"/>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C77F2D"/>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C77F2D"/>
    <w:pPr>
      <w:suppressAutoHyphens/>
      <w:spacing w:after="200" w:line="276" w:lineRule="auto"/>
    </w:pPr>
    <w:rPr>
      <w:rFonts w:ascii="Calibri" w:eastAsia="Times New Roman" w:hAnsi="Calibri" w:cs="Times New Roman"/>
      <w:sz w:val="20"/>
      <w:szCs w:val="20"/>
      <w:lang w:eastAsia="zh-CN"/>
    </w:rPr>
  </w:style>
  <w:style w:type="paragraph" w:styleId="afd">
    <w:name w:val="annotation text"/>
    <w:basedOn w:val="a"/>
    <w:link w:val="1e"/>
    <w:uiPriority w:val="99"/>
    <w:semiHidden/>
    <w:unhideWhenUsed/>
    <w:rsid w:val="00C77F2D"/>
    <w:pPr>
      <w:spacing w:line="240" w:lineRule="auto"/>
    </w:pPr>
    <w:rPr>
      <w:sz w:val="20"/>
      <w:szCs w:val="20"/>
    </w:rPr>
  </w:style>
  <w:style w:type="character" w:customStyle="1" w:styleId="1e">
    <w:name w:val="Текст примечания Знак1"/>
    <w:basedOn w:val="a1"/>
    <w:link w:val="afd"/>
    <w:uiPriority w:val="99"/>
    <w:semiHidden/>
    <w:rsid w:val="00C77F2D"/>
    <w:rPr>
      <w:sz w:val="20"/>
      <w:szCs w:val="20"/>
    </w:rPr>
  </w:style>
  <w:style w:type="paragraph" w:styleId="afe">
    <w:name w:val="annotation subject"/>
    <w:basedOn w:val="1d"/>
    <w:next w:val="1d"/>
    <w:link w:val="1f"/>
    <w:rsid w:val="00C77F2D"/>
    <w:rPr>
      <w:b/>
      <w:bCs/>
    </w:rPr>
  </w:style>
  <w:style w:type="character" w:customStyle="1" w:styleId="1f">
    <w:name w:val="Тема примечания Знак1"/>
    <w:basedOn w:val="1e"/>
    <w:link w:val="afe"/>
    <w:rsid w:val="00C77F2D"/>
    <w:rPr>
      <w:rFonts w:ascii="Calibri" w:eastAsia="Times New Roman" w:hAnsi="Calibri" w:cs="Times New Roman"/>
      <w:b/>
      <w:bCs/>
      <w:sz w:val="20"/>
      <w:szCs w:val="20"/>
      <w:lang w:eastAsia="zh-CN"/>
    </w:rPr>
  </w:style>
  <w:style w:type="paragraph" w:customStyle="1" w:styleId="printr">
    <w:name w:val="printr"/>
    <w:basedOn w:val="a"/>
    <w:rsid w:val="00C77F2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
    <w:name w:val="Содержимое таблицы"/>
    <w:basedOn w:val="a"/>
    <w:rsid w:val="00C77F2D"/>
    <w:pPr>
      <w:suppressLineNumbers/>
      <w:suppressAutoHyphens/>
      <w:spacing w:after="200" w:line="276" w:lineRule="auto"/>
    </w:pPr>
    <w:rPr>
      <w:rFonts w:ascii="Calibri" w:eastAsia="Times New Roman" w:hAnsi="Calibri" w:cs="Times New Roman"/>
      <w:lang w:eastAsia="zh-CN"/>
    </w:rPr>
  </w:style>
  <w:style w:type="paragraph" w:customStyle="1" w:styleId="aff0">
    <w:name w:val="Заголовок таблицы"/>
    <w:basedOn w:val="aff"/>
    <w:rsid w:val="00C77F2D"/>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C77F2D"/>
    <w:rPr>
      <w:rFonts w:ascii="Calibri" w:eastAsia="Times New Roman" w:hAnsi="Calibri" w:cs="Times New Roman"/>
      <w:lang w:val="x-none" w:eastAsia="zh-CN"/>
    </w:rPr>
  </w:style>
  <w:style w:type="paragraph" w:customStyle="1" w:styleId="ab">
    <w:basedOn w:val="a"/>
    <w:next w:val="af0"/>
    <w:link w:val="aa"/>
    <w:qFormat/>
    <w:rsid w:val="00C77F2D"/>
    <w:pPr>
      <w:spacing w:after="0" w:line="240" w:lineRule="auto"/>
      <w:jc w:val="center"/>
    </w:pPr>
    <w:rPr>
      <w:rFonts w:ascii="Times New Roman" w:hAnsi="Times New Roman" w:cs="Times New Roman"/>
      <w:b/>
      <w:spacing w:val="20"/>
      <w:sz w:val="28"/>
    </w:rPr>
  </w:style>
  <w:style w:type="character" w:customStyle="1" w:styleId="1f0">
    <w:name w:val="Название Знак1"/>
    <w:uiPriority w:val="10"/>
    <w:rsid w:val="00C77F2D"/>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C77F2D"/>
    <w:rPr>
      <w:rFonts w:ascii="Arial" w:eastAsia="Times New Roman" w:hAnsi="Arial" w:cs="Arial"/>
      <w:sz w:val="20"/>
      <w:szCs w:val="20"/>
      <w:lang w:eastAsia="zh-CN"/>
    </w:rPr>
  </w:style>
  <w:style w:type="paragraph" w:customStyle="1" w:styleId="Default">
    <w:name w:val="Default"/>
    <w:rsid w:val="00C77F2D"/>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C77F2D"/>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1">
    <w:name w:val="Öâåòîâîå âûäåëåíèå"/>
    <w:rsid w:val="00C77F2D"/>
    <w:rPr>
      <w:b/>
      <w:bCs/>
      <w:color w:val="26282F"/>
    </w:rPr>
  </w:style>
  <w:style w:type="paragraph" w:customStyle="1" w:styleId="aff2">
    <w:name w:val="Название проектного документа"/>
    <w:basedOn w:val="a"/>
    <w:rsid w:val="00C77F2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2FCC097EA85A5CFEA6E4DEEB1FD0CFB0C1FD57A47AABDE5F51B623588C950FF12AD5919F7B7FCAFC3DE36774083BFC7B96764005B81D6EQ" TargetMode="External"/><Relationship Id="rId18" Type="http://schemas.openxmlformats.org/officeDocument/2006/relationships/hyperlink" Target="consultantplus://offline/ref=CE2FCC097EA85A5CFEA6E4DEEB1FD0CFB0C1FD57A47AABDE5F51B623588C950FF12AD5919F7B7FCAFC3DE36774083BFC7B96764005B81D6EQ" TargetMode="External"/><Relationship Id="rId26" Type="http://schemas.openxmlformats.org/officeDocument/2006/relationships/hyperlink" Target="consultantplus://offline/ref=ED3252545A983F0E8C631B3DBF9CE42EA9DCE7A4E468D152282D63982C9FB4D6B9D3F1EBC3B05D9934598DCEDDC9A5AF553E0375539AE71BR0f8G" TargetMode="External"/><Relationship Id="rId3" Type="http://schemas.openxmlformats.org/officeDocument/2006/relationships/settings" Target="settings.xml"/><Relationship Id="rId21" Type="http://schemas.openxmlformats.org/officeDocument/2006/relationships/hyperlink" Target="consultantplus://offline/ref=CE2FCC097EA85A5CFEA6E4DEEB1FD0CFB0C1FD57A47AABDE5F51B623588C950FF12AD5919F7B7FCAFC3DE36774083BFC7B96764005B81D6EQ" TargetMode="External"/><Relationship Id="rId34" Type="http://schemas.openxmlformats.org/officeDocument/2006/relationships/fontTable" Target="fontTable.xml"/><Relationship Id="rId7" Type="http://schemas.openxmlformats.org/officeDocument/2006/relationships/hyperlink" Target="http://www.villozi-adm.ru/webroot/files/attachment_documents/426_document/polozhenie_ob_administracii.doc?1355389600" TargetMode="External"/><Relationship Id="rId12" Type="http://schemas.openxmlformats.org/officeDocument/2006/relationships/hyperlink" Target="consultantplus://offline/ref=BB20C235FC55736B35DE9A10739A434E9065827C12608E03E20B5E4DF26FE0CE33A25591B9DDD4044F1A33470C2790712E474E04B4XF66Q" TargetMode="External"/><Relationship Id="rId17" Type="http://schemas.openxmlformats.org/officeDocument/2006/relationships/hyperlink" Target="consultantplus://offline/ref=CE2FCC097EA85A5CFEA6E4DEEB1FD0CFB0C1FD57A47AABDE5F51B623588C950FF12AD5919F7B7FCAFC3DE36774083BFC7B96764005B81D6EQ" TargetMode="External"/><Relationship Id="rId25" Type="http://schemas.openxmlformats.org/officeDocument/2006/relationships/hyperlink" Target="consultantplus://offline/ref=BB20C235FC55736B35DE9A10739A434E976D817E10608E03E20B5E4DF26FE0CE21A20D9FBCD2C1501740644A0EX263Q"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E2FCC097EA85A5CFEA6E4DEEB1FD0CFB5C6FD5CA370ABDE5F51B623588C950FF12AD59399797DC8AF67F3633D5D30E27D81684B1BB8DCA51560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F20989839FA645D7E4F4B1A4FA1102BA8BE9D5165280FA5388813A555EDA1430CE01F71067037EBE1F395DAFFF19h7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20C235FC55736B35DE9A10739A434E9065827C12608E03E20B5E4DF26FE0CE33A25590B5D4D4044F1A33470C2790712E474E04B4XF66Q" TargetMode="External"/><Relationship Id="rId24" Type="http://schemas.openxmlformats.org/officeDocument/2006/relationships/hyperlink" Target="consultantplus://offline/ref=BB20C235FC55736B35DE9A10739A434E9067867E15608E03E20B5E4DF26FE0CE21A20D9FBCD2C1501740644A0EX263Q" TargetMode="External"/><Relationship Id="rId32" Type="http://schemas.openxmlformats.org/officeDocument/2006/relationships/hyperlink" Target="consultantplus://offline/ref=CE2FCC097EA85A5CFEA6E4DEEB1FD0CFB0C3F95DAC77ABDE5F51B623588C950FE32A8D9F997F63C1A172A5327B106AQ" TargetMode="External"/><Relationship Id="rId5" Type="http://schemas.openxmlformats.org/officeDocument/2006/relationships/footnotes" Target="footnotes.xml"/><Relationship Id="rId15" Type="http://schemas.openxmlformats.org/officeDocument/2006/relationships/hyperlink" Target="consultantplus://offline/ref=CE2FCC097EA85A5CFEA6E4DEEB1FD0CFB0C1FD57A47AABDE5F51B623588C950FF12AD5909C7A7BCAFC3DE36774083BFC7B96764005B81D6EQ" TargetMode="External"/><Relationship Id="rId23" Type="http://schemas.openxmlformats.org/officeDocument/2006/relationships/hyperlink" Target="consultantplus://offline/ref=BB20C235FC55736B35DE9A10739A434E9065827C12608E03E20B5E4DF26FE0CE21A20D9FBCD2C1501740644A0EX263Q" TargetMode="External"/><Relationship Id="rId28" Type="http://schemas.openxmlformats.org/officeDocument/2006/relationships/hyperlink" Target="consultantplus://offline/ref=CE2FCC097EA85A5CFEA6E4DEEB1FD0CFB0C3F95DAC77ABDE5F51B623588C950FE32A8D9F997F63C1A172A5327B106AQ" TargetMode="External"/><Relationship Id="rId10" Type="http://schemas.openxmlformats.org/officeDocument/2006/relationships/hyperlink" Target="consultantplus://offline/ref=BB20C235FC55736B35DE9A10739A434E9065827C12608E03E20B5E4DF26FE0CE33A25593BCD4DF551855321B4874837121474C0DA8F6EB13X96EQ" TargetMode="External"/><Relationship Id="rId19" Type="http://schemas.openxmlformats.org/officeDocument/2006/relationships/hyperlink" Target="consultantplus://offline/ref=CE2FCC097EA85A5CFEA6E4DEEB1FD0CFB0C1FD57A47AABDE5F51B623588C950FF12AD5909C7A7BCAFC3DE36774083BFC7B96764005B81D6EQ" TargetMode="External"/><Relationship Id="rId31" Type="http://schemas.openxmlformats.org/officeDocument/2006/relationships/hyperlink" Target="consultantplus://offline/ref=CE2FCC097EA85A5CFEA6E4DEEB1FD0CFB0C3F95DAC77ABDE5F51B623588C950FE32A8D9F997F63C1A172A5327B106AQ" TargetMode="External"/><Relationship Id="rId4" Type="http://schemas.openxmlformats.org/officeDocument/2006/relationships/webSettings" Target="webSettings.xml"/><Relationship Id="rId9" Type="http://schemas.openxmlformats.org/officeDocument/2006/relationships/hyperlink" Target="consultantplus://offline/ref=BB20C235FC55736B35DE9A10739A434E9065827C12608E03E20B5E4DF26FE0CE33A25596BFDF8B015A0B6B4A0A3F8E78395B4C06XB64Q" TargetMode="External"/><Relationship Id="rId14" Type="http://schemas.openxmlformats.org/officeDocument/2006/relationships/hyperlink" Target="consultantplus://offline/ref=CE2FCC097EA85A5CFEA6E4DEEB1FD0CFB0C1FD57A47AABDE5F51B623588C950FF12AD5919F7B7FCAFC3DE36774083BFC7B96764005B81D6EQ" TargetMode="External"/><Relationship Id="rId22" Type="http://schemas.openxmlformats.org/officeDocument/2006/relationships/hyperlink" Target="consultantplus://offline/ref=CE2FCC097EA85A5CFEA6E4DEEB1FD0CFB0C1FD57A47AABDE5F51B623588C950FF12AD5909C7A7BCAFC3DE36774083BFC7B96764005B81D6EQ" TargetMode="External"/><Relationship Id="rId27" Type="http://schemas.openxmlformats.org/officeDocument/2006/relationships/hyperlink" Target="consultantplus://offline/ref=ED3252545A983F0E8C631B3DBF9CE42EAED0EEA3EF66D152282D63982C9FB4D6B9D3F1ECCAB35ECC63168C92989FB6AF573E00744FR9fBG" TargetMode="External"/><Relationship Id="rId30" Type="http://schemas.openxmlformats.org/officeDocument/2006/relationships/hyperlink" Target="consultantplus://offline/ref=CE2FCC097EA85A5CFEA6E4DEEB1FD0CFB0C1FD57A47AABDE5F51B623588C950FF12AD593997975C9A867F3633D5D30E27D81684B1BB8DCA51560Q" TargetMode="Externa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42</Pages>
  <Words>21813</Words>
  <Characters>124335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2025-05-29T09:10:00Z</cp:lastPrinted>
  <dcterms:created xsi:type="dcterms:W3CDTF">2025-05-29T07:41:00Z</dcterms:created>
  <dcterms:modified xsi:type="dcterms:W3CDTF">2025-05-29T09:10:00Z</dcterms:modified>
</cp:coreProperties>
</file>