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D25B"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16932AB3"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01B887A9"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6DB12FB0"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1B7D83BB" w14:textId="77777777" w:rsid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D6A29">
        <w:rPr>
          <w:rFonts w:ascii="Times New Roman" w:eastAsia="Times New Roman" w:hAnsi="Times New Roman" w:cs="Times New Roman"/>
          <w:b/>
          <w:bCs/>
          <w:color w:val="4E4E4E"/>
          <w:sz w:val="24"/>
          <w:szCs w:val="24"/>
          <w:lang w:eastAsia="ru-RU"/>
        </w:rPr>
        <w:t xml:space="preserve">МУНИЦИПАЛЬНОЕ ОБРАЗОВАНИЕ </w:t>
      </w:r>
    </w:p>
    <w:p w14:paraId="3200CD19" w14:textId="63A7127F" w:rsidR="00CD6A29" w:rsidRP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D6A29">
        <w:rPr>
          <w:rFonts w:ascii="Times New Roman" w:eastAsia="Times New Roman" w:hAnsi="Times New Roman" w:cs="Times New Roman"/>
          <w:b/>
          <w:bCs/>
          <w:color w:val="4E4E4E"/>
          <w:sz w:val="24"/>
          <w:szCs w:val="24"/>
          <w:lang w:eastAsia="ru-RU"/>
        </w:rPr>
        <w:t>БОЛЬШЕИЖОРСКОЕ ГОРОДСКОЕ ПОСЕЛЕНИЕ</w:t>
      </w:r>
      <w:r w:rsidRPr="00CD6A29">
        <w:rPr>
          <w:rFonts w:ascii="Times New Roman" w:eastAsia="Times New Roman" w:hAnsi="Times New Roman" w:cs="Times New Roman"/>
          <w:b/>
          <w:bCs/>
          <w:color w:val="4E4E4E"/>
          <w:sz w:val="24"/>
          <w:szCs w:val="24"/>
          <w:lang w:eastAsia="ru-RU"/>
        </w:rPr>
        <w:br/>
        <w:t>ЛОМОНОСОВСКОГО МУНИЦИПАЛЬНОГО РАЙОНА</w:t>
      </w:r>
      <w:r w:rsidRPr="00CD6A29">
        <w:rPr>
          <w:rFonts w:ascii="Times New Roman" w:eastAsia="Times New Roman" w:hAnsi="Times New Roman" w:cs="Times New Roman"/>
          <w:b/>
          <w:bCs/>
          <w:color w:val="4E4E4E"/>
          <w:sz w:val="24"/>
          <w:szCs w:val="24"/>
          <w:lang w:eastAsia="ru-RU"/>
        </w:rPr>
        <w:br/>
        <w:t>ЛЕНИНГРАДСКОЙ ОБЛАСТИ</w:t>
      </w:r>
    </w:p>
    <w:p w14:paraId="39FF956A" w14:textId="15387F2B" w:rsidR="00CD6A29" w:rsidRP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D6A29">
        <w:rPr>
          <w:rFonts w:ascii="Times New Roman" w:eastAsia="Times New Roman" w:hAnsi="Times New Roman" w:cs="Times New Roman"/>
          <w:b/>
          <w:bCs/>
          <w:color w:val="4E4E4E"/>
          <w:sz w:val="24"/>
          <w:szCs w:val="24"/>
          <w:lang w:eastAsia="ru-RU"/>
        </w:rPr>
        <w:t>АДМИНИСТРАЦИЯ</w:t>
      </w:r>
    </w:p>
    <w:p w14:paraId="1D13C48C" w14:textId="77777777" w:rsidR="00CD6A29" w:rsidRP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52D6339" w14:textId="68039FDD" w:rsidR="00CD6A29" w:rsidRP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CD6A29">
        <w:rPr>
          <w:rFonts w:ascii="Times New Roman" w:eastAsia="Times New Roman" w:hAnsi="Times New Roman" w:cs="Times New Roman"/>
          <w:b/>
          <w:bCs/>
          <w:color w:val="4E4E4E"/>
          <w:sz w:val="24"/>
          <w:szCs w:val="24"/>
          <w:lang w:eastAsia="ru-RU"/>
        </w:rPr>
        <w:t>ПОСТАНОВЛЕНИЕ</w:t>
      </w:r>
    </w:p>
    <w:p w14:paraId="79445C38" w14:textId="77777777" w:rsidR="00CD6A29" w:rsidRPr="00CD6A29" w:rsidRDefault="00CD6A29" w:rsidP="00CD6A29">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3E1E1708" w14:textId="4AF6F0F0" w:rsidR="00CD6A29" w:rsidRPr="00CD6A29" w:rsidRDefault="00CD6A29" w:rsidP="00CD6A2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CD6A29">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50</w:t>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sidRPr="00CD6A29">
        <w:rPr>
          <w:rFonts w:ascii="Times New Roman" w:eastAsia="Times New Roman" w:hAnsi="Times New Roman" w:cs="Times New Roman"/>
          <w:b/>
          <w:bCs/>
          <w:color w:val="4E4E4E"/>
          <w:sz w:val="24"/>
          <w:szCs w:val="24"/>
          <w:lang w:eastAsia="ru-RU"/>
        </w:rPr>
        <w:t>«</w:t>
      </w:r>
      <w:r>
        <w:rPr>
          <w:rFonts w:ascii="Times New Roman" w:eastAsia="Times New Roman" w:hAnsi="Times New Roman" w:cs="Times New Roman"/>
          <w:b/>
          <w:bCs/>
          <w:color w:val="4E4E4E"/>
          <w:sz w:val="24"/>
          <w:szCs w:val="24"/>
          <w:lang w:eastAsia="ru-RU"/>
        </w:rPr>
        <w:t>18</w:t>
      </w:r>
      <w:r w:rsidRPr="00CD6A29">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апреля</w:t>
      </w:r>
      <w:r w:rsidRPr="00CD6A29">
        <w:rPr>
          <w:rFonts w:ascii="Times New Roman" w:eastAsia="Times New Roman" w:hAnsi="Times New Roman" w:cs="Times New Roman"/>
          <w:b/>
          <w:bCs/>
          <w:color w:val="4E4E4E"/>
          <w:sz w:val="24"/>
          <w:szCs w:val="24"/>
          <w:lang w:eastAsia="ru-RU"/>
        </w:rPr>
        <w:t xml:space="preserve"> 202</w:t>
      </w:r>
      <w:r>
        <w:rPr>
          <w:rFonts w:ascii="Times New Roman" w:eastAsia="Times New Roman" w:hAnsi="Times New Roman" w:cs="Times New Roman"/>
          <w:b/>
          <w:bCs/>
          <w:color w:val="4E4E4E"/>
          <w:sz w:val="24"/>
          <w:szCs w:val="24"/>
          <w:lang w:eastAsia="ru-RU"/>
        </w:rPr>
        <w:t>5</w:t>
      </w:r>
      <w:r w:rsidRPr="00CD6A29">
        <w:rPr>
          <w:rFonts w:ascii="Times New Roman" w:eastAsia="Times New Roman" w:hAnsi="Times New Roman" w:cs="Times New Roman"/>
          <w:b/>
          <w:bCs/>
          <w:color w:val="4E4E4E"/>
          <w:sz w:val="24"/>
          <w:szCs w:val="24"/>
          <w:lang w:eastAsia="ru-RU"/>
        </w:rPr>
        <w:t xml:space="preserve"> года</w:t>
      </w:r>
    </w:p>
    <w:p w14:paraId="23665C5C" w14:textId="77777777" w:rsidR="00CD6A29" w:rsidRPr="00CD6A29" w:rsidRDefault="00CD6A29" w:rsidP="00CD6A29">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64862575" w14:textId="7E85F4E2" w:rsidR="00CD6A29" w:rsidRPr="00CD6A29" w:rsidRDefault="00CD6A29" w:rsidP="00CD6A2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CD6A29">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D6A29">
        <w:rPr>
          <w:rFonts w:ascii="Times New Roman" w:eastAsia="Times New Roman" w:hAnsi="Times New Roman" w:cs="Times New Roman"/>
          <w:color w:val="4E4E4E"/>
          <w:sz w:val="24"/>
          <w:szCs w:val="24"/>
          <w:lang w:eastAsia="ru-RU"/>
        </w:rPr>
        <w:t> </w:t>
      </w:r>
    </w:p>
    <w:p w14:paraId="0957DB84" w14:textId="77777777" w:rsidR="00CD6A29" w:rsidRPr="00CD6A29" w:rsidRDefault="00CD6A29" w:rsidP="00CD6A29">
      <w:pPr>
        <w:shd w:val="clear" w:color="auto" w:fill="FFFFFF"/>
        <w:spacing w:after="0" w:line="240" w:lineRule="auto"/>
        <w:rPr>
          <w:rFonts w:ascii="Times New Roman" w:eastAsia="Times New Roman" w:hAnsi="Times New Roman" w:cs="Times New Roman"/>
          <w:color w:val="4E4E4E"/>
          <w:sz w:val="24"/>
          <w:szCs w:val="24"/>
          <w:lang w:eastAsia="ru-RU"/>
        </w:rPr>
      </w:pPr>
      <w:r w:rsidRPr="00CD6A29">
        <w:rPr>
          <w:rFonts w:ascii="Times New Roman" w:eastAsia="Times New Roman" w:hAnsi="Times New Roman" w:cs="Times New Roman"/>
          <w:color w:val="4E4E4E"/>
          <w:sz w:val="24"/>
          <w:szCs w:val="24"/>
          <w:lang w:eastAsia="ru-RU"/>
        </w:rPr>
        <w:t> </w:t>
      </w:r>
    </w:p>
    <w:p w14:paraId="5D748B0C" w14:textId="7410902A" w:rsidR="00CD6A29" w:rsidRPr="00CD6A29" w:rsidRDefault="00CD6A29" w:rsidP="00CD6A29">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CD6A29">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5B07426B" w14:textId="77777777" w:rsidR="00CD6A29" w:rsidRPr="00CD6A29" w:rsidRDefault="00CD6A29" w:rsidP="00CD6A29">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45ABFCAD" w14:textId="1612F7F7" w:rsidR="00CD6A29" w:rsidRPr="00CD6A29" w:rsidRDefault="00CD6A29" w:rsidP="00CD6A2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CD6A29">
        <w:rPr>
          <w:rFonts w:ascii="Times New Roman" w:eastAsia="Times New Roman" w:hAnsi="Times New Roman" w:cs="Times New Roman"/>
          <w:b/>
          <w:bCs/>
          <w:color w:val="4E4E4E"/>
          <w:sz w:val="24"/>
          <w:szCs w:val="24"/>
          <w:lang w:eastAsia="ru-RU"/>
        </w:rPr>
        <w:t>ПОСТАНОВЛЯЕТ:</w:t>
      </w:r>
    </w:p>
    <w:p w14:paraId="72094C3D" w14:textId="7A2F7675" w:rsidR="00CD6A29" w:rsidRDefault="00CD6A29" w:rsidP="00CD6A2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CD6A29">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DCEC11F" w14:textId="4B8C24CE" w:rsidR="00CD6A29" w:rsidRPr="00574BF3" w:rsidRDefault="00CD6A29" w:rsidP="00CD6A2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Постановление № 153 от 01.11.2024 года у</w:t>
      </w:r>
      <w:r w:rsidRPr="00E15CEF">
        <w:rPr>
          <w:rFonts w:ascii="Times New Roman" w:eastAsia="Times New Roman" w:hAnsi="Times New Roman" w:cs="Times New Roman"/>
          <w:color w:val="4E4E4E"/>
          <w:sz w:val="24"/>
          <w:szCs w:val="24"/>
          <w:lang w:eastAsia="ru-RU"/>
        </w:rPr>
        <w:t>твер</w:t>
      </w:r>
      <w:r>
        <w:rPr>
          <w:rFonts w:ascii="Times New Roman" w:eastAsia="Times New Roman" w:hAnsi="Times New Roman" w:cs="Times New Roman"/>
          <w:color w:val="4E4E4E"/>
          <w:sz w:val="24"/>
          <w:szCs w:val="24"/>
          <w:lang w:eastAsia="ru-RU"/>
        </w:rPr>
        <w:t xml:space="preserve">жденного </w:t>
      </w:r>
      <w:r w:rsidRPr="00E15CEF">
        <w:rPr>
          <w:rFonts w:ascii="Times New Roman" w:eastAsia="Times New Roman" w:hAnsi="Times New Roman" w:cs="Times New Roman"/>
          <w:color w:val="4E4E4E"/>
          <w:sz w:val="24"/>
          <w:szCs w:val="24"/>
          <w:lang w:eastAsia="ru-RU"/>
        </w:rPr>
        <w:t>административн</w:t>
      </w:r>
      <w:r>
        <w:rPr>
          <w:rFonts w:ascii="Times New Roman" w:eastAsia="Times New Roman" w:hAnsi="Times New Roman" w:cs="Times New Roman"/>
          <w:color w:val="4E4E4E"/>
          <w:sz w:val="24"/>
          <w:szCs w:val="24"/>
          <w:lang w:eastAsia="ru-RU"/>
        </w:rPr>
        <w:t>ого</w:t>
      </w:r>
      <w:r w:rsidRPr="00E15CEF">
        <w:rPr>
          <w:rFonts w:ascii="Times New Roman" w:eastAsia="Times New Roman" w:hAnsi="Times New Roman" w:cs="Times New Roman"/>
          <w:color w:val="4E4E4E"/>
          <w:sz w:val="24"/>
          <w:szCs w:val="24"/>
          <w:lang w:eastAsia="ru-RU"/>
        </w:rPr>
        <w:t xml:space="preserve"> регламент</w:t>
      </w:r>
      <w:r>
        <w:rPr>
          <w:rFonts w:ascii="Times New Roman" w:eastAsia="Times New Roman" w:hAnsi="Times New Roman" w:cs="Times New Roman"/>
          <w:color w:val="4E4E4E"/>
          <w:sz w:val="24"/>
          <w:szCs w:val="24"/>
          <w:lang w:eastAsia="ru-RU"/>
        </w:rPr>
        <w:t>а</w:t>
      </w:r>
      <w:r w:rsidRPr="00E15CEF">
        <w:rPr>
          <w:rFonts w:ascii="Times New Roman" w:eastAsia="Times New Roman" w:hAnsi="Times New Roman" w:cs="Times New Roman"/>
          <w:color w:val="4E4E4E"/>
          <w:sz w:val="24"/>
          <w:szCs w:val="24"/>
          <w:lang w:eastAsia="ru-RU"/>
        </w:rPr>
        <w:t xml:space="preserve"> предоставления на территории МО </w:t>
      </w:r>
      <w:bookmarkStart w:id="0" w:name="_Hlk199413403"/>
      <w:r w:rsidRPr="00E15CEF">
        <w:rPr>
          <w:rFonts w:ascii="Times New Roman" w:eastAsia="Times New Roman" w:hAnsi="Times New Roman" w:cs="Times New Roman"/>
          <w:color w:val="4E4E4E"/>
          <w:sz w:val="24"/>
          <w:szCs w:val="24"/>
          <w:lang w:eastAsia="ru-RU"/>
        </w:rPr>
        <w:t>Большеижорское городское поселение</w:t>
      </w:r>
      <w:r w:rsidR="00BD7F6E">
        <w:rPr>
          <w:rFonts w:ascii="Times New Roman" w:eastAsia="Times New Roman" w:hAnsi="Times New Roman" w:cs="Times New Roman"/>
          <w:color w:val="4E4E4E"/>
          <w:sz w:val="24"/>
          <w:szCs w:val="24"/>
          <w:lang w:eastAsia="ru-RU"/>
        </w:rPr>
        <w:t xml:space="preserve"> Ломоносовского муниципального района Ленинградской области </w:t>
      </w:r>
      <w:r w:rsidRPr="00E15CEF">
        <w:rPr>
          <w:rFonts w:ascii="Times New Roman" w:eastAsia="Times New Roman" w:hAnsi="Times New Roman" w:cs="Times New Roman"/>
          <w:color w:val="4E4E4E"/>
          <w:sz w:val="24"/>
          <w:szCs w:val="24"/>
          <w:lang w:eastAsia="ru-RU"/>
        </w:rPr>
        <w:t xml:space="preserve"> </w:t>
      </w:r>
      <w:bookmarkEnd w:id="0"/>
      <w:r w:rsidRPr="00E15CEF">
        <w:rPr>
          <w:rFonts w:ascii="Times New Roman" w:eastAsia="Times New Roman" w:hAnsi="Times New Roman" w:cs="Times New Roman"/>
          <w:color w:val="4E4E4E"/>
          <w:sz w:val="24"/>
          <w:szCs w:val="24"/>
          <w:lang w:eastAsia="ru-RU"/>
        </w:rPr>
        <w:t xml:space="preserve">муниципальной услуги </w:t>
      </w:r>
      <w:r w:rsidRPr="00CD6A29">
        <w:rPr>
          <w:rFonts w:ascii="Times New Roman" w:eastAsia="Times New Roman" w:hAnsi="Times New Roman" w:cs="Times New Roman"/>
          <w:bCs/>
          <w:color w:val="4E4E4E"/>
          <w:sz w:val="24"/>
          <w:szCs w:val="24"/>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Times New Roman" w:hAnsi="Times New Roman" w:cs="Times New Roman"/>
          <w:color w:val="4E4E4E"/>
          <w:sz w:val="24"/>
          <w:szCs w:val="24"/>
          <w:lang w:eastAsia="ru-RU"/>
        </w:rPr>
        <w:t xml:space="preserve"> считать утратившим силу.</w:t>
      </w:r>
    </w:p>
    <w:p w14:paraId="69BEC6BB" w14:textId="77777777" w:rsidR="00CD6A29" w:rsidRPr="00CD6A29" w:rsidRDefault="00CD6A29" w:rsidP="00CD6A29">
      <w:pPr>
        <w:widowControl w:val="0"/>
        <w:numPr>
          <w:ilvl w:val="0"/>
          <w:numId w:val="2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CD6A29">
        <w:rPr>
          <w:rFonts w:ascii="Times New Roman" w:eastAsia="Times New Roman" w:hAnsi="Times New Roman" w:cs="Times New Roman"/>
          <w:sz w:val="24"/>
          <w:szCs w:val="24"/>
          <w:lang w:eastAsia="zh-CN"/>
        </w:rPr>
        <w:t xml:space="preserve">Разместить настоящее постановление на официальном сайте муниципального образования Большеижорское </w:t>
      </w:r>
      <w:proofErr w:type="gramStart"/>
      <w:r w:rsidRPr="00CD6A29">
        <w:rPr>
          <w:rFonts w:ascii="Times New Roman" w:eastAsia="Times New Roman" w:hAnsi="Times New Roman" w:cs="Times New Roman"/>
          <w:sz w:val="24"/>
          <w:szCs w:val="24"/>
          <w:lang w:eastAsia="zh-CN"/>
        </w:rPr>
        <w:t>городское  поселение</w:t>
      </w:r>
      <w:proofErr w:type="gramEnd"/>
      <w:r w:rsidRPr="00CD6A29">
        <w:rPr>
          <w:rFonts w:ascii="Times New Roman" w:eastAsia="Times New Roman" w:hAnsi="Times New Roman" w:cs="Times New Roman"/>
          <w:sz w:val="24"/>
          <w:szCs w:val="24"/>
          <w:lang w:eastAsia="zh-CN"/>
        </w:rPr>
        <w:t xml:space="preserve"> в информационно-телекоммуникационной сети Интернет.</w:t>
      </w:r>
    </w:p>
    <w:p w14:paraId="56DAD677" w14:textId="77777777" w:rsidR="00CD6A29" w:rsidRPr="00CD6A29" w:rsidRDefault="00CD6A29" w:rsidP="00CD6A29">
      <w:pPr>
        <w:widowControl w:val="0"/>
        <w:numPr>
          <w:ilvl w:val="0"/>
          <w:numId w:val="2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CD6A29">
        <w:rPr>
          <w:rFonts w:ascii="Times New Roman" w:eastAsia="Times New Roman" w:hAnsi="Times New Roman" w:cs="Times New Roman"/>
          <w:sz w:val="24"/>
          <w:szCs w:val="24"/>
          <w:lang w:eastAsia="zh-CN"/>
        </w:rPr>
        <w:t>Настоящее постановление вступает в силу с момента его официального опубликования.</w:t>
      </w:r>
    </w:p>
    <w:p w14:paraId="2462679A" w14:textId="77777777" w:rsidR="00CD6A29" w:rsidRPr="00CD6A29" w:rsidRDefault="00CD6A29" w:rsidP="00CD6A29">
      <w:pPr>
        <w:widowControl w:val="0"/>
        <w:numPr>
          <w:ilvl w:val="0"/>
          <w:numId w:val="2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CD6A29">
        <w:rPr>
          <w:rFonts w:ascii="Times New Roman" w:eastAsia="Times New Roman" w:hAnsi="Times New Roman" w:cs="Times New Roman"/>
          <w:sz w:val="24"/>
          <w:szCs w:val="24"/>
          <w:lang w:eastAsia="zh-CN"/>
        </w:rPr>
        <w:t>Контроль за исполнением настоящего постановления оставляю за собой.</w:t>
      </w:r>
    </w:p>
    <w:p w14:paraId="6E2D46A6" w14:textId="77777777" w:rsidR="00CD6A29" w:rsidRPr="00CD6A29" w:rsidRDefault="00CD6A29" w:rsidP="00CD6A29">
      <w:pPr>
        <w:jc w:val="both"/>
        <w:rPr>
          <w:sz w:val="24"/>
          <w:szCs w:val="24"/>
        </w:rPr>
      </w:pPr>
    </w:p>
    <w:p w14:paraId="59FC47FD" w14:textId="77777777" w:rsidR="00CD6A29" w:rsidRPr="00CD6A29" w:rsidRDefault="00CD6A29" w:rsidP="00CD6A29">
      <w:pPr>
        <w:jc w:val="both"/>
        <w:rPr>
          <w:sz w:val="24"/>
          <w:szCs w:val="24"/>
        </w:rPr>
      </w:pPr>
    </w:p>
    <w:p w14:paraId="3E628E26" w14:textId="77777777" w:rsidR="00CD6A29" w:rsidRPr="00CD6A29" w:rsidRDefault="00CD6A29" w:rsidP="00CD6A29">
      <w:pPr>
        <w:jc w:val="both"/>
        <w:rPr>
          <w:rFonts w:ascii="Times New Roman" w:hAnsi="Times New Roman" w:cs="Times New Roman"/>
          <w:sz w:val="24"/>
          <w:szCs w:val="24"/>
          <w:lang w:eastAsia="ru-RU"/>
        </w:rPr>
      </w:pPr>
      <w:r w:rsidRPr="00CD6A29">
        <w:rPr>
          <w:rFonts w:ascii="Times New Roman" w:hAnsi="Times New Roman" w:cs="Times New Roman"/>
          <w:sz w:val="24"/>
          <w:szCs w:val="24"/>
          <w:lang w:eastAsia="ru-RU"/>
        </w:rPr>
        <w:t>Глава администрации МО</w:t>
      </w:r>
    </w:p>
    <w:p w14:paraId="65F42E74" w14:textId="77777777" w:rsidR="00CD6A29" w:rsidRPr="00CD6A29" w:rsidRDefault="00CD6A29" w:rsidP="00CD6A29">
      <w:pPr>
        <w:jc w:val="both"/>
        <w:rPr>
          <w:rFonts w:ascii="Times New Roman" w:hAnsi="Times New Roman" w:cs="Times New Roman"/>
          <w:sz w:val="24"/>
          <w:szCs w:val="24"/>
          <w:lang w:eastAsia="ru-RU"/>
        </w:rPr>
      </w:pPr>
      <w:r w:rsidRPr="00CD6A29">
        <w:rPr>
          <w:rFonts w:ascii="Times New Roman" w:hAnsi="Times New Roman" w:cs="Times New Roman"/>
          <w:sz w:val="24"/>
          <w:szCs w:val="24"/>
          <w:lang w:eastAsia="ru-RU"/>
        </w:rPr>
        <w:t>Большеижорское городское поселение</w:t>
      </w:r>
      <w:r w:rsidRPr="00CD6A29">
        <w:rPr>
          <w:rFonts w:ascii="Times New Roman" w:hAnsi="Times New Roman" w:cs="Times New Roman"/>
          <w:sz w:val="24"/>
          <w:szCs w:val="24"/>
          <w:lang w:eastAsia="ru-RU"/>
        </w:rPr>
        <w:tab/>
      </w:r>
      <w:r w:rsidRPr="00CD6A29">
        <w:rPr>
          <w:rFonts w:ascii="Times New Roman" w:hAnsi="Times New Roman" w:cs="Times New Roman"/>
          <w:sz w:val="24"/>
          <w:szCs w:val="24"/>
          <w:lang w:eastAsia="ru-RU"/>
        </w:rPr>
        <w:tab/>
      </w:r>
      <w:r w:rsidRPr="00CD6A29">
        <w:rPr>
          <w:rFonts w:ascii="Times New Roman" w:hAnsi="Times New Roman" w:cs="Times New Roman"/>
          <w:sz w:val="24"/>
          <w:szCs w:val="24"/>
          <w:lang w:eastAsia="ru-RU"/>
        </w:rPr>
        <w:tab/>
      </w:r>
      <w:r w:rsidRPr="00CD6A29">
        <w:rPr>
          <w:rFonts w:ascii="Times New Roman" w:hAnsi="Times New Roman" w:cs="Times New Roman"/>
          <w:sz w:val="24"/>
          <w:szCs w:val="24"/>
          <w:lang w:eastAsia="ru-RU"/>
        </w:rPr>
        <w:tab/>
      </w:r>
      <w:r w:rsidRPr="00CD6A29">
        <w:rPr>
          <w:rFonts w:ascii="Times New Roman" w:hAnsi="Times New Roman" w:cs="Times New Roman"/>
          <w:sz w:val="24"/>
          <w:szCs w:val="24"/>
          <w:lang w:eastAsia="ru-RU"/>
        </w:rPr>
        <w:tab/>
      </w:r>
      <w:r w:rsidRPr="00CD6A29">
        <w:rPr>
          <w:rFonts w:ascii="Times New Roman" w:hAnsi="Times New Roman" w:cs="Times New Roman"/>
          <w:sz w:val="24"/>
          <w:szCs w:val="24"/>
          <w:lang w:eastAsia="ru-RU"/>
        </w:rPr>
        <w:tab/>
      </w:r>
      <w:proofErr w:type="spellStart"/>
      <w:r w:rsidRPr="00CD6A29">
        <w:rPr>
          <w:rFonts w:ascii="Times New Roman" w:hAnsi="Times New Roman" w:cs="Times New Roman"/>
          <w:sz w:val="24"/>
          <w:szCs w:val="24"/>
          <w:lang w:eastAsia="ru-RU"/>
        </w:rPr>
        <w:t>М.Г.Матевосян</w:t>
      </w:r>
      <w:proofErr w:type="spellEnd"/>
    </w:p>
    <w:p w14:paraId="516B3E15"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2DF864CA"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75344EE3"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48E221AB" w14:textId="77777777" w:rsidR="00CD6A29" w:rsidRDefault="00CD6A29" w:rsidP="00CD6A29">
      <w:pPr>
        <w:suppressAutoHyphens/>
        <w:spacing w:after="0" w:line="240" w:lineRule="auto"/>
        <w:jc w:val="right"/>
        <w:rPr>
          <w:rFonts w:ascii="Times New Roman" w:eastAsia="Times New Roman" w:hAnsi="Times New Roman" w:cs="Times New Roman"/>
          <w:sz w:val="28"/>
          <w:szCs w:val="28"/>
          <w:highlight w:val="yellow"/>
          <w:lang w:eastAsia="zh-CN"/>
        </w:rPr>
      </w:pPr>
    </w:p>
    <w:p w14:paraId="73A24C6A" w14:textId="70BF8C81" w:rsidR="00CD6A29" w:rsidRDefault="00CD6A29" w:rsidP="00CD6A29">
      <w:pPr>
        <w:widowControl w:val="0"/>
        <w:suppressAutoHyphens/>
        <w:autoSpaceDE w:val="0"/>
        <w:spacing w:after="0" w:line="240" w:lineRule="auto"/>
        <w:ind w:firstLine="709"/>
        <w:contextualSpacing/>
        <w:jc w:val="right"/>
        <w:rPr>
          <w:rFonts w:ascii="Times New Roman" w:eastAsia="Times New Roman" w:hAnsi="Times New Roman" w:cs="Times New Roman"/>
          <w:b/>
          <w:bCs/>
          <w:sz w:val="28"/>
          <w:szCs w:val="28"/>
          <w:lang w:eastAsia="zh-CN"/>
        </w:rPr>
      </w:pPr>
    </w:p>
    <w:p w14:paraId="7F7E1F87" w14:textId="248C8930" w:rsidR="00CD6A29" w:rsidRDefault="00CD6A29" w:rsidP="00CD6A29">
      <w:pPr>
        <w:widowControl w:val="0"/>
        <w:suppressAutoHyphens/>
        <w:autoSpaceDE w:val="0"/>
        <w:spacing w:after="0" w:line="240" w:lineRule="auto"/>
        <w:ind w:firstLine="709"/>
        <w:contextualSpacing/>
        <w:jc w:val="right"/>
        <w:rPr>
          <w:rFonts w:ascii="Times New Roman" w:eastAsia="Times New Roman" w:hAnsi="Times New Roman" w:cs="Times New Roman"/>
          <w:b/>
          <w:bCs/>
          <w:sz w:val="28"/>
          <w:szCs w:val="28"/>
          <w:lang w:eastAsia="zh-CN"/>
        </w:rPr>
      </w:pPr>
    </w:p>
    <w:p w14:paraId="29DD0D74" w14:textId="7716DB83" w:rsidR="00CD6A29" w:rsidRDefault="00CD6A29" w:rsidP="00CD6A29">
      <w:pPr>
        <w:widowControl w:val="0"/>
        <w:autoSpaceDE w:val="0"/>
        <w:autoSpaceDN w:val="0"/>
        <w:adjustRightInd w:val="0"/>
        <w:ind w:left="6300"/>
        <w:jc w:val="right"/>
        <w:rPr>
          <w:rFonts w:ascii="Times New Roman" w:hAnsi="Times New Roman" w:cs="Times New Roman"/>
          <w:sz w:val="24"/>
          <w:szCs w:val="24"/>
        </w:rPr>
      </w:pPr>
      <w:bookmarkStart w:id="1" w:name="_Hlk199408300"/>
      <w:r>
        <w:rPr>
          <w:rFonts w:ascii="Times New Roman" w:hAnsi="Times New Roman" w:cs="Times New Roman"/>
          <w:sz w:val="24"/>
          <w:szCs w:val="24"/>
        </w:rPr>
        <w:lastRenderedPageBreak/>
        <w:t>У</w:t>
      </w:r>
      <w:r w:rsidRPr="00523791">
        <w:rPr>
          <w:rFonts w:ascii="Times New Roman" w:hAnsi="Times New Roman" w:cs="Times New Roman"/>
          <w:sz w:val="24"/>
          <w:szCs w:val="24"/>
        </w:rPr>
        <w:t>ТВЕРЖДЕН</w:t>
      </w:r>
      <w:r w:rsidRPr="00523791">
        <w:rPr>
          <w:rFonts w:ascii="Times New Roman" w:hAnsi="Times New Roman" w:cs="Times New Roman"/>
          <w:sz w:val="24"/>
          <w:szCs w:val="24"/>
        </w:rPr>
        <w:tab/>
      </w:r>
      <w:r w:rsidRPr="00523791">
        <w:rPr>
          <w:rFonts w:ascii="Times New Roman" w:hAnsi="Times New Roman" w:cs="Times New Roman"/>
          <w:sz w:val="24"/>
          <w:szCs w:val="24"/>
        </w:rPr>
        <w:br/>
        <w:t>постановлением администрации МО Большеижорское городское поселение от</w:t>
      </w:r>
      <w:r w:rsidRPr="005237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w:t>
      </w:r>
      <w:r w:rsidRPr="00523791">
        <w:rPr>
          <w:rFonts w:ascii="Times New Roman" w:hAnsi="Times New Roman" w:cs="Times New Roman"/>
          <w:color w:val="000000"/>
          <w:sz w:val="24"/>
          <w:szCs w:val="24"/>
        </w:rPr>
        <w:t>.</w:t>
      </w:r>
      <w:r>
        <w:rPr>
          <w:rFonts w:ascii="Times New Roman" w:hAnsi="Times New Roman" w:cs="Times New Roman"/>
          <w:color w:val="000000"/>
          <w:sz w:val="24"/>
          <w:szCs w:val="24"/>
        </w:rPr>
        <w:t>04</w:t>
      </w:r>
      <w:r w:rsidRPr="00523791">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52379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50</w:t>
      </w:r>
      <w:r w:rsidRPr="00523791">
        <w:rPr>
          <w:rFonts w:ascii="Times New Roman" w:hAnsi="Times New Roman" w:cs="Times New Roman"/>
          <w:color w:val="000000"/>
          <w:sz w:val="24"/>
          <w:szCs w:val="24"/>
        </w:rPr>
        <w:t xml:space="preserve"> </w:t>
      </w:r>
      <w:r w:rsidRPr="00523791">
        <w:rPr>
          <w:rFonts w:ascii="Times New Roman" w:hAnsi="Times New Roman" w:cs="Times New Roman"/>
          <w:sz w:val="24"/>
          <w:szCs w:val="24"/>
        </w:rPr>
        <w:t>(приложение)</w:t>
      </w:r>
    </w:p>
    <w:bookmarkEnd w:id="1"/>
    <w:p w14:paraId="33A56F0D" w14:textId="77777777" w:rsidR="00CD6A29" w:rsidRPr="00790B59" w:rsidRDefault="00CD6A29" w:rsidP="00CD6A29">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790B59">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2EA60383" w14:textId="15D3960A" w:rsidR="00CD6A29" w:rsidRDefault="00CD6A29" w:rsidP="00CD6A29">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790B59">
        <w:rPr>
          <w:rFonts w:ascii="Times New Roman" w:eastAsia="Times New Roman" w:hAnsi="Times New Roman" w:cs="Times New Roman"/>
          <w:b/>
          <w:bCs/>
          <w:sz w:val="24"/>
          <w:szCs w:val="24"/>
          <w:lang w:eastAsia="zh-CN"/>
        </w:rPr>
        <w:t xml:space="preserve"> «Выдача разрешения на ввод объекта в эксплуатацию, внесение изменений в разрешение на ввод объекта в эксплуатацию»</w:t>
      </w:r>
    </w:p>
    <w:p w14:paraId="712FC1E4" w14:textId="77777777" w:rsidR="00790B59" w:rsidRPr="00790B59" w:rsidRDefault="00790B59" w:rsidP="00CD6A29">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67FE9F69" w14:textId="502E33E0" w:rsidR="00CD6A29" w:rsidRDefault="00CD6A29" w:rsidP="00CD6A29">
      <w:pPr>
        <w:widowControl w:val="0"/>
        <w:numPr>
          <w:ilvl w:val="0"/>
          <w:numId w:val="5"/>
        </w:numPr>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r w:rsidRPr="00790B59">
        <w:rPr>
          <w:rFonts w:ascii="Times New Roman" w:eastAsia="Times New Roman" w:hAnsi="Times New Roman" w:cs="Times New Roman"/>
          <w:b/>
          <w:bCs/>
          <w:sz w:val="24"/>
          <w:szCs w:val="24"/>
          <w:lang w:eastAsia="zh-CN"/>
        </w:rPr>
        <w:t>Общие положения</w:t>
      </w:r>
    </w:p>
    <w:p w14:paraId="1788EF85" w14:textId="77777777" w:rsidR="00790B59" w:rsidRPr="00790B59" w:rsidRDefault="00790B59" w:rsidP="00790B59">
      <w:pPr>
        <w:widowControl w:val="0"/>
        <w:suppressAutoHyphens/>
        <w:autoSpaceDE w:val="0"/>
        <w:spacing w:after="0" w:line="240" w:lineRule="auto"/>
        <w:ind w:left="-142"/>
        <w:contextualSpacing/>
        <w:rPr>
          <w:rFonts w:ascii="Times New Roman" w:eastAsia="Times New Roman" w:hAnsi="Times New Roman" w:cs="Times New Roman"/>
          <w:b/>
          <w:bCs/>
          <w:sz w:val="24"/>
          <w:szCs w:val="24"/>
          <w:lang w:eastAsia="zh-CN"/>
        </w:rPr>
      </w:pPr>
    </w:p>
    <w:p w14:paraId="2E3675D5" w14:textId="77777777" w:rsidR="00CD6A29" w:rsidRPr="00790B59" w:rsidRDefault="00CD6A29" w:rsidP="00CD6A29">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790B59">
        <w:rPr>
          <w:rFonts w:ascii="Times New Roman" w:eastAsia="Times New Roman" w:hAnsi="Times New Roman" w:cs="Times New Roman"/>
          <w:sz w:val="24"/>
          <w:szCs w:val="24"/>
          <w:lang w:eastAsia="zh-CN"/>
        </w:rPr>
        <w:t xml:space="preserve">          1.1. Наименование муниципальной услуги </w:t>
      </w:r>
      <w:r w:rsidRPr="00790B59">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14:paraId="661BB6A3" w14:textId="5ADF533F" w:rsidR="00CD6A29" w:rsidRPr="00790B59" w:rsidRDefault="00CD6A29" w:rsidP="00CD6A2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790B59">
        <w:rPr>
          <w:rFonts w:ascii="Times New Roman" w:eastAsia="Times New Roman" w:hAnsi="Times New Roman" w:cs="Times New Roman"/>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790B59">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503A76BC" w14:textId="77777777" w:rsidR="00CD6A29" w:rsidRPr="00790B59" w:rsidRDefault="00CD6A29" w:rsidP="00CD6A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790B59">
        <w:rPr>
          <w:rFonts w:ascii="Times New Roman" w:eastAsia="Times New Roman" w:hAnsi="Times New Roman" w:cs="Times New Roman"/>
          <w:sz w:val="24"/>
          <w:szCs w:val="24"/>
          <w:lang w:eastAsia="ru-RU"/>
        </w:rPr>
        <w:t xml:space="preserve">(далее - заявители), </w:t>
      </w:r>
      <w:r w:rsidRPr="00790B59">
        <w:rPr>
          <w:rFonts w:ascii="Times New Roman" w:eastAsia="Times New Roman" w:hAnsi="Times New Roman" w:cs="Times New Roman"/>
          <w:sz w:val="24"/>
          <w:szCs w:val="24"/>
          <w:lang w:eastAsia="zh-CN"/>
        </w:rPr>
        <w:t xml:space="preserve">являются застройщики, </w:t>
      </w:r>
      <w:r w:rsidRPr="00790B59">
        <w:rPr>
          <w:rFonts w:ascii="Times New Roman" w:eastAsia="Times New Roman" w:hAnsi="Times New Roman" w:cs="Times New Roman"/>
          <w:sz w:val="24"/>
          <w:szCs w:val="24"/>
          <w:lang w:eastAsia="ru-RU"/>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790B59">
        <w:rPr>
          <w:rFonts w:ascii="Times New Roman" w:eastAsia="Times New Roman" w:hAnsi="Times New Roman" w:cs="Times New Roman"/>
          <w:sz w:val="24"/>
          <w:szCs w:val="24"/>
          <w:lang w:eastAsia="zh-CN"/>
        </w:rPr>
        <w:t xml:space="preserve">: </w:t>
      </w:r>
    </w:p>
    <w:p w14:paraId="6DE9FD3C"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 xml:space="preserve">- </w:t>
      </w:r>
      <w:r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val="x-none" w:eastAsia="ru-RU"/>
        </w:rPr>
        <w:t>юридические лица</w:t>
      </w:r>
      <w:r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val="x-none"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90B59">
        <w:rPr>
          <w:rFonts w:ascii="Times New Roman" w:eastAsia="Times New Roman" w:hAnsi="Times New Roman" w:cs="Times New Roman"/>
          <w:sz w:val="24"/>
          <w:szCs w:val="24"/>
          <w:lang w:val="x-none" w:eastAsia="ru-RU"/>
        </w:rPr>
        <w:t xml:space="preserve">; </w:t>
      </w:r>
    </w:p>
    <w:p w14:paraId="44A4D910"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val="x-none" w:eastAsia="ru-RU"/>
        </w:rPr>
        <w:t>- физические лица</w:t>
      </w:r>
      <w:r w:rsidRPr="00790B59">
        <w:rPr>
          <w:rFonts w:ascii="Times New Roman" w:eastAsia="Times New Roman" w:hAnsi="Times New Roman" w:cs="Times New Roman"/>
          <w:sz w:val="24"/>
          <w:szCs w:val="24"/>
          <w:lang w:eastAsia="ru-RU"/>
        </w:rPr>
        <w:t xml:space="preserve">, в том числе зарегистрированные в качестве </w:t>
      </w:r>
      <w:r w:rsidRPr="00790B59">
        <w:rPr>
          <w:rFonts w:ascii="Times New Roman" w:eastAsia="Times New Roman" w:hAnsi="Times New Roman" w:cs="Times New Roman"/>
          <w:sz w:val="24"/>
          <w:szCs w:val="24"/>
          <w:lang w:val="x-none" w:eastAsia="ru-RU"/>
        </w:rPr>
        <w:t>индивидуальны</w:t>
      </w:r>
      <w:r w:rsidRPr="00790B59">
        <w:rPr>
          <w:rFonts w:ascii="Times New Roman" w:eastAsia="Times New Roman" w:hAnsi="Times New Roman" w:cs="Times New Roman"/>
          <w:sz w:val="24"/>
          <w:szCs w:val="24"/>
          <w:lang w:eastAsia="ru-RU"/>
        </w:rPr>
        <w:t>х</w:t>
      </w:r>
      <w:r w:rsidRPr="00790B59">
        <w:rPr>
          <w:rFonts w:ascii="Times New Roman" w:eastAsia="Times New Roman" w:hAnsi="Times New Roman" w:cs="Times New Roman"/>
          <w:sz w:val="24"/>
          <w:szCs w:val="24"/>
          <w:lang w:val="x-none" w:eastAsia="ru-RU"/>
        </w:rPr>
        <w:t xml:space="preserve"> предпринимател</w:t>
      </w:r>
      <w:r w:rsidRPr="00790B59">
        <w:rPr>
          <w:rFonts w:ascii="Times New Roman" w:eastAsia="Times New Roman" w:hAnsi="Times New Roman" w:cs="Times New Roman"/>
          <w:sz w:val="24"/>
          <w:szCs w:val="24"/>
          <w:lang w:eastAsia="ru-RU"/>
        </w:rPr>
        <w:t xml:space="preserve">ей.  </w:t>
      </w:r>
    </w:p>
    <w:p w14:paraId="032814CE"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Представлять интересы заявителя имеют право:</w:t>
      </w:r>
    </w:p>
    <w:p w14:paraId="33B2DC15"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 от имени физических лиц</w:t>
      </w:r>
      <w:r w:rsidRPr="00790B59">
        <w:rPr>
          <w:rFonts w:ascii="Times New Roman" w:eastAsia="Times New Roman" w:hAnsi="Times New Roman" w:cs="Times New Roman"/>
          <w:sz w:val="24"/>
          <w:szCs w:val="24"/>
          <w:lang w:eastAsia="ru-RU"/>
        </w:rPr>
        <w:t>, в том числе зарегистрированных в качестве индивидуальных предпринимателей</w:t>
      </w:r>
      <w:r w:rsidRPr="00790B59">
        <w:rPr>
          <w:rFonts w:ascii="Times New Roman" w:eastAsia="Times New Roman" w:hAnsi="Times New Roman" w:cs="Times New Roman"/>
          <w:sz w:val="24"/>
          <w:szCs w:val="24"/>
          <w:lang w:val="x-none" w:eastAsia="ru-RU"/>
        </w:rPr>
        <w:t>:</w:t>
      </w:r>
    </w:p>
    <w:p w14:paraId="6FB1E2C7"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представители, действующие в силу полномочий, основанных на доверенности</w:t>
      </w:r>
      <w:r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90B59">
        <w:rPr>
          <w:rFonts w:ascii="Times New Roman" w:eastAsia="Times New Roman" w:hAnsi="Times New Roman" w:cs="Times New Roman"/>
          <w:sz w:val="24"/>
          <w:szCs w:val="24"/>
          <w:lang w:val="x-none" w:eastAsia="ru-RU"/>
        </w:rPr>
        <w:t>;</w:t>
      </w:r>
    </w:p>
    <w:p w14:paraId="1655D246"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 от имени юридических лиц:</w:t>
      </w:r>
    </w:p>
    <w:p w14:paraId="75708325" w14:textId="77777777" w:rsidR="00CD6A29" w:rsidRPr="00790B5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786419B9" w14:textId="44898E6C" w:rsidR="00CD6A29" w:rsidRDefault="00CD6A2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14:paraId="6C29ACB5" w14:textId="77777777" w:rsidR="00790B59" w:rsidRPr="00790B59" w:rsidRDefault="00790B59" w:rsidP="00CD6A2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p>
    <w:p w14:paraId="333BD501"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9675883"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2CBB6891"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 на сайте органа местного самоуправления;</w:t>
      </w:r>
    </w:p>
    <w:p w14:paraId="2CA74763"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6A6A19"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90B59">
        <w:rPr>
          <w:rFonts w:ascii="Times New Roman" w:eastAsia="Times New Roman" w:hAnsi="Times New Roman" w:cs="Times New Roman"/>
          <w:sz w:val="24"/>
          <w:szCs w:val="24"/>
          <w:lang w:eastAsia="ru-RU"/>
        </w:rPr>
        <w:t xml:space="preserve">www.gu.lenobl.ru/ </w:t>
      </w:r>
      <w:hyperlink r:id="rId5" w:history="1">
        <w:r w:rsidRPr="00790B59">
          <w:rPr>
            <w:rFonts w:ascii="Times New Roman" w:eastAsia="Times New Roman" w:hAnsi="Times New Roman" w:cs="Times New Roman"/>
            <w:sz w:val="24"/>
            <w:szCs w:val="24"/>
            <w:lang w:eastAsia="ru-RU"/>
          </w:rPr>
          <w:t>www.gosuslugi.ru</w:t>
        </w:r>
      </w:hyperlink>
      <w:r w:rsidRPr="00790B59">
        <w:rPr>
          <w:rFonts w:ascii="Times New Roman" w:eastAsia="Times New Roman" w:hAnsi="Times New Roman" w:cs="Times New Roman"/>
          <w:sz w:val="24"/>
          <w:szCs w:val="24"/>
          <w:lang w:eastAsia="ru-RU"/>
        </w:rPr>
        <w:t>.</w:t>
      </w:r>
    </w:p>
    <w:p w14:paraId="1574FF5A" w14:textId="77777777" w:rsidR="00CD6A29" w:rsidRPr="00790B59" w:rsidRDefault="00CD6A29" w:rsidP="00CD6A29">
      <w:pPr>
        <w:spacing w:after="0" w:line="240" w:lineRule="auto"/>
        <w:ind w:firstLine="709"/>
        <w:jc w:val="both"/>
        <w:rPr>
          <w:rFonts w:ascii="Times New Roman" w:eastAsia="Calibri" w:hAnsi="Times New Roman" w:cs="Times New Roman"/>
          <w:sz w:val="24"/>
          <w:szCs w:val="24"/>
          <w:lang w:eastAsia="ru-RU"/>
        </w:rPr>
      </w:pPr>
      <w:r w:rsidRPr="00790B59">
        <w:rPr>
          <w:rFonts w:ascii="Times New Roman" w:eastAsia="Calibri"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4474D100" w14:textId="77777777" w:rsidR="00CD6A29" w:rsidRPr="00790B59" w:rsidRDefault="00CD6A29" w:rsidP="00CD6A29">
      <w:pPr>
        <w:spacing w:after="0" w:line="240" w:lineRule="auto"/>
        <w:ind w:firstLine="709"/>
        <w:jc w:val="both"/>
        <w:rPr>
          <w:rFonts w:ascii="Times New Roman" w:eastAsia="Times New Roman" w:hAnsi="Times New Roman" w:cs="Times New Roman"/>
          <w:sz w:val="24"/>
          <w:szCs w:val="24"/>
          <w:lang w:eastAsia="zh-CN"/>
        </w:rPr>
      </w:pPr>
    </w:p>
    <w:p w14:paraId="5082B468" w14:textId="77777777" w:rsidR="00CD6A29" w:rsidRPr="00790B59" w:rsidRDefault="00CD6A29" w:rsidP="00CD6A29">
      <w:pPr>
        <w:suppressAutoHyphens/>
        <w:spacing w:after="0" w:line="240" w:lineRule="auto"/>
        <w:contextualSpacing/>
        <w:jc w:val="center"/>
        <w:rPr>
          <w:rFonts w:ascii="Times New Roman" w:eastAsia="Times New Roman" w:hAnsi="Times New Roman" w:cs="Times New Roman"/>
          <w:sz w:val="24"/>
          <w:szCs w:val="24"/>
          <w:lang w:eastAsia="zh-CN"/>
        </w:rPr>
      </w:pPr>
      <w:r w:rsidRPr="00790B59">
        <w:rPr>
          <w:rFonts w:ascii="Times New Roman" w:eastAsia="Times New Roman" w:hAnsi="Times New Roman" w:cs="Times New Roman"/>
          <w:b/>
          <w:sz w:val="24"/>
          <w:szCs w:val="24"/>
          <w:lang w:eastAsia="zh-CN"/>
        </w:rPr>
        <w:t>2. Стандарт предоставления муниципальной услуги</w:t>
      </w:r>
    </w:p>
    <w:p w14:paraId="414FD797"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2F0EA595" w14:textId="77777777" w:rsidR="00CD6A29" w:rsidRPr="00790B59" w:rsidRDefault="00CD6A29" w:rsidP="00CD6A29">
      <w:pPr>
        <w:widowControl w:val="0"/>
        <w:suppressAutoHyphens/>
        <w:autoSpaceDE w:val="0"/>
        <w:spacing w:after="0" w:line="240" w:lineRule="auto"/>
        <w:ind w:firstLine="540"/>
        <w:jc w:val="both"/>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08EA3075" w14:textId="7B597E4E" w:rsidR="00CD6A29" w:rsidRPr="00790B59" w:rsidRDefault="00CD6A29" w:rsidP="00790B59">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90B59">
        <w:rPr>
          <w:rFonts w:ascii="Times New Roman" w:eastAsia="Times New Roman" w:hAnsi="Times New Roman" w:cs="Arial"/>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B51A311"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5E97D3F" w14:textId="3D0E2AF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Муниципальную услугу предоставляет Администрация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r w:rsidRPr="00790B59">
        <w:rPr>
          <w:rFonts w:ascii="Times New Roman" w:eastAsia="Times New Roman" w:hAnsi="Times New Roman" w:cs="Times New Roman"/>
          <w:sz w:val="24"/>
          <w:szCs w:val="24"/>
          <w:lang w:eastAsia="zh-CN"/>
        </w:rPr>
        <w:t xml:space="preserve"> Структурным подразделением, ответственным за предоставление муниципальной услуги является Отдел Администрации МО</w:t>
      </w:r>
      <w:r w:rsidR="00BD7F6E" w:rsidRPr="00790B59">
        <w:rPr>
          <w:rFonts w:ascii="Times New Roman" w:eastAsia="Times New Roman" w:hAnsi="Times New Roman" w:cs="Times New Roman"/>
          <w:sz w:val="24"/>
          <w:szCs w:val="24"/>
          <w:lang w:eastAsia="zh-CN"/>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0976AAF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предоставлении муниципальной услуги участвуют:</w:t>
      </w:r>
    </w:p>
    <w:p w14:paraId="28896760"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ГБУ ЛО «МФЦ».</w:t>
      </w:r>
    </w:p>
    <w:p w14:paraId="3A4F96B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14:paraId="594A7160" w14:textId="334F70FF" w:rsidR="00CD6A29" w:rsidRPr="00790B59" w:rsidRDefault="00CD6A29" w:rsidP="00790B5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картографии по Ленинградской области.</w:t>
      </w:r>
    </w:p>
    <w:p w14:paraId="17EC5C2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14:paraId="6197E35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1) при личной явке:</w:t>
      </w:r>
    </w:p>
    <w:p w14:paraId="1AF949AA" w14:textId="14EBE56F"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688BB60E"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филиалах, отделах, удаленных рабочих местах ГБУ ЛО «МФЦ»;</w:t>
      </w:r>
    </w:p>
    <w:p w14:paraId="52D412DF"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 без личной явки:</w:t>
      </w:r>
    </w:p>
    <w:p w14:paraId="2CE4E26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14:paraId="63CE911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14:paraId="06A1DD81" w14:textId="41572586"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1) посредством ПГУ ЛО/ЕПГУ -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r w:rsidRPr="00790B59">
        <w:rPr>
          <w:rFonts w:ascii="Times New Roman" w:eastAsia="Times New Roman" w:hAnsi="Times New Roman" w:cs="Times New Roman"/>
          <w:sz w:val="24"/>
          <w:szCs w:val="24"/>
          <w:lang w:eastAsia="zh-CN"/>
        </w:rPr>
        <w:t xml:space="preserve"> в МФЦ (при наличии технической возможности);</w:t>
      </w:r>
    </w:p>
    <w:p w14:paraId="0ABB5AC9" w14:textId="487BEF51"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 по телефону -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00BD7F6E" w:rsidRPr="00790B59">
        <w:rPr>
          <w:rFonts w:ascii="Times New Roman" w:eastAsia="Times New Roman" w:hAnsi="Times New Roman" w:cs="Times New Roman"/>
          <w:sz w:val="24"/>
          <w:szCs w:val="24"/>
          <w:lang w:eastAsia="ru-RU"/>
        </w:rPr>
        <w:t>,</w:t>
      </w:r>
      <w:proofErr w:type="gramEnd"/>
      <w:r w:rsidRPr="00790B59">
        <w:rPr>
          <w:rFonts w:ascii="Times New Roman" w:eastAsia="Times New Roman" w:hAnsi="Times New Roman" w:cs="Times New Roman"/>
          <w:sz w:val="24"/>
          <w:szCs w:val="24"/>
          <w:lang w:eastAsia="zh-CN"/>
        </w:rPr>
        <w:t xml:space="preserve"> в МФЦ;</w:t>
      </w:r>
    </w:p>
    <w:p w14:paraId="509677FB" w14:textId="55132CEE"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3) посредством сайта органа местного самоуправления -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proofErr w:type="gramStart"/>
      <w:r w:rsidR="00BD7F6E"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eastAsia="zh-CN"/>
        </w:rPr>
        <w:t xml:space="preserve"> .</w:t>
      </w:r>
      <w:proofErr w:type="gramEnd"/>
    </w:p>
    <w:p w14:paraId="3785C368" w14:textId="788EC7FC"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Для записи заявитель выбирает любые свободные для приема дату и время в пределах установленного в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или</w:t>
      </w:r>
      <w:proofErr w:type="gramEnd"/>
      <w:r w:rsidRPr="00790B59">
        <w:rPr>
          <w:rFonts w:ascii="Times New Roman" w:eastAsia="Times New Roman" w:hAnsi="Times New Roman" w:cs="Times New Roman"/>
          <w:sz w:val="24"/>
          <w:szCs w:val="24"/>
          <w:lang w:eastAsia="zh-CN"/>
        </w:rPr>
        <w:t xml:space="preserve"> МФЦ графика приема заявителей.</w:t>
      </w:r>
    </w:p>
    <w:p w14:paraId="21A643D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0285B839" w14:textId="5DD9FAFF"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D7F6E" w:rsidRPr="00790B59">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r w:rsidR="00BD7F6E"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eastAsia="zh-CN"/>
        </w:rPr>
        <w:t xml:space="preserve">ГБУ ЛО "МФЦ" с использованием информационных технологий, </w:t>
      </w:r>
      <w:r w:rsidRPr="00790B59">
        <w:rPr>
          <w:rFonts w:ascii="Times New Roman" w:eastAsia="Times New Roman" w:hAnsi="Times New Roman" w:cs="Times New Roman"/>
          <w:iCs/>
          <w:sz w:val="24"/>
          <w:szCs w:val="24"/>
          <w:lang w:eastAsia="zh-CN"/>
        </w:rPr>
        <w:t>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r w:rsidRPr="00790B59">
        <w:rPr>
          <w:rFonts w:ascii="Times New Roman" w:eastAsia="Times New Roman" w:hAnsi="Times New Roman" w:cs="Times New Roman"/>
          <w:sz w:val="24"/>
          <w:szCs w:val="24"/>
          <w:lang w:eastAsia="zh-CN"/>
        </w:rPr>
        <w:t xml:space="preserve"> (при наличии технической возможности).</w:t>
      </w:r>
    </w:p>
    <w:p w14:paraId="5EF914C2"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149E3D3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E4E6F7" w14:textId="09AEA774" w:rsidR="00CD6A29" w:rsidRPr="00790B59" w:rsidRDefault="00CD6A29" w:rsidP="00790B5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 </w:t>
      </w:r>
      <w:r w:rsidRPr="00790B59">
        <w:rPr>
          <w:rFonts w:ascii="Times New Roman" w:eastAsia="Times New Roman" w:hAnsi="Times New Roman" w:cs="Times New Roman"/>
          <w:iCs/>
          <w:sz w:val="24"/>
          <w:szCs w:val="24"/>
          <w:lang w:eastAsia="zh-CN"/>
        </w:rPr>
        <w:t>информационных технологий, предусмотренных статьями 9, 10 и 14 Федерального закона № 572-ФЗ</w:t>
      </w:r>
      <w:r w:rsidRPr="00790B59">
        <w:rPr>
          <w:rFonts w:ascii="Times New Roman" w:eastAsia="Times New Roman" w:hAnsi="Times New Roman" w:cs="Times New Roman"/>
          <w:sz w:val="24"/>
          <w:szCs w:val="24"/>
          <w:lang w:eastAsia="zh-CN"/>
        </w:rPr>
        <w:t>.</w:t>
      </w:r>
    </w:p>
    <w:p w14:paraId="677D547D"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2.3. Результатом предоставления муниципальной услуги является:</w:t>
      </w:r>
    </w:p>
    <w:p w14:paraId="4E1F398B"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790B59">
        <w:rPr>
          <w:rFonts w:ascii="Times New Roman" w:eastAsia="Times New Roman" w:hAnsi="Times New Roman" w:cs="Times New Roman"/>
          <w:sz w:val="24"/>
          <w:szCs w:val="24"/>
          <w:lang w:eastAsia="zh-CN"/>
        </w:rPr>
        <w:t>;</w:t>
      </w:r>
    </w:p>
    <w:p w14:paraId="1EEF662F"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решение об отказе в выдаче разрешения на ввод объекта в эксплуатацию по форме согласно Приложению 4 к настоящему Административному регламенту;</w:t>
      </w:r>
    </w:p>
    <w:p w14:paraId="612FE6FF"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решение о внесении изменений в разрешение на ввод объекта в эксплуатацию по форме согласно Приложению 6 к настоящему Административному регламенту;</w:t>
      </w:r>
    </w:p>
    <w:p w14:paraId="05BDC13F"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решение об отказе во внесении изменений в разрешение на ввод объекта в эксплуатацию по форме согласно Приложению 7 к настоящему Административному регламенту.</w:t>
      </w:r>
    </w:p>
    <w:p w14:paraId="5BAB43F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14:paraId="545BF9EE" w14:textId="4435512A"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при личной явке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или МФЦ;</w:t>
      </w:r>
    </w:p>
    <w:p w14:paraId="1AAC2184" w14:textId="0C5AC531" w:rsidR="00CD6A29" w:rsidRPr="00790B59" w:rsidRDefault="00CD6A29" w:rsidP="00790B59">
      <w:pPr>
        <w:suppressAutoHyphens/>
        <w:spacing w:after="0" w:line="240" w:lineRule="auto"/>
        <w:ind w:firstLine="709"/>
        <w:jc w:val="both"/>
        <w:rPr>
          <w:rFonts w:ascii="Calibri" w:eastAsia="Times New Roman" w:hAnsi="Calibri" w:cs="Times New Roman"/>
          <w:sz w:val="24"/>
          <w:szCs w:val="24"/>
          <w:lang w:eastAsia="zh-CN"/>
        </w:rPr>
      </w:pPr>
      <w:r w:rsidRPr="00790B59">
        <w:rPr>
          <w:rFonts w:ascii="Times New Roman" w:eastAsia="Times New Roman" w:hAnsi="Times New Roman" w:cs="Times New Roman"/>
          <w:sz w:val="24"/>
          <w:szCs w:val="24"/>
          <w:lang w:eastAsia="zh-CN"/>
        </w:rPr>
        <w:t>б) в электронной форме с использованием ПГУ ЛО или ЕПГУ.</w:t>
      </w:r>
    </w:p>
    <w:p w14:paraId="6DD78B0D" w14:textId="77777777" w:rsidR="00790B59" w:rsidRDefault="00CD6A29" w:rsidP="00790B5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2.4. Срок предоставления муниципальной услуги составляет не более 5 рабочих дней с даты поступления заявления о предоставлении муниципальной услуги в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6F18E9D3" w14:textId="1BF3AA43" w:rsidR="00CD6A29" w:rsidRPr="00790B59" w:rsidRDefault="00CD6A29" w:rsidP="00790B59">
      <w:pPr>
        <w:widowControl w:val="0"/>
        <w:suppressAutoHyphens/>
        <w:autoSpaceDE w:val="0"/>
        <w:spacing w:after="0" w:line="240" w:lineRule="auto"/>
        <w:ind w:firstLine="709"/>
        <w:jc w:val="both"/>
        <w:rPr>
          <w:rFonts w:ascii="Times New Roman" w:eastAsia="Times New Roman" w:hAnsi="Times New Roman" w:cs="Arial"/>
          <w:sz w:val="24"/>
          <w:szCs w:val="24"/>
          <w:lang w:eastAsia="zh-CN"/>
        </w:rPr>
      </w:pPr>
      <w:r w:rsidRPr="00790B59">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14:paraId="29CF3FBC"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Градостроительный кодекс Российской Федерации;</w:t>
      </w:r>
    </w:p>
    <w:p w14:paraId="0ECCE159" w14:textId="00FE7334" w:rsidR="00CD6A2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14:paraId="3C964092" w14:textId="77777777" w:rsidR="00790B59" w:rsidRPr="00790B59" w:rsidRDefault="00790B5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4EDC2D6"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lastRenderedPageBreak/>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586BBB"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Приказ Минстроя России от 03.06.2022 № 446/</w:t>
      </w:r>
      <w:proofErr w:type="spellStart"/>
      <w:r w:rsidRPr="00790B59">
        <w:rPr>
          <w:rFonts w:ascii="Times New Roman" w:eastAsia="Times New Roman" w:hAnsi="Times New Roman" w:cs="Times New Roman"/>
          <w:sz w:val="24"/>
          <w:szCs w:val="24"/>
          <w:lang w:eastAsia="ru-RU"/>
        </w:rPr>
        <w:t>пр</w:t>
      </w:r>
      <w:proofErr w:type="spellEnd"/>
      <w:r w:rsidRPr="00790B59">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14:paraId="73F43AE5" w14:textId="6B380119"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7B845022" w14:textId="77777777" w:rsidR="00CD6A29" w:rsidRPr="00790B59" w:rsidRDefault="00CD6A29" w:rsidP="00CD6A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032CC1" w14:textId="77777777" w:rsidR="00CD6A29" w:rsidRPr="00790B59" w:rsidRDefault="00CD6A29" w:rsidP="00CD6A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790B59">
        <w:rPr>
          <w:rFonts w:ascii="Times New Roman" w:eastAsia="Times New Roman" w:hAnsi="Times New Roman" w:cs="Times New Roman"/>
          <w:spacing w:val="20"/>
          <w:sz w:val="24"/>
          <w:szCs w:val="24"/>
          <w:lang w:eastAsia="zh-CN"/>
        </w:rPr>
        <w:t>за исключением</w:t>
      </w:r>
      <w:r w:rsidRPr="00790B59">
        <w:rPr>
          <w:rFonts w:ascii="Times New Roman" w:eastAsia="Times New Roman" w:hAnsi="Times New Roman" w:cs="Times New Roman"/>
          <w:sz w:val="24"/>
          <w:szCs w:val="24"/>
          <w:lang w:eastAsia="zh-CN"/>
        </w:rPr>
        <w:t xml:space="preserve"> получения разрешения на ввод в эксплуатацию </w:t>
      </w:r>
      <w:r w:rsidRPr="00790B59">
        <w:rPr>
          <w:rFonts w:ascii="Times New Roman" w:eastAsia="Times New Roman" w:hAnsi="Times New Roman" w:cs="Times New Roman"/>
          <w:sz w:val="24"/>
          <w:szCs w:val="24"/>
          <w:lang w:eastAsia="ru-RU"/>
        </w:rPr>
        <w:t xml:space="preserve">объекта капитального строительства, </w:t>
      </w:r>
      <w:r w:rsidRPr="00790B59">
        <w:rPr>
          <w:rFonts w:ascii="Times New Roman" w:eastAsia="Times New Roman" w:hAnsi="Times New Roman" w:cs="Times New Roman"/>
          <w:spacing w:val="20"/>
          <w:sz w:val="24"/>
          <w:szCs w:val="24"/>
          <w:lang w:eastAsia="ru-RU"/>
        </w:rPr>
        <w:t>не являющегося линейным объектом, строительство которого осуществлялось на смежных земельных участках</w:t>
      </w:r>
      <w:r w:rsidRPr="00790B59">
        <w:rPr>
          <w:rFonts w:ascii="Times New Roman" w:eastAsia="Times New Roman" w:hAnsi="Times New Roman" w:cs="Times New Roman"/>
          <w:sz w:val="24"/>
          <w:szCs w:val="24"/>
          <w:lang w:eastAsia="ru-RU"/>
        </w:rPr>
        <w:t>)</w:t>
      </w:r>
      <w:r w:rsidRPr="00790B59">
        <w:rPr>
          <w:rFonts w:ascii="Times New Roman" w:eastAsia="Times New Roman" w:hAnsi="Times New Roman" w:cs="Times New Roman"/>
          <w:sz w:val="24"/>
          <w:szCs w:val="24"/>
          <w:lang w:eastAsia="zh-CN"/>
        </w:rPr>
        <w:t>, подлежащих представлению заявителем:</w:t>
      </w:r>
    </w:p>
    <w:p w14:paraId="7AD89A16"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629C441D"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val="x-none" w:eastAsia="zh-CN"/>
        </w:rPr>
        <w:t xml:space="preserve">В случае личного обращения в ГБУ ЛО </w:t>
      </w:r>
      <w:r w:rsidRPr="00790B59">
        <w:rPr>
          <w:rFonts w:ascii="Times New Roman" w:eastAsia="Times New Roman" w:hAnsi="Times New Roman" w:cs="Times New Roman"/>
          <w:sz w:val="24"/>
          <w:szCs w:val="24"/>
          <w:lang w:eastAsia="zh-CN"/>
        </w:rPr>
        <w:t>«</w:t>
      </w:r>
      <w:r w:rsidRPr="00790B59">
        <w:rPr>
          <w:rFonts w:ascii="Times New Roman" w:eastAsia="Times New Roman" w:hAnsi="Times New Roman" w:cs="Times New Roman"/>
          <w:sz w:val="24"/>
          <w:szCs w:val="24"/>
          <w:lang w:val="x-none" w:eastAsia="zh-CN"/>
        </w:rPr>
        <w:t>МФЦ</w:t>
      </w:r>
      <w:r w:rsidRPr="00790B59">
        <w:rPr>
          <w:rFonts w:ascii="Times New Roman" w:eastAsia="Times New Roman" w:hAnsi="Times New Roman" w:cs="Times New Roman"/>
          <w:sz w:val="24"/>
          <w:szCs w:val="24"/>
          <w:lang w:eastAsia="zh-CN"/>
        </w:rPr>
        <w:t>»</w:t>
      </w:r>
      <w:r w:rsidRPr="00790B59">
        <w:rPr>
          <w:rFonts w:ascii="Times New Roman" w:eastAsia="Times New Roman" w:hAnsi="Times New Roman" w:cs="Times New Roman"/>
          <w:sz w:val="24"/>
          <w:szCs w:val="24"/>
          <w:lang w:val="x-none" w:eastAsia="zh-CN"/>
        </w:rPr>
        <w:t xml:space="preserve"> заявление заполняется при помощи технических средств или от руки разборчиво (печатными буквами) заявителем собственноручно либо специалистом ГБУ ЛО </w:t>
      </w:r>
      <w:r w:rsidRPr="00790B59">
        <w:rPr>
          <w:rFonts w:ascii="Times New Roman" w:eastAsia="Times New Roman" w:hAnsi="Times New Roman" w:cs="Times New Roman"/>
          <w:sz w:val="24"/>
          <w:szCs w:val="24"/>
          <w:lang w:eastAsia="zh-CN"/>
        </w:rPr>
        <w:t>«</w:t>
      </w:r>
      <w:r w:rsidRPr="00790B59">
        <w:rPr>
          <w:rFonts w:ascii="Times New Roman" w:eastAsia="Times New Roman" w:hAnsi="Times New Roman" w:cs="Times New Roman"/>
          <w:sz w:val="24"/>
          <w:szCs w:val="24"/>
          <w:lang w:val="x-none" w:eastAsia="zh-CN"/>
        </w:rPr>
        <w:t>МФЦ</w:t>
      </w:r>
      <w:r w:rsidRPr="00790B59">
        <w:rPr>
          <w:rFonts w:ascii="Times New Roman" w:eastAsia="Times New Roman" w:hAnsi="Times New Roman" w:cs="Times New Roman"/>
          <w:sz w:val="24"/>
          <w:szCs w:val="24"/>
          <w:lang w:eastAsia="zh-CN"/>
        </w:rPr>
        <w:t>»</w:t>
      </w:r>
      <w:r w:rsidRPr="00790B59">
        <w:rPr>
          <w:rFonts w:ascii="Times New Roman" w:eastAsia="Times New Roman" w:hAnsi="Times New Roman" w:cs="Times New Roman"/>
          <w:sz w:val="24"/>
          <w:szCs w:val="24"/>
          <w:lang w:val="x-none" w:eastAsia="zh-CN"/>
        </w:rPr>
        <w:t>. Не допускается исправления ошибок путем зачеркивания или с помощью корректирующих средств.</w:t>
      </w:r>
    </w:p>
    <w:p w14:paraId="1FEDEBC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057AB93D" w14:textId="76D8701B"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r w:rsidRPr="00790B59">
        <w:rPr>
          <w:rFonts w:ascii="Times New Roman" w:eastAsia="Times New Roman" w:hAnsi="Times New Roman" w:cs="Times New Roman"/>
          <w:sz w:val="24"/>
          <w:szCs w:val="24"/>
          <w:lang w:eastAsia="zh-CN"/>
        </w:rPr>
        <w:t xml:space="preserve"> в МФЦ. </w:t>
      </w:r>
    </w:p>
    <w:p w14:paraId="50211660"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644A14"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427A95A4" w14:textId="5E8EFC23" w:rsidR="00CD6A2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E6BC5D3" w14:textId="7790F3D6" w:rsidR="00790B59" w:rsidRDefault="00790B5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0EE73DD3" w14:textId="583B7C7A" w:rsidR="00790B59" w:rsidRDefault="00790B5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7D233054" w14:textId="77777777" w:rsidR="00790B59" w:rsidRPr="00790B59" w:rsidRDefault="00790B5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73CB8D24"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
    <w:p w14:paraId="62F292BD"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790B59">
        <w:rPr>
          <w:rFonts w:ascii="Times New Roman" w:eastAsia="Times New Roman" w:hAnsi="Times New Roman" w:cs="Times New Roman"/>
          <w:sz w:val="24"/>
          <w:szCs w:val="24"/>
          <w:lang w:eastAsia="zh-CN"/>
        </w:rPr>
        <w:t>pdf</w:t>
      </w:r>
      <w:proofErr w:type="spellEnd"/>
      <w:r w:rsidRPr="00790B59">
        <w:rPr>
          <w:rFonts w:ascii="Times New Roman" w:eastAsia="Times New Roman" w:hAnsi="Times New Roman" w:cs="Times New Roman"/>
          <w:sz w:val="24"/>
          <w:szCs w:val="24"/>
          <w:lang w:eastAsia="zh-CN"/>
        </w:rPr>
        <w:t xml:space="preserve"> с приложением ключа электронной подписи в формате .</w:t>
      </w:r>
      <w:proofErr w:type="spellStart"/>
      <w:r w:rsidRPr="00790B59">
        <w:rPr>
          <w:rFonts w:ascii="Times New Roman" w:eastAsia="Times New Roman" w:hAnsi="Times New Roman" w:cs="Times New Roman"/>
          <w:sz w:val="24"/>
          <w:szCs w:val="24"/>
          <w:lang w:eastAsia="zh-CN"/>
        </w:rPr>
        <w:t>sig</w:t>
      </w:r>
      <w:proofErr w:type="spellEnd"/>
    </w:p>
    <w:p w14:paraId="0EF455D3"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4E8D281D"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848BDAC"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39A140DB"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7A41F56F"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zh-CN"/>
        </w:rPr>
        <w:t>ж) правоустанавливающие документы на земельный участок (</w:t>
      </w:r>
      <w:r w:rsidRPr="00790B59">
        <w:rPr>
          <w:rFonts w:ascii="Times New Roman" w:eastAsia="Times New Roman" w:hAnsi="Times New Roman" w:cs="Times New Roman"/>
          <w:sz w:val="24"/>
          <w:szCs w:val="24"/>
          <w:lang w:eastAsia="ru-RU"/>
        </w:rPr>
        <w:t>если сведения о таком земельном участке отсутствуют в Едином государственном реестре недвижимости)</w:t>
      </w:r>
    </w:p>
    <w:p w14:paraId="4F71A865" w14:textId="4A0208D1" w:rsidR="00CD6A2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4B190EF8" w14:textId="77777777" w:rsidR="00790B59" w:rsidRPr="00790B59" w:rsidRDefault="00790B5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14:paraId="1DCC426B" w14:textId="51BE4CC3"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401CCFE6"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790B59">
        <w:rPr>
          <w:rFonts w:ascii="Times New Roman" w:eastAsia="Times New Roman" w:hAnsi="Times New Roman" w:cs="Times New Roman"/>
          <w:spacing w:val="20"/>
          <w:sz w:val="24"/>
          <w:szCs w:val="24"/>
          <w:lang w:eastAsia="zh-CN"/>
        </w:rPr>
        <w:t xml:space="preserve">объекта </w:t>
      </w:r>
      <w:r w:rsidRPr="00790B59">
        <w:rPr>
          <w:rFonts w:ascii="Times New Roman" w:eastAsia="Times New Roman" w:hAnsi="Times New Roman" w:cs="Times New Roman"/>
          <w:spacing w:val="20"/>
          <w:sz w:val="24"/>
          <w:szCs w:val="24"/>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790B59">
        <w:rPr>
          <w:rFonts w:ascii="Times New Roman" w:eastAsia="Times New Roman" w:hAnsi="Times New Roman" w:cs="Times New Roman"/>
          <w:sz w:val="24"/>
          <w:szCs w:val="24"/>
          <w:lang w:eastAsia="zh-CN"/>
        </w:rPr>
        <w:t>, подлежащих представлению заявителем:</w:t>
      </w:r>
    </w:p>
    <w:p w14:paraId="2C6079E8"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0C317A79" w14:textId="34A35AC5"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proofErr w:type="gramStart"/>
      <w:r w:rsidR="00BD7F6E"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eastAsia="zh-CN"/>
        </w:rPr>
        <w:t xml:space="preserve"> ,</w:t>
      </w:r>
      <w:proofErr w:type="gramEnd"/>
      <w:r w:rsidRPr="00790B59">
        <w:rPr>
          <w:rFonts w:ascii="Times New Roman" w:eastAsia="Times New Roman" w:hAnsi="Times New Roman" w:cs="Times New Roman"/>
          <w:sz w:val="24"/>
          <w:szCs w:val="24"/>
          <w:lang w:eastAsia="zh-CN"/>
        </w:rPr>
        <w:t xml:space="preserve"> в МФЦ. </w:t>
      </w:r>
    </w:p>
    <w:p w14:paraId="6134287B"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01DD30"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478F407F"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DAA1B9B"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61F1F07C"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790B59">
        <w:rPr>
          <w:rFonts w:ascii="Times New Roman" w:eastAsia="Times New Roman" w:hAnsi="Times New Roman" w:cs="Times New Roman"/>
          <w:sz w:val="24"/>
          <w:szCs w:val="24"/>
          <w:lang w:eastAsia="zh-CN"/>
        </w:rPr>
        <w:t>pdf</w:t>
      </w:r>
      <w:proofErr w:type="spellEnd"/>
      <w:r w:rsidRPr="00790B59">
        <w:rPr>
          <w:rFonts w:ascii="Times New Roman" w:eastAsia="Times New Roman" w:hAnsi="Times New Roman" w:cs="Times New Roman"/>
          <w:sz w:val="24"/>
          <w:szCs w:val="24"/>
          <w:lang w:eastAsia="zh-CN"/>
        </w:rPr>
        <w:t xml:space="preserve"> с приложением ключа электронной подписи в формате .</w:t>
      </w:r>
      <w:proofErr w:type="spellStart"/>
      <w:r w:rsidRPr="00790B59">
        <w:rPr>
          <w:rFonts w:ascii="Times New Roman" w:eastAsia="Times New Roman" w:hAnsi="Times New Roman" w:cs="Times New Roman"/>
          <w:sz w:val="24"/>
          <w:szCs w:val="24"/>
          <w:lang w:eastAsia="zh-CN"/>
        </w:rPr>
        <w:t>sig</w:t>
      </w:r>
      <w:proofErr w:type="spellEnd"/>
    </w:p>
    <w:p w14:paraId="19A3A376"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35C29440"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04BE1F70"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w:t>
      </w:r>
      <w:r w:rsidRPr="00790B59">
        <w:rPr>
          <w:rFonts w:ascii="Times New Roman" w:eastAsia="Times New Roman" w:hAnsi="Times New Roman" w:cs="Times New Roman"/>
          <w:sz w:val="24"/>
          <w:szCs w:val="24"/>
          <w:lang w:eastAsia="zh-CN"/>
        </w:rPr>
        <w:lastRenderedPageBreak/>
        <w:t>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и(или) государственная регистрация прав не осуществляются.</w:t>
      </w:r>
    </w:p>
    <w:p w14:paraId="0E09AC89" w14:textId="0C93B174"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242CB274"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14:paraId="61C6C5D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240EFADB" w14:textId="190B761A" w:rsidR="00CD6A29" w:rsidRPr="00790B59" w:rsidRDefault="00CD6A29" w:rsidP="00790B5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6DBA6A83"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2.6.2.  В случае представления заявления о выдаче разрешения на ввод объекта в эксплуатацию </w:t>
      </w:r>
      <w:r w:rsidRPr="00790B59">
        <w:rPr>
          <w:rFonts w:ascii="Times New Roman" w:eastAsia="Times New Roman" w:hAnsi="Times New Roman" w:cs="Times New Roman"/>
          <w:spacing w:val="20"/>
          <w:sz w:val="24"/>
          <w:szCs w:val="24"/>
          <w:lang w:eastAsia="zh-CN"/>
        </w:rPr>
        <w:t>в отношении этапа строительства, реконструкции</w:t>
      </w:r>
      <w:r w:rsidRPr="00790B59">
        <w:rPr>
          <w:rFonts w:ascii="Times New Roman" w:eastAsia="Times New Roman" w:hAnsi="Times New Roman" w:cs="Times New Roman"/>
          <w:sz w:val="24"/>
          <w:szCs w:val="24"/>
          <w:lang w:eastAsia="zh-CN"/>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
    <w:p w14:paraId="2B9F13AA" w14:textId="67BE7772" w:rsidR="00CD6A29" w:rsidRPr="00790B59" w:rsidRDefault="00CD6A29" w:rsidP="00790B59">
      <w:pPr>
        <w:suppressAutoHyphens/>
        <w:spacing w:after="0" w:line="240" w:lineRule="auto"/>
        <w:ind w:firstLine="709"/>
        <w:contextualSpacing/>
        <w:jc w:val="both"/>
        <w:rPr>
          <w:rFonts w:ascii="Times New Roman" w:eastAsia="Times New Roman" w:hAnsi="Times New Roman" w:cs="Times New Roman"/>
          <w:sz w:val="24"/>
          <w:szCs w:val="24"/>
          <w:shd w:val="clear" w:color="auto" w:fill="FFFFFF"/>
          <w:lang w:eastAsia="zh-CN"/>
        </w:rPr>
      </w:pPr>
      <w:r w:rsidRPr="00790B59">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0C22B3D" w14:textId="77777777" w:rsidR="00CD6A29" w:rsidRPr="00790B59" w:rsidRDefault="00CD6A29" w:rsidP="00CD6A29">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shd w:val="clear" w:color="auto" w:fill="FFFFFF"/>
          <w:lang w:eastAsia="zh-CN"/>
        </w:rPr>
        <w:t xml:space="preserve">2.6.3. Для </w:t>
      </w:r>
      <w:r w:rsidRPr="00790B59">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790B59">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14:paraId="04018BC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1) заявление о внесении изменений в разрешение на ввод объекта в эксплуатацию по форме согласно Приложению 5 к настоящему Административному регламенту.</w:t>
      </w:r>
    </w:p>
    <w:p w14:paraId="4A5BB86B"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14:paraId="3BBEAF06"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14:paraId="1D4D3DF7"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14:paraId="374EFCD4"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ru-RU"/>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463185" w14:textId="77777777" w:rsidR="00CD6A29" w:rsidRPr="00790B59" w:rsidRDefault="00CD6A29" w:rsidP="00CD6A29">
      <w:pPr>
        <w:autoSpaceDE w:val="0"/>
        <w:autoSpaceDN w:val="0"/>
        <w:adjustRightInd w:val="0"/>
        <w:spacing w:before="280" w:after="0" w:line="240" w:lineRule="auto"/>
        <w:ind w:firstLine="709"/>
        <w:contextualSpacing/>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lastRenderedPageBreak/>
        <w:t xml:space="preserve">3) </w:t>
      </w:r>
      <w:r w:rsidRPr="00790B59">
        <w:rPr>
          <w:rFonts w:ascii="Times New Roman" w:eastAsia="Times New Roman" w:hAnsi="Times New Roman" w:cs="Times New Roman"/>
          <w:sz w:val="24"/>
          <w:szCs w:val="24"/>
          <w:lang w:val="x-none" w:eastAsia="ru-RU"/>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5BE6B9B8" w14:textId="77777777" w:rsidR="00CD6A29" w:rsidRPr="00790B59" w:rsidRDefault="00CD6A29" w:rsidP="00CD6A29">
      <w:pPr>
        <w:autoSpaceDE w:val="0"/>
        <w:autoSpaceDN w:val="0"/>
        <w:adjustRightInd w:val="0"/>
        <w:spacing w:before="280" w:after="0" w:line="240" w:lineRule="auto"/>
        <w:ind w:firstLine="709"/>
        <w:contextualSpacing/>
        <w:jc w:val="both"/>
        <w:rPr>
          <w:rFonts w:ascii="Times New Roman" w:eastAsia="Times New Roman" w:hAnsi="Times New Roman" w:cs="Times New Roman"/>
          <w:sz w:val="24"/>
          <w:szCs w:val="24"/>
          <w:lang w:val="x-none" w:eastAsia="ru-RU"/>
        </w:rPr>
      </w:pPr>
      <w:r w:rsidRPr="00790B59">
        <w:rPr>
          <w:rFonts w:ascii="Times New Roman" w:eastAsia="Times New Roman" w:hAnsi="Times New Roman" w:cs="Times New Roman"/>
          <w:sz w:val="24"/>
          <w:szCs w:val="24"/>
          <w:lang w:val="x-none" w:eastAsia="ru-RU"/>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D6FB22B"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4)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4DECB239" w14:textId="10F92C81" w:rsidR="00CD6A29" w:rsidRPr="00790B59" w:rsidRDefault="00CD6A29" w:rsidP="00790B59">
      <w:pPr>
        <w:suppressAutoHyphens/>
        <w:spacing w:after="0" w:line="240" w:lineRule="auto"/>
        <w:ind w:firstLine="709"/>
        <w:contextualSpacing/>
        <w:jc w:val="both"/>
        <w:rPr>
          <w:rFonts w:ascii="Times New Roman" w:eastAsia="Calibri" w:hAnsi="Times New Roman" w:cs="Times New Roman"/>
          <w:sz w:val="24"/>
          <w:szCs w:val="24"/>
        </w:rPr>
      </w:pPr>
      <w:r w:rsidRPr="00790B59">
        <w:rPr>
          <w:rFonts w:ascii="Times New Roman" w:eastAsia="Times New Roman" w:hAnsi="Times New Roman" w:cs="Times New Roman"/>
          <w:sz w:val="24"/>
          <w:szCs w:val="24"/>
          <w:lang w:eastAsia="zh-CN"/>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14:paraId="0C7E08A2"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A1DD836"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790B59">
        <w:rPr>
          <w:rFonts w:ascii="Times New Roman" w:eastAsia="Times New Roman" w:hAnsi="Times New Roman" w:cs="Times New Roman"/>
          <w:sz w:val="24"/>
          <w:szCs w:val="24"/>
          <w:lang w:eastAsia="ru-RU"/>
        </w:rPr>
        <w:t>ГрК</w:t>
      </w:r>
      <w:proofErr w:type="spellEnd"/>
      <w:r w:rsidRPr="00790B59">
        <w:rPr>
          <w:rFonts w:ascii="Times New Roman" w:eastAsia="Times New Roman" w:hAnsi="Times New Roman" w:cs="Times New Roman"/>
          <w:sz w:val="24"/>
          <w:szCs w:val="24"/>
          <w:lang w:eastAsia="ru-RU"/>
        </w:rPr>
        <w:t xml:space="preserve"> РФ) застройщиком указываются:</w:t>
      </w:r>
    </w:p>
    <w:p w14:paraId="45FC73A5"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90B59">
        <w:rPr>
          <w:rFonts w:ascii="Times New Roman" w:eastAsia="Times New Roman" w:hAnsi="Times New Roman" w:cs="Times New Roman"/>
          <w:sz w:val="24"/>
          <w:szCs w:val="24"/>
          <w:lang w:eastAsia="ru-RU"/>
        </w:rPr>
        <w:t>машино</w:t>
      </w:r>
      <w:proofErr w:type="spellEnd"/>
      <w:r w:rsidRPr="00790B59">
        <w:rPr>
          <w:rFonts w:ascii="Times New Roman" w:eastAsia="Times New Roman" w:hAnsi="Times New Roman" w:cs="Times New Roman"/>
          <w:sz w:val="24"/>
          <w:szCs w:val="24"/>
          <w:lang w:eastAsia="ru-RU"/>
        </w:rPr>
        <w:t>-места в случае, если строительство, реконструкция здания, сооружения осуществлялись застройщиком без привлечения средств иных лиц;</w:t>
      </w:r>
    </w:p>
    <w:p w14:paraId="00ED6D97"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w:t>
      </w:r>
      <w:r w:rsidRPr="00790B59">
        <w:rPr>
          <w:rFonts w:ascii="Times New Roman" w:eastAsia="Times New Roman" w:hAnsi="Times New Roman" w:cs="Times New Roman"/>
          <w:sz w:val="24"/>
          <w:szCs w:val="24"/>
          <w:lang w:eastAsia="ru-RU"/>
        </w:rPr>
        <w:lastRenderedPageBreak/>
        <w:t xml:space="preserve">здании, сооружении помещения, </w:t>
      </w:r>
      <w:proofErr w:type="spellStart"/>
      <w:r w:rsidRPr="00790B59">
        <w:rPr>
          <w:rFonts w:ascii="Times New Roman" w:eastAsia="Times New Roman" w:hAnsi="Times New Roman" w:cs="Times New Roman"/>
          <w:sz w:val="24"/>
          <w:szCs w:val="24"/>
          <w:lang w:eastAsia="ru-RU"/>
        </w:rPr>
        <w:t>машино</w:t>
      </w:r>
      <w:proofErr w:type="spellEnd"/>
      <w:r w:rsidRPr="00790B59">
        <w:rPr>
          <w:rFonts w:ascii="Times New Roman" w:eastAsia="Times New Roman" w:hAnsi="Times New Roman" w:cs="Times New Roman"/>
          <w:sz w:val="24"/>
          <w:szCs w:val="24"/>
          <w:lang w:eastAsia="ru-RU"/>
        </w:rPr>
        <w:t>-места в случае, если строительство, реконструкция здания, сооружения осуществлялись с привлечением средств иных лиц;</w:t>
      </w:r>
    </w:p>
    <w:p w14:paraId="2F91FBDE"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3) сведения об уплате государственной пошлины за осуществление государственного кадастрового учета и (или) государственной регистрации прав;</w:t>
      </w:r>
    </w:p>
    <w:p w14:paraId="0E784E77"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3866EFE7"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1F2FF7DC" w14:textId="422D0D68" w:rsidR="00CD6A29" w:rsidRPr="00790B59" w:rsidRDefault="00CD6A29" w:rsidP="00790B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ru-RU"/>
        </w:rPr>
        <w:t xml:space="preserve">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790B59">
        <w:rPr>
          <w:rFonts w:ascii="Times New Roman" w:eastAsia="Times New Roman" w:hAnsi="Times New Roman" w:cs="Times New Roman"/>
          <w:sz w:val="24"/>
          <w:szCs w:val="24"/>
          <w:lang w:eastAsia="ru-RU"/>
        </w:rPr>
        <w:t>машино</w:t>
      </w:r>
      <w:proofErr w:type="spellEnd"/>
      <w:r w:rsidRPr="00790B59">
        <w:rPr>
          <w:rFonts w:ascii="Times New Roman" w:eastAsia="Times New Roman" w:hAnsi="Times New Roman" w:cs="Times New Roman"/>
          <w:sz w:val="24"/>
          <w:szCs w:val="24"/>
          <w:lang w:eastAsia="ru-RU"/>
        </w:rP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3.8 статьи 55 </w:t>
      </w:r>
      <w:proofErr w:type="spellStart"/>
      <w:r w:rsidRPr="00790B59">
        <w:rPr>
          <w:rFonts w:ascii="Times New Roman" w:eastAsia="Times New Roman" w:hAnsi="Times New Roman" w:cs="Times New Roman"/>
          <w:sz w:val="24"/>
          <w:szCs w:val="24"/>
          <w:lang w:eastAsia="ru-RU"/>
        </w:rPr>
        <w:t>ГрК</w:t>
      </w:r>
      <w:proofErr w:type="spellEnd"/>
      <w:r w:rsidRPr="00790B59">
        <w:rPr>
          <w:rFonts w:ascii="Times New Roman" w:eastAsia="Times New Roman" w:hAnsi="Times New Roman" w:cs="Times New Roman"/>
          <w:sz w:val="24"/>
          <w:szCs w:val="24"/>
          <w:lang w:eastAsia="ru-RU"/>
        </w:rPr>
        <w:t xml:space="preserve"> РФ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w:t>
      </w:r>
      <w:proofErr w:type="gramStart"/>
      <w:r w:rsidRPr="00790B59">
        <w:rPr>
          <w:rFonts w:ascii="Times New Roman" w:eastAsia="Times New Roman" w:hAnsi="Times New Roman" w:cs="Times New Roman"/>
          <w:sz w:val="24"/>
          <w:szCs w:val="24"/>
          <w:lang w:eastAsia="ru-RU"/>
        </w:rPr>
        <w:t>в  части</w:t>
      </w:r>
      <w:proofErr w:type="gramEnd"/>
      <w:r w:rsidRPr="00790B59">
        <w:rPr>
          <w:rFonts w:ascii="Times New Roman" w:eastAsia="Times New Roman" w:hAnsi="Times New Roman" w:cs="Times New Roman"/>
          <w:sz w:val="24"/>
          <w:szCs w:val="24"/>
          <w:lang w:eastAsia="ru-RU"/>
        </w:rPr>
        <w:t xml:space="preserve"> 3 .8 статьи 55 </w:t>
      </w:r>
      <w:proofErr w:type="spellStart"/>
      <w:r w:rsidRPr="00790B59">
        <w:rPr>
          <w:rFonts w:ascii="Times New Roman" w:eastAsia="Times New Roman" w:hAnsi="Times New Roman" w:cs="Times New Roman"/>
          <w:sz w:val="24"/>
          <w:szCs w:val="24"/>
          <w:lang w:eastAsia="ru-RU"/>
        </w:rPr>
        <w:t>ГрК</w:t>
      </w:r>
      <w:proofErr w:type="spellEnd"/>
      <w:r w:rsidRPr="00790B59">
        <w:rPr>
          <w:rFonts w:ascii="Times New Roman" w:eastAsia="Times New Roman" w:hAnsi="Times New Roman" w:cs="Times New Roman"/>
          <w:sz w:val="24"/>
          <w:szCs w:val="24"/>
          <w:lang w:eastAsia="ru-RU"/>
        </w:rPr>
        <w:t xml:space="preserve"> РФ иного лица (иных лиц).</w:t>
      </w:r>
    </w:p>
    <w:p w14:paraId="0E4473BD"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7318D1B4"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1A31E180"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w:t>
      </w:r>
      <w:proofErr w:type="spellStart"/>
      <w:r w:rsidRPr="00790B59">
        <w:rPr>
          <w:rFonts w:ascii="Times New Roman" w:eastAsia="Times New Roman" w:hAnsi="Times New Roman" w:cs="Times New Roman"/>
          <w:sz w:val="24"/>
          <w:szCs w:val="24"/>
          <w:lang w:eastAsia="zh-CN"/>
        </w:rPr>
        <w:t>xml</w:t>
      </w:r>
      <w:proofErr w:type="spellEnd"/>
      <w:r w:rsidRPr="00790B59">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90B59">
        <w:rPr>
          <w:rFonts w:ascii="Times New Roman" w:eastAsia="Times New Roman" w:hAnsi="Times New Roman" w:cs="Times New Roman"/>
          <w:sz w:val="24"/>
          <w:szCs w:val="24"/>
          <w:lang w:eastAsia="zh-CN"/>
        </w:rPr>
        <w:t>xml</w:t>
      </w:r>
      <w:proofErr w:type="spellEnd"/>
      <w:r w:rsidRPr="00790B59">
        <w:rPr>
          <w:rFonts w:ascii="Times New Roman" w:eastAsia="Times New Roman" w:hAnsi="Times New Roman" w:cs="Times New Roman"/>
          <w:sz w:val="24"/>
          <w:szCs w:val="24"/>
          <w:lang w:eastAsia="zh-CN"/>
        </w:rPr>
        <w:t>;</w:t>
      </w:r>
    </w:p>
    <w:p w14:paraId="06A4AFC3"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б) </w:t>
      </w:r>
      <w:proofErr w:type="spellStart"/>
      <w:r w:rsidRPr="00790B59">
        <w:rPr>
          <w:rFonts w:ascii="Times New Roman" w:eastAsia="Times New Roman" w:hAnsi="Times New Roman" w:cs="Times New Roman"/>
          <w:sz w:val="24"/>
          <w:szCs w:val="24"/>
          <w:lang w:eastAsia="zh-CN"/>
        </w:rPr>
        <w:t>doc</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docx</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odt</w:t>
      </w:r>
      <w:proofErr w:type="spellEnd"/>
      <w:r w:rsidRPr="00790B59">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6F7918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w:t>
      </w:r>
      <w:proofErr w:type="spellStart"/>
      <w:r w:rsidRPr="00790B59">
        <w:rPr>
          <w:rFonts w:ascii="Times New Roman" w:eastAsia="Times New Roman" w:hAnsi="Times New Roman" w:cs="Times New Roman"/>
          <w:sz w:val="24"/>
          <w:szCs w:val="24"/>
          <w:lang w:eastAsia="zh-CN"/>
        </w:rPr>
        <w:t>xls</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xlsx</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ods</w:t>
      </w:r>
      <w:proofErr w:type="spellEnd"/>
      <w:r w:rsidRPr="00790B59">
        <w:rPr>
          <w:rFonts w:ascii="Times New Roman" w:eastAsia="Times New Roman" w:hAnsi="Times New Roman" w:cs="Times New Roman"/>
          <w:sz w:val="24"/>
          <w:szCs w:val="24"/>
          <w:lang w:eastAsia="zh-CN"/>
        </w:rPr>
        <w:t xml:space="preserve"> - для документов, содержащих расчеты;</w:t>
      </w:r>
    </w:p>
    <w:p w14:paraId="129698AD"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г) </w:t>
      </w:r>
      <w:proofErr w:type="spellStart"/>
      <w:r w:rsidRPr="00790B59">
        <w:rPr>
          <w:rFonts w:ascii="Times New Roman" w:eastAsia="Times New Roman" w:hAnsi="Times New Roman" w:cs="Times New Roman"/>
          <w:sz w:val="24"/>
          <w:szCs w:val="24"/>
          <w:lang w:eastAsia="zh-CN"/>
        </w:rPr>
        <w:t>pdf</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jpg</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jpeg</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png</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bmp</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tiff</w:t>
      </w:r>
      <w:proofErr w:type="spellEnd"/>
      <w:r w:rsidRPr="00790B59">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66BD3FA"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 </w:t>
      </w:r>
      <w:proofErr w:type="spellStart"/>
      <w:r w:rsidRPr="00790B59">
        <w:rPr>
          <w:rFonts w:ascii="Times New Roman" w:eastAsia="Times New Roman" w:hAnsi="Times New Roman" w:cs="Times New Roman"/>
          <w:sz w:val="24"/>
          <w:szCs w:val="24"/>
          <w:lang w:eastAsia="zh-CN"/>
        </w:rPr>
        <w:t>zip</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rar</w:t>
      </w:r>
      <w:proofErr w:type="spellEnd"/>
      <w:r w:rsidRPr="00790B59">
        <w:rPr>
          <w:rFonts w:ascii="Times New Roman" w:eastAsia="Times New Roman" w:hAnsi="Times New Roman" w:cs="Times New Roman"/>
          <w:sz w:val="24"/>
          <w:szCs w:val="24"/>
          <w:lang w:eastAsia="zh-CN"/>
        </w:rPr>
        <w:t xml:space="preserve"> – для сжатых документов в один файл;</w:t>
      </w:r>
    </w:p>
    <w:p w14:paraId="61B00153"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е) </w:t>
      </w:r>
      <w:proofErr w:type="spellStart"/>
      <w:r w:rsidRPr="00790B59">
        <w:rPr>
          <w:rFonts w:ascii="Times New Roman" w:eastAsia="Times New Roman" w:hAnsi="Times New Roman" w:cs="Times New Roman"/>
          <w:sz w:val="24"/>
          <w:szCs w:val="24"/>
          <w:lang w:eastAsia="zh-CN"/>
        </w:rPr>
        <w:t>sig</w:t>
      </w:r>
      <w:proofErr w:type="spellEnd"/>
      <w:r w:rsidRPr="00790B59">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14:paraId="382FAF62"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790B59">
        <w:rPr>
          <w:rFonts w:ascii="Times New Roman" w:eastAsia="Times New Roman" w:hAnsi="Times New Roman" w:cs="Times New Roman"/>
          <w:sz w:val="24"/>
          <w:szCs w:val="24"/>
          <w:lang w:eastAsia="zh-CN"/>
        </w:rPr>
        <w:lastRenderedPageBreak/>
        <w:t xml:space="preserve">разрешении 300-500 </w:t>
      </w:r>
      <w:proofErr w:type="spellStart"/>
      <w:r w:rsidRPr="00790B59">
        <w:rPr>
          <w:rFonts w:ascii="Times New Roman" w:eastAsia="Times New Roman" w:hAnsi="Times New Roman" w:cs="Times New Roman"/>
          <w:sz w:val="24"/>
          <w:szCs w:val="24"/>
          <w:lang w:eastAsia="zh-CN"/>
        </w:rPr>
        <w:t>dpi</w:t>
      </w:r>
      <w:proofErr w:type="spellEnd"/>
      <w:r w:rsidRPr="00790B59">
        <w:rPr>
          <w:rFonts w:ascii="Times New Roman" w:eastAsia="Times New Roman" w:hAnsi="Times New Roman" w:cs="Times New Roman"/>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8682177"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14:paraId="6DD8840E"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14:paraId="264F0546"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408A0F6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0B7D5BAE"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6332C859"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14:paraId="2E3CE9A1"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DBA385"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F8D3DC" w14:textId="55681FA1"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790B59">
        <w:rPr>
          <w:rFonts w:ascii="Times New Roman" w:eastAsia="Times New Roman" w:hAnsi="Times New Roman" w:cs="Times New Roman"/>
          <w:sz w:val="24"/>
          <w:szCs w:val="24"/>
          <w:lang w:eastAsia="zh-CN"/>
        </w:rPr>
        <w:t>xls</w:t>
      </w:r>
      <w:proofErr w:type="spellEnd"/>
      <w:r w:rsidRPr="00790B59">
        <w:rPr>
          <w:rFonts w:ascii="Times New Roman" w:eastAsia="Times New Roman" w:hAnsi="Times New Roman" w:cs="Times New Roman"/>
          <w:sz w:val="24"/>
          <w:szCs w:val="24"/>
          <w:lang w:eastAsia="zh-CN"/>
        </w:rPr>
        <w:t xml:space="preserve">, </w:t>
      </w:r>
      <w:proofErr w:type="spellStart"/>
      <w:r w:rsidRPr="00790B59">
        <w:rPr>
          <w:rFonts w:ascii="Times New Roman" w:eastAsia="Times New Roman" w:hAnsi="Times New Roman" w:cs="Times New Roman"/>
          <w:sz w:val="24"/>
          <w:szCs w:val="24"/>
          <w:lang w:eastAsia="zh-CN"/>
        </w:rPr>
        <w:t>xlsx</w:t>
      </w:r>
      <w:proofErr w:type="spellEnd"/>
      <w:r w:rsidRPr="00790B59">
        <w:rPr>
          <w:rFonts w:ascii="Times New Roman" w:eastAsia="Times New Roman" w:hAnsi="Times New Roman" w:cs="Times New Roman"/>
          <w:sz w:val="24"/>
          <w:szCs w:val="24"/>
          <w:lang w:eastAsia="zh-CN"/>
        </w:rPr>
        <w:t xml:space="preserve"> или </w:t>
      </w:r>
      <w:proofErr w:type="spellStart"/>
      <w:r w:rsidRPr="00790B59">
        <w:rPr>
          <w:rFonts w:ascii="Times New Roman" w:eastAsia="Times New Roman" w:hAnsi="Times New Roman" w:cs="Times New Roman"/>
          <w:sz w:val="24"/>
          <w:szCs w:val="24"/>
          <w:lang w:eastAsia="zh-CN"/>
        </w:rPr>
        <w:t>ods</w:t>
      </w:r>
      <w:proofErr w:type="spellEnd"/>
      <w:r w:rsidRPr="00790B59">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 форме.</w:t>
      </w:r>
    </w:p>
    <w:p w14:paraId="1EE44357"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F81EB9"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790B59">
        <w:rPr>
          <w:rFonts w:ascii="Times New Roman" w:eastAsia="Times New Roman" w:hAnsi="Times New Roman" w:cs="Times New Roman"/>
          <w:sz w:val="24"/>
          <w:szCs w:val="24"/>
          <w:lang w:eastAsia="ru-RU"/>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790B59">
        <w:rPr>
          <w:rFonts w:ascii="Times New Roman" w:eastAsia="Times New Roman" w:hAnsi="Times New Roman" w:cs="Times New Roman"/>
          <w:sz w:val="24"/>
          <w:szCs w:val="24"/>
          <w:lang w:eastAsia="zh-CN"/>
        </w:rPr>
        <w:t>;</w:t>
      </w:r>
    </w:p>
    <w:p w14:paraId="0ABF7FF1" w14:textId="77777777" w:rsidR="00CD6A29" w:rsidRPr="00790B59" w:rsidRDefault="00CD6A29" w:rsidP="00CD6A29">
      <w:pPr>
        <w:suppressAutoHyphens/>
        <w:spacing w:after="0" w:line="240" w:lineRule="auto"/>
        <w:ind w:firstLine="709"/>
        <w:contextualSpacing/>
        <w:jc w:val="both"/>
        <w:rPr>
          <w:rFonts w:ascii="Calibri" w:eastAsia="Times New Roman" w:hAnsi="Calibri" w:cs="Times-Roman"/>
          <w:sz w:val="24"/>
          <w:szCs w:val="24"/>
          <w:lang w:eastAsia="ru-RU"/>
        </w:rPr>
      </w:pPr>
      <w:r w:rsidRPr="00790B59">
        <w:rPr>
          <w:rFonts w:ascii="Times New Roman" w:eastAsia="Times New Roman" w:hAnsi="Times New Roman" w:cs="Times New Roman"/>
          <w:sz w:val="24"/>
          <w:szCs w:val="24"/>
          <w:lang w:eastAsia="zh-CN"/>
        </w:rPr>
        <w:t>б) разрешение на строительство</w:t>
      </w:r>
      <w:r w:rsidRPr="00790B59">
        <w:rPr>
          <w:rFonts w:ascii="Times-Roman" w:eastAsia="Times New Roman" w:hAnsi="Times-Roman" w:cs="Times-Roman"/>
          <w:sz w:val="24"/>
          <w:szCs w:val="24"/>
          <w:lang w:eastAsia="ru-RU"/>
        </w:rPr>
        <w:t>.</w:t>
      </w:r>
    </w:p>
    <w:p w14:paraId="6F9C0721" w14:textId="77777777" w:rsidR="00CD6A29" w:rsidRPr="00790B59" w:rsidRDefault="00CD6A29" w:rsidP="00CD6A2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90B59">
        <w:rPr>
          <w:rFonts w:ascii="Times New Roman" w:eastAsia="Calibri"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4FCA813C"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2.7.2. При предоставлении муниципальной услуги запрещается требовать от Заявителя:</w:t>
      </w:r>
    </w:p>
    <w:p w14:paraId="26CCCB91"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AA3B51"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r w:rsidRPr="00790B59">
          <w:rPr>
            <w:rFonts w:ascii="Times New Roman" w:eastAsia="Times New Roman" w:hAnsi="Times New Roman" w:cs="Times New Roman"/>
            <w:sz w:val="24"/>
            <w:szCs w:val="24"/>
            <w:lang w:eastAsia="zh-CN"/>
          </w:rPr>
          <w:t>части 6 статьи 7</w:t>
        </w:r>
      </w:hyperlink>
      <w:r w:rsidRPr="00790B59">
        <w:rPr>
          <w:rFonts w:ascii="Times New Roman" w:eastAsia="Times New Roman" w:hAnsi="Times New Roman" w:cs="Times New Roman"/>
          <w:sz w:val="24"/>
          <w:szCs w:val="24"/>
          <w:lang w:eastAsia="zh-CN"/>
        </w:rPr>
        <w:t xml:space="preserve"> Федерального закона № 210-ФЗ;</w:t>
      </w:r>
    </w:p>
    <w:p w14:paraId="32B24A66"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790B59">
        <w:rPr>
          <w:rFonts w:ascii="Times New Roman" w:eastAsia="Times New Roman" w:hAnsi="Times New Roman" w:cs="Times New Roman"/>
          <w:sz w:val="24"/>
          <w:szCs w:val="24"/>
          <w:lang w:eastAsia="zh-CN"/>
        </w:rPr>
        <w:lastRenderedPageBreak/>
        <w:t xml:space="preserve">получения документов и информации, представляемых в результате предоставления таких услуг, включенных в перечни, указанные в </w:t>
      </w:r>
      <w:hyperlink r:id="rId7">
        <w:r w:rsidRPr="00790B59">
          <w:rPr>
            <w:rFonts w:ascii="Times New Roman" w:eastAsia="Times New Roman" w:hAnsi="Times New Roman" w:cs="Times New Roman"/>
            <w:sz w:val="24"/>
            <w:szCs w:val="24"/>
            <w:lang w:eastAsia="zh-CN"/>
          </w:rPr>
          <w:t>части 1 статьи 9</w:t>
        </w:r>
      </w:hyperlink>
      <w:r w:rsidRPr="00790B59">
        <w:rPr>
          <w:rFonts w:ascii="Times New Roman" w:eastAsia="Times New Roman" w:hAnsi="Times New Roman" w:cs="Times New Roman"/>
          <w:sz w:val="24"/>
          <w:szCs w:val="24"/>
          <w:lang w:eastAsia="zh-CN"/>
        </w:rPr>
        <w:t xml:space="preserve"> Федерального закона № 210-ФЗ;</w:t>
      </w:r>
    </w:p>
    <w:p w14:paraId="7CDCF8D4"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r w:rsidRPr="00790B59">
          <w:rPr>
            <w:rFonts w:ascii="Times New Roman" w:eastAsia="Times New Roman" w:hAnsi="Times New Roman" w:cs="Times New Roman"/>
            <w:sz w:val="24"/>
            <w:szCs w:val="24"/>
            <w:lang w:eastAsia="zh-CN"/>
          </w:rPr>
          <w:t>пунктом 4 части 1 статьи 7</w:t>
        </w:r>
      </w:hyperlink>
      <w:r w:rsidRPr="00790B59">
        <w:rPr>
          <w:rFonts w:ascii="Times New Roman" w:eastAsia="Times New Roman" w:hAnsi="Times New Roman" w:cs="Times New Roman"/>
          <w:sz w:val="24"/>
          <w:szCs w:val="24"/>
          <w:lang w:eastAsia="zh-CN"/>
        </w:rPr>
        <w:t xml:space="preserve"> Федерального закона № 210-ФЗ;</w:t>
      </w:r>
    </w:p>
    <w:p w14:paraId="4442CBAF"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r w:rsidRPr="00790B59">
          <w:rPr>
            <w:rFonts w:ascii="Times New Roman" w:eastAsia="Times New Roman" w:hAnsi="Times New Roman" w:cs="Times New Roman"/>
            <w:sz w:val="24"/>
            <w:szCs w:val="24"/>
            <w:lang w:eastAsia="zh-CN"/>
          </w:rPr>
          <w:t>пунктом 7.2 части 1 статьи 16</w:t>
        </w:r>
      </w:hyperlink>
      <w:r w:rsidRPr="00790B59">
        <w:rPr>
          <w:rFonts w:ascii="Times New Roman" w:eastAsia="Times New Roman" w:hAnsi="Times New Roman" w:cs="Times New Roman"/>
          <w:sz w:val="24"/>
          <w:szCs w:val="24"/>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14AB4D" w14:textId="16923CF5" w:rsidR="00CD6A29" w:rsidRPr="00790B59" w:rsidRDefault="00CD6A29" w:rsidP="00790B59">
      <w:pPr>
        <w:suppressAutoHyphens/>
        <w:spacing w:after="0" w:line="240" w:lineRule="auto"/>
        <w:ind w:firstLine="709"/>
        <w:contextualSpacing/>
        <w:jc w:val="both"/>
        <w:rPr>
          <w:rFonts w:ascii="Arial" w:eastAsia="Times New Roman" w:hAnsi="Arial" w:cs="Arial"/>
          <w:sz w:val="24"/>
          <w:szCs w:val="24"/>
          <w:lang w:eastAsia="zh-CN"/>
        </w:rPr>
      </w:pPr>
      <w:r w:rsidRPr="00790B59">
        <w:rPr>
          <w:rFonts w:ascii="Times New Roman" w:eastAsia="Times New Roman" w:hAnsi="Times New Roman" w:cs="Times New Roman"/>
          <w:sz w:val="24"/>
          <w:szCs w:val="24"/>
          <w:lang w:eastAsia="zh-CN"/>
        </w:rPr>
        <w:t>2.7.3. Предоставление муниципальной услуги в упреждающем (</w:t>
      </w:r>
      <w:proofErr w:type="spellStart"/>
      <w:r w:rsidRPr="00790B59">
        <w:rPr>
          <w:rFonts w:ascii="Times New Roman" w:eastAsia="Times New Roman" w:hAnsi="Times New Roman" w:cs="Times New Roman"/>
          <w:sz w:val="24"/>
          <w:szCs w:val="24"/>
          <w:lang w:eastAsia="zh-CN"/>
        </w:rPr>
        <w:t>проактивном</w:t>
      </w:r>
      <w:proofErr w:type="spellEnd"/>
      <w:r w:rsidRPr="00790B59">
        <w:rPr>
          <w:rFonts w:ascii="Times New Roman" w:eastAsia="Times New Roman" w:hAnsi="Times New Roman" w:cs="Times New Roman"/>
          <w:sz w:val="24"/>
          <w:szCs w:val="24"/>
          <w:lang w:eastAsia="zh-CN"/>
        </w:rPr>
        <w:t xml:space="preserve">) режиме не предусмотрено. </w:t>
      </w:r>
    </w:p>
    <w:p w14:paraId="47FC6823" w14:textId="77777777" w:rsidR="00CD6A29" w:rsidRPr="00790B59" w:rsidRDefault="00CD6A29" w:rsidP="00CD6A29">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EF911D" w14:textId="033931D7" w:rsidR="00CD6A29" w:rsidRPr="00790B59" w:rsidRDefault="00CD6A29" w:rsidP="00790B59">
      <w:pPr>
        <w:suppressAutoHyphens/>
        <w:spacing w:after="0" w:line="240" w:lineRule="auto"/>
        <w:ind w:firstLine="709"/>
        <w:contextualSpacing/>
        <w:jc w:val="both"/>
        <w:rPr>
          <w:rFonts w:ascii="Arial" w:eastAsia="Times New Roman" w:hAnsi="Arial" w:cs="Arial"/>
          <w:sz w:val="24"/>
          <w:szCs w:val="24"/>
          <w:lang w:eastAsia="zh-CN"/>
        </w:rPr>
      </w:pPr>
      <w:r w:rsidRPr="00790B59">
        <w:rPr>
          <w:rFonts w:ascii="Times New Roman" w:eastAsia="Times New Roman" w:hAnsi="Times New Roman" w:cs="Times New Roman"/>
          <w:sz w:val="24"/>
          <w:szCs w:val="24"/>
          <w:lang w:eastAsia="zh-CN"/>
        </w:rPr>
        <w:t>Основания для приостановления муниципальной услуги не предусмотрены.</w:t>
      </w:r>
    </w:p>
    <w:p w14:paraId="7F9EC17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08714B27"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90B59">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7D5CC4F2"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6AFC7771"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727F09E2"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90B59">
        <w:rPr>
          <w:rFonts w:ascii="Times New Roman" w:eastAsia="Times New Roman"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0EAB093B"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 представленные документы содержат подчистки и исправления текста.</w:t>
      </w:r>
    </w:p>
    <w:p w14:paraId="528DE61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4) неполное заполнение полей в форме заявления о выдаче разрешения на ввод объекта в эксплуатацию, заявления о внесении изменений;</w:t>
      </w:r>
    </w:p>
    <w:p w14:paraId="28C0C90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5) непредставление документов, предусмотренных пунктами 2.6.1, 2.6.1.1, 2.6.2, 2.6.3 Административного регламента.</w:t>
      </w:r>
    </w:p>
    <w:p w14:paraId="06ED3F7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6A80F2B"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ru-RU"/>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85AD02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ru-RU"/>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EEFE80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val="x-none" w:eastAsia="zh-CN"/>
        </w:rPr>
      </w:pPr>
    </w:p>
    <w:p w14:paraId="74A4D3B7"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14:paraId="725B13C1"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14:paraId="65B69E3D" w14:textId="4439A660"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29E18618"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14:paraId="4BE20AD4"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C64520"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790B59">
          <w:rPr>
            <w:rFonts w:ascii="Times New Roman" w:eastAsia="Times New Roman" w:hAnsi="Times New Roman" w:cs="Times New Roman"/>
            <w:sz w:val="24"/>
            <w:szCs w:val="24"/>
            <w:lang w:eastAsia="zh-CN"/>
          </w:rPr>
          <w:t>пунктами 2.6</w:t>
        </w:r>
      </w:hyperlink>
      <w:r w:rsidRPr="00790B59">
        <w:rPr>
          <w:rFonts w:ascii="Times New Roman" w:eastAsia="Times New Roman" w:hAnsi="Times New Roman" w:cs="Times New Roman"/>
          <w:sz w:val="24"/>
          <w:szCs w:val="24"/>
          <w:lang w:eastAsia="zh-CN"/>
        </w:rPr>
        <w:t>.1, 2.6.1.1, 2.6.2, 2.6.3 настоящего Административного регламента;</w:t>
      </w:r>
    </w:p>
    <w:p w14:paraId="0656BBDD"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90B59">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4871BB97"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E36736F"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
        <w:r w:rsidRPr="00790B59">
          <w:rPr>
            <w:rFonts w:ascii="Times New Roman" w:eastAsia="Times New Roman" w:hAnsi="Times New Roman" w:cs="Times New Roman"/>
            <w:sz w:val="24"/>
            <w:szCs w:val="24"/>
            <w:lang w:eastAsia="zh-CN"/>
          </w:rPr>
          <w:t>частью 6.2 ст. 55</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w:t>
      </w:r>
    </w:p>
    <w:p w14:paraId="19F75287"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1">
        <w:r w:rsidRPr="00790B59">
          <w:rPr>
            <w:rFonts w:ascii="Times New Roman" w:eastAsia="Times New Roman" w:hAnsi="Times New Roman" w:cs="Times New Roman"/>
            <w:sz w:val="24"/>
            <w:szCs w:val="24"/>
            <w:lang w:eastAsia="zh-CN"/>
          </w:rPr>
          <w:t>частью 6.2 ст. 55</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w:t>
      </w:r>
    </w:p>
    <w:p w14:paraId="02471671" w14:textId="77C10E6E"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r w:rsidRPr="00790B59">
          <w:rPr>
            <w:rFonts w:ascii="Times New Roman" w:eastAsia="Times New Roman" w:hAnsi="Times New Roman" w:cs="Times New Roman"/>
            <w:sz w:val="24"/>
            <w:szCs w:val="24"/>
            <w:lang w:eastAsia="zh-CN"/>
          </w:rPr>
          <w:t>пунктом 9 части 7 статьи 51</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C3494F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4707A5C9" w14:textId="4453959C"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Муниципальная услуга предоставляется бесплатно.</w:t>
      </w:r>
    </w:p>
    <w:p w14:paraId="60378569" w14:textId="559F610E"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D05F4D8" w14:textId="730C8664"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2.13. Срок регистрации запроса заявителя о предоставлении муниципальной услуги составляет в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proofErr w:type="gramStart"/>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zh-CN"/>
        </w:rPr>
        <w:t xml:space="preserve"> </w:t>
      </w:r>
      <w:r w:rsidRPr="00790B59">
        <w:rPr>
          <w:rFonts w:ascii="Times New Roman" w:eastAsia="Times New Roman" w:hAnsi="Times New Roman" w:cs="Times New Roman"/>
          <w:sz w:val="24"/>
          <w:szCs w:val="24"/>
          <w:lang w:eastAsia="zh-CN"/>
        </w:rPr>
        <w:t>:</w:t>
      </w:r>
      <w:proofErr w:type="gramEnd"/>
    </w:p>
    <w:p w14:paraId="788EEB4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при личном обращении – в день поступления запроса;</w:t>
      </w:r>
    </w:p>
    <w:p w14:paraId="1DE57A82" w14:textId="6E6B8C14"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при направлении запроса из ГБУ ЛО «МФЦ»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 в день поступления документов из ГБУ ЛО «МФЦ»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00BD7F6E" w:rsidRPr="00790B59">
        <w:rPr>
          <w:rFonts w:ascii="Times New Roman" w:eastAsia="Times New Roman" w:hAnsi="Times New Roman" w:cs="Times New Roman"/>
          <w:sz w:val="24"/>
          <w:szCs w:val="24"/>
          <w:lang w:eastAsia="zh-CN"/>
        </w:rPr>
        <w:t xml:space="preserve"> </w:t>
      </w:r>
      <w:r w:rsidRPr="00790B59">
        <w:rPr>
          <w:rFonts w:ascii="Times New Roman" w:eastAsia="Times New Roman" w:hAnsi="Times New Roman" w:cs="Times New Roman"/>
          <w:sz w:val="24"/>
          <w:szCs w:val="24"/>
          <w:lang w:eastAsia="zh-CN"/>
        </w:rPr>
        <w:t>;</w:t>
      </w:r>
    </w:p>
    <w:p w14:paraId="29D6A970" w14:textId="72B07D3A" w:rsidR="00CD6A29" w:rsidRPr="00790B59" w:rsidRDefault="00CD6A29" w:rsidP="00790B59">
      <w:pPr>
        <w:suppressAutoHyphens/>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zh-CN"/>
        </w:rPr>
        <w:lastRenderedPageBreak/>
        <w:t>- при направлении запроса в форме электронного документа посредством ЕПГУ или ПГУ ЛО (при</w:t>
      </w:r>
      <w:r w:rsidRPr="00790B59">
        <w:rPr>
          <w:rFonts w:ascii="Times New Roman" w:eastAsia="Times New Roman" w:hAnsi="Times New Roman" w:cs="Times New Roman"/>
          <w:sz w:val="24"/>
          <w:szCs w:val="24"/>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2F09C7" w14:textId="77777777" w:rsidR="00CD6A29" w:rsidRPr="00790B59" w:rsidRDefault="00CD6A29" w:rsidP="00CD6A29">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bidi="ru-RU"/>
        </w:rPr>
      </w:pPr>
      <w:r w:rsidRPr="00790B59">
        <w:rPr>
          <w:rFonts w:ascii="Times New Roman" w:eastAsia="Times New Roman" w:hAnsi="Times New Roman" w:cs="Times New Roman"/>
          <w:sz w:val="24"/>
          <w:szCs w:val="24"/>
          <w:lang w:eastAsia="zh-C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90B59">
        <w:rPr>
          <w:rFonts w:ascii="Times New Roman" w:eastAsia="Calibri" w:hAnsi="Times New Roman" w:cs="Times New Roman"/>
          <w:sz w:val="24"/>
          <w:szCs w:val="24"/>
        </w:rPr>
        <w:t>и (или) информации</w:t>
      </w:r>
      <w:r w:rsidRPr="00790B59">
        <w:rPr>
          <w:rFonts w:ascii="Times New Roman" w:eastAsia="Times New Roman" w:hAnsi="Times New Roman" w:cs="Times New Roman"/>
          <w:sz w:val="24"/>
          <w:szCs w:val="24"/>
          <w:lang w:eastAsia="zh-CN"/>
        </w:rPr>
        <w:t>, необходимых для предоставления муниципальной услуги.</w:t>
      </w:r>
    </w:p>
    <w:p w14:paraId="4696D3D6"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3498998"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303F52"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FA01FB"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22AE82E"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0319F911"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.6. В помещении организуется бесплатный туалет для посетителей, в том числе туалет, предназначенный для инвалидов.</w:t>
      </w:r>
    </w:p>
    <w:p w14:paraId="1674B82D"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6CA5644"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B5C36DB"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90B59">
        <w:rPr>
          <w:rFonts w:ascii="Times New Roman" w:eastAsia="Times New Roman" w:hAnsi="Times New Roman" w:cs="Times New Roman"/>
          <w:sz w:val="24"/>
          <w:szCs w:val="24"/>
          <w:lang w:val="x-none" w:eastAsia="x-none"/>
        </w:rPr>
        <w:t>тифлосурдопереводчика</w:t>
      </w:r>
      <w:proofErr w:type="spellEnd"/>
      <w:r w:rsidRPr="00790B59">
        <w:rPr>
          <w:rFonts w:ascii="Times New Roman" w:eastAsia="Times New Roman" w:hAnsi="Times New Roman" w:cs="Times New Roman"/>
          <w:sz w:val="24"/>
          <w:szCs w:val="24"/>
          <w:lang w:val="x-none" w:eastAsia="x-none"/>
        </w:rPr>
        <w:t>.</w:t>
      </w:r>
    </w:p>
    <w:p w14:paraId="4BB16CB0"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A382F6"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BE40E34"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14:paraId="0701BE08"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E3E3EA"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4</w:t>
      </w:r>
      <w:r w:rsidRPr="00790B59">
        <w:rPr>
          <w:rFonts w:ascii="Times New Roman" w:eastAsia="Times New Roman" w:hAnsi="Times New Roman" w:cs="Times New Roman"/>
          <w:sz w:val="24"/>
          <w:szCs w:val="24"/>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AB6BE4" w14:textId="5E5B38B1" w:rsidR="00CD6A2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5</w:t>
      </w:r>
      <w:r w:rsidRPr="00790B59">
        <w:rPr>
          <w:rFonts w:ascii="Times New Roman" w:eastAsia="Times New Roman" w:hAnsi="Times New Roman" w:cs="Times New Roman"/>
          <w:sz w:val="24"/>
          <w:szCs w:val="24"/>
          <w:lang w:val="x-none" w:eastAsia="x-none"/>
        </w:rPr>
        <w:t>. Показатели доступности и качества муниципальной услуги.</w:t>
      </w:r>
    </w:p>
    <w:p w14:paraId="6C9AB9A3" w14:textId="77777777" w:rsidR="00790B59" w:rsidRPr="00790B59" w:rsidRDefault="00790B5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1056C22D"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lastRenderedPageBreak/>
        <w:t>2.1</w:t>
      </w:r>
      <w:r w:rsidRPr="00790B59">
        <w:rPr>
          <w:rFonts w:ascii="Times New Roman" w:eastAsia="Times New Roman" w:hAnsi="Times New Roman" w:cs="Times New Roman"/>
          <w:sz w:val="24"/>
          <w:szCs w:val="24"/>
          <w:lang w:eastAsia="x-none"/>
        </w:rPr>
        <w:t>5</w:t>
      </w:r>
      <w:r w:rsidRPr="00790B59">
        <w:rPr>
          <w:rFonts w:ascii="Times New Roman" w:eastAsia="Times New Roman" w:hAnsi="Times New Roman" w:cs="Times New Roman"/>
          <w:sz w:val="24"/>
          <w:szCs w:val="24"/>
          <w:lang w:val="x-none" w:eastAsia="x-none"/>
        </w:rPr>
        <w:t>.1. Показатели доступности муниципальной услуги (общие, применимые в отношении всех заявителей):</w:t>
      </w:r>
    </w:p>
    <w:p w14:paraId="6B640299"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1) транспортная доступность к месту предоставления муниципальной услуги;</w:t>
      </w:r>
    </w:p>
    <w:p w14:paraId="76C4A802"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 наличие указателей, обеспечивающих беспрепятственный доступ к помещениям, в которых предоставляется услуга;</w:t>
      </w:r>
    </w:p>
    <w:p w14:paraId="716E3B73" w14:textId="3CB494FF"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 xml:space="preserve">3) возможность получения полной и достоверной информации о муниципальной услуге в </w:t>
      </w:r>
      <w:r w:rsidRPr="00790B59">
        <w:rPr>
          <w:rFonts w:ascii="Times New Roman" w:eastAsia="Times New Roman" w:hAnsi="Times New Roman" w:cs="Times New Roman"/>
          <w:sz w:val="24"/>
          <w:szCs w:val="24"/>
          <w:lang w:eastAsia="x-none"/>
        </w:rPr>
        <w:t>А</w:t>
      </w:r>
      <w:proofErr w:type="spellStart"/>
      <w:r w:rsidRPr="00790B59">
        <w:rPr>
          <w:rFonts w:ascii="Times New Roman" w:eastAsia="Times New Roman" w:hAnsi="Times New Roman" w:cs="Times New Roman"/>
          <w:sz w:val="24"/>
          <w:szCs w:val="24"/>
          <w:lang w:val="x-none" w:eastAsia="x-none"/>
        </w:rPr>
        <w:t>дминистрации</w:t>
      </w:r>
      <w:proofErr w:type="spellEnd"/>
      <w:r w:rsidRPr="00790B59">
        <w:rPr>
          <w:rFonts w:ascii="Times New Roman" w:eastAsia="Times New Roman" w:hAnsi="Times New Roman" w:cs="Times New Roman"/>
          <w:sz w:val="24"/>
          <w:szCs w:val="24"/>
          <w:lang w:eastAsia="x-none"/>
        </w:rPr>
        <w:t xml:space="preserve">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val="x-none" w:eastAsia="x-none"/>
        </w:rPr>
        <w:t xml:space="preserve">, ГБУ ЛО «МФЦ», по телефону, на официальном сайте </w:t>
      </w:r>
      <w:r w:rsidRPr="00790B59">
        <w:rPr>
          <w:rFonts w:ascii="Times New Roman" w:eastAsia="Times New Roman" w:hAnsi="Times New Roman" w:cs="Times New Roman"/>
          <w:sz w:val="24"/>
          <w:szCs w:val="24"/>
          <w:lang w:eastAsia="x-none"/>
        </w:rPr>
        <w:t>А</w:t>
      </w:r>
      <w:proofErr w:type="spellStart"/>
      <w:r w:rsidRPr="00790B59">
        <w:rPr>
          <w:rFonts w:ascii="Times New Roman" w:eastAsia="Times New Roman" w:hAnsi="Times New Roman" w:cs="Times New Roman"/>
          <w:sz w:val="24"/>
          <w:szCs w:val="24"/>
          <w:lang w:val="x-none" w:eastAsia="x-none"/>
        </w:rPr>
        <w:t>дминистрации</w:t>
      </w:r>
      <w:proofErr w:type="spellEnd"/>
      <w:r w:rsidRPr="00790B59">
        <w:rPr>
          <w:rFonts w:ascii="Times New Roman" w:eastAsia="Times New Roman" w:hAnsi="Times New Roman" w:cs="Times New Roman"/>
          <w:sz w:val="24"/>
          <w:szCs w:val="24"/>
          <w:lang w:eastAsia="x-none"/>
        </w:rPr>
        <w:t xml:space="preserve">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x-none"/>
        </w:rPr>
        <w:t xml:space="preserve"> </w:t>
      </w:r>
      <w:r w:rsidRPr="00790B59">
        <w:rPr>
          <w:rFonts w:ascii="Times New Roman" w:eastAsia="Times New Roman" w:hAnsi="Times New Roman" w:cs="Times New Roman"/>
          <w:sz w:val="24"/>
          <w:szCs w:val="24"/>
          <w:lang w:val="x-none" w:eastAsia="x-none"/>
        </w:rPr>
        <w:t>, посредством ЕПГУ, либо ПГУ ЛО;</w:t>
      </w:r>
    </w:p>
    <w:p w14:paraId="2CEBAC2E"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14:paraId="68392EDC"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4C79911"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5</w:t>
      </w:r>
      <w:r w:rsidRPr="00790B59">
        <w:rPr>
          <w:rFonts w:ascii="Times New Roman" w:eastAsia="Times New Roman" w:hAnsi="Times New Roman" w:cs="Times New Roman"/>
          <w:sz w:val="24"/>
          <w:szCs w:val="24"/>
          <w:lang w:val="x-none" w:eastAsia="x-none"/>
        </w:rPr>
        <w:t>.2. Показатели доступности муниципальной услуги (специальные, применимые в отношении инвалидов):</w:t>
      </w:r>
    </w:p>
    <w:p w14:paraId="284817A4"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1) наличие инфраструктуры, указанной в пункте 2.14;</w:t>
      </w:r>
    </w:p>
    <w:p w14:paraId="70BFA8CB"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 исполнение требований доступности услуг для инвалидов;</w:t>
      </w:r>
    </w:p>
    <w:p w14:paraId="03BB791F"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14:paraId="4A225A07"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5</w:t>
      </w:r>
      <w:r w:rsidRPr="00790B59">
        <w:rPr>
          <w:rFonts w:ascii="Times New Roman" w:eastAsia="Times New Roman" w:hAnsi="Times New Roman" w:cs="Times New Roman"/>
          <w:sz w:val="24"/>
          <w:szCs w:val="24"/>
          <w:lang w:val="x-none" w:eastAsia="x-none"/>
        </w:rPr>
        <w:t>.3. Показатели качества муниципальной услуги:</w:t>
      </w:r>
    </w:p>
    <w:p w14:paraId="22E48820"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1) соблюдение срока предоставления муниципальной услуги;</w:t>
      </w:r>
    </w:p>
    <w:p w14:paraId="3446F557"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 xml:space="preserve">2) соблюдение времени ожидания в очереди при подаче запроса и получении результата; </w:t>
      </w:r>
    </w:p>
    <w:p w14:paraId="213EC98C" w14:textId="1291F27A"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 xml:space="preserve">3) осуществление не более одного обращения заявителя к должностным лицам </w:t>
      </w:r>
      <w:r w:rsidRPr="00790B59">
        <w:rPr>
          <w:rFonts w:ascii="Times New Roman" w:eastAsia="Times New Roman" w:hAnsi="Times New Roman" w:cs="Times New Roman"/>
          <w:sz w:val="24"/>
          <w:szCs w:val="24"/>
          <w:lang w:eastAsia="x-none"/>
        </w:rPr>
        <w:t>А</w:t>
      </w:r>
      <w:proofErr w:type="spellStart"/>
      <w:r w:rsidRPr="00790B59">
        <w:rPr>
          <w:rFonts w:ascii="Times New Roman" w:eastAsia="Times New Roman" w:hAnsi="Times New Roman" w:cs="Times New Roman"/>
          <w:sz w:val="24"/>
          <w:szCs w:val="24"/>
          <w:lang w:val="x-none" w:eastAsia="x-none"/>
        </w:rPr>
        <w:t>дминистрации</w:t>
      </w:r>
      <w:proofErr w:type="spellEnd"/>
      <w:r w:rsidRPr="00790B59">
        <w:rPr>
          <w:rFonts w:ascii="Times New Roman" w:eastAsia="Times New Roman" w:hAnsi="Times New Roman" w:cs="Times New Roman"/>
          <w:sz w:val="24"/>
          <w:szCs w:val="24"/>
          <w:lang w:val="x-none" w:eastAsia="x-none"/>
        </w:rPr>
        <w:t xml:space="preserve"> </w:t>
      </w:r>
      <w:r w:rsidRPr="00790B59">
        <w:rPr>
          <w:rFonts w:ascii="Times New Roman" w:eastAsia="Times New Roman" w:hAnsi="Times New Roman" w:cs="Times New Roman"/>
          <w:sz w:val="24"/>
          <w:szCs w:val="24"/>
          <w:lang w:eastAsia="x-none"/>
        </w:rPr>
        <w:t xml:space="preserve">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val="x-none" w:eastAsia="x-none"/>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Pr="00790B59">
        <w:rPr>
          <w:rFonts w:ascii="Times New Roman" w:eastAsia="Times New Roman" w:hAnsi="Times New Roman" w:cs="Times New Roman"/>
          <w:sz w:val="24"/>
          <w:szCs w:val="24"/>
          <w:lang w:eastAsia="x-none"/>
        </w:rPr>
        <w:t>А</w:t>
      </w:r>
      <w:proofErr w:type="spellStart"/>
      <w:r w:rsidRPr="00790B59">
        <w:rPr>
          <w:rFonts w:ascii="Times New Roman" w:eastAsia="Times New Roman" w:hAnsi="Times New Roman" w:cs="Times New Roman"/>
          <w:sz w:val="24"/>
          <w:szCs w:val="24"/>
          <w:lang w:val="x-none" w:eastAsia="x-none"/>
        </w:rPr>
        <w:t>дминистрации</w:t>
      </w:r>
      <w:proofErr w:type="spellEnd"/>
      <w:r w:rsidRPr="00790B59">
        <w:rPr>
          <w:rFonts w:ascii="Times New Roman" w:eastAsia="Times New Roman" w:hAnsi="Times New Roman" w:cs="Times New Roman"/>
          <w:sz w:val="24"/>
          <w:szCs w:val="24"/>
          <w:lang w:val="x-none" w:eastAsia="x-none"/>
        </w:rPr>
        <w:t xml:space="preserve"> </w:t>
      </w:r>
      <w:r w:rsidRPr="00790B59">
        <w:rPr>
          <w:rFonts w:ascii="Times New Roman" w:eastAsia="Times New Roman" w:hAnsi="Times New Roman" w:cs="Times New Roman"/>
          <w:sz w:val="24"/>
          <w:szCs w:val="24"/>
          <w:lang w:eastAsia="x-none"/>
        </w:rPr>
        <w:t xml:space="preserve">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val="x-none" w:eastAsia="x-none"/>
        </w:rPr>
        <w:t>или в ГБУ ЛО «МФЦ»;</w:t>
      </w:r>
    </w:p>
    <w:p w14:paraId="00C6C985" w14:textId="70D5B5F1"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 xml:space="preserve">4) отсутствие жалоб на действия или бездействия должностных лиц </w:t>
      </w:r>
      <w:r w:rsidRPr="00790B59">
        <w:rPr>
          <w:rFonts w:ascii="Times New Roman" w:eastAsia="Times New Roman" w:hAnsi="Times New Roman" w:cs="Times New Roman"/>
          <w:sz w:val="24"/>
          <w:szCs w:val="24"/>
          <w:lang w:eastAsia="x-none"/>
        </w:rPr>
        <w:t>А</w:t>
      </w:r>
      <w:proofErr w:type="spellStart"/>
      <w:r w:rsidRPr="00790B59">
        <w:rPr>
          <w:rFonts w:ascii="Times New Roman" w:eastAsia="Times New Roman" w:hAnsi="Times New Roman" w:cs="Times New Roman"/>
          <w:sz w:val="24"/>
          <w:szCs w:val="24"/>
          <w:lang w:val="x-none" w:eastAsia="x-none"/>
        </w:rPr>
        <w:t>дминистрации</w:t>
      </w:r>
      <w:proofErr w:type="spellEnd"/>
      <w:r w:rsidRPr="00790B59">
        <w:rPr>
          <w:rFonts w:ascii="Times New Roman" w:eastAsia="Times New Roman" w:hAnsi="Times New Roman" w:cs="Times New Roman"/>
          <w:sz w:val="24"/>
          <w:szCs w:val="24"/>
          <w:lang w:eastAsia="x-none"/>
        </w:rPr>
        <w:t xml:space="preserve">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val="x-none" w:eastAsia="x-none"/>
        </w:rPr>
        <w:t>, поданных в установленном порядке.</w:t>
      </w:r>
    </w:p>
    <w:p w14:paraId="20D24909" w14:textId="06D08C2B"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5</w:t>
      </w:r>
      <w:r w:rsidRPr="00790B59">
        <w:rPr>
          <w:rFonts w:ascii="Times New Roman" w:eastAsia="Times New Roman" w:hAnsi="Times New Roman" w:cs="Times New Roman"/>
          <w:sz w:val="24"/>
          <w:szCs w:val="24"/>
          <w:lang w:val="x-none" w:eastAsia="x-none"/>
        </w:rPr>
        <w:t xml:space="preserve">.4. После получения результата </w:t>
      </w:r>
      <w:r w:rsidRPr="00790B59">
        <w:rPr>
          <w:rFonts w:ascii="Times New Roman" w:eastAsia="Times New Roman" w:hAnsi="Times New Roman" w:cs="Times New Roman"/>
          <w:sz w:val="24"/>
          <w:szCs w:val="24"/>
          <w:lang w:eastAsia="x-none"/>
        </w:rPr>
        <w:t xml:space="preserve">муниципальной </w:t>
      </w:r>
      <w:r w:rsidRPr="00790B59">
        <w:rPr>
          <w:rFonts w:ascii="Times New Roman" w:eastAsia="Times New Roman" w:hAnsi="Times New Roman" w:cs="Times New Roman"/>
          <w:sz w:val="24"/>
          <w:szCs w:val="24"/>
          <w:lang w:val="x-none" w:eastAsia="x-none"/>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06252359" w14:textId="099DFB1B"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6</w:t>
      </w:r>
      <w:r w:rsidRPr="00790B59">
        <w:rPr>
          <w:rFonts w:ascii="Times New Roman" w:eastAsia="Times New Roman" w:hAnsi="Times New Roman" w:cs="Times New Roman"/>
          <w:sz w:val="24"/>
          <w:szCs w:val="24"/>
          <w:lang w:val="x-none" w:eastAsia="x-none"/>
        </w:rPr>
        <w:t>. Получение услуг, которые являются необходимыми и обязательными для предоставления муниципальной услуги, не требуется.</w:t>
      </w:r>
    </w:p>
    <w:p w14:paraId="59C9C933"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7</w:t>
      </w:r>
      <w:r w:rsidRPr="00790B59">
        <w:rPr>
          <w:rFonts w:ascii="Times New Roman" w:eastAsia="Times New Roman" w:hAnsi="Times New Roman" w:cs="Times New Roman"/>
          <w:sz w:val="24"/>
          <w:szCs w:val="24"/>
          <w:lang w:val="x-none" w:eastAsia="x-none"/>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388863"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7</w:t>
      </w:r>
      <w:r w:rsidRPr="00790B59">
        <w:rPr>
          <w:rFonts w:ascii="Times New Roman" w:eastAsia="Times New Roman" w:hAnsi="Times New Roman" w:cs="Times New Roman"/>
          <w:sz w:val="24"/>
          <w:szCs w:val="24"/>
          <w:lang w:val="x-none" w:eastAsia="x-none"/>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CD51627" w14:textId="77777777" w:rsidR="00CD6A29" w:rsidRPr="00790B5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7</w:t>
      </w:r>
      <w:r w:rsidRPr="00790B59">
        <w:rPr>
          <w:rFonts w:ascii="Times New Roman" w:eastAsia="Times New Roman" w:hAnsi="Times New Roman" w:cs="Times New Roman"/>
          <w:sz w:val="24"/>
          <w:szCs w:val="24"/>
          <w:lang w:val="x-none" w:eastAsia="x-none"/>
        </w:rPr>
        <w:t>.2. Предоставление муниципальной услуги в электронной форме осуществляется при технической реализации услуги посредством ПГУ ЛО и/или ЕПГУ.</w:t>
      </w:r>
    </w:p>
    <w:p w14:paraId="45BFCE5A" w14:textId="0220F598" w:rsidR="00CD6A29" w:rsidRDefault="00CD6A2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790B59">
        <w:rPr>
          <w:rFonts w:ascii="Times New Roman" w:eastAsia="Times New Roman" w:hAnsi="Times New Roman" w:cs="Times New Roman"/>
          <w:sz w:val="24"/>
          <w:szCs w:val="24"/>
          <w:lang w:val="x-none" w:eastAsia="x-none"/>
        </w:rPr>
        <w:t>2.1</w:t>
      </w:r>
      <w:r w:rsidRPr="00790B59">
        <w:rPr>
          <w:rFonts w:ascii="Times New Roman" w:eastAsia="Times New Roman" w:hAnsi="Times New Roman" w:cs="Times New Roman"/>
          <w:sz w:val="24"/>
          <w:szCs w:val="24"/>
          <w:lang w:eastAsia="x-none"/>
        </w:rPr>
        <w:t>7</w:t>
      </w:r>
      <w:r w:rsidRPr="00790B59">
        <w:rPr>
          <w:rFonts w:ascii="Times New Roman" w:eastAsia="Times New Roman" w:hAnsi="Times New Roman" w:cs="Times New Roman"/>
          <w:sz w:val="24"/>
          <w:szCs w:val="24"/>
          <w:lang w:val="x-none" w:eastAsia="x-none"/>
        </w:rPr>
        <w:t>.3. Предоставление услуги по экстерриториальному принципу не предусмотрено.</w:t>
      </w:r>
    </w:p>
    <w:p w14:paraId="457A6CA3" w14:textId="04A67E55" w:rsidR="00790B59" w:rsidRDefault="00790B5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02493BE7" w14:textId="4E8BC929" w:rsidR="00790B59" w:rsidRDefault="00790B5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63B1053C" w14:textId="1922A963" w:rsidR="00790B59" w:rsidRDefault="00790B5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61C90597" w14:textId="77777777" w:rsidR="00790B59" w:rsidRPr="00790B59" w:rsidRDefault="00790B59" w:rsidP="00CD6A29">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p>
    <w:p w14:paraId="6A5C3A05" w14:textId="77777777" w:rsidR="00CD6A29" w:rsidRPr="00790B59" w:rsidRDefault="00CD6A29" w:rsidP="00CD6A29">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6F2ABE29" w14:textId="77777777" w:rsidR="00CD6A29" w:rsidRPr="00790B59" w:rsidRDefault="00CD6A29" w:rsidP="00CD6A29">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790B59">
        <w:rPr>
          <w:rFonts w:ascii="Times New Roman" w:eastAsia="Times New Roman" w:hAnsi="Times New Roman" w:cs="Times New Roman"/>
          <w:b/>
          <w:bCs/>
          <w:sz w:val="24"/>
          <w:szCs w:val="24"/>
          <w:lang w:eastAsia="zh-CN"/>
        </w:rPr>
        <w:lastRenderedPageBreak/>
        <w:t xml:space="preserve">3. </w:t>
      </w:r>
      <w:r w:rsidRPr="00790B59">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55CE1DC2" w14:textId="77777777" w:rsidR="00CD6A29" w:rsidRPr="00790B59" w:rsidRDefault="00CD6A29" w:rsidP="00CD6A29">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14:paraId="5F5886D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14:paraId="623A17D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14:paraId="69B140E2"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14:paraId="50131DA1"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14:paraId="13EF351A" w14:textId="0CB6F81A"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sz w:val="24"/>
          <w:szCs w:val="24"/>
          <w:lang w:eastAsia="zh-CN"/>
        </w:rPr>
        <w:t>-выдача результата – 1 рабочий день.</w:t>
      </w:r>
    </w:p>
    <w:p w14:paraId="5AD4F14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u w:val="single"/>
          <w:lang w:eastAsia="zh-CN"/>
        </w:rPr>
        <w:t>3.1. Прием и регистрация заявления о предоставлении муниципальной услуги и прилагаемых к нему документов</w:t>
      </w:r>
      <w:r w:rsidRPr="00790B59">
        <w:rPr>
          <w:rFonts w:ascii="Times New Roman" w:eastAsia="Times New Roman" w:hAnsi="Times New Roman" w:cs="Times New Roman"/>
          <w:sz w:val="24"/>
          <w:szCs w:val="24"/>
          <w:lang w:eastAsia="zh-CN"/>
        </w:rPr>
        <w:t>.</w:t>
      </w:r>
    </w:p>
    <w:p w14:paraId="3639DC0F" w14:textId="7D13EB91"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3.1.1. Основание для начала административной процедуры: поступление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в ходе личного приема либо через МФЦ, либо через ПГУ ЛО или ЕПГУ заявления и документов, перечисленных в пунктах 2.6.1, 2.6.1.1,  2.6.2, 2.6.3  настоящего Административного регламента. </w:t>
      </w:r>
    </w:p>
    <w:p w14:paraId="64BBF10E"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14:paraId="191B9C7A" w14:textId="28F54B5B"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790B59">
        <w:rPr>
          <w:rFonts w:ascii="Times New Roman" w:eastAsia="Times New Roman" w:hAnsi="Times New Roman" w:cs="Times New Roman"/>
          <w:sz w:val="24"/>
          <w:szCs w:val="24"/>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34EA77F" w14:textId="4462CCD1"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Администрации МО </w:t>
      </w:r>
      <w:r w:rsidR="00BD7F6E" w:rsidRPr="00790B59">
        <w:rPr>
          <w:rFonts w:ascii="Times New Roman" w:eastAsia="Times New Roman" w:hAnsi="Times New Roman" w:cs="Times New Roman"/>
          <w:sz w:val="24"/>
          <w:szCs w:val="24"/>
          <w:lang w:eastAsia="ru-RU"/>
        </w:rPr>
        <w:t>Большеижорское городское поселение Ломоносовского муниципального района Ленинградской области</w:t>
      </w:r>
      <w:proofErr w:type="gramStart"/>
      <w:r w:rsidR="00BD7F6E" w:rsidRPr="00790B59">
        <w:rPr>
          <w:rFonts w:ascii="Times New Roman" w:eastAsia="Times New Roman" w:hAnsi="Times New Roman" w:cs="Times New Roman"/>
          <w:sz w:val="24"/>
          <w:szCs w:val="24"/>
          <w:lang w:eastAsia="ru-RU"/>
        </w:rPr>
        <w:t xml:space="preserve">  </w:t>
      </w:r>
      <w:r w:rsidRPr="00790B59">
        <w:rPr>
          <w:rFonts w:ascii="Times New Roman" w:eastAsia="Times New Roman" w:hAnsi="Times New Roman" w:cs="Times New Roman"/>
          <w:sz w:val="24"/>
          <w:szCs w:val="24"/>
          <w:lang w:eastAsia="zh-CN"/>
        </w:rPr>
        <w:t xml:space="preserve"> (</w:t>
      </w:r>
      <w:proofErr w:type="gramEnd"/>
      <w:r w:rsidRPr="00790B59">
        <w:rPr>
          <w:rFonts w:ascii="Times New Roman" w:eastAsia="Times New Roman" w:hAnsi="Times New Roman" w:cs="Times New Roman"/>
          <w:sz w:val="24"/>
          <w:szCs w:val="24"/>
          <w:lang w:eastAsia="zh-CN"/>
        </w:rPr>
        <w:t>далее – отдел).</w:t>
      </w:r>
    </w:p>
    <w:p w14:paraId="4492407C" w14:textId="02E0B8DF"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sz w:val="24"/>
          <w:szCs w:val="24"/>
          <w:lang w:eastAsia="zh-CN"/>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r w:rsidR="00790B59">
        <w:rPr>
          <w:rFonts w:ascii="Times New Roman" w:eastAsia="Times New Roman" w:hAnsi="Times New Roman" w:cs="Times New Roman"/>
          <w:sz w:val="24"/>
          <w:szCs w:val="24"/>
          <w:lang w:eastAsia="zh-CN"/>
        </w:rPr>
        <w:t>.</w:t>
      </w:r>
    </w:p>
    <w:p w14:paraId="39C0A1C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90B59">
        <w:rPr>
          <w:rFonts w:ascii="Times New Roman" w:eastAsia="Times New Roman" w:hAnsi="Times New Roman" w:cs="Times New Roman"/>
          <w:sz w:val="24"/>
          <w:szCs w:val="24"/>
          <w:u w:val="single"/>
          <w:lang w:eastAsia="zh-CN"/>
        </w:rPr>
        <w:t>3.2. Рассмотрение документов об оказании муниципальной услуги.</w:t>
      </w:r>
    </w:p>
    <w:p w14:paraId="2E0B02C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790B59">
        <w:rPr>
          <w:rFonts w:ascii="Times New Roman" w:eastAsia="Times New Roman" w:hAnsi="Times New Roman" w:cs="Times New Roman"/>
          <w:bCs/>
          <w:sz w:val="24"/>
          <w:szCs w:val="24"/>
          <w:lang w:eastAsia="zh-CN"/>
        </w:rPr>
        <w:t>.</w:t>
      </w:r>
    </w:p>
    <w:p w14:paraId="7776113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3.2.2. Лицо, ответственное за выполнение административной процедуры: должностное лицо отдела. </w:t>
      </w:r>
    </w:p>
    <w:p w14:paraId="07802A8E"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14:paraId="5AED318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14:paraId="5891B46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68C29B4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14:paraId="0CCBADB1"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14:paraId="7CD309EE"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790B59">
          <w:rPr>
            <w:rFonts w:ascii="Times New Roman" w:eastAsia="Times New Roman" w:hAnsi="Times New Roman" w:cs="Times New Roman"/>
            <w:sz w:val="24"/>
            <w:szCs w:val="24"/>
            <w:lang w:eastAsia="zh-CN"/>
          </w:rPr>
          <w:t>Приложению 3</w:t>
        </w:r>
      </w:hyperlink>
      <w:r w:rsidRPr="00790B59">
        <w:rPr>
          <w:rFonts w:ascii="Times New Roman" w:eastAsia="Times New Roman" w:hAnsi="Times New Roman" w:cs="Times New Roman"/>
          <w:sz w:val="24"/>
          <w:szCs w:val="24"/>
          <w:lang w:eastAsia="zh-CN"/>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4730FD3A"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0B59">
        <w:rPr>
          <w:rFonts w:ascii="Times New Roman" w:eastAsia="Times New Roman" w:hAnsi="Times New Roman" w:cs="Times New Roman"/>
          <w:sz w:val="24"/>
          <w:szCs w:val="24"/>
          <w:lang w:eastAsia="zh-CN"/>
        </w:rPr>
        <w:t xml:space="preserve">г) подготовка </w:t>
      </w:r>
      <w:hyperlink r:id="rId13">
        <w:r w:rsidRPr="00790B59">
          <w:rPr>
            <w:rFonts w:ascii="Times New Roman" w:eastAsia="Times New Roman" w:hAnsi="Times New Roman" w:cs="Times New Roman"/>
            <w:sz w:val="24"/>
            <w:szCs w:val="24"/>
            <w:lang w:eastAsia="zh-CN"/>
          </w:rPr>
          <w:t>разрешения</w:t>
        </w:r>
      </w:hyperlink>
      <w:r w:rsidRPr="00790B59">
        <w:rPr>
          <w:rFonts w:ascii="Times New Roman" w:eastAsia="Times New Roman" w:hAnsi="Times New Roman" w:cs="Times New Roman"/>
          <w:sz w:val="24"/>
          <w:szCs w:val="24"/>
          <w:lang w:eastAsia="zh-CN"/>
        </w:rPr>
        <w:t xml:space="preserve"> на ввод объекта в эксплуатацию по форме, утвержденной </w:t>
      </w:r>
      <w:r w:rsidRPr="00790B59">
        <w:rPr>
          <w:rFonts w:ascii="Times New Roman" w:eastAsia="Times New Roman" w:hAnsi="Times New Roman" w:cs="Times New Roman"/>
          <w:sz w:val="24"/>
          <w:szCs w:val="24"/>
          <w:lang w:eastAsia="ru-RU"/>
        </w:rPr>
        <w:t>Приказом Минстроя России от 03.06.2022 № 446/</w:t>
      </w:r>
      <w:proofErr w:type="spellStart"/>
      <w:r w:rsidRPr="00790B59">
        <w:rPr>
          <w:rFonts w:ascii="Times New Roman" w:eastAsia="Times New Roman" w:hAnsi="Times New Roman" w:cs="Times New Roman"/>
          <w:sz w:val="24"/>
          <w:szCs w:val="24"/>
          <w:lang w:eastAsia="ru-RU"/>
        </w:rPr>
        <w:t>пр</w:t>
      </w:r>
      <w:proofErr w:type="spellEnd"/>
      <w:r w:rsidRPr="00790B59">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r w:rsidRPr="00790B59">
        <w:rPr>
          <w:rFonts w:ascii="Times New Roman" w:eastAsia="Times New Roman" w:hAnsi="Times New Roman" w:cs="Times New Roman"/>
          <w:sz w:val="24"/>
          <w:szCs w:val="24"/>
          <w:lang w:eastAsia="zh-CN"/>
        </w:rPr>
        <w:t xml:space="preserve">, или </w:t>
      </w:r>
      <w:hyperlink w:anchor="P1404">
        <w:r w:rsidRPr="00790B59">
          <w:rPr>
            <w:rFonts w:ascii="Times New Roman" w:eastAsia="Times New Roman" w:hAnsi="Times New Roman" w:cs="Times New Roman"/>
            <w:sz w:val="24"/>
            <w:szCs w:val="24"/>
            <w:lang w:eastAsia="zh-CN"/>
          </w:rPr>
          <w:t>решения</w:t>
        </w:r>
      </w:hyperlink>
      <w:r w:rsidRPr="00790B59">
        <w:rPr>
          <w:rFonts w:ascii="Times New Roman" w:eastAsia="Times New Roman" w:hAnsi="Times New Roman" w:cs="Times New Roman"/>
          <w:sz w:val="24"/>
          <w:szCs w:val="24"/>
          <w:lang w:eastAsia="zh-CN"/>
        </w:rPr>
        <w:t xml:space="preserve"> об отказе в выдаче разрешения на ввод объекта в эксплуатацию - в течение трех рабочих дней с даты регистрации заявления.</w:t>
      </w:r>
    </w:p>
    <w:p w14:paraId="3D6F6706"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75D0198F"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14:paraId="4B716E9F"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14:paraId="59ADA45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рассмотрение направленных заявителем документов – в течение 3 рабочих дней с даты регистрации заявления;</w:t>
      </w:r>
    </w:p>
    <w:p w14:paraId="7586DB52"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14:paraId="5198D5B2" w14:textId="77E86EC2" w:rsidR="00CD6A2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2AEE00D0" w14:textId="07A1FA9E"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6C1824B6" w14:textId="7545457D"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7D87B17C" w14:textId="59B0E399"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721840AB" w14:textId="77777777" w:rsidR="00790B59" w:rsidRP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6F4ADFB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26751EFD"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90B59">
        <w:rPr>
          <w:rFonts w:ascii="Times New Roman" w:eastAsia="Times New Roman" w:hAnsi="Times New Roman" w:cs="Times New Roman"/>
          <w:sz w:val="24"/>
          <w:szCs w:val="24"/>
          <w:u w:val="single"/>
          <w:lang w:eastAsia="zh-CN"/>
        </w:rPr>
        <w:lastRenderedPageBreak/>
        <w:t xml:space="preserve">3.3. Принятие решения о предоставлении муниципальной услуги либо об отказе в предоставлении муниципальной услуги </w:t>
      </w:r>
    </w:p>
    <w:p w14:paraId="763289AD"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p>
    <w:p w14:paraId="0BD8B3C7"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3758B93"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1F78354F"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14:paraId="61A1E64C" w14:textId="1A5E6450"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3.3.3. Лицо, ответственное за выполнение административной процедуры: Глава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или иное должностное лицо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 уполномоченное распоряжением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14:paraId="1B0CE035"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3.3.4. Критерии принятия решения.</w:t>
      </w:r>
    </w:p>
    <w:p w14:paraId="580208A0"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6111C4E1" w14:textId="5E7E1F1B"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790B59">
          <w:rPr>
            <w:rFonts w:ascii="Times New Roman" w:eastAsia="Times New Roman" w:hAnsi="Times New Roman" w:cs="Times New Roman"/>
            <w:sz w:val="24"/>
            <w:szCs w:val="24"/>
            <w:lang w:eastAsia="zh-CN"/>
          </w:rPr>
          <w:t>пунктами 2.6</w:t>
        </w:r>
      </w:hyperlink>
      <w:r w:rsidRPr="00790B59">
        <w:rPr>
          <w:rFonts w:ascii="Times New Roman" w:eastAsia="Times New Roman" w:hAnsi="Times New Roman" w:cs="Times New Roman"/>
          <w:sz w:val="24"/>
          <w:szCs w:val="24"/>
          <w:lang w:eastAsia="zh-CN"/>
        </w:rPr>
        <w:t xml:space="preserve">.1, 2.6.1.1, 2.6.2, </w:t>
      </w:r>
      <w:hyperlink w:anchor="P138">
        <w:r w:rsidRPr="00790B59">
          <w:rPr>
            <w:rFonts w:ascii="Times New Roman" w:eastAsia="Times New Roman" w:hAnsi="Times New Roman" w:cs="Times New Roman"/>
            <w:sz w:val="24"/>
            <w:szCs w:val="24"/>
            <w:lang w:eastAsia="zh-CN"/>
          </w:rPr>
          <w:t>2.6.3</w:t>
        </w:r>
      </w:hyperlink>
      <w:r w:rsidRPr="00790B59">
        <w:rPr>
          <w:rFonts w:ascii="Times New Roman" w:eastAsia="Times New Roman" w:hAnsi="Times New Roman" w:cs="Times New Roman"/>
          <w:sz w:val="24"/>
          <w:szCs w:val="24"/>
          <w:lang w:eastAsia="zh-CN"/>
        </w:rPr>
        <w:t xml:space="preserve"> настоящего Административного регламента;</w:t>
      </w:r>
    </w:p>
    <w:p w14:paraId="01BAD504"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78AB5CB"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1F6D278F"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14:paraId="39935844"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64ADEED6"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7FB0622D" w14:textId="2775C307" w:rsidR="00CD6A2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790B59">
          <w:rPr>
            <w:rFonts w:ascii="Times New Roman" w:eastAsia="Times New Roman" w:hAnsi="Times New Roman" w:cs="Times New Roman"/>
            <w:sz w:val="24"/>
            <w:szCs w:val="24"/>
            <w:lang w:eastAsia="zh-CN"/>
          </w:rPr>
          <w:t>пунктами 2.6</w:t>
        </w:r>
      </w:hyperlink>
      <w:r w:rsidRPr="00790B59">
        <w:rPr>
          <w:rFonts w:ascii="Times New Roman" w:eastAsia="Times New Roman" w:hAnsi="Times New Roman" w:cs="Times New Roman"/>
          <w:sz w:val="24"/>
          <w:szCs w:val="24"/>
          <w:lang w:eastAsia="zh-CN"/>
        </w:rPr>
        <w:t>.1, 2.6.1.1, 2.6.2 настоящего Административного регламента;</w:t>
      </w:r>
    </w:p>
    <w:p w14:paraId="6BC7B463" w14:textId="676039CA"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7195F616" w14:textId="210EA5ED"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4A00395B" w14:textId="05A5441C" w:rsid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303296CD" w14:textId="77777777" w:rsidR="00790B59" w:rsidRPr="00790B59" w:rsidRDefault="00790B5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2CB361C5"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8BA7B22"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4">
        <w:r w:rsidRPr="00790B59">
          <w:rPr>
            <w:rFonts w:ascii="Times New Roman" w:eastAsia="Times New Roman" w:hAnsi="Times New Roman" w:cs="Times New Roman"/>
            <w:sz w:val="24"/>
            <w:szCs w:val="24"/>
            <w:lang w:eastAsia="zh-CN"/>
          </w:rPr>
          <w:t>частью 6.2</w:t>
        </w:r>
      </w:hyperlink>
      <w:r w:rsidRPr="00790B59">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2512CCE0"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5">
        <w:r w:rsidRPr="00790B59">
          <w:rPr>
            <w:rFonts w:ascii="Times New Roman" w:eastAsia="Times New Roman" w:hAnsi="Times New Roman" w:cs="Times New Roman"/>
            <w:sz w:val="24"/>
            <w:szCs w:val="24"/>
            <w:lang w:eastAsia="zh-CN"/>
          </w:rPr>
          <w:t>частью 6.2</w:t>
        </w:r>
      </w:hyperlink>
      <w:r w:rsidRPr="00790B59">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5D4A7B39"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r w:rsidRPr="00790B59">
          <w:rPr>
            <w:rFonts w:ascii="Times New Roman" w:eastAsia="Times New Roman" w:hAnsi="Times New Roman" w:cs="Times New Roman"/>
            <w:sz w:val="24"/>
            <w:szCs w:val="24"/>
            <w:lang w:eastAsia="zh-CN"/>
          </w:rPr>
          <w:t>пунктом 9 части 7 статьи 51</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433238E" w14:textId="1FD00BE5"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58E7B73B"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4C6D388F"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790B59">
          <w:rPr>
            <w:rFonts w:ascii="Times New Roman" w:eastAsia="Times New Roman" w:hAnsi="Times New Roman" w:cs="Times New Roman"/>
            <w:sz w:val="24"/>
            <w:szCs w:val="24"/>
            <w:lang w:eastAsia="zh-CN"/>
          </w:rPr>
          <w:t>пунктом 2.6</w:t>
        </w:r>
      </w:hyperlink>
      <w:r w:rsidRPr="00790B59">
        <w:rPr>
          <w:rFonts w:ascii="Times New Roman" w:eastAsia="Times New Roman" w:hAnsi="Times New Roman" w:cs="Times New Roman"/>
          <w:sz w:val="24"/>
          <w:szCs w:val="24"/>
          <w:lang w:eastAsia="zh-CN"/>
        </w:rPr>
        <w:t>.3 настоящего Административного регламента;</w:t>
      </w:r>
    </w:p>
    <w:p w14:paraId="151FB5E5"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C91D3E6"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017B2A3A"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14:paraId="6D0F965C"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0A083678"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781E5FF3"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4053DC9F"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790B59">
          <w:rPr>
            <w:rFonts w:ascii="Times New Roman" w:eastAsia="Times New Roman" w:hAnsi="Times New Roman" w:cs="Times New Roman"/>
            <w:sz w:val="24"/>
            <w:szCs w:val="24"/>
            <w:lang w:eastAsia="zh-CN"/>
          </w:rPr>
          <w:t>пунктом 2.6</w:t>
        </w:r>
      </w:hyperlink>
      <w:r w:rsidRPr="00790B59">
        <w:rPr>
          <w:rFonts w:ascii="Times New Roman" w:eastAsia="Times New Roman" w:hAnsi="Times New Roman" w:cs="Times New Roman"/>
          <w:sz w:val="24"/>
          <w:szCs w:val="24"/>
          <w:lang w:eastAsia="zh-CN"/>
        </w:rPr>
        <w:t>.3 настоящего Административного регламента;</w:t>
      </w:r>
    </w:p>
    <w:p w14:paraId="6C43969A"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7F57FCA"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7">
        <w:r w:rsidRPr="00790B59">
          <w:rPr>
            <w:rFonts w:ascii="Times New Roman" w:eastAsia="Times New Roman" w:hAnsi="Times New Roman" w:cs="Times New Roman"/>
            <w:sz w:val="24"/>
            <w:szCs w:val="24"/>
            <w:lang w:eastAsia="zh-CN"/>
          </w:rPr>
          <w:t>частью 6.2</w:t>
        </w:r>
      </w:hyperlink>
      <w:r w:rsidRPr="00790B59">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20344D50"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8">
        <w:r w:rsidRPr="00790B59">
          <w:rPr>
            <w:rFonts w:ascii="Times New Roman" w:eastAsia="Times New Roman" w:hAnsi="Times New Roman" w:cs="Times New Roman"/>
            <w:sz w:val="24"/>
            <w:szCs w:val="24"/>
            <w:lang w:eastAsia="zh-CN"/>
          </w:rPr>
          <w:t>частью 6.2</w:t>
        </w:r>
      </w:hyperlink>
      <w:r w:rsidRPr="00790B59">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14:paraId="79FFB850" w14:textId="0B65065E"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9">
        <w:r w:rsidRPr="00790B59">
          <w:rPr>
            <w:rFonts w:ascii="Times New Roman" w:eastAsia="Times New Roman" w:hAnsi="Times New Roman" w:cs="Times New Roman"/>
            <w:sz w:val="24"/>
            <w:szCs w:val="24"/>
            <w:lang w:eastAsia="zh-CN"/>
          </w:rPr>
          <w:t>пунктом 9 части 7 статьи 51</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24ED69D"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3.3.4. Результат выполнения административной процедуры:</w:t>
      </w:r>
    </w:p>
    <w:p w14:paraId="058C2120"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а) подписание разрешения на ввод объекта в эксплуатацию;</w:t>
      </w:r>
    </w:p>
    <w:p w14:paraId="6BDF852A"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14:paraId="79049377"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14:paraId="1B01C097" w14:textId="3DB20423"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г) подписание решения об отказе во внесении изменений в разрешение на ввод объекта в эксплуатацию.</w:t>
      </w:r>
    </w:p>
    <w:p w14:paraId="2D462B56" w14:textId="71559132" w:rsidR="00CD6A2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r w:rsidRPr="00790B59">
        <w:rPr>
          <w:rFonts w:ascii="Times New Roman" w:eastAsia="Times New Roman" w:hAnsi="Times New Roman" w:cs="Times New Roman"/>
          <w:sz w:val="24"/>
          <w:szCs w:val="24"/>
          <w:lang w:eastAsia="zh-CN"/>
        </w:rPr>
        <w:t xml:space="preserve"> Документы, представленные (направленные) заявителем для предоставления муниципальной услуги в электронной форме, хранятся в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7AB02D3C" w14:textId="53C46396" w:rsidR="00790B59" w:rsidRDefault="00790B5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302D5705" w14:textId="77777777" w:rsidR="00790B59" w:rsidRPr="00790B59" w:rsidRDefault="00790B5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77F94AD8" w14:textId="77777777" w:rsidR="00CD6A29" w:rsidRPr="00790B59" w:rsidRDefault="00CD6A29" w:rsidP="00CD6A29">
      <w:pPr>
        <w:suppressAutoHyphens/>
        <w:spacing w:after="0" w:line="240" w:lineRule="auto"/>
        <w:ind w:firstLine="708"/>
        <w:jc w:val="both"/>
        <w:rPr>
          <w:rFonts w:ascii="Times New Roman" w:eastAsia="Times New Roman" w:hAnsi="Times New Roman" w:cs="Times New Roman"/>
          <w:sz w:val="24"/>
          <w:szCs w:val="24"/>
          <w:lang w:eastAsia="zh-CN"/>
        </w:rPr>
      </w:pPr>
    </w:p>
    <w:p w14:paraId="2B013783" w14:textId="56703960" w:rsidR="00CD6A29" w:rsidRPr="00790B59" w:rsidRDefault="00CD6A29" w:rsidP="00790B59">
      <w:pPr>
        <w:suppressAutoHyphens/>
        <w:spacing w:after="0" w:line="240" w:lineRule="auto"/>
        <w:ind w:firstLine="708"/>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(Уполномоченным лицом) в </w:t>
      </w:r>
      <w:hyperlink w:anchor="P1490">
        <w:r w:rsidRPr="00790B59">
          <w:rPr>
            <w:rFonts w:ascii="Times New Roman" w:eastAsia="Times New Roman" w:hAnsi="Times New Roman" w:cs="Times New Roman"/>
            <w:sz w:val="24"/>
            <w:szCs w:val="24"/>
            <w:lang w:eastAsia="zh-CN"/>
          </w:rPr>
          <w:t>журнал</w:t>
        </w:r>
      </w:hyperlink>
      <w:r w:rsidRPr="00790B59">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68BB615F"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u w:val="single"/>
          <w:lang w:eastAsia="zh-CN"/>
        </w:rPr>
      </w:pPr>
      <w:r w:rsidRPr="00790B59">
        <w:rPr>
          <w:rFonts w:ascii="Times New Roman" w:eastAsia="Times New Roman" w:hAnsi="Times New Roman" w:cs="Times New Roman"/>
          <w:sz w:val="24"/>
          <w:szCs w:val="24"/>
          <w:u w:val="single"/>
          <w:lang w:eastAsia="zh-CN"/>
        </w:rPr>
        <w:t>3.4. Выдача результата</w:t>
      </w:r>
    </w:p>
    <w:p w14:paraId="77936FF8"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w:t>
      </w:r>
      <w:proofErr w:type="gramStart"/>
      <w:r w:rsidRPr="00790B59">
        <w:rPr>
          <w:rFonts w:ascii="Times New Roman" w:eastAsia="Times New Roman" w:hAnsi="Times New Roman" w:cs="Times New Roman"/>
          <w:sz w:val="24"/>
          <w:szCs w:val="24"/>
          <w:lang w:eastAsia="zh-CN"/>
        </w:rPr>
        <w:t>эксплуатацию</w:t>
      </w:r>
      <w:proofErr w:type="gramEnd"/>
      <w:r w:rsidRPr="00790B59">
        <w:rPr>
          <w:rFonts w:ascii="Times New Roman" w:eastAsia="Times New Roman" w:hAnsi="Times New Roman" w:cs="Times New Roman"/>
          <w:sz w:val="24"/>
          <w:szCs w:val="24"/>
          <w:lang w:eastAsia="zh-CN"/>
        </w:rPr>
        <w:t xml:space="preserve"> либо решение об отказе во внесении изменений в разрешение на ввод объекта в эксплуатацию.</w:t>
      </w:r>
    </w:p>
    <w:p w14:paraId="6E3B83F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14:paraId="7C4272C5"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14:paraId="7268D013" w14:textId="3F79FBE4" w:rsidR="00CD6A2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5C13FA8" w14:textId="77777777" w:rsidR="00790B59" w:rsidRPr="00790B59" w:rsidRDefault="00790B5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3A03575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b/>
          <w:sz w:val="24"/>
          <w:szCs w:val="24"/>
          <w:lang w:eastAsia="zh-CN"/>
        </w:rPr>
        <w:t>3.5. Особенности выполнения административных процедур в электронной форме</w:t>
      </w:r>
    </w:p>
    <w:p w14:paraId="2D3AC148" w14:textId="77777777" w:rsidR="00CD6A29" w:rsidRPr="00790B59" w:rsidRDefault="00CD6A29" w:rsidP="00CD6A29">
      <w:pPr>
        <w:widowControl w:val="0"/>
        <w:suppressAutoHyphens/>
        <w:autoSpaceDE w:val="0"/>
        <w:spacing w:after="0" w:line="240" w:lineRule="auto"/>
        <w:ind w:firstLine="540"/>
        <w:jc w:val="both"/>
        <w:rPr>
          <w:rFonts w:ascii="Arial" w:eastAsia="Times New Roman" w:hAnsi="Arial" w:cs="Arial"/>
          <w:sz w:val="24"/>
          <w:szCs w:val="24"/>
          <w:lang w:eastAsia="zh-CN"/>
        </w:rPr>
      </w:pPr>
    </w:p>
    <w:p w14:paraId="4215B9B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0">
        <w:r w:rsidRPr="00790B59">
          <w:rPr>
            <w:rFonts w:ascii="Times New Roman" w:eastAsia="Times New Roman" w:hAnsi="Times New Roman" w:cs="Times New Roman"/>
            <w:sz w:val="24"/>
            <w:szCs w:val="24"/>
            <w:lang w:eastAsia="zh-CN"/>
          </w:rPr>
          <w:t>законом</w:t>
        </w:r>
      </w:hyperlink>
      <w:r w:rsidRPr="00790B59">
        <w:rPr>
          <w:rFonts w:ascii="Times New Roman" w:eastAsia="Times New Roman" w:hAnsi="Times New Roman" w:cs="Times New Roman"/>
          <w:sz w:val="24"/>
          <w:szCs w:val="24"/>
          <w:lang w:eastAsia="zh-CN"/>
        </w:rPr>
        <w:t xml:space="preserve"> № 210-ФЗ, Федеральным </w:t>
      </w:r>
      <w:hyperlink r:id="rId21">
        <w:r w:rsidRPr="00790B59">
          <w:rPr>
            <w:rFonts w:ascii="Times New Roman" w:eastAsia="Times New Roman" w:hAnsi="Times New Roman" w:cs="Times New Roman"/>
            <w:sz w:val="24"/>
            <w:szCs w:val="24"/>
            <w:lang w:eastAsia="zh-CN"/>
          </w:rPr>
          <w:t>законом</w:t>
        </w:r>
      </w:hyperlink>
      <w:r w:rsidRPr="00790B59">
        <w:rPr>
          <w:rFonts w:ascii="Times New Roman" w:eastAsia="Times New Roman" w:hAnsi="Times New Roman" w:cs="Times New Roman"/>
          <w:sz w:val="24"/>
          <w:szCs w:val="24"/>
          <w:lang w:eastAsia="zh-CN"/>
        </w:rPr>
        <w:t xml:space="preserve"> от 27.07.2006 № 149-ФЗ "Об информации, информационных технологиях и о защите информации", </w:t>
      </w:r>
      <w:hyperlink r:id="rId22">
        <w:r w:rsidRPr="00790B59">
          <w:rPr>
            <w:rFonts w:ascii="Times New Roman" w:eastAsia="Times New Roman" w:hAnsi="Times New Roman" w:cs="Times New Roman"/>
            <w:sz w:val="24"/>
            <w:szCs w:val="24"/>
            <w:lang w:eastAsia="zh-CN"/>
          </w:rPr>
          <w:t>постановлением</w:t>
        </w:r>
      </w:hyperlink>
      <w:r w:rsidRPr="00790B59">
        <w:rPr>
          <w:rFonts w:ascii="Times New Roman" w:eastAsia="Times New Roman" w:hAnsi="Times New Roman" w:cs="Times New Roman"/>
          <w:sz w:val="24"/>
          <w:szCs w:val="24"/>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82F4D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F838B1" w14:textId="4EA90445"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3.5.3. Муниципальная услуга может быть получена через ПГУ ЛО либо через ЕПГУ без личной явки на прием в Администрацию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65A3D4E9"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14:paraId="592BDD2A"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пройти идентификацию и аутентификацию в ЕСИА;</w:t>
      </w:r>
    </w:p>
    <w:p w14:paraId="02D06B07"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14:paraId="10A6AC0F" w14:textId="61444883"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приложить к заявлению электронные документы и направить пакет электронных документов в Администрацию МО</w:t>
      </w:r>
      <w:r w:rsidR="00BD7F6E" w:rsidRPr="00790B59">
        <w:rPr>
          <w:rFonts w:ascii="Times New Roman" w:eastAsia="Times New Roman" w:hAnsi="Times New Roman" w:cs="Times New Roman"/>
          <w:sz w:val="24"/>
          <w:szCs w:val="24"/>
          <w:lang w:eastAsia="zh-CN"/>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посредством функционала ЕПГУ или ПГУ ЛО.</w:t>
      </w:r>
    </w:p>
    <w:p w14:paraId="65237DF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90B59">
        <w:rPr>
          <w:rFonts w:ascii="Times New Roman" w:eastAsia="Times New Roman" w:hAnsi="Times New Roman" w:cs="Times New Roman"/>
          <w:sz w:val="24"/>
          <w:szCs w:val="24"/>
          <w:lang w:eastAsia="zh-CN"/>
        </w:rPr>
        <w:t>Межвед</w:t>
      </w:r>
      <w:proofErr w:type="spellEnd"/>
      <w:r w:rsidRPr="00790B59">
        <w:rPr>
          <w:rFonts w:ascii="Times New Roman" w:eastAsia="Times New Roman" w:hAnsi="Times New Roman" w:cs="Times New Roman"/>
          <w:sz w:val="24"/>
          <w:szCs w:val="24"/>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A528C8" w14:textId="36C43628"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lastRenderedPageBreak/>
        <w:t xml:space="preserve">3.5.6. При предоставлении муниципальной услуги через ПГУ ЛО либо через ЕПГУ должностное лицо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выполняет следующие действия:</w:t>
      </w:r>
    </w:p>
    <w:p w14:paraId="641A3A4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3A836B"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90B59">
        <w:rPr>
          <w:rFonts w:ascii="Times New Roman" w:eastAsia="Times New Roman" w:hAnsi="Times New Roman" w:cs="Times New Roman"/>
          <w:sz w:val="24"/>
          <w:szCs w:val="24"/>
          <w:lang w:eastAsia="zh-CN"/>
        </w:rPr>
        <w:t>Межвед</w:t>
      </w:r>
      <w:proofErr w:type="spellEnd"/>
      <w:r w:rsidRPr="00790B59">
        <w:rPr>
          <w:rFonts w:ascii="Times New Roman" w:eastAsia="Times New Roman" w:hAnsi="Times New Roman" w:cs="Times New Roman"/>
          <w:sz w:val="24"/>
          <w:szCs w:val="24"/>
          <w:lang w:eastAsia="zh-CN"/>
        </w:rPr>
        <w:t xml:space="preserve"> ЛО" формы о принятом решении и переводит дело в архив АИС "</w:t>
      </w:r>
      <w:proofErr w:type="spellStart"/>
      <w:r w:rsidRPr="00790B59">
        <w:rPr>
          <w:rFonts w:ascii="Times New Roman" w:eastAsia="Times New Roman" w:hAnsi="Times New Roman" w:cs="Times New Roman"/>
          <w:sz w:val="24"/>
          <w:szCs w:val="24"/>
          <w:lang w:eastAsia="zh-CN"/>
        </w:rPr>
        <w:t>Межвед</w:t>
      </w:r>
      <w:proofErr w:type="spellEnd"/>
      <w:r w:rsidRPr="00790B59">
        <w:rPr>
          <w:rFonts w:ascii="Times New Roman" w:eastAsia="Times New Roman" w:hAnsi="Times New Roman" w:cs="Times New Roman"/>
          <w:sz w:val="24"/>
          <w:szCs w:val="24"/>
          <w:lang w:eastAsia="zh-CN"/>
        </w:rPr>
        <w:t xml:space="preserve"> ЛО";</w:t>
      </w:r>
    </w:p>
    <w:p w14:paraId="28D0809B"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E280E4"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790B59">
          <w:rPr>
            <w:rFonts w:ascii="Times New Roman" w:eastAsia="Times New Roman" w:hAnsi="Times New Roman" w:cs="Times New Roman"/>
            <w:sz w:val="24"/>
            <w:szCs w:val="24"/>
            <w:lang w:eastAsia="zh-CN"/>
          </w:rPr>
          <w:t>пунктах 2.6</w:t>
        </w:r>
      </w:hyperlink>
      <w:r w:rsidRPr="00790B59">
        <w:rPr>
          <w:rFonts w:ascii="Times New Roman" w:eastAsia="Times New Roman" w:hAnsi="Times New Roman" w:cs="Times New Roman"/>
          <w:sz w:val="24"/>
          <w:szCs w:val="24"/>
          <w:lang w:eastAsia="zh-CN"/>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97788B7"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9C49ED0" w14:textId="5BE286AE"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3.5.8. Администрация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Times New Roman"/>
          <w:sz w:val="24"/>
          <w:szCs w:val="24"/>
          <w:lang w:eastAsia="zh-CN"/>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0D4C3B" w14:textId="374D3CFD"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Times New Roman"/>
          <w:sz w:val="24"/>
          <w:szCs w:val="24"/>
          <w:lang w:eastAsia="zh-CN"/>
        </w:rPr>
        <w:t>.</w:t>
      </w:r>
      <w:proofErr w:type="gramEnd"/>
    </w:p>
    <w:p w14:paraId="343255E4"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0A15D93C"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14:paraId="033B7844"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1B81754A" w14:textId="5309627F"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7D4E48" w14:textId="1EA45E84"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790B59">
        <w:rPr>
          <w:rFonts w:ascii="Times New Roman" w:eastAsia="Times New Roman" w:hAnsi="Times New Roman" w:cs="Arial"/>
          <w:sz w:val="24"/>
          <w:szCs w:val="24"/>
          <w:lang w:eastAsia="zh-CN"/>
        </w:rPr>
        <w:lastRenderedPageBreak/>
        <w:t>предоставления муниципальной услуги (документ) Администрация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направляет способом, указанным в заявлении о необходимости исправления допущенных опечаток и(или) ошибок.</w:t>
      </w:r>
    </w:p>
    <w:p w14:paraId="72310C0D"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5EA83E24"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b/>
          <w:sz w:val="24"/>
          <w:szCs w:val="24"/>
          <w:lang w:eastAsia="zh-CN"/>
        </w:rPr>
        <w:t>4. Формы контроля за исполнением административного регламента</w:t>
      </w:r>
    </w:p>
    <w:p w14:paraId="7764C8C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7078B651"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233B68C" w14:textId="21B3E41A"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Текущий контроль осуществляется ответственными специалистами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(заместителем главы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начальником отдела) проверок исполнения положений настоящего административного регламента, иных нормативных правовых актов.</w:t>
      </w:r>
    </w:p>
    <w:p w14:paraId="74EF1264"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12A177F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7853A3E" w14:textId="5B5F6CD6"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Arial"/>
          <w:sz w:val="24"/>
          <w:szCs w:val="24"/>
          <w:lang w:eastAsia="zh-CN"/>
        </w:rPr>
        <w:t>.</w:t>
      </w:r>
      <w:proofErr w:type="gramEnd"/>
    </w:p>
    <w:p w14:paraId="2D1836BD"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4F8BED0" w14:textId="6CF80E8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МО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BD7F6E"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Arial"/>
          <w:sz w:val="24"/>
          <w:szCs w:val="24"/>
          <w:lang w:eastAsia="zh-CN"/>
        </w:rPr>
        <w:t>.</w:t>
      </w:r>
      <w:proofErr w:type="gramEnd"/>
    </w:p>
    <w:p w14:paraId="25BCF659" w14:textId="7558CCE3"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О проведении проверки издается правовой акт Администрации МО</w:t>
      </w:r>
      <w:r w:rsidR="00BD7F6E" w:rsidRPr="00790B59">
        <w:rPr>
          <w:rFonts w:ascii="Times New Roman" w:eastAsia="Times New Roman" w:hAnsi="Times New Roman" w:cs="Times New Roman"/>
          <w:sz w:val="24"/>
          <w:szCs w:val="24"/>
          <w:lang w:eastAsia="ru-RU"/>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о проведении проверки исполнения административного регламента по предоставлению муниципальной услуги.</w:t>
      </w:r>
    </w:p>
    <w:p w14:paraId="5D43846E"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E7E3A2" w14:textId="0D428BA5"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По результатам рассмотрения обращений дается письменный ответ.</w:t>
      </w:r>
    </w:p>
    <w:p w14:paraId="0114A81B" w14:textId="4CF3F662" w:rsidR="00CD6A2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3FE558" w14:textId="1C4E2F59" w:rsidR="00790B59" w:rsidRDefault="00790B5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7E7B1CA8" w14:textId="77777777" w:rsidR="00790B59" w:rsidRPr="00790B59" w:rsidRDefault="00790B5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1081CDA8"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BB6233" w14:textId="6B7CA4B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Глава Администрации МО</w:t>
      </w:r>
      <w:r w:rsidR="00BD7F6E" w:rsidRPr="00790B59">
        <w:rPr>
          <w:rFonts w:ascii="Times New Roman" w:eastAsia="Times New Roman" w:hAnsi="Times New Roman" w:cs="Arial"/>
          <w:sz w:val="24"/>
          <w:szCs w:val="24"/>
          <w:lang w:eastAsia="zh-CN"/>
        </w:rPr>
        <w:t xml:space="preserve"> </w:t>
      </w:r>
      <w:r w:rsidR="00BD7F6E"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несет персональную ответственность за обеспечение предоставления муниципальной услуги.</w:t>
      </w:r>
    </w:p>
    <w:p w14:paraId="55B31E66" w14:textId="0E5ECA58"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Работники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при предоставлении муниципальной услуги несут персональную ответственность:</w:t>
      </w:r>
    </w:p>
    <w:p w14:paraId="53A2055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за неисполнение или ненадлежащее исполнение административных процедур при предоставлении муниципальной услуги;</w:t>
      </w:r>
    </w:p>
    <w:p w14:paraId="09B4F0F2"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0506968C" w14:textId="304E119E"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C8F447" w14:textId="3E069EE3" w:rsidR="00CD6A29" w:rsidRPr="00790B59" w:rsidRDefault="00CD6A29" w:rsidP="00790B59">
      <w:pPr>
        <w:suppressAutoHyphens/>
        <w:spacing w:after="0" w:line="240" w:lineRule="auto"/>
        <w:ind w:firstLine="709"/>
        <w:jc w:val="both"/>
        <w:rPr>
          <w:rFonts w:ascii="Times New Roman" w:eastAsia="Times New Roman" w:hAnsi="Times New Roman" w:cs="Arial"/>
          <w:sz w:val="24"/>
          <w:szCs w:val="24"/>
          <w:lang w:eastAsia="zh-CN"/>
        </w:rPr>
      </w:pPr>
      <w:r w:rsidRPr="00790B59">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50193D"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E52403"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EA33B78"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2D1CCB"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8B68C6A"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E356AF1"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2546E60"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790B59">
        <w:rPr>
          <w:rFonts w:ascii="Times New Roman" w:eastAsia="Times New Roman" w:hAnsi="Times New Roman" w:cs="Arial"/>
          <w:sz w:val="24"/>
          <w:szCs w:val="24"/>
          <w:lang w:eastAsia="zh-CN"/>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C1B3604"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AF3E277"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43ACB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8) нарушение срока или порядка выдачи документов по результатам предоставления муниципальной услуги;</w:t>
      </w:r>
    </w:p>
    <w:p w14:paraId="4446FA19"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71F55B55"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BDCC4E" w14:textId="54074321" w:rsidR="00CD6A2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5.3. Жалоба подается в письменной форме на бумажном носителе, в электронной форме в Администрацию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790B59">
        <w:rPr>
          <w:rFonts w:ascii="Times New Roman" w:eastAsia="Times New Roman" w:hAnsi="Times New Roman" w:cs="Times New Roman"/>
          <w:sz w:val="24"/>
          <w:szCs w:val="24"/>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90B59">
        <w:rPr>
          <w:rFonts w:ascii="Arial" w:eastAsia="Times New Roman" w:hAnsi="Arial" w:cs="Arial"/>
          <w:sz w:val="24"/>
          <w:szCs w:val="24"/>
          <w:lang w:eastAsia="zh-CN"/>
        </w:rPr>
        <w:t xml:space="preserve"> </w:t>
      </w:r>
      <w:r w:rsidRPr="00790B59">
        <w:rPr>
          <w:rFonts w:ascii="Times New Roman" w:eastAsia="Times New Roman" w:hAnsi="Times New Roman" w:cs="Arial"/>
          <w:sz w:val="24"/>
          <w:szCs w:val="24"/>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5A72A9F" w14:textId="77777777" w:rsidR="00790B59" w:rsidRPr="00790B59" w:rsidRDefault="00790B5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4853B310" w14:textId="77777777" w:rsidR="00CD6A29" w:rsidRPr="00790B59" w:rsidRDefault="00CD6A29" w:rsidP="00CD6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w:t>
      </w:r>
      <w:r w:rsidRPr="00790B59">
        <w:rPr>
          <w:rFonts w:ascii="Times New Roman" w:eastAsia="Times New Roman" w:hAnsi="Times New Roman" w:cs="Times New Roman"/>
          <w:sz w:val="24"/>
          <w:szCs w:val="24"/>
          <w:lang w:eastAsia="zh-CN"/>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790B59">
          <w:rPr>
            <w:rFonts w:ascii="Times New Roman" w:eastAsia="Times New Roman" w:hAnsi="Times New Roman" w:cs="Times New Roman"/>
            <w:sz w:val="24"/>
            <w:szCs w:val="24"/>
            <w:lang w:eastAsia="zh-CN"/>
          </w:rPr>
          <w:t>частью 2 статьи 6</w:t>
        </w:r>
      </w:hyperlink>
      <w:r w:rsidRPr="00790B59">
        <w:rPr>
          <w:rFonts w:ascii="Times New Roman" w:eastAsia="Times New Roman" w:hAnsi="Times New Roman" w:cs="Times New Roman"/>
          <w:sz w:val="24"/>
          <w:szCs w:val="24"/>
          <w:lang w:eastAsia="zh-C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24" w:history="1">
        <w:r w:rsidRPr="00790B59">
          <w:rPr>
            <w:rFonts w:ascii="Times New Roman" w:eastAsia="Times New Roman" w:hAnsi="Times New Roman" w:cs="Times New Roman"/>
            <w:sz w:val="24"/>
            <w:szCs w:val="24"/>
            <w:lang w:eastAsia="zh-CN"/>
          </w:rPr>
          <w:t>законодательством</w:t>
        </w:r>
      </w:hyperlink>
      <w:r w:rsidRPr="00790B59">
        <w:rPr>
          <w:rFonts w:ascii="Times New Roman" w:eastAsia="Times New Roman" w:hAnsi="Times New Roman" w:cs="Times New Roman"/>
          <w:sz w:val="24"/>
          <w:szCs w:val="24"/>
          <w:lang w:eastAsia="zh-CN"/>
        </w:rPr>
        <w:t xml:space="preserve"> Российской Федерации, в антимонопольный орган.</w:t>
      </w:r>
    </w:p>
    <w:p w14:paraId="4E0947DA" w14:textId="1DBF3744"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Жалоба на решения и действия (бездействие)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муниципального служащего, Главу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164445"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245EF3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В письменной жалобе в обязательном порядке указываются:</w:t>
      </w:r>
    </w:p>
    <w:p w14:paraId="5FF8181B" w14:textId="721BE918"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 наименование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BC1A3F1"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BB301D" w14:textId="10FCFE18"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 сведения об обжалуемых решениях и действиях (бездействии)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работника;</w:t>
      </w:r>
    </w:p>
    <w:p w14:paraId="4E31A106" w14:textId="7CB94BEC"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 доводы, на основании которых заявитель не согласен с решением и действием (бездействием)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предоставляющей муниципальную услугу, должностного лица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0FB50D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w:t>
      </w:r>
      <w:r w:rsidRPr="00790B59">
        <w:rPr>
          <w:rFonts w:ascii="Times New Roman" w:eastAsia="Times New Roman" w:hAnsi="Times New Roman" w:cs="Arial"/>
          <w:sz w:val="24"/>
          <w:szCs w:val="24"/>
          <w:lang w:eastAsia="zh-CN"/>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5A7838" w14:textId="40039AD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5.6. Жалоба, поступившая в Администрацию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C2C3D3"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5.7. По результатам рассмотрения жалобы принимается одно из следующих решений:</w:t>
      </w:r>
    </w:p>
    <w:p w14:paraId="73DF5A6E"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A9D1390"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2) в удовлетворении жалобы отказывается.</w:t>
      </w:r>
    </w:p>
    <w:p w14:paraId="570460D7"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03F6AA" w14:textId="7E905614"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Администрацией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1ABA70"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В случае </w:t>
      </w:r>
      <w:proofErr w:type="gramStart"/>
      <w:r w:rsidRPr="00790B59">
        <w:rPr>
          <w:rFonts w:ascii="Times New Roman" w:eastAsia="Times New Roman" w:hAnsi="Times New Roman" w:cs="Arial"/>
          <w:sz w:val="24"/>
          <w:szCs w:val="24"/>
          <w:lang w:eastAsia="zh-CN"/>
        </w:rPr>
        <w:t>признания жалобы</w:t>
      </w:r>
      <w:proofErr w:type="gramEnd"/>
      <w:r w:rsidRPr="00790B59">
        <w:rPr>
          <w:rFonts w:ascii="Times New Roman" w:eastAsia="Times New Roman" w:hAnsi="Times New Roman" w:cs="Arial"/>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BA3398" w14:textId="71631ED3" w:rsidR="00CD6A29" w:rsidRDefault="00CD6A29" w:rsidP="00790B5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A28828" w14:textId="77777777" w:rsidR="00790B59" w:rsidRPr="00790B59" w:rsidRDefault="00790B59" w:rsidP="00790B59">
      <w:pPr>
        <w:widowControl w:val="0"/>
        <w:suppressAutoHyphens/>
        <w:autoSpaceDE w:val="0"/>
        <w:spacing w:after="0" w:line="240" w:lineRule="auto"/>
        <w:ind w:firstLine="540"/>
        <w:jc w:val="both"/>
        <w:outlineLvl w:val="2"/>
        <w:rPr>
          <w:rFonts w:ascii="Times New Roman" w:eastAsia="Times New Roman" w:hAnsi="Times New Roman" w:cs="Times New Roman"/>
          <w:b/>
          <w:sz w:val="24"/>
          <w:szCs w:val="24"/>
          <w:lang w:eastAsia="zh-CN"/>
        </w:rPr>
      </w:pPr>
    </w:p>
    <w:p w14:paraId="025A0106"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b/>
          <w:sz w:val="24"/>
          <w:szCs w:val="24"/>
          <w:lang w:eastAsia="zh-CN"/>
        </w:rPr>
      </w:pPr>
      <w:r w:rsidRPr="00790B59">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14:paraId="51E5FC80"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p>
    <w:p w14:paraId="7F149E1C" w14:textId="6A4EE2AE"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790B59"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Arial"/>
          <w:sz w:val="24"/>
          <w:szCs w:val="24"/>
          <w:lang w:eastAsia="zh-CN"/>
        </w:rPr>
        <w:t>.</w:t>
      </w:r>
      <w:proofErr w:type="gramEnd"/>
      <w:r w:rsidRPr="00790B59">
        <w:rPr>
          <w:rFonts w:ascii="Times New Roman" w:eastAsia="Times New Roman" w:hAnsi="Times New Roman" w:cs="Arial"/>
          <w:sz w:val="24"/>
          <w:szCs w:val="24"/>
          <w:lang w:eastAsia="zh-CN"/>
        </w:rPr>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02A76F" w14:textId="17014EA9"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6.2. В случае подачи документов в Администрацию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1DE328D"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14:paraId="24463446"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502E3B"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б) определяет предмет обращения;</w:t>
      </w:r>
    </w:p>
    <w:p w14:paraId="030A6E3F"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в) проводит проверку правильности заполнения обращения;</w:t>
      </w:r>
    </w:p>
    <w:p w14:paraId="42340E13"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г) проводит проверку укомплектованности пакета документов;</w:t>
      </w:r>
    </w:p>
    <w:p w14:paraId="620CC8AB"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7B29D4"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е) заверяет каждый документ дела своей электронной подписью (далее - ЭП);</w:t>
      </w:r>
    </w:p>
    <w:p w14:paraId="53007E75" w14:textId="1E8C1480"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xml:space="preserve">ж) направляет копии документов и реестр документов в Администрацию МО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w:t>
      </w:r>
      <w:proofErr w:type="gramStart"/>
      <w:r w:rsidR="00790B59" w:rsidRPr="00790B59">
        <w:rPr>
          <w:rFonts w:ascii="Times New Roman" w:eastAsia="Times New Roman" w:hAnsi="Times New Roman" w:cs="Times New Roman"/>
          <w:sz w:val="24"/>
          <w:szCs w:val="24"/>
          <w:lang w:eastAsia="ru-RU"/>
        </w:rPr>
        <w:t xml:space="preserve">области  </w:t>
      </w:r>
      <w:r w:rsidRPr="00790B59">
        <w:rPr>
          <w:rFonts w:ascii="Times New Roman" w:eastAsia="Times New Roman" w:hAnsi="Times New Roman" w:cs="Arial"/>
          <w:sz w:val="24"/>
          <w:szCs w:val="24"/>
          <w:lang w:eastAsia="zh-CN"/>
        </w:rPr>
        <w:t>:</w:t>
      </w:r>
      <w:proofErr w:type="gramEnd"/>
    </w:p>
    <w:p w14:paraId="5500438A"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в электронной форме (в составе пакетов электронных дел) - в день обращения заявителя в МФЦ;</w:t>
      </w:r>
    </w:p>
    <w:p w14:paraId="062BFAB3"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3D5847"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По окончании приема документов специалист МФЦ выдает заявителю расписку в приеме документов.</w:t>
      </w:r>
    </w:p>
    <w:p w14:paraId="2C707EED" w14:textId="77777777" w:rsidR="00CD6A29" w:rsidRPr="00790B5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Arial"/>
          <w:sz w:val="24"/>
          <w:szCs w:val="24"/>
          <w:lang w:eastAsia="zh-CN"/>
        </w:rPr>
        <w:t xml:space="preserve">6.2.1. </w:t>
      </w:r>
      <w:r w:rsidRPr="00790B59">
        <w:rPr>
          <w:rFonts w:ascii="Times New Roman" w:eastAsia="Times New Roman" w:hAnsi="Times New Roman" w:cs="Times New Roman"/>
          <w:sz w:val="24"/>
          <w:szCs w:val="24"/>
          <w:lang w:eastAsia="zh-CN"/>
        </w:rPr>
        <w:t>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72C2097C" w14:textId="77777777" w:rsidR="00CD6A29" w:rsidRPr="00790B5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сообщает заявителю о наличии оснований для отказа в приеме документов;</w:t>
      </w:r>
    </w:p>
    <w:p w14:paraId="18F2CD84" w14:textId="77777777" w:rsidR="00CD6A29" w:rsidRPr="00790B5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5C2F0FC" w14:textId="77777777" w:rsidR="00CD6A29" w:rsidRPr="00790B5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90B59">
        <w:rPr>
          <w:rFonts w:ascii="Times New Roman" w:eastAsia="Times New Roman" w:hAnsi="Times New Roman" w:cs="Times New Roman"/>
          <w:sz w:val="24"/>
          <w:szCs w:val="24"/>
          <w:lang w:eastAsia="zh-CN"/>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14:paraId="12A3B796" w14:textId="65258ACE"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МО</w:t>
      </w:r>
      <w:r w:rsidR="00790B59" w:rsidRPr="00790B59">
        <w:rPr>
          <w:rFonts w:ascii="Times New Roman" w:eastAsia="Times New Roman" w:hAnsi="Times New Roman" w:cs="Times New Roman"/>
          <w:sz w:val="24"/>
          <w:szCs w:val="24"/>
          <w:lang w:eastAsia="ru-RU"/>
        </w:rPr>
        <w:t xml:space="preserve">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C6A646"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8E5886C"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AF6B87" w14:textId="2FC5F85D"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Специалист МФЦ, ответственный за выдачу документов, полученных от Администрации МО</w:t>
      </w:r>
      <w:r w:rsidR="00790B59" w:rsidRPr="00790B59">
        <w:rPr>
          <w:rFonts w:ascii="Times New Roman" w:eastAsia="Times New Roman" w:hAnsi="Times New Roman" w:cs="Arial"/>
          <w:sz w:val="24"/>
          <w:szCs w:val="24"/>
          <w:lang w:eastAsia="zh-CN"/>
        </w:rPr>
        <w:t xml:space="preserve">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по результатам рассмотрения представленных заявителем документов, не позднее двух дней с даты их получения от Администрации МО</w:t>
      </w:r>
      <w:r w:rsidR="00790B59" w:rsidRPr="00790B59">
        <w:rPr>
          <w:rFonts w:ascii="Times New Roman" w:eastAsia="Times New Roman" w:hAnsi="Times New Roman" w:cs="Arial"/>
          <w:sz w:val="24"/>
          <w:szCs w:val="24"/>
          <w:lang w:eastAsia="zh-CN"/>
        </w:rPr>
        <w:t xml:space="preserve"> </w:t>
      </w:r>
      <w:r w:rsidR="00790B59" w:rsidRPr="00790B59">
        <w:rPr>
          <w:rFonts w:ascii="Times New Roman" w:eastAsia="Times New Roman" w:hAnsi="Times New Roman" w:cs="Times New Roman"/>
          <w:sz w:val="24"/>
          <w:szCs w:val="24"/>
          <w:lang w:eastAsia="ru-RU"/>
        </w:rPr>
        <w:t xml:space="preserve">Большеижорское городское поселение Ломоносовского муниципального района Ленинградской области  </w:t>
      </w:r>
      <w:r w:rsidRPr="00790B59">
        <w:rPr>
          <w:rFonts w:ascii="Times New Roman" w:eastAsia="Times New Roman" w:hAnsi="Times New Roman" w:cs="Arial"/>
          <w:sz w:val="24"/>
          <w:szCs w:val="24"/>
          <w:lang w:eastAsia="zh-CN"/>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BD0125" w14:textId="77777777" w:rsidR="00CD6A29" w:rsidRPr="00790B59" w:rsidRDefault="00CD6A29" w:rsidP="00CD6A29">
      <w:pPr>
        <w:widowControl w:val="0"/>
        <w:suppressAutoHyphens/>
        <w:autoSpaceDE w:val="0"/>
        <w:spacing w:after="0" w:line="240" w:lineRule="auto"/>
        <w:ind w:firstLine="540"/>
        <w:jc w:val="both"/>
        <w:outlineLvl w:val="2"/>
        <w:rPr>
          <w:rFonts w:ascii="Times New Roman" w:eastAsia="Times New Roman" w:hAnsi="Times New Roman" w:cs="Arial"/>
          <w:sz w:val="24"/>
          <w:szCs w:val="24"/>
          <w:lang w:eastAsia="zh-CN"/>
        </w:rPr>
      </w:pPr>
      <w:r w:rsidRPr="00790B59">
        <w:rPr>
          <w:rFonts w:ascii="Times New Roman" w:eastAsia="Times New Roman" w:hAnsi="Times New Roman" w:cs="Arial"/>
          <w:sz w:val="24"/>
          <w:szCs w:val="24"/>
          <w:lang w:eastAsia="zh-C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9E1BFE2" w14:textId="77777777" w:rsidR="00CD6A29" w:rsidRPr="00790B59" w:rsidRDefault="00CD6A29" w:rsidP="00CD6A29">
      <w:pPr>
        <w:suppressAutoHyphens/>
        <w:spacing w:after="0" w:line="240" w:lineRule="auto"/>
        <w:ind w:firstLine="709"/>
        <w:jc w:val="both"/>
        <w:rPr>
          <w:rFonts w:ascii="Times New Roman" w:eastAsia="Times New Roman" w:hAnsi="Times New Roman" w:cs="Times New Roman"/>
          <w:sz w:val="24"/>
          <w:szCs w:val="24"/>
          <w:lang w:eastAsia="zh-CN"/>
        </w:rPr>
      </w:pPr>
    </w:p>
    <w:p w14:paraId="448B19F7" w14:textId="77777777" w:rsidR="00CD6A29" w:rsidRPr="00CD6A29" w:rsidRDefault="00CD6A29" w:rsidP="00CD6A29">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14:paraId="616059FB" w14:textId="77777777" w:rsidR="00CD6A29" w:rsidRPr="00CD6A29" w:rsidRDefault="00CD6A29" w:rsidP="00CD6A29">
      <w:pPr>
        <w:widowControl w:val="0"/>
        <w:tabs>
          <w:tab w:val="left" w:pos="142"/>
          <w:tab w:val="left" w:pos="284"/>
        </w:tabs>
        <w:suppressAutoHyphens/>
        <w:autoSpaceDE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lastRenderedPageBreak/>
        <w:t>Приложение 1</w:t>
      </w:r>
    </w:p>
    <w:p w14:paraId="4868CCEC"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 Административному регламенту</w:t>
      </w:r>
    </w:p>
    <w:p w14:paraId="778A524C"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предоставления Администрацией МО _______</w:t>
      </w:r>
    </w:p>
    <w:p w14:paraId="1084224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муниципальной услуги по выдаче разрешения </w:t>
      </w:r>
    </w:p>
    <w:p w14:paraId="3823AA3A"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 ввод объекта в эксплуатацию</w:t>
      </w:r>
    </w:p>
    <w:p w14:paraId="4B4641E5" w14:textId="77777777" w:rsidR="00CD6A29" w:rsidRPr="00CD6A29" w:rsidRDefault="00CD6A29" w:rsidP="00CD6A29">
      <w:pPr>
        <w:widowControl w:val="0"/>
        <w:autoSpaceDE w:val="0"/>
        <w:autoSpaceDN w:val="0"/>
        <w:spacing w:after="1" w:line="240" w:lineRule="auto"/>
        <w:jc w:val="both"/>
        <w:rPr>
          <w:rFonts w:ascii="Times New Roman" w:eastAsia="Times New Roman" w:hAnsi="Times New Roman" w:cs="Times New Roman"/>
          <w:sz w:val="20"/>
          <w:szCs w:val="20"/>
          <w:lang w:eastAsia="ru-RU"/>
        </w:rPr>
      </w:pPr>
    </w:p>
    <w:p w14:paraId="615ACB53" w14:textId="77777777" w:rsidR="00CD6A29" w:rsidRPr="00CD6A29" w:rsidRDefault="00CD6A29" w:rsidP="00CD6A2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ФОРМА</w:t>
      </w:r>
    </w:p>
    <w:p w14:paraId="733726E3" w14:textId="77777777" w:rsidR="00CD6A29" w:rsidRPr="00CD6A29" w:rsidRDefault="00CD6A29" w:rsidP="00CD6A29">
      <w:pPr>
        <w:widowControl w:val="0"/>
        <w:autoSpaceDE w:val="0"/>
        <w:autoSpaceDN w:val="0"/>
        <w:spacing w:after="0" w:line="240" w:lineRule="auto"/>
        <w:ind w:firstLine="540"/>
        <w:jc w:val="right"/>
        <w:rPr>
          <w:rFonts w:ascii="Times New Roman" w:eastAsia="Times New Roman" w:hAnsi="Times New Roman" w:cs="Times New Roman"/>
          <w:sz w:val="20"/>
          <w:szCs w:val="20"/>
          <w:lang w:eastAsia="ru-RU"/>
        </w:rPr>
      </w:pPr>
    </w:p>
    <w:p w14:paraId="25DBB659"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Главе Администрации МО ________</w:t>
      </w:r>
    </w:p>
    <w:p w14:paraId="78EF2CC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0A94B95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0696EE3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(наименование застройщика:</w:t>
      </w:r>
    </w:p>
    <w:p w14:paraId="673C6806"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136F9E0D"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полное наименование организации,</w:t>
      </w:r>
    </w:p>
    <w:p w14:paraId="3C0F1378"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296AA5A8"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ИНН, </w:t>
      </w:r>
      <w:proofErr w:type="gramStart"/>
      <w:r w:rsidRPr="00CD6A29">
        <w:rPr>
          <w:rFonts w:ascii="Times New Roman" w:eastAsia="Times New Roman" w:hAnsi="Times New Roman" w:cs="Times New Roman"/>
          <w:sz w:val="20"/>
          <w:szCs w:val="20"/>
          <w:lang w:eastAsia="ru-RU"/>
        </w:rPr>
        <w:t>ОГРН  -</w:t>
      </w:r>
      <w:proofErr w:type="gramEnd"/>
      <w:r w:rsidRPr="00CD6A29">
        <w:rPr>
          <w:rFonts w:ascii="Times New Roman" w:eastAsia="Times New Roman" w:hAnsi="Times New Roman" w:cs="Times New Roman"/>
          <w:sz w:val="20"/>
          <w:szCs w:val="20"/>
          <w:lang w:eastAsia="ru-RU"/>
        </w:rPr>
        <w:t xml:space="preserve"> для юридических лиц,</w:t>
      </w:r>
    </w:p>
    <w:p w14:paraId="7B61E74F"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75F3B443"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почтовый индекс, адрес, адрес</w:t>
      </w:r>
    </w:p>
    <w:p w14:paraId="21576434"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электронной почты;</w:t>
      </w:r>
    </w:p>
    <w:p w14:paraId="30ABEE1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4ED9C1F8"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фамилия, имя, отчество, ИНН - для граждан,</w:t>
      </w:r>
    </w:p>
    <w:p w14:paraId="12F32A3A"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индивидуальных предпринимателей, ОГРНИП – для ИП</w:t>
      </w:r>
    </w:p>
    <w:p w14:paraId="15A7B276"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5D7625F8"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почтовый индекс, адрес, адрес</w:t>
      </w:r>
    </w:p>
    <w:p w14:paraId="189B716A"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электронной почты)</w:t>
      </w:r>
    </w:p>
    <w:p w14:paraId="1E5AAC94"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179B5EAB"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 w:name="P457"/>
      <w:bookmarkEnd w:id="2"/>
      <w:r w:rsidRPr="00CD6A29">
        <w:rPr>
          <w:rFonts w:ascii="Times New Roman" w:eastAsia="Times New Roman" w:hAnsi="Times New Roman" w:cs="Times New Roman"/>
          <w:sz w:val="20"/>
          <w:szCs w:val="20"/>
          <w:lang w:eastAsia="ru-RU"/>
        </w:rPr>
        <w:t>ЗАЯВЛЕНИЕ</w:t>
      </w:r>
    </w:p>
    <w:p w14:paraId="3E8B82BD"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о выдаче разрешения на ввод объекта в эксплуатацию</w:t>
      </w:r>
    </w:p>
    <w:p w14:paraId="0923647B"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DD271AA"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CD6A29">
        <w:rPr>
          <w:rFonts w:ascii="Times New Roman" w:eastAsia="Times New Roman" w:hAnsi="Times New Roman" w:cs="Times New Roman"/>
          <w:sz w:val="20"/>
          <w:szCs w:val="20"/>
          <w:lang w:eastAsia="ru-RU"/>
        </w:rPr>
        <w:t>объекта  капитального</w:t>
      </w:r>
      <w:proofErr w:type="gramEnd"/>
      <w:r w:rsidRPr="00CD6A29">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7D5F5C5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4E65C6A0"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w:t>
      </w:r>
    </w:p>
    <w:p w14:paraId="3181C650"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____________________________________________________________________________________________________,</w:t>
      </w:r>
    </w:p>
    <w:p w14:paraId="5AA1AAE6"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в соответствии с проектной документацией, кадастровый номер объекта)</w:t>
      </w:r>
    </w:p>
    <w:p w14:paraId="07263078"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F1E292F"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31ED5C1"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 xml:space="preserve">                                           (адрес объекта капитального строительства в соответствии с государственным адресным</w:t>
      </w:r>
    </w:p>
    <w:p w14:paraId="70FB133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____________________________________________________________________________________________________,</w:t>
      </w:r>
    </w:p>
    <w:p w14:paraId="6B1E3253"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007D7D49"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93C18FB"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на земельном участке (земельных участках) с кадастровым номером </w:t>
      </w:r>
      <w:r w:rsidRPr="00790B59">
        <w:rPr>
          <w:rFonts w:ascii="Times New Roman" w:eastAsia="Times New Roman" w:hAnsi="Times New Roman" w:cs="Times New Roman"/>
          <w:sz w:val="20"/>
          <w:szCs w:val="20"/>
          <w:lang w:eastAsia="ru-RU"/>
        </w:rPr>
        <w:t>(номерами):</w:t>
      </w:r>
      <w:r w:rsidRPr="00CD6A29">
        <w:rPr>
          <w:rFonts w:ascii="Times New Roman" w:eastAsia="Times New Roman" w:hAnsi="Times New Roman" w:cs="Times New Roman"/>
          <w:sz w:val="20"/>
          <w:szCs w:val="20"/>
          <w:lang w:eastAsia="ru-RU"/>
        </w:rPr>
        <w:t xml:space="preserve"> _________________________________________</w:t>
      </w:r>
    </w:p>
    <w:p w14:paraId="41974F9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4D63E0F"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0A17A13D"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 xml:space="preserve">                          (указывается только в отношении объектов капитального строительства, разрешение на</w:t>
      </w:r>
    </w:p>
    <w:p w14:paraId="4791683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30570122"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25">
        <w:r w:rsidRPr="00CD6A29">
          <w:rPr>
            <w:rFonts w:ascii="Times New Roman" w:eastAsia="Times New Roman" w:hAnsi="Times New Roman" w:cs="Times New Roman"/>
            <w:sz w:val="16"/>
            <w:szCs w:val="16"/>
            <w:lang w:eastAsia="ru-RU"/>
          </w:rPr>
          <w:t>постановления</w:t>
        </w:r>
      </w:hyperlink>
      <w:r w:rsidRPr="00CD6A29">
        <w:rPr>
          <w:rFonts w:ascii="Times New Roman" w:eastAsia="Times New Roman" w:hAnsi="Times New Roman" w:cs="Times New Roman"/>
          <w:sz w:val="16"/>
          <w:szCs w:val="16"/>
          <w:lang w:eastAsia="ru-RU"/>
        </w:rPr>
        <w:t xml:space="preserve"> Правительства Российской Федерации</w:t>
      </w:r>
    </w:p>
    <w:p w14:paraId="14D34D52"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0949FFB6"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от 19.11.2014 № 1221"Об утверждении Правил присвоения, изменения и аннулирования адресов")</w:t>
      </w:r>
    </w:p>
    <w:p w14:paraId="76E39014"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31B3A7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Право на пользование землей закреплено:</w:t>
      </w:r>
    </w:p>
    <w:p w14:paraId="169FA48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05789895"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(наименование, дата и номер документа)</w:t>
      </w:r>
    </w:p>
    <w:p w14:paraId="7E823A0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4FA388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14:paraId="6E5850A9"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5BAAF39" w14:textId="77777777" w:rsid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sidRPr="00CD6A29">
        <w:rPr>
          <w:rFonts w:ascii="Times New Roman" w:eastAsia="Times New Roman" w:hAnsi="Times New Roman" w:cs="Times New Roman"/>
          <w:sz w:val="20"/>
          <w:szCs w:val="20"/>
          <w:lang w:eastAsia="ru-RU"/>
        </w:rPr>
        <w:t>):  указывается</w:t>
      </w:r>
      <w:proofErr w:type="gramEnd"/>
      <w:r w:rsidRPr="00CD6A29">
        <w:rPr>
          <w:rFonts w:ascii="Times New Roman" w:eastAsia="Times New Roman" w:hAnsi="Times New Roman" w:cs="Times New Roman"/>
          <w:sz w:val="20"/>
          <w:szCs w:val="20"/>
          <w:lang w:eastAsia="ru-RU"/>
        </w:rPr>
        <w:t xml:space="preserve"> в случае, предусмотренном частью 35 статьи 55 Градостроительного кодекса Российской Федерации</w:t>
      </w:r>
    </w:p>
    <w:p w14:paraId="4D1B629F" w14:textId="1F0A35B2"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CD6A29" w:rsidRPr="00CD6A29" w14:paraId="47E9CE9A" w14:textId="77777777" w:rsidTr="00CD6A29">
        <w:tc>
          <w:tcPr>
            <w:tcW w:w="629" w:type="dxa"/>
          </w:tcPr>
          <w:p w14:paraId="2EA35816"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lastRenderedPageBreak/>
              <w:t xml:space="preserve">№ </w:t>
            </w:r>
          </w:p>
        </w:tc>
        <w:tc>
          <w:tcPr>
            <w:tcW w:w="4395" w:type="dxa"/>
          </w:tcPr>
          <w:p w14:paraId="4B77142A"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Орган (организация), выдавший (-</w:t>
            </w:r>
            <w:proofErr w:type="spellStart"/>
            <w:r w:rsidRPr="00CD6A29">
              <w:rPr>
                <w:rFonts w:ascii="Times New Roman" w:eastAsia="Times New Roman" w:hAnsi="Times New Roman" w:cs="Times New Roman"/>
                <w:sz w:val="20"/>
                <w:szCs w:val="20"/>
                <w:lang w:eastAsia="ru-RU"/>
              </w:rPr>
              <w:t>ая</w:t>
            </w:r>
            <w:proofErr w:type="spellEnd"/>
            <w:r w:rsidRPr="00CD6A29">
              <w:rPr>
                <w:rFonts w:ascii="Times New Roman" w:eastAsia="Times New Roman" w:hAnsi="Times New Roman" w:cs="Times New Roman"/>
                <w:sz w:val="20"/>
                <w:szCs w:val="20"/>
                <w:lang w:eastAsia="ru-RU"/>
              </w:rPr>
              <w:t>) разрешение на ввод объекта в эксплуатацию</w:t>
            </w:r>
          </w:p>
        </w:tc>
        <w:tc>
          <w:tcPr>
            <w:tcW w:w="2630" w:type="dxa"/>
          </w:tcPr>
          <w:p w14:paraId="324D76B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Номер документа</w:t>
            </w:r>
          </w:p>
        </w:tc>
        <w:tc>
          <w:tcPr>
            <w:tcW w:w="1417" w:type="dxa"/>
          </w:tcPr>
          <w:p w14:paraId="60D0DE37"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Дата выдачи</w:t>
            </w:r>
          </w:p>
        </w:tc>
      </w:tr>
      <w:tr w:rsidR="00CD6A29" w:rsidRPr="00CD6A29" w14:paraId="36A3DD5A" w14:textId="77777777" w:rsidTr="00CD6A29">
        <w:tc>
          <w:tcPr>
            <w:tcW w:w="629" w:type="dxa"/>
          </w:tcPr>
          <w:p w14:paraId="6FA7D5FD"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95" w:type="dxa"/>
          </w:tcPr>
          <w:p w14:paraId="14C94845"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630" w:type="dxa"/>
          </w:tcPr>
          <w:p w14:paraId="08E62E3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Pr>
          <w:p w14:paraId="018717A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476FA48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108BF3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II. Сведения об объекте капитального строительства</w:t>
      </w:r>
    </w:p>
    <w:p w14:paraId="679D775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CD6A29" w:rsidRPr="00CD6A29" w14:paraId="1DF9F94B" w14:textId="77777777" w:rsidTr="00CD6A29">
        <w:tc>
          <w:tcPr>
            <w:tcW w:w="9071" w:type="dxa"/>
            <w:gridSpan w:val="2"/>
            <w:tcBorders>
              <w:top w:val="single" w:sz="4" w:space="0" w:color="auto"/>
              <w:left w:val="single" w:sz="4" w:space="0" w:color="auto"/>
              <w:bottom w:val="single" w:sz="4" w:space="0" w:color="auto"/>
              <w:right w:val="single" w:sz="4" w:space="0" w:color="auto"/>
            </w:tcBorders>
          </w:tcPr>
          <w:p w14:paraId="1EF7A823" w14:textId="77777777" w:rsidR="00CD6A29" w:rsidRPr="00CD6A29" w:rsidRDefault="00CD6A29" w:rsidP="00CD6A2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Фактические показатели объекта капитального строительства и сведения о техническом плане </w:t>
            </w:r>
          </w:p>
        </w:tc>
      </w:tr>
      <w:tr w:rsidR="00CD6A29" w:rsidRPr="00CD6A29" w14:paraId="1254A421" w14:textId="77777777" w:rsidTr="00CD6A29">
        <w:tc>
          <w:tcPr>
            <w:tcW w:w="5556" w:type="dxa"/>
            <w:tcBorders>
              <w:top w:val="single" w:sz="4" w:space="0" w:color="auto"/>
              <w:left w:val="single" w:sz="4" w:space="0" w:color="auto"/>
              <w:bottom w:val="single" w:sz="4" w:space="0" w:color="auto"/>
              <w:right w:val="single" w:sz="4" w:space="0" w:color="auto"/>
            </w:tcBorders>
          </w:tcPr>
          <w:p w14:paraId="19DD7D0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611233A8"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7700452D" w14:textId="77777777" w:rsidTr="00CD6A29">
        <w:tc>
          <w:tcPr>
            <w:tcW w:w="5556" w:type="dxa"/>
            <w:tcBorders>
              <w:top w:val="single" w:sz="4" w:space="0" w:color="auto"/>
              <w:left w:val="single" w:sz="4" w:space="0" w:color="auto"/>
              <w:bottom w:val="single" w:sz="4" w:space="0" w:color="auto"/>
              <w:right w:val="single" w:sz="4" w:space="0" w:color="auto"/>
            </w:tcBorders>
          </w:tcPr>
          <w:p w14:paraId="54292F46"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4B076D7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5D4800E5" w14:textId="77777777" w:rsidTr="00CD6A29">
        <w:tc>
          <w:tcPr>
            <w:tcW w:w="5556" w:type="dxa"/>
            <w:tcBorders>
              <w:top w:val="single" w:sz="4" w:space="0" w:color="auto"/>
              <w:left w:val="single" w:sz="4" w:space="0" w:color="auto"/>
              <w:bottom w:val="single" w:sz="4" w:space="0" w:color="auto"/>
              <w:right w:val="single" w:sz="4" w:space="0" w:color="auto"/>
            </w:tcBorders>
          </w:tcPr>
          <w:p w14:paraId="606AB75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14:paraId="7908AFAA"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73060F8A" w14:textId="77777777" w:rsidTr="00CD6A29">
        <w:tc>
          <w:tcPr>
            <w:tcW w:w="5556" w:type="dxa"/>
            <w:tcBorders>
              <w:top w:val="single" w:sz="4" w:space="0" w:color="auto"/>
              <w:left w:val="single" w:sz="4" w:space="0" w:color="auto"/>
              <w:bottom w:val="single" w:sz="4" w:space="0" w:color="auto"/>
              <w:right w:val="single" w:sz="4" w:space="0" w:color="auto"/>
            </w:tcBorders>
          </w:tcPr>
          <w:p w14:paraId="2E57400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14:paraId="643F7F5D"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3EF1D937" w14:textId="77777777" w:rsidTr="00CD6A29">
        <w:tc>
          <w:tcPr>
            <w:tcW w:w="5556" w:type="dxa"/>
            <w:tcBorders>
              <w:top w:val="single" w:sz="4" w:space="0" w:color="auto"/>
              <w:left w:val="single" w:sz="4" w:space="0" w:color="auto"/>
              <w:bottom w:val="single" w:sz="4" w:space="0" w:color="auto"/>
              <w:right w:val="single" w:sz="4" w:space="0" w:color="auto"/>
            </w:tcBorders>
          </w:tcPr>
          <w:p w14:paraId="4A8F0B88"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14:paraId="6CBA378C"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F1BBFA2" w14:textId="77777777" w:rsidTr="00CD6A29">
        <w:tc>
          <w:tcPr>
            <w:tcW w:w="5556" w:type="dxa"/>
            <w:tcBorders>
              <w:top w:val="single" w:sz="4" w:space="0" w:color="auto"/>
              <w:left w:val="single" w:sz="4" w:space="0" w:color="auto"/>
              <w:bottom w:val="single" w:sz="4" w:space="0" w:color="auto"/>
              <w:right w:val="single" w:sz="4" w:space="0" w:color="auto"/>
            </w:tcBorders>
          </w:tcPr>
          <w:p w14:paraId="5F26E76C"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72890F4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48F040B" w14:textId="77777777" w:rsidTr="00CD6A29">
        <w:tc>
          <w:tcPr>
            <w:tcW w:w="5556" w:type="dxa"/>
            <w:tcBorders>
              <w:top w:val="single" w:sz="4" w:space="0" w:color="auto"/>
              <w:left w:val="single" w:sz="4" w:space="0" w:color="auto"/>
              <w:bottom w:val="single" w:sz="4" w:space="0" w:color="auto"/>
              <w:right w:val="single" w:sz="4" w:space="0" w:color="auto"/>
            </w:tcBorders>
          </w:tcPr>
          <w:p w14:paraId="36935D2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Площадь (кв. м):</w:t>
            </w:r>
          </w:p>
        </w:tc>
        <w:tc>
          <w:tcPr>
            <w:tcW w:w="3515" w:type="dxa"/>
            <w:tcBorders>
              <w:top w:val="single" w:sz="4" w:space="0" w:color="auto"/>
              <w:left w:val="single" w:sz="4" w:space="0" w:color="auto"/>
              <w:bottom w:val="single" w:sz="4" w:space="0" w:color="auto"/>
              <w:right w:val="single" w:sz="4" w:space="0" w:color="auto"/>
            </w:tcBorders>
          </w:tcPr>
          <w:p w14:paraId="4E6A7172"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4E9E85F5" w14:textId="77777777" w:rsidTr="00CD6A29">
        <w:tc>
          <w:tcPr>
            <w:tcW w:w="5556" w:type="dxa"/>
            <w:tcBorders>
              <w:top w:val="single" w:sz="4" w:space="0" w:color="auto"/>
              <w:left w:val="single" w:sz="4" w:space="0" w:color="auto"/>
              <w:bottom w:val="single" w:sz="4" w:space="0" w:color="auto"/>
              <w:right w:val="single" w:sz="4" w:space="0" w:color="auto"/>
            </w:tcBorders>
          </w:tcPr>
          <w:p w14:paraId="5D9B0DD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14:paraId="206E9D8A"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4F18AA9" w14:textId="77777777" w:rsidTr="00CD6A29">
        <w:tc>
          <w:tcPr>
            <w:tcW w:w="5556" w:type="dxa"/>
            <w:tcBorders>
              <w:top w:val="single" w:sz="4" w:space="0" w:color="auto"/>
              <w:left w:val="single" w:sz="4" w:space="0" w:color="auto"/>
              <w:bottom w:val="single" w:sz="4" w:space="0" w:color="auto"/>
              <w:right w:val="single" w:sz="4" w:space="0" w:color="auto"/>
            </w:tcBorders>
          </w:tcPr>
          <w:p w14:paraId="3285E524"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14:paraId="55B4677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3F8C29DB" w14:textId="77777777" w:rsidTr="00CD6A29">
        <w:tc>
          <w:tcPr>
            <w:tcW w:w="5556" w:type="dxa"/>
            <w:tcBorders>
              <w:top w:val="single" w:sz="4" w:space="0" w:color="auto"/>
              <w:left w:val="single" w:sz="4" w:space="0" w:color="auto"/>
              <w:bottom w:val="single" w:sz="4" w:space="0" w:color="auto"/>
              <w:right w:val="single" w:sz="4" w:space="0" w:color="auto"/>
            </w:tcBorders>
          </w:tcPr>
          <w:p w14:paraId="41612DB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48249C4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6DB8C60" w14:textId="77777777" w:rsidTr="00CD6A29">
        <w:tc>
          <w:tcPr>
            <w:tcW w:w="5556" w:type="dxa"/>
            <w:tcBorders>
              <w:top w:val="single" w:sz="4" w:space="0" w:color="auto"/>
              <w:left w:val="single" w:sz="4" w:space="0" w:color="auto"/>
              <w:bottom w:val="single" w:sz="4" w:space="0" w:color="auto"/>
              <w:right w:val="single" w:sz="4" w:space="0" w:color="auto"/>
            </w:tcBorders>
          </w:tcPr>
          <w:p w14:paraId="7F2E9D22"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14:paraId="3A4F14B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CBEF987" w14:textId="77777777" w:rsidTr="00CD6A29">
        <w:tc>
          <w:tcPr>
            <w:tcW w:w="5556" w:type="dxa"/>
            <w:tcBorders>
              <w:top w:val="single" w:sz="4" w:space="0" w:color="auto"/>
              <w:left w:val="single" w:sz="4" w:space="0" w:color="auto"/>
              <w:bottom w:val="single" w:sz="4" w:space="0" w:color="auto"/>
              <w:right w:val="single" w:sz="4" w:space="0" w:color="auto"/>
            </w:tcBorders>
          </w:tcPr>
          <w:p w14:paraId="2FA50010"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14:paraId="680040B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F531E26" w14:textId="77777777" w:rsidTr="00CD6A29">
        <w:tc>
          <w:tcPr>
            <w:tcW w:w="5556" w:type="dxa"/>
            <w:tcBorders>
              <w:top w:val="single" w:sz="4" w:space="0" w:color="auto"/>
              <w:left w:val="single" w:sz="4" w:space="0" w:color="auto"/>
              <w:bottom w:val="single" w:sz="4" w:space="0" w:color="auto"/>
              <w:right w:val="single" w:sz="4" w:space="0" w:color="auto"/>
            </w:tcBorders>
          </w:tcPr>
          <w:p w14:paraId="75779C76"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08BA54C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2CE84B58" w14:textId="77777777" w:rsidTr="00CD6A29">
        <w:tc>
          <w:tcPr>
            <w:tcW w:w="5556" w:type="dxa"/>
            <w:tcBorders>
              <w:top w:val="single" w:sz="4" w:space="0" w:color="auto"/>
              <w:left w:val="single" w:sz="4" w:space="0" w:color="auto"/>
              <w:bottom w:val="single" w:sz="4" w:space="0" w:color="auto"/>
              <w:right w:val="single" w:sz="4" w:space="0" w:color="auto"/>
            </w:tcBorders>
          </w:tcPr>
          <w:p w14:paraId="62B8790F"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14:paraId="5A092BF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585E53B" w14:textId="77777777" w:rsidTr="00CD6A29">
        <w:tc>
          <w:tcPr>
            <w:tcW w:w="5556" w:type="dxa"/>
            <w:tcBorders>
              <w:top w:val="single" w:sz="4" w:space="0" w:color="auto"/>
              <w:left w:val="single" w:sz="4" w:space="0" w:color="auto"/>
              <w:bottom w:val="single" w:sz="4" w:space="0" w:color="auto"/>
              <w:right w:val="single" w:sz="4" w:space="0" w:color="auto"/>
            </w:tcBorders>
          </w:tcPr>
          <w:p w14:paraId="669F33AD"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14:paraId="048E6358"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2356AD07" w14:textId="77777777" w:rsidTr="00CD6A29">
        <w:tc>
          <w:tcPr>
            <w:tcW w:w="5556" w:type="dxa"/>
            <w:tcBorders>
              <w:top w:val="single" w:sz="4" w:space="0" w:color="auto"/>
              <w:left w:val="single" w:sz="4" w:space="0" w:color="auto"/>
              <w:bottom w:val="single" w:sz="4" w:space="0" w:color="auto"/>
              <w:right w:val="single" w:sz="4" w:space="0" w:color="auto"/>
            </w:tcBorders>
          </w:tcPr>
          <w:p w14:paraId="5CB80676"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Количество </w:t>
            </w:r>
            <w:proofErr w:type="spellStart"/>
            <w:r w:rsidRPr="00CD6A29">
              <w:rPr>
                <w:rFonts w:ascii="Times New Roman" w:eastAsia="Times New Roman" w:hAnsi="Times New Roman" w:cs="Times New Roman"/>
                <w:sz w:val="20"/>
                <w:szCs w:val="20"/>
                <w:lang w:eastAsia="ru-RU"/>
              </w:rPr>
              <w:t>машино</w:t>
            </w:r>
            <w:proofErr w:type="spellEnd"/>
            <w:r w:rsidRPr="00CD6A29">
              <w:rPr>
                <w:rFonts w:ascii="Times New Roman" w:eastAsia="Times New Roman" w:hAnsi="Times New Roman" w:cs="Times New Roman"/>
                <w:sz w:val="20"/>
                <w:szCs w:val="20"/>
                <w:lang w:eastAsia="ru-RU"/>
              </w:rPr>
              <w:t>-мест (штук):</w:t>
            </w:r>
          </w:p>
        </w:tc>
        <w:tc>
          <w:tcPr>
            <w:tcW w:w="3515" w:type="dxa"/>
            <w:tcBorders>
              <w:top w:val="single" w:sz="4" w:space="0" w:color="auto"/>
              <w:left w:val="single" w:sz="4" w:space="0" w:color="auto"/>
              <w:bottom w:val="single" w:sz="4" w:space="0" w:color="auto"/>
              <w:right w:val="single" w:sz="4" w:space="0" w:color="auto"/>
            </w:tcBorders>
          </w:tcPr>
          <w:p w14:paraId="1ADCCAA4"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848139E" w14:textId="77777777" w:rsidTr="00CD6A29">
        <w:tc>
          <w:tcPr>
            <w:tcW w:w="5556" w:type="dxa"/>
            <w:tcBorders>
              <w:top w:val="single" w:sz="4" w:space="0" w:color="auto"/>
              <w:left w:val="single" w:sz="4" w:space="0" w:color="auto"/>
              <w:bottom w:val="single" w:sz="4" w:space="0" w:color="auto"/>
              <w:right w:val="single" w:sz="4" w:space="0" w:color="auto"/>
            </w:tcBorders>
          </w:tcPr>
          <w:p w14:paraId="4F38A8E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14:paraId="4BB48B12"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036B2CE" w14:textId="77777777" w:rsidTr="00CD6A29">
        <w:tc>
          <w:tcPr>
            <w:tcW w:w="5556" w:type="dxa"/>
            <w:tcBorders>
              <w:top w:val="single" w:sz="4" w:space="0" w:color="auto"/>
              <w:left w:val="single" w:sz="4" w:space="0" w:color="auto"/>
              <w:bottom w:val="single" w:sz="4" w:space="0" w:color="auto"/>
              <w:right w:val="single" w:sz="4" w:space="0" w:color="auto"/>
            </w:tcBorders>
          </w:tcPr>
          <w:p w14:paraId="30258BB0"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14:paraId="2B6C9902"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7C6A9417" w14:textId="77777777" w:rsidTr="00CD6A29">
        <w:tc>
          <w:tcPr>
            <w:tcW w:w="5556" w:type="dxa"/>
            <w:tcBorders>
              <w:top w:val="single" w:sz="4" w:space="0" w:color="auto"/>
              <w:left w:val="single" w:sz="4" w:space="0" w:color="auto"/>
              <w:bottom w:val="single" w:sz="4" w:space="0" w:color="auto"/>
              <w:right w:val="single" w:sz="4" w:space="0" w:color="auto"/>
            </w:tcBorders>
          </w:tcPr>
          <w:p w14:paraId="4D762A7A"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14:paraId="49487984"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0AC3E01" w14:textId="77777777" w:rsidTr="00CD6A29">
        <w:tc>
          <w:tcPr>
            <w:tcW w:w="5556" w:type="dxa"/>
            <w:tcBorders>
              <w:top w:val="single" w:sz="4" w:space="0" w:color="auto"/>
              <w:left w:val="single" w:sz="4" w:space="0" w:color="auto"/>
              <w:bottom w:val="single" w:sz="4" w:space="0" w:color="auto"/>
              <w:right w:val="single" w:sz="4" w:space="0" w:color="auto"/>
            </w:tcBorders>
          </w:tcPr>
          <w:p w14:paraId="1FC0401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Высота (м):</w:t>
            </w:r>
          </w:p>
        </w:tc>
        <w:tc>
          <w:tcPr>
            <w:tcW w:w="3515" w:type="dxa"/>
            <w:tcBorders>
              <w:top w:val="single" w:sz="4" w:space="0" w:color="auto"/>
              <w:left w:val="single" w:sz="4" w:space="0" w:color="auto"/>
              <w:bottom w:val="single" w:sz="4" w:space="0" w:color="auto"/>
              <w:right w:val="single" w:sz="4" w:space="0" w:color="auto"/>
            </w:tcBorders>
          </w:tcPr>
          <w:p w14:paraId="2D66ED5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468E5B3F" w14:textId="77777777" w:rsidTr="00CD6A29">
        <w:tc>
          <w:tcPr>
            <w:tcW w:w="5556" w:type="dxa"/>
            <w:tcBorders>
              <w:top w:val="single" w:sz="4" w:space="0" w:color="auto"/>
              <w:left w:val="single" w:sz="4" w:space="0" w:color="auto"/>
              <w:bottom w:val="single" w:sz="4" w:space="0" w:color="auto"/>
              <w:right w:val="single" w:sz="4" w:space="0" w:color="auto"/>
            </w:tcBorders>
          </w:tcPr>
          <w:p w14:paraId="4AD3A1ED"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14:paraId="33F7DAB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8E21688" w14:textId="77777777" w:rsidTr="00CD6A29">
        <w:tc>
          <w:tcPr>
            <w:tcW w:w="5556" w:type="dxa"/>
            <w:tcBorders>
              <w:top w:val="single" w:sz="4" w:space="0" w:color="auto"/>
              <w:left w:val="single" w:sz="4" w:space="0" w:color="auto"/>
              <w:bottom w:val="single" w:sz="4" w:space="0" w:color="auto"/>
              <w:right w:val="single" w:sz="4" w:space="0" w:color="auto"/>
            </w:tcBorders>
          </w:tcPr>
          <w:p w14:paraId="5E4F65A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26FB11A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20A62C54" w14:textId="77777777" w:rsidTr="00CD6A29">
        <w:tc>
          <w:tcPr>
            <w:tcW w:w="5556" w:type="dxa"/>
            <w:tcBorders>
              <w:top w:val="single" w:sz="4" w:space="0" w:color="auto"/>
              <w:left w:val="single" w:sz="4" w:space="0" w:color="auto"/>
              <w:bottom w:val="single" w:sz="4" w:space="0" w:color="auto"/>
              <w:right w:val="single" w:sz="4" w:space="0" w:color="auto"/>
            </w:tcBorders>
          </w:tcPr>
          <w:p w14:paraId="64871C7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2E5C293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B03DC42" w14:textId="77777777" w:rsidTr="00CD6A29">
        <w:tc>
          <w:tcPr>
            <w:tcW w:w="5556" w:type="dxa"/>
            <w:tcBorders>
              <w:top w:val="single" w:sz="4" w:space="0" w:color="auto"/>
              <w:left w:val="single" w:sz="4" w:space="0" w:color="auto"/>
              <w:bottom w:val="single" w:sz="4" w:space="0" w:color="auto"/>
              <w:right w:val="single" w:sz="4" w:space="0" w:color="auto"/>
            </w:tcBorders>
          </w:tcPr>
          <w:p w14:paraId="21FF43F8"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58DF5670"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72AEEE19" w14:textId="77777777" w:rsidTr="00CD6A29">
        <w:tc>
          <w:tcPr>
            <w:tcW w:w="9071" w:type="dxa"/>
            <w:gridSpan w:val="2"/>
            <w:tcBorders>
              <w:top w:val="single" w:sz="4" w:space="0" w:color="auto"/>
              <w:left w:val="single" w:sz="4" w:space="0" w:color="auto"/>
              <w:bottom w:val="single" w:sz="4" w:space="0" w:color="auto"/>
              <w:right w:val="single" w:sz="4" w:space="0" w:color="auto"/>
            </w:tcBorders>
          </w:tcPr>
          <w:p w14:paraId="2E259416" w14:textId="77777777" w:rsidR="00CD6A29" w:rsidRPr="00CD6A29" w:rsidRDefault="00CD6A29" w:rsidP="00CD6A29">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lastRenderedPageBreak/>
              <w:t xml:space="preserve">Фактические показатели линейного объекта и сведения о техническом плане </w:t>
            </w:r>
          </w:p>
        </w:tc>
      </w:tr>
      <w:tr w:rsidR="00CD6A29" w:rsidRPr="00CD6A29" w14:paraId="2CD5F031" w14:textId="77777777" w:rsidTr="00CD6A29">
        <w:tc>
          <w:tcPr>
            <w:tcW w:w="5556" w:type="dxa"/>
            <w:tcBorders>
              <w:top w:val="single" w:sz="4" w:space="0" w:color="auto"/>
              <w:left w:val="single" w:sz="4" w:space="0" w:color="auto"/>
              <w:bottom w:val="single" w:sz="4" w:space="0" w:color="auto"/>
              <w:right w:val="single" w:sz="4" w:space="0" w:color="auto"/>
            </w:tcBorders>
          </w:tcPr>
          <w:p w14:paraId="3BF13AA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14:paraId="3064F9F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22CD8E39" w14:textId="77777777" w:rsidTr="00CD6A29">
        <w:tc>
          <w:tcPr>
            <w:tcW w:w="5556" w:type="dxa"/>
            <w:tcBorders>
              <w:top w:val="single" w:sz="4" w:space="0" w:color="auto"/>
              <w:left w:val="single" w:sz="4" w:space="0" w:color="auto"/>
              <w:bottom w:val="single" w:sz="4" w:space="0" w:color="auto"/>
              <w:right w:val="single" w:sz="4" w:space="0" w:color="auto"/>
            </w:tcBorders>
          </w:tcPr>
          <w:p w14:paraId="266C468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14:paraId="22DA1111"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28442DB4"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42D5DA67"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Протяженность (м):</w:t>
            </w:r>
          </w:p>
        </w:tc>
        <w:tc>
          <w:tcPr>
            <w:tcW w:w="3515" w:type="dxa"/>
            <w:tcBorders>
              <w:top w:val="single" w:sz="4" w:space="0" w:color="auto"/>
              <w:left w:val="single" w:sz="4" w:space="0" w:color="auto"/>
              <w:bottom w:val="single" w:sz="4" w:space="0" w:color="auto"/>
              <w:right w:val="single" w:sz="4" w:space="0" w:color="auto"/>
            </w:tcBorders>
          </w:tcPr>
          <w:p w14:paraId="21287604"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53D99C0"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5A9A195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14:paraId="64CB45B2"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3D025F34"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07403DA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Категория (класс):</w:t>
            </w:r>
          </w:p>
        </w:tc>
        <w:tc>
          <w:tcPr>
            <w:tcW w:w="3515" w:type="dxa"/>
            <w:tcBorders>
              <w:top w:val="single" w:sz="4" w:space="0" w:color="auto"/>
              <w:left w:val="single" w:sz="4" w:space="0" w:color="auto"/>
              <w:bottom w:val="single" w:sz="4" w:space="0" w:color="auto"/>
              <w:right w:val="single" w:sz="4" w:space="0" w:color="auto"/>
            </w:tcBorders>
          </w:tcPr>
          <w:p w14:paraId="468A26E1"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0863287B"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1F0B2316"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14:paraId="094DCAA1"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3F32DCED"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5F14ADAE"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14:paraId="3757D27D"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C17E190"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1D524FEF"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Иные показатели:</w:t>
            </w:r>
          </w:p>
        </w:tc>
        <w:tc>
          <w:tcPr>
            <w:tcW w:w="3515" w:type="dxa"/>
            <w:tcBorders>
              <w:top w:val="single" w:sz="4" w:space="0" w:color="auto"/>
              <w:left w:val="single" w:sz="4" w:space="0" w:color="auto"/>
              <w:bottom w:val="single" w:sz="4" w:space="0" w:color="auto"/>
              <w:right w:val="single" w:sz="4" w:space="0" w:color="auto"/>
            </w:tcBorders>
          </w:tcPr>
          <w:p w14:paraId="79D1438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3034DA8C" w14:textId="77777777" w:rsidTr="00CD6A29">
        <w:tc>
          <w:tcPr>
            <w:tcW w:w="5556" w:type="dxa"/>
            <w:tcBorders>
              <w:top w:val="single" w:sz="4" w:space="0" w:color="auto"/>
              <w:left w:val="single" w:sz="4" w:space="0" w:color="auto"/>
              <w:bottom w:val="single" w:sz="4" w:space="0" w:color="auto"/>
              <w:right w:val="single" w:sz="4" w:space="0" w:color="auto"/>
            </w:tcBorders>
            <w:vAlign w:val="bottom"/>
          </w:tcPr>
          <w:p w14:paraId="6B353D9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14:paraId="74886919"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D6A29" w:rsidRPr="00CD6A29" w14:paraId="6F3F688E" w14:textId="77777777" w:rsidTr="00CD6A29">
        <w:tc>
          <w:tcPr>
            <w:tcW w:w="5556" w:type="dxa"/>
            <w:tcBorders>
              <w:top w:val="single" w:sz="4" w:space="0" w:color="auto"/>
              <w:left w:val="single" w:sz="4" w:space="0" w:color="auto"/>
              <w:bottom w:val="single" w:sz="4" w:space="0" w:color="auto"/>
              <w:right w:val="single" w:sz="4" w:space="0" w:color="auto"/>
            </w:tcBorders>
          </w:tcPr>
          <w:p w14:paraId="76B0E713"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14:paraId="7B9DC945" w14:textId="77777777" w:rsidR="00CD6A29" w:rsidRPr="00CD6A29" w:rsidRDefault="00CD6A29" w:rsidP="00CD6A29">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E9AFF9A"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B4CA610" w14:textId="77777777" w:rsidR="00CD6A29" w:rsidRPr="00CD6A29" w:rsidRDefault="00CD6A29" w:rsidP="00CD6A29">
      <w:pPr>
        <w:widowControl w:val="0"/>
        <w:tabs>
          <w:tab w:val="left" w:pos="6810"/>
        </w:tabs>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ab/>
      </w:r>
    </w:p>
    <w:p w14:paraId="568B9C09" w14:textId="77777777" w:rsidR="00CD6A29" w:rsidRPr="00CD6A29" w:rsidRDefault="00CD6A29" w:rsidP="00CD6A29">
      <w:pPr>
        <w:autoSpaceDE w:val="0"/>
        <w:autoSpaceDN w:val="0"/>
        <w:adjustRightInd w:val="0"/>
        <w:spacing w:after="60" w:line="240" w:lineRule="auto"/>
        <w:jc w:val="center"/>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Обязательно для заполнения</w:t>
      </w:r>
    </w:p>
    <w:p w14:paraId="44EDF882" w14:textId="77777777" w:rsidR="00CD6A29" w:rsidRPr="00CD6A2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6" w:history="1">
        <w:r w:rsidRPr="00CD6A29">
          <w:rPr>
            <w:rFonts w:ascii="Times New Roman" w:eastAsia="Times New Roman" w:hAnsi="Times New Roman" w:cs="Times New Roman"/>
            <w:kern w:val="1"/>
            <w:sz w:val="20"/>
            <w:szCs w:val="20"/>
            <w:lang w:eastAsia="ru-RU"/>
          </w:rPr>
          <w:t>законом</w:t>
        </w:r>
      </w:hyperlink>
      <w:r w:rsidRPr="00CD6A29">
        <w:rPr>
          <w:rFonts w:ascii="Times New Roman" w:eastAsia="Times New Roman" w:hAnsi="Times New Roman" w:cs="Times New Roman"/>
          <w:kern w:val="1"/>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CD6A29">
        <w:rPr>
          <w:rFonts w:ascii="Times New Roman" w:eastAsia="Times New Roman" w:hAnsi="Times New Roman" w:cs="Times New Roman"/>
          <w:kern w:val="1"/>
          <w:sz w:val="20"/>
          <w:szCs w:val="20"/>
          <w:lang w:eastAsia="ru-RU"/>
        </w:rPr>
        <w:t>машино</w:t>
      </w:r>
      <w:proofErr w:type="spellEnd"/>
      <w:r w:rsidRPr="00CD6A29">
        <w:rPr>
          <w:rFonts w:ascii="Times New Roman" w:eastAsia="Times New Roman" w:hAnsi="Times New Roman" w:cs="Times New Roman"/>
          <w:kern w:val="1"/>
          <w:sz w:val="20"/>
          <w:szCs w:val="20"/>
          <w:lang w:eastAsia="ru-RU"/>
        </w:rPr>
        <w:t>-места)</w:t>
      </w:r>
    </w:p>
    <w:p w14:paraId="78637B00" w14:textId="77777777" w:rsidR="00CD6A29" w:rsidRPr="00CD6A2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1B729ECC"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u w:val="single"/>
          <w:lang w:eastAsia="ru-RU"/>
        </w:rPr>
        <w:t xml:space="preserve">1.   В   </w:t>
      </w:r>
      <w:proofErr w:type="gramStart"/>
      <w:r w:rsidRPr="00CD6A29">
        <w:rPr>
          <w:rFonts w:ascii="Times New Roman" w:eastAsia="Times New Roman" w:hAnsi="Times New Roman" w:cs="Times New Roman"/>
          <w:kern w:val="1"/>
          <w:sz w:val="20"/>
          <w:szCs w:val="20"/>
          <w:u w:val="single"/>
          <w:lang w:eastAsia="ru-RU"/>
        </w:rPr>
        <w:t xml:space="preserve">случае,   </w:t>
      </w:r>
      <w:proofErr w:type="gramEnd"/>
      <w:r w:rsidRPr="00CD6A29">
        <w:rPr>
          <w:rFonts w:ascii="Times New Roman" w:eastAsia="Times New Roman" w:hAnsi="Times New Roman" w:cs="Times New Roman"/>
          <w:kern w:val="1"/>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CD6A29">
        <w:rPr>
          <w:rFonts w:ascii="Times New Roman" w:eastAsia="Times New Roman" w:hAnsi="Times New Roman" w:cs="Times New Roman"/>
          <w:kern w:val="1"/>
          <w:sz w:val="20"/>
          <w:szCs w:val="20"/>
          <w:lang w:eastAsia="ru-RU"/>
        </w:rPr>
        <w:t>:</w:t>
      </w:r>
    </w:p>
    <w:p w14:paraId="1742ABE3"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b/>
          <w:kern w:val="1"/>
          <w:sz w:val="20"/>
          <w:szCs w:val="20"/>
          <w:lang w:eastAsia="ru-RU"/>
        </w:rPr>
        <w:t>Согласен/не согласен</w:t>
      </w:r>
      <w:r w:rsidRPr="00CD6A29">
        <w:rPr>
          <w:rFonts w:ascii="Times New Roman" w:eastAsia="Times New Roman" w:hAnsi="Times New Roman" w:cs="Times New Roman"/>
          <w:kern w:val="1"/>
          <w:sz w:val="20"/>
          <w:szCs w:val="20"/>
          <w:lang w:eastAsia="ru-RU"/>
        </w:rPr>
        <w:t xml:space="preserve"> на осуществление государственной регистрации права собственности   застройщика   </w:t>
      </w:r>
      <w:proofErr w:type="gramStart"/>
      <w:r w:rsidRPr="00CD6A29">
        <w:rPr>
          <w:rFonts w:ascii="Times New Roman" w:eastAsia="Times New Roman" w:hAnsi="Times New Roman" w:cs="Times New Roman"/>
          <w:kern w:val="1"/>
          <w:sz w:val="20"/>
          <w:szCs w:val="20"/>
          <w:lang w:eastAsia="ru-RU"/>
        </w:rPr>
        <w:t>на  построенный</w:t>
      </w:r>
      <w:proofErr w:type="gramEnd"/>
      <w:r w:rsidRPr="00CD6A29">
        <w:rPr>
          <w:rFonts w:ascii="Times New Roman" w:eastAsia="Times New Roman" w:hAnsi="Times New Roman" w:cs="Times New Roman"/>
          <w:kern w:val="1"/>
          <w:sz w:val="20"/>
          <w:szCs w:val="20"/>
          <w:lang w:eastAsia="ru-RU"/>
        </w:rPr>
        <w:t xml:space="preserve">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CD6A29">
        <w:rPr>
          <w:rFonts w:ascii="Times New Roman" w:eastAsia="Times New Roman" w:hAnsi="Times New Roman" w:cs="Times New Roman"/>
          <w:kern w:val="1"/>
          <w:sz w:val="20"/>
          <w:szCs w:val="20"/>
          <w:lang w:eastAsia="ru-RU"/>
        </w:rPr>
        <w:t>машино</w:t>
      </w:r>
      <w:proofErr w:type="spellEnd"/>
      <w:r w:rsidRPr="00CD6A29">
        <w:rPr>
          <w:rFonts w:ascii="Times New Roman" w:eastAsia="Times New Roman" w:hAnsi="Times New Roman" w:cs="Times New Roman"/>
          <w:kern w:val="1"/>
          <w:sz w:val="20"/>
          <w:szCs w:val="20"/>
          <w:lang w:eastAsia="ru-RU"/>
        </w:rPr>
        <w:t>-места (нужное подчеркнуть).</w:t>
      </w:r>
    </w:p>
    <w:p w14:paraId="73C8EAA5"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proofErr w:type="gramStart"/>
      <w:r w:rsidRPr="00CD6A29">
        <w:rPr>
          <w:rFonts w:ascii="Times New Roman" w:eastAsia="Times New Roman" w:hAnsi="Times New Roman" w:cs="Times New Roman"/>
          <w:kern w:val="1"/>
          <w:sz w:val="20"/>
          <w:szCs w:val="20"/>
          <w:lang w:eastAsia="ru-RU"/>
        </w:rPr>
        <w:t>Заполняется  далее</w:t>
      </w:r>
      <w:proofErr w:type="gramEnd"/>
      <w:r w:rsidRPr="00CD6A29">
        <w:rPr>
          <w:rFonts w:ascii="Times New Roman" w:eastAsia="Times New Roman" w:hAnsi="Times New Roman" w:cs="Times New Roman"/>
          <w:kern w:val="1"/>
          <w:sz w:val="20"/>
          <w:szCs w:val="20"/>
          <w:lang w:eastAsia="ru-RU"/>
        </w:rPr>
        <w:t xml:space="preserve">  в  случае  согласия  застройщика  на  осуществление государственной регистрации права собственности:</w:t>
      </w:r>
    </w:p>
    <w:p w14:paraId="7DDEAB35"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w:t>
      </w:r>
      <w:proofErr w:type="gramStart"/>
      <w:r w:rsidRPr="00CD6A29">
        <w:rPr>
          <w:rFonts w:ascii="Times New Roman" w:eastAsia="Times New Roman" w:hAnsi="Times New Roman" w:cs="Times New Roman"/>
          <w:kern w:val="1"/>
          <w:sz w:val="20"/>
          <w:szCs w:val="20"/>
          <w:lang w:eastAsia="ru-RU"/>
        </w:rPr>
        <w:t xml:space="preserve">Подтверждаю,   </w:t>
      </w:r>
      <w:proofErr w:type="gramEnd"/>
      <w:r w:rsidRPr="00CD6A29">
        <w:rPr>
          <w:rFonts w:ascii="Times New Roman" w:eastAsia="Times New Roman" w:hAnsi="Times New Roman" w:cs="Times New Roman"/>
          <w:kern w:val="1"/>
          <w:sz w:val="20"/>
          <w:szCs w:val="20"/>
          <w:lang w:eastAsia="ru-RU"/>
        </w:rPr>
        <w:t xml:space="preserve">что   строительство,  реконструкция  здания,  сооружения осуществлялись застройщиком без привлечения средств иных лиц.          </w:t>
      </w:r>
    </w:p>
    <w:p w14:paraId="625B066A" w14:textId="77777777" w:rsidR="00CD6A29" w:rsidRPr="00790B5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Сведения   об   уплате   государственной   пошлины   за   </w:t>
      </w:r>
      <w:r w:rsidRPr="00790B59">
        <w:rPr>
          <w:rFonts w:ascii="Times New Roman" w:eastAsia="Times New Roman" w:hAnsi="Times New Roman" w:cs="Times New Roman"/>
          <w:kern w:val="1"/>
          <w:sz w:val="20"/>
          <w:szCs w:val="20"/>
          <w:lang w:eastAsia="ru-RU"/>
        </w:rPr>
        <w:t xml:space="preserve">осуществление государственного кадастрового учета и(или) государственной   </w:t>
      </w:r>
      <w:proofErr w:type="gramStart"/>
      <w:r w:rsidRPr="00790B59">
        <w:rPr>
          <w:rFonts w:ascii="Times New Roman" w:eastAsia="Times New Roman" w:hAnsi="Times New Roman" w:cs="Times New Roman"/>
          <w:kern w:val="1"/>
          <w:sz w:val="20"/>
          <w:szCs w:val="20"/>
          <w:lang w:eastAsia="ru-RU"/>
        </w:rPr>
        <w:t>регистрации  права</w:t>
      </w:r>
      <w:proofErr w:type="gramEnd"/>
      <w:r w:rsidRPr="00790B59">
        <w:rPr>
          <w:rFonts w:ascii="Times New Roman" w:eastAsia="Times New Roman" w:hAnsi="Times New Roman" w:cs="Times New Roman"/>
          <w:kern w:val="1"/>
          <w:sz w:val="20"/>
          <w:szCs w:val="20"/>
          <w:lang w:eastAsia="ru-RU"/>
        </w:rPr>
        <w:t xml:space="preserve">  (наименование  документа,  реквизиты)</w:t>
      </w:r>
    </w:p>
    <w:p w14:paraId="5911FB94" w14:textId="77777777" w:rsidR="00CD6A29" w:rsidRPr="00790B5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___________________________________________________________________________</w:t>
      </w:r>
    </w:p>
    <w:p w14:paraId="21ED4C43"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Адрес электронной почты для связи с застройщиком:</w:t>
      </w:r>
    </w:p>
    <w:p w14:paraId="2793649B"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___________________________________________________________________________</w:t>
      </w:r>
    </w:p>
    <w:p w14:paraId="5C8765F9" w14:textId="77777777" w:rsidR="00CD6A29" w:rsidRPr="00CD6A2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515FEF3A"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w:t>
      </w:r>
      <w:r w:rsidRPr="00CD6A29">
        <w:rPr>
          <w:rFonts w:ascii="Times New Roman" w:eastAsia="Times New Roman" w:hAnsi="Times New Roman" w:cs="Times New Roman"/>
          <w:kern w:val="1"/>
          <w:sz w:val="20"/>
          <w:szCs w:val="20"/>
          <w:u w:val="single"/>
          <w:lang w:eastAsia="ru-RU"/>
        </w:rPr>
        <w:t xml:space="preserve">2.   В   </w:t>
      </w:r>
      <w:proofErr w:type="gramStart"/>
      <w:r w:rsidRPr="00CD6A29">
        <w:rPr>
          <w:rFonts w:ascii="Times New Roman" w:eastAsia="Times New Roman" w:hAnsi="Times New Roman" w:cs="Times New Roman"/>
          <w:kern w:val="1"/>
          <w:sz w:val="20"/>
          <w:szCs w:val="20"/>
          <w:u w:val="single"/>
          <w:lang w:eastAsia="ru-RU"/>
        </w:rPr>
        <w:t xml:space="preserve">случае,   </w:t>
      </w:r>
      <w:proofErr w:type="gramEnd"/>
      <w:r w:rsidRPr="00CD6A29">
        <w:rPr>
          <w:rFonts w:ascii="Times New Roman" w:eastAsia="Times New Roman" w:hAnsi="Times New Roman" w:cs="Times New Roman"/>
          <w:kern w:val="1"/>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CD6A29">
        <w:rPr>
          <w:rFonts w:ascii="Times New Roman" w:eastAsia="Times New Roman" w:hAnsi="Times New Roman" w:cs="Times New Roman"/>
          <w:kern w:val="1"/>
          <w:sz w:val="20"/>
          <w:szCs w:val="20"/>
          <w:lang w:eastAsia="ru-RU"/>
        </w:rPr>
        <w:t>:</w:t>
      </w:r>
    </w:p>
    <w:p w14:paraId="686961E1"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b/>
          <w:kern w:val="1"/>
          <w:sz w:val="20"/>
          <w:szCs w:val="20"/>
          <w:lang w:eastAsia="ru-RU"/>
        </w:rPr>
        <w:t xml:space="preserve">  Согласен/не согласен</w:t>
      </w:r>
      <w:r w:rsidRPr="00CD6A29">
        <w:rPr>
          <w:rFonts w:ascii="Times New Roman" w:eastAsia="Times New Roman" w:hAnsi="Times New Roman" w:cs="Times New Roman"/>
          <w:kern w:val="1"/>
          <w:sz w:val="20"/>
          <w:szCs w:val="20"/>
          <w:lang w:eastAsia="ru-RU"/>
        </w:rPr>
        <w:t xml:space="preserve"> на осуществление государственной регистрации права </w:t>
      </w:r>
      <w:proofErr w:type="gramStart"/>
      <w:r w:rsidRPr="00CD6A29">
        <w:rPr>
          <w:rFonts w:ascii="Times New Roman" w:eastAsia="Times New Roman" w:hAnsi="Times New Roman" w:cs="Times New Roman"/>
          <w:kern w:val="1"/>
          <w:sz w:val="20"/>
          <w:szCs w:val="20"/>
          <w:lang w:eastAsia="ru-RU"/>
        </w:rPr>
        <w:t>собственности  застройщика</w:t>
      </w:r>
      <w:proofErr w:type="gramEnd"/>
      <w:r w:rsidRPr="00CD6A29">
        <w:rPr>
          <w:rFonts w:ascii="Times New Roman" w:eastAsia="Times New Roman" w:hAnsi="Times New Roman" w:cs="Times New Roman"/>
          <w:kern w:val="1"/>
          <w:sz w:val="20"/>
          <w:szCs w:val="20"/>
          <w:lang w:eastAsia="ru-RU"/>
        </w:rPr>
        <w:t xml:space="preserve">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CD6A29">
        <w:rPr>
          <w:rFonts w:ascii="Times New Roman" w:eastAsia="Times New Roman" w:hAnsi="Times New Roman" w:cs="Times New Roman"/>
          <w:kern w:val="1"/>
          <w:sz w:val="20"/>
          <w:szCs w:val="20"/>
          <w:lang w:eastAsia="ru-RU"/>
        </w:rPr>
        <w:t>машино</w:t>
      </w:r>
      <w:proofErr w:type="spellEnd"/>
      <w:r w:rsidRPr="00CD6A29">
        <w:rPr>
          <w:rFonts w:ascii="Times New Roman" w:eastAsia="Times New Roman" w:hAnsi="Times New Roman" w:cs="Times New Roman"/>
          <w:kern w:val="1"/>
          <w:sz w:val="20"/>
          <w:szCs w:val="20"/>
          <w:lang w:eastAsia="ru-RU"/>
        </w:rPr>
        <w:t>-места (нужное подчеркнуть).</w:t>
      </w:r>
    </w:p>
    <w:p w14:paraId="2DDCDE77"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lastRenderedPageBreak/>
        <w:t xml:space="preserve"> </w:t>
      </w:r>
      <w:proofErr w:type="gramStart"/>
      <w:r w:rsidRPr="00CD6A29">
        <w:rPr>
          <w:rFonts w:ascii="Times New Roman" w:eastAsia="Times New Roman" w:hAnsi="Times New Roman" w:cs="Times New Roman"/>
          <w:kern w:val="1"/>
          <w:sz w:val="20"/>
          <w:szCs w:val="20"/>
          <w:lang w:eastAsia="ru-RU"/>
        </w:rPr>
        <w:t>Заполняется  далее</w:t>
      </w:r>
      <w:proofErr w:type="gramEnd"/>
      <w:r w:rsidRPr="00CD6A29">
        <w:rPr>
          <w:rFonts w:ascii="Times New Roman" w:eastAsia="Times New Roman" w:hAnsi="Times New Roman" w:cs="Times New Roman"/>
          <w:kern w:val="1"/>
          <w:sz w:val="20"/>
          <w:szCs w:val="20"/>
          <w:lang w:eastAsia="ru-RU"/>
        </w:rPr>
        <w:t xml:space="preserve">  в  случае  согласия  застройщика  на  осуществление государственной регистрации права собственности:</w:t>
      </w:r>
    </w:p>
    <w:p w14:paraId="0D4F3A06"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proofErr w:type="gramStart"/>
      <w:r w:rsidRPr="00CD6A29">
        <w:rPr>
          <w:rFonts w:ascii="Times New Roman" w:eastAsia="Times New Roman" w:hAnsi="Times New Roman" w:cs="Times New Roman"/>
          <w:kern w:val="1"/>
          <w:sz w:val="20"/>
          <w:szCs w:val="20"/>
          <w:lang w:eastAsia="ru-RU"/>
        </w:rPr>
        <w:t xml:space="preserve">Подтверждаю,   </w:t>
      </w:r>
      <w:proofErr w:type="gramEnd"/>
      <w:r w:rsidRPr="00CD6A29">
        <w:rPr>
          <w:rFonts w:ascii="Times New Roman" w:eastAsia="Times New Roman" w:hAnsi="Times New Roman" w:cs="Times New Roman"/>
          <w:kern w:val="1"/>
          <w:sz w:val="20"/>
          <w:szCs w:val="20"/>
          <w:lang w:eastAsia="ru-RU"/>
        </w:rPr>
        <w:t xml:space="preserve">что   строительство,  реконструкция  здания,  сооружения осуществлялись    застройщиком   исключительно   с   привлечением   средств застройщика и иных лиц.                                                               </w:t>
      </w:r>
    </w:p>
    <w:p w14:paraId="3371B3E6"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Прилагаю:</w:t>
      </w:r>
    </w:p>
    <w:p w14:paraId="2C0F4F7B"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   письменное   согласие   </w:t>
      </w:r>
      <w:proofErr w:type="gramStart"/>
      <w:r w:rsidRPr="00CD6A29">
        <w:rPr>
          <w:rFonts w:ascii="Times New Roman" w:eastAsia="Times New Roman" w:hAnsi="Times New Roman" w:cs="Times New Roman"/>
          <w:kern w:val="1"/>
          <w:sz w:val="20"/>
          <w:szCs w:val="20"/>
          <w:lang w:eastAsia="ru-RU"/>
        </w:rPr>
        <w:t>иного  лица</w:t>
      </w:r>
      <w:proofErr w:type="gramEnd"/>
      <w:r w:rsidRPr="00CD6A29">
        <w:rPr>
          <w:rFonts w:ascii="Times New Roman" w:eastAsia="Times New Roman" w:hAnsi="Times New Roman" w:cs="Times New Roman"/>
          <w:kern w:val="1"/>
          <w:sz w:val="20"/>
          <w:szCs w:val="20"/>
          <w:lang w:eastAsia="ru-RU"/>
        </w:rPr>
        <w:t xml:space="preserve">  (иных  лиц)  на  осуществление государственной  регистрации права собственности на вводимый в эксплуатацию объект на ___ л. (оригинал);</w:t>
      </w:r>
    </w:p>
    <w:p w14:paraId="6268DBC0"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CD6A29">
        <w:rPr>
          <w:rFonts w:ascii="Times New Roman" w:eastAsia="Times New Roman" w:hAnsi="Times New Roman" w:cs="Times New Roman"/>
          <w:kern w:val="1"/>
          <w:sz w:val="20"/>
          <w:szCs w:val="20"/>
          <w:lang w:eastAsia="ru-RU"/>
        </w:rPr>
        <w:t>машино</w:t>
      </w:r>
      <w:proofErr w:type="spellEnd"/>
      <w:r w:rsidRPr="00CD6A29">
        <w:rPr>
          <w:rFonts w:ascii="Times New Roman" w:eastAsia="Times New Roman" w:hAnsi="Times New Roman" w:cs="Times New Roman"/>
          <w:kern w:val="1"/>
          <w:sz w:val="20"/>
          <w:szCs w:val="20"/>
          <w:lang w:eastAsia="ru-RU"/>
        </w:rPr>
        <w:t>-места, на ____ л. (копии);</w:t>
      </w:r>
    </w:p>
    <w:p w14:paraId="6BC34C2F" w14:textId="77777777" w:rsidR="00CD6A29" w:rsidRPr="00CD6A29" w:rsidRDefault="00CD6A29" w:rsidP="00CD6A29">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14:paraId="3E4E9572" w14:textId="77777777" w:rsidR="00CD6A29" w:rsidRPr="00CD6A2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
    <w:p w14:paraId="67C7FF51"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CD6A29">
        <w:rPr>
          <w:rFonts w:ascii="Times New Roman" w:eastAsia="Times New Roman" w:hAnsi="Times New Roman" w:cs="Times New Roman"/>
          <w:kern w:val="1"/>
          <w:sz w:val="20"/>
          <w:szCs w:val="20"/>
          <w:lang w:eastAsia="ru-RU"/>
        </w:rPr>
        <w:t xml:space="preserve"> Сведения   об   уплате   государственной   пошлины   за   </w:t>
      </w:r>
      <w:r w:rsidRPr="00790B59">
        <w:rPr>
          <w:rFonts w:ascii="Times New Roman" w:eastAsia="Times New Roman" w:hAnsi="Times New Roman" w:cs="Times New Roman"/>
          <w:kern w:val="1"/>
          <w:sz w:val="20"/>
          <w:szCs w:val="20"/>
          <w:lang w:eastAsia="ru-RU"/>
        </w:rPr>
        <w:t>осуществление государственного кадастрового учета и(</w:t>
      </w:r>
      <w:proofErr w:type="gramStart"/>
      <w:r w:rsidRPr="00790B59">
        <w:rPr>
          <w:rFonts w:ascii="Times New Roman" w:eastAsia="Times New Roman" w:hAnsi="Times New Roman" w:cs="Times New Roman"/>
          <w:kern w:val="1"/>
          <w:sz w:val="20"/>
          <w:szCs w:val="20"/>
          <w:lang w:eastAsia="ru-RU"/>
        </w:rPr>
        <w:t>или)  государственной</w:t>
      </w:r>
      <w:proofErr w:type="gramEnd"/>
      <w:r w:rsidRPr="00790B59">
        <w:rPr>
          <w:rFonts w:ascii="Times New Roman" w:eastAsia="Times New Roman" w:hAnsi="Times New Roman" w:cs="Times New Roman"/>
          <w:kern w:val="1"/>
          <w:sz w:val="20"/>
          <w:szCs w:val="20"/>
          <w:lang w:eastAsia="ru-RU"/>
        </w:rPr>
        <w:t xml:space="preserve">   регистрации  права  (наименование  документа,  реквизиты)</w:t>
      </w:r>
    </w:p>
    <w:p w14:paraId="7E9ABC82"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___________________________________________________________________________</w:t>
      </w:r>
    </w:p>
    <w:p w14:paraId="113ED19F"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 xml:space="preserve">    Адрес электронной почты для связи с застройщиком:</w:t>
      </w:r>
    </w:p>
    <w:p w14:paraId="31FC871F"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___________________________________________________________________________</w:t>
      </w:r>
    </w:p>
    <w:p w14:paraId="3FD8793E"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 xml:space="preserve">    Адрес(</w:t>
      </w:r>
      <w:proofErr w:type="gramStart"/>
      <w:r w:rsidRPr="00790B59">
        <w:rPr>
          <w:rFonts w:ascii="Times New Roman" w:eastAsia="Times New Roman" w:hAnsi="Times New Roman" w:cs="Times New Roman"/>
          <w:kern w:val="1"/>
          <w:sz w:val="20"/>
          <w:szCs w:val="20"/>
          <w:lang w:eastAsia="ru-RU"/>
        </w:rPr>
        <w:t>а)  электронной</w:t>
      </w:r>
      <w:proofErr w:type="gramEnd"/>
      <w:r w:rsidRPr="00790B59">
        <w:rPr>
          <w:rFonts w:ascii="Times New Roman" w:eastAsia="Times New Roman" w:hAnsi="Times New Roman" w:cs="Times New Roman"/>
          <w:kern w:val="1"/>
          <w:sz w:val="20"/>
          <w:szCs w:val="20"/>
          <w:lang w:eastAsia="ru-RU"/>
        </w:rPr>
        <w:t xml:space="preserve">  почты  для связи с лицом (лицами), в случае если</w:t>
      </w:r>
    </w:p>
    <w:p w14:paraId="6EB01637"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proofErr w:type="gramStart"/>
      <w:r w:rsidRPr="00790B59">
        <w:rPr>
          <w:rFonts w:ascii="Times New Roman" w:eastAsia="Times New Roman" w:hAnsi="Times New Roman" w:cs="Times New Roman"/>
          <w:kern w:val="1"/>
          <w:sz w:val="20"/>
          <w:szCs w:val="20"/>
          <w:lang w:eastAsia="ru-RU"/>
        </w:rPr>
        <w:t>строительство  (</w:t>
      </w:r>
      <w:proofErr w:type="gramEnd"/>
      <w:r w:rsidRPr="00790B59">
        <w:rPr>
          <w:rFonts w:ascii="Times New Roman" w:eastAsia="Times New Roman" w:hAnsi="Times New Roman" w:cs="Times New Roman"/>
          <w:kern w:val="1"/>
          <w:sz w:val="20"/>
          <w:szCs w:val="20"/>
          <w:lang w:eastAsia="ru-RU"/>
        </w:rPr>
        <w:t>реконструкция)  осуществлялись  застройщиком с привлечением</w:t>
      </w:r>
    </w:p>
    <w:p w14:paraId="74511BE3"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средств этих лиц:</w:t>
      </w:r>
    </w:p>
    <w:p w14:paraId="66A7C07C" w14:textId="77777777" w:rsidR="00CD6A29" w:rsidRPr="00790B59" w:rsidRDefault="00CD6A29" w:rsidP="00CD6A29">
      <w:pPr>
        <w:autoSpaceDE w:val="0"/>
        <w:autoSpaceDN w:val="0"/>
        <w:adjustRightInd w:val="0"/>
        <w:spacing w:after="60" w:line="240" w:lineRule="auto"/>
        <w:jc w:val="both"/>
        <w:outlineLvl w:val="0"/>
        <w:rPr>
          <w:rFonts w:ascii="Times New Roman" w:eastAsia="Times New Roman" w:hAnsi="Times New Roman" w:cs="Times New Roman"/>
          <w:kern w:val="1"/>
          <w:sz w:val="20"/>
          <w:szCs w:val="20"/>
          <w:lang w:eastAsia="ru-RU"/>
        </w:rPr>
      </w:pPr>
      <w:r w:rsidRPr="00790B59">
        <w:rPr>
          <w:rFonts w:ascii="Times New Roman" w:eastAsia="Times New Roman" w:hAnsi="Times New Roman" w:cs="Times New Roman"/>
          <w:kern w:val="1"/>
          <w:sz w:val="20"/>
          <w:szCs w:val="20"/>
          <w:lang w:eastAsia="ru-RU"/>
        </w:rPr>
        <w:t>___________________________________________________________________________</w:t>
      </w:r>
    </w:p>
    <w:p w14:paraId="4C9039FA"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40CF8FF"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0B92BED"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xml:space="preserve">К настоящему заявлению прилагаются документы, предусмотренные пунктами </w:t>
      </w:r>
      <w:proofErr w:type="gramStart"/>
      <w:r w:rsidRPr="00790B59">
        <w:rPr>
          <w:rFonts w:ascii="Times New Roman" w:eastAsia="Times New Roman" w:hAnsi="Times New Roman" w:cs="Times New Roman"/>
          <w:sz w:val="20"/>
          <w:szCs w:val="20"/>
          <w:lang w:eastAsia="ru-RU"/>
        </w:rPr>
        <w:t>2.6.1,.</w:t>
      </w:r>
      <w:proofErr w:type="gramEnd"/>
      <w:r w:rsidRPr="00790B59">
        <w:rPr>
          <w:rFonts w:ascii="Times New Roman" w:eastAsia="Times New Roman" w:hAnsi="Times New Roman" w:cs="Times New Roman"/>
          <w:sz w:val="20"/>
          <w:szCs w:val="20"/>
          <w:lang w:eastAsia="ru-RU"/>
        </w:rPr>
        <w:t xml:space="preserve"> 2.6.1.1. Административного </w:t>
      </w:r>
      <w:proofErr w:type="gramStart"/>
      <w:r w:rsidRPr="00790B59">
        <w:rPr>
          <w:rFonts w:ascii="Times New Roman" w:eastAsia="Times New Roman" w:hAnsi="Times New Roman" w:cs="Times New Roman"/>
          <w:sz w:val="20"/>
          <w:szCs w:val="20"/>
          <w:lang w:eastAsia="ru-RU"/>
        </w:rPr>
        <w:t>регламента..</w:t>
      </w:r>
      <w:proofErr w:type="gramEnd"/>
    </w:p>
    <w:p w14:paraId="2AD6DC0B"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FC46DA3"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xml:space="preserve">    </w:t>
      </w:r>
      <w:proofErr w:type="gramStart"/>
      <w:r w:rsidRPr="00790B59">
        <w:rPr>
          <w:rFonts w:ascii="Times New Roman" w:eastAsia="Times New Roman" w:hAnsi="Times New Roman" w:cs="Times New Roman"/>
          <w:sz w:val="20"/>
          <w:szCs w:val="20"/>
          <w:lang w:eastAsia="ru-RU"/>
        </w:rPr>
        <w:t>Интересы  застройщика</w:t>
      </w:r>
      <w:proofErr w:type="gramEnd"/>
      <w:r w:rsidRPr="00790B59">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7DAEBF4F"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________________________________________________________________________________________________</w:t>
      </w:r>
    </w:p>
    <w:p w14:paraId="33EE2346" w14:textId="77777777" w:rsidR="00CD6A29" w:rsidRPr="00790B5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90B59">
        <w:rPr>
          <w:rFonts w:ascii="Times New Roman" w:eastAsia="Times New Roman" w:hAnsi="Times New Roman" w:cs="Times New Roman"/>
          <w:sz w:val="16"/>
          <w:szCs w:val="16"/>
          <w:lang w:eastAsia="ru-RU"/>
        </w:rPr>
        <w:t>(Фамилия, имя, отчество представителя)</w:t>
      </w:r>
    </w:p>
    <w:p w14:paraId="51CC0BB8"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BEA8323"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по доверенности ________________________, контактный телефон ______________</w:t>
      </w:r>
    </w:p>
    <w:p w14:paraId="0EB5A1C5"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xml:space="preserve">                               (реквизиты доверенности)</w:t>
      </w:r>
    </w:p>
    <w:p w14:paraId="690BC40D"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36D1D7D"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Результат рассмотрения заявления прошу:</w:t>
      </w:r>
    </w:p>
    <w:p w14:paraId="0C10F411"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w:t>
      </w:r>
    </w:p>
    <w:p w14:paraId="016FF7BD"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 выдать на руки в Администрации МО ______________</w:t>
      </w:r>
    </w:p>
    <w:p w14:paraId="3F7FACAE"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w:t>
      </w:r>
    </w:p>
    <w:p w14:paraId="201070B2"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 выдать на руки в МФЦ</w:t>
      </w:r>
    </w:p>
    <w:p w14:paraId="31C027AB"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w:t>
      </w:r>
    </w:p>
    <w:p w14:paraId="33BE9E25"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xml:space="preserve">│        │ </w:t>
      </w:r>
      <w:proofErr w:type="gramStart"/>
      <w:r w:rsidRPr="00790B59">
        <w:rPr>
          <w:rFonts w:ascii="Times New Roman" w:eastAsia="Times New Roman" w:hAnsi="Times New Roman" w:cs="Times New Roman"/>
          <w:sz w:val="20"/>
          <w:szCs w:val="20"/>
          <w:lang w:eastAsia="ru-RU"/>
        </w:rPr>
        <w:t>направить  в</w:t>
      </w:r>
      <w:proofErr w:type="gramEnd"/>
      <w:r w:rsidRPr="00790B59">
        <w:rPr>
          <w:rFonts w:ascii="Times New Roman" w:eastAsia="Times New Roman" w:hAnsi="Times New Roman" w:cs="Times New Roman"/>
          <w:sz w:val="20"/>
          <w:szCs w:val="20"/>
          <w:lang w:eastAsia="ru-RU"/>
        </w:rPr>
        <w:t xml:space="preserve">  электронной форме в личный кабинет на  ЕПГУ/ПГУ ЛО&lt;*&gt; </w:t>
      </w:r>
    </w:p>
    <w:p w14:paraId="32C5AECF"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w:t>
      </w:r>
    </w:p>
    <w:p w14:paraId="64D00BF8"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C6821F5"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_______________________________________  _________  _______________________</w:t>
      </w:r>
    </w:p>
    <w:p w14:paraId="61EB66F4"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90B59">
        <w:rPr>
          <w:rFonts w:ascii="Times New Roman" w:eastAsia="Times New Roman" w:hAnsi="Times New Roman" w:cs="Times New Roman"/>
          <w:sz w:val="16"/>
          <w:szCs w:val="16"/>
          <w:lang w:eastAsia="ru-RU"/>
        </w:rPr>
        <w:t xml:space="preserve">      (должность для </w:t>
      </w:r>
      <w:proofErr w:type="gramStart"/>
      <w:r w:rsidRPr="00790B59">
        <w:rPr>
          <w:rFonts w:ascii="Times New Roman" w:eastAsia="Times New Roman" w:hAnsi="Times New Roman" w:cs="Times New Roman"/>
          <w:sz w:val="16"/>
          <w:szCs w:val="16"/>
          <w:lang w:eastAsia="ru-RU"/>
        </w:rPr>
        <w:t xml:space="preserve">застройщика,   </w:t>
      </w:r>
      <w:proofErr w:type="gramEnd"/>
      <w:r w:rsidRPr="00790B59">
        <w:rPr>
          <w:rFonts w:ascii="Times New Roman" w:eastAsia="Times New Roman" w:hAnsi="Times New Roman" w:cs="Times New Roman"/>
          <w:sz w:val="16"/>
          <w:szCs w:val="16"/>
          <w:lang w:eastAsia="ru-RU"/>
        </w:rPr>
        <w:t xml:space="preserve">                                          (подпись)                       (Ф.И.О.)</w:t>
      </w:r>
    </w:p>
    <w:p w14:paraId="1ED98C43"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90B59">
        <w:rPr>
          <w:rFonts w:ascii="Times New Roman" w:eastAsia="Times New Roman" w:hAnsi="Times New Roman" w:cs="Times New Roman"/>
          <w:sz w:val="16"/>
          <w:szCs w:val="16"/>
          <w:lang w:eastAsia="ru-RU"/>
        </w:rPr>
        <w:t xml:space="preserve">     являющегося юридическим лицом)</w:t>
      </w:r>
    </w:p>
    <w:p w14:paraId="1AE6B637"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FE92796" w14:textId="77777777" w:rsidR="00CD6A29" w:rsidRPr="00790B5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М.П. &lt;**&gt;</w:t>
      </w:r>
    </w:p>
    <w:p w14:paraId="4EA06388" w14:textId="77777777" w:rsidR="00CD6A29" w:rsidRPr="00790B59"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7A174187" w14:textId="77777777" w:rsidR="00CD6A29" w:rsidRPr="00790B59"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w:t>
      </w:r>
    </w:p>
    <w:p w14:paraId="6939D22D" w14:textId="77777777" w:rsidR="00CD6A29" w:rsidRPr="00790B59" w:rsidRDefault="00CD6A29" w:rsidP="00CD6A29">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 xml:space="preserve">&lt;*&gt; при подаче заявления на ЕПГУ / ПГУ ЛО </w:t>
      </w:r>
    </w:p>
    <w:p w14:paraId="6A40E52E" w14:textId="77777777" w:rsidR="00CD6A29" w:rsidRPr="00CD6A29" w:rsidRDefault="00CD6A29" w:rsidP="00CD6A29">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790B59">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62885A71" w14:textId="08EB21CE" w:rsidR="00CD6A29" w:rsidRPr="00CD6A29" w:rsidRDefault="00CD6A29" w:rsidP="00790B59">
      <w:pPr>
        <w:widowControl w:val="0"/>
        <w:suppressAutoHyphens/>
        <w:autoSpaceDE w:val="0"/>
        <w:spacing w:after="0" w:line="240" w:lineRule="auto"/>
        <w:ind w:firstLine="540"/>
        <w:jc w:val="right"/>
        <w:rPr>
          <w:rFonts w:ascii="Arial" w:eastAsia="Times New Roman" w:hAnsi="Arial" w:cs="Arial"/>
          <w:strike/>
          <w:sz w:val="20"/>
          <w:szCs w:val="20"/>
          <w:lang w:eastAsia="zh-CN"/>
        </w:rPr>
      </w:pPr>
      <w:r w:rsidRPr="00CD6A29">
        <w:rPr>
          <w:rFonts w:ascii="Times New Roman" w:eastAsia="Times New Roman" w:hAnsi="Times New Roman" w:cs="Arial"/>
          <w:sz w:val="20"/>
          <w:szCs w:val="20"/>
          <w:lang w:eastAsia="ru-RU"/>
        </w:rPr>
        <w:br w:type="page"/>
      </w:r>
    </w:p>
    <w:p w14:paraId="240280F6" w14:textId="77777777"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lastRenderedPageBreak/>
        <w:t>Приложение 3</w:t>
      </w:r>
    </w:p>
    <w:p w14:paraId="0F1A2407"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к Административному регламенту</w:t>
      </w:r>
    </w:p>
    <w:p w14:paraId="78E4DF08"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предоставления Администрацией МО __________</w:t>
      </w:r>
    </w:p>
    <w:p w14:paraId="7F4D2279"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муниципальной услуги по выдаче</w:t>
      </w:r>
    </w:p>
    <w:p w14:paraId="4D3083CD"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разрешения на ввод объекта в эксплуатацию,</w:t>
      </w:r>
    </w:p>
    <w:p w14:paraId="593D3573"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внесению изменений в разрешение на ввод</w:t>
      </w:r>
    </w:p>
    <w:p w14:paraId="1C385EC9"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в эксплуатацию</w:t>
      </w:r>
    </w:p>
    <w:p w14:paraId="39990EF9" w14:textId="77777777" w:rsidR="00CD6A29" w:rsidRPr="00CD6A29" w:rsidRDefault="00CD6A29" w:rsidP="00CD6A29">
      <w:pPr>
        <w:widowControl w:val="0"/>
        <w:suppressAutoHyphens/>
        <w:autoSpaceDE w:val="0"/>
        <w:spacing w:after="1" w:line="240" w:lineRule="auto"/>
        <w:ind w:firstLine="720"/>
        <w:rPr>
          <w:rFonts w:ascii="Arial" w:eastAsia="Times New Roman" w:hAnsi="Arial" w:cs="Arial"/>
          <w:sz w:val="20"/>
          <w:szCs w:val="20"/>
          <w:lang w:eastAsia="zh-CN"/>
        </w:rPr>
      </w:pPr>
    </w:p>
    <w:p w14:paraId="1A684AEA" w14:textId="77777777" w:rsidR="00CD6A29" w:rsidRPr="00CD6A29" w:rsidRDefault="00CD6A29" w:rsidP="00CD6A29">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14:paraId="2E0EAA1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3" w:name="P1318"/>
      <w:bookmarkEnd w:id="3"/>
      <w:r w:rsidRPr="00CD6A29">
        <w:rPr>
          <w:rFonts w:ascii="Times New Roman" w:eastAsia="Times New Roman" w:hAnsi="Times New Roman" w:cs="Times New Roman"/>
          <w:sz w:val="20"/>
          <w:szCs w:val="20"/>
          <w:lang w:eastAsia="zh-CN"/>
        </w:rPr>
        <w:t>АКТ</w:t>
      </w:r>
    </w:p>
    <w:p w14:paraId="039FAE8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осмотра объекта капитального строительства</w:t>
      </w:r>
    </w:p>
    <w:p w14:paraId="1FF6AAF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550A65C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                                                                               "___" _____________ 20__ года</w:t>
      </w:r>
    </w:p>
    <w:p w14:paraId="7AA3B14F" w14:textId="3F7C7EFA"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16"/>
          <w:szCs w:val="16"/>
          <w:lang w:eastAsia="zh-CN"/>
        </w:rPr>
        <w:t xml:space="preserve">(место составления </w:t>
      </w:r>
      <w:proofErr w:type="gramStart"/>
      <w:r w:rsidRPr="00CD6A29">
        <w:rPr>
          <w:rFonts w:ascii="Times New Roman" w:eastAsia="Times New Roman" w:hAnsi="Times New Roman" w:cs="Times New Roman"/>
          <w:sz w:val="16"/>
          <w:szCs w:val="16"/>
          <w:lang w:eastAsia="zh-CN"/>
        </w:rPr>
        <w:t xml:space="preserve">акта)   </w:t>
      </w:r>
      <w:proofErr w:type="gramEnd"/>
      <w:r w:rsidRPr="00CD6A29">
        <w:rPr>
          <w:rFonts w:ascii="Times New Roman" w:eastAsia="Times New Roman" w:hAnsi="Times New Roman" w:cs="Times New Roman"/>
          <w:sz w:val="16"/>
          <w:szCs w:val="16"/>
          <w:lang w:eastAsia="zh-CN"/>
        </w:rPr>
        <w:t xml:space="preserve">                                                                                                                 (дата составления акта)</w:t>
      </w:r>
    </w:p>
    <w:p w14:paraId="74D611C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______________________________________________________________________________________________________</w:t>
      </w:r>
    </w:p>
    <w:p w14:paraId="537485F6"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(должность)</w:t>
      </w:r>
    </w:p>
    <w:p w14:paraId="38440EA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Администрации МО ________          _____________________________________________________________________</w:t>
      </w:r>
    </w:p>
    <w:p w14:paraId="25F2DFCE"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(фамилия, инициалы)</w:t>
      </w:r>
    </w:p>
    <w:p w14:paraId="7180B21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14:paraId="713CBE1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14:paraId="4254AED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w:t>
      </w:r>
    </w:p>
    <w:p w14:paraId="45C4B3D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 период _____________________________________________________________________________________________</w:t>
      </w:r>
    </w:p>
    <w:p w14:paraId="2634265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(время начала и окончания осмотра, дата проведения осмотра)</w:t>
      </w:r>
    </w:p>
    <w:p w14:paraId="39B0567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CF0D75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CD6A29">
        <w:rPr>
          <w:rFonts w:ascii="Times New Roman" w:eastAsia="Times New Roman" w:hAnsi="Times New Roman" w:cs="Times New Roman"/>
          <w:sz w:val="20"/>
          <w:szCs w:val="20"/>
          <w:lang w:eastAsia="zh-CN"/>
        </w:rPr>
        <w:t>произвел  осмотр</w:t>
      </w:r>
      <w:proofErr w:type="gramEnd"/>
      <w:r w:rsidRPr="00CD6A29">
        <w:rPr>
          <w:rFonts w:ascii="Times New Roman" w:eastAsia="Times New Roman" w:hAnsi="Times New Roman" w:cs="Times New Roman"/>
          <w:sz w:val="20"/>
          <w:szCs w:val="20"/>
          <w:lang w:eastAsia="zh-CN"/>
        </w:rPr>
        <w:t xml:space="preserve">  построенного,  реконструированного  (ненужное зачеркнуть)</w:t>
      </w:r>
    </w:p>
    <w:p w14:paraId="7E80DC9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14:paraId="309CA152"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(наименование объекта капитального</w:t>
      </w:r>
    </w:p>
    <w:p w14:paraId="03E58D73"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w:t>
      </w:r>
    </w:p>
    <w:p w14:paraId="1870334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строительства в соответствии с проектной документацией)</w:t>
      </w:r>
    </w:p>
    <w:p w14:paraId="236BA44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7389F2D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место нахождения объекта капитального строительства)</w:t>
      </w:r>
    </w:p>
    <w:p w14:paraId="0E35DAA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w:t>
      </w:r>
    </w:p>
    <w:p w14:paraId="4312FE1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14:paraId="4AAA404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0071873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(номер, дата выдачи)</w:t>
      </w:r>
    </w:p>
    <w:p w14:paraId="1E5C25A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14:paraId="501CB8F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(указывается соответствие либо несоответствие осмотренного</w:t>
      </w:r>
    </w:p>
    <w:p w14:paraId="78F04CB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35BB98A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14:paraId="78DC9496"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413D2EB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14:paraId="6336C008"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4671D5A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14:paraId="181E9DA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69938AD3"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14:paraId="5C41BB7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60C16C8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14:paraId="776DDFB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4D2B8947"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14:paraId="1A3E4BE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62F3827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14:paraId="32E1C28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w:t>
      </w:r>
    </w:p>
    <w:p w14:paraId="19EFF1E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                             ___________________  _________________________</w:t>
      </w:r>
    </w:p>
    <w:p w14:paraId="252034B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5F93056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6423D3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Акт составил _____________</w:t>
      </w:r>
      <w:proofErr w:type="gramStart"/>
      <w:r w:rsidRPr="00CD6A29">
        <w:rPr>
          <w:rFonts w:ascii="Times New Roman" w:eastAsia="Times New Roman" w:hAnsi="Times New Roman" w:cs="Times New Roman"/>
          <w:sz w:val="20"/>
          <w:szCs w:val="20"/>
          <w:lang w:eastAsia="zh-CN"/>
        </w:rPr>
        <w:t>_  _</w:t>
      </w:r>
      <w:proofErr w:type="gramEnd"/>
      <w:r w:rsidRPr="00CD6A29">
        <w:rPr>
          <w:rFonts w:ascii="Times New Roman" w:eastAsia="Times New Roman" w:hAnsi="Times New Roman" w:cs="Times New Roman"/>
          <w:sz w:val="20"/>
          <w:szCs w:val="20"/>
          <w:lang w:eastAsia="zh-CN"/>
        </w:rPr>
        <w:t>__________________  _________________________</w:t>
      </w:r>
    </w:p>
    <w:p w14:paraId="0CBCAB3E" w14:textId="26201DEE"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должность)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3D0218B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Присутствующие </w:t>
      </w:r>
      <w:proofErr w:type="gramStart"/>
      <w:r w:rsidRPr="00CD6A29">
        <w:rPr>
          <w:rFonts w:ascii="Times New Roman" w:eastAsia="Times New Roman" w:hAnsi="Times New Roman" w:cs="Times New Roman"/>
          <w:sz w:val="20"/>
          <w:szCs w:val="20"/>
          <w:lang w:eastAsia="zh-CN"/>
        </w:rPr>
        <w:t xml:space="preserve">лица:   </w:t>
      </w:r>
      <w:proofErr w:type="gramEnd"/>
      <w:r w:rsidRPr="00CD6A29">
        <w:rPr>
          <w:rFonts w:ascii="Times New Roman" w:eastAsia="Times New Roman" w:hAnsi="Times New Roman" w:cs="Times New Roman"/>
          <w:sz w:val="20"/>
          <w:szCs w:val="20"/>
          <w:lang w:eastAsia="zh-CN"/>
        </w:rPr>
        <w:t xml:space="preserve">      ___________________  _________________________</w:t>
      </w:r>
    </w:p>
    <w:p w14:paraId="147B820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6138BE1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                                              ___________________  _________________________</w:t>
      </w:r>
    </w:p>
    <w:p w14:paraId="58E1F10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6EE907A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CD7E856"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Экземпляр акта получил       "___" _____________ 20__ года</w:t>
      </w:r>
    </w:p>
    <w:p w14:paraId="01F9148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  _________________________</w:t>
      </w:r>
    </w:p>
    <w:p w14:paraId="4B94EDB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(подпись присутствовавшего при осмотре                                                   </w:t>
      </w:r>
      <w:proofErr w:type="gramStart"/>
      <w:r w:rsidRPr="00CD6A29">
        <w:rPr>
          <w:rFonts w:ascii="Times New Roman" w:eastAsia="Times New Roman" w:hAnsi="Times New Roman" w:cs="Times New Roman"/>
          <w:sz w:val="16"/>
          <w:szCs w:val="16"/>
          <w:lang w:eastAsia="zh-CN"/>
        </w:rPr>
        <w:t xml:space="preserve">   (</w:t>
      </w:r>
      <w:proofErr w:type="gramEnd"/>
      <w:r w:rsidRPr="00CD6A29">
        <w:rPr>
          <w:rFonts w:ascii="Times New Roman" w:eastAsia="Times New Roman" w:hAnsi="Times New Roman" w:cs="Times New Roman"/>
          <w:sz w:val="16"/>
          <w:szCs w:val="16"/>
          <w:lang w:eastAsia="zh-CN"/>
        </w:rPr>
        <w:t>расшифровка подписи)</w:t>
      </w:r>
    </w:p>
    <w:p w14:paraId="2B7120B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представителя застройщика)</w:t>
      </w:r>
    </w:p>
    <w:p w14:paraId="2E00C7AD" w14:textId="77777777" w:rsidR="00CD6A29" w:rsidRPr="00790B5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r w:rsidRPr="00CD6A29">
        <w:rPr>
          <w:rFonts w:ascii="Times New Roman" w:eastAsia="Times New Roman" w:hAnsi="Times New Roman" w:cs="Times New Roman"/>
          <w:sz w:val="18"/>
          <w:szCs w:val="18"/>
          <w:lang w:eastAsia="zh-CN"/>
        </w:rPr>
        <w:br w:type="page"/>
      </w:r>
      <w:r w:rsidRPr="00790B59">
        <w:rPr>
          <w:rFonts w:ascii="Times New Roman" w:eastAsia="Times New Roman" w:hAnsi="Times New Roman" w:cs="Times New Roman"/>
          <w:sz w:val="18"/>
          <w:szCs w:val="18"/>
          <w:lang w:eastAsia="zh-CN"/>
        </w:rPr>
        <w:lastRenderedPageBreak/>
        <w:t>Приложение 4</w:t>
      </w:r>
    </w:p>
    <w:p w14:paraId="6EF8FE5A"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к Административному регламенту</w:t>
      </w:r>
    </w:p>
    <w:p w14:paraId="6142BFF9"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предоставления Администрацией МО ______</w:t>
      </w:r>
    </w:p>
    <w:p w14:paraId="58CBA845"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муниципальной услуги по выдаче</w:t>
      </w:r>
    </w:p>
    <w:p w14:paraId="18033FBA"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разрешения на ввод объекта в эксплуатацию,</w:t>
      </w:r>
    </w:p>
    <w:p w14:paraId="4FB0822F"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внесению изменений в разрешение на ввод</w:t>
      </w:r>
    </w:p>
    <w:p w14:paraId="417F2715" w14:textId="77777777" w:rsidR="00CD6A29" w:rsidRPr="00790B5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18"/>
          <w:szCs w:val="18"/>
          <w:lang w:eastAsia="zh-CN"/>
        </w:rPr>
      </w:pPr>
      <w:r w:rsidRPr="00790B59">
        <w:rPr>
          <w:rFonts w:ascii="Times New Roman" w:eastAsia="Times New Roman" w:hAnsi="Times New Roman" w:cs="Times New Roman"/>
          <w:sz w:val="18"/>
          <w:szCs w:val="18"/>
          <w:lang w:eastAsia="zh-CN"/>
        </w:rPr>
        <w:t>объекта в эксплуатацию</w:t>
      </w:r>
    </w:p>
    <w:p w14:paraId="460B1A95"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14:paraId="3307AAAF"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ФОРМА</w:t>
      </w:r>
    </w:p>
    <w:p w14:paraId="482BCC46"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lang w:eastAsia="zh-CN"/>
        </w:rPr>
      </w:pPr>
    </w:p>
    <w:p w14:paraId="534864F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4" w:name="P1404"/>
      <w:bookmarkEnd w:id="4"/>
      <w:r w:rsidRPr="00CD6A29">
        <w:rPr>
          <w:rFonts w:ascii="Times New Roman" w:eastAsia="Times New Roman" w:hAnsi="Times New Roman" w:cs="Times New Roman"/>
          <w:sz w:val="20"/>
          <w:szCs w:val="20"/>
          <w:lang w:eastAsia="zh-CN"/>
        </w:rPr>
        <w:t>РЕШЕНИЕ</w:t>
      </w:r>
    </w:p>
    <w:p w14:paraId="1B55E87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 отказе в выдаче разрешения на ввод объекта в эксплуатацию</w:t>
      </w:r>
    </w:p>
    <w:p w14:paraId="49C2FDEF"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58948D3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5FA7D8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Администрации МО ______________</w:t>
      </w:r>
    </w:p>
    <w:p w14:paraId="05AF6CC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w:t>
      </w:r>
    </w:p>
    <w:p w14:paraId="35EBFC7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3941E8C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(фамилия, инициалы)</w:t>
      </w:r>
    </w:p>
    <w:p w14:paraId="308B076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рассмотрев заявление</w:t>
      </w:r>
    </w:p>
    <w:p w14:paraId="60A90690"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D6A29">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
    <w:p w14:paraId="4F6DA8F7"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D6A29">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14:paraId="3CF7DFB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C4EADC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14:paraId="416E530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D6A29">
        <w:rPr>
          <w:rFonts w:ascii="Times New Roman" w:eastAsia="Times New Roman" w:hAnsi="Times New Roman" w:cs="Times New Roman"/>
          <w:sz w:val="16"/>
          <w:szCs w:val="16"/>
          <w:lang w:eastAsia="zh-CN"/>
        </w:rPr>
        <w:t>(наименование объекта капитального строительства)</w:t>
      </w:r>
    </w:p>
    <w:p w14:paraId="407457A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4A52DA1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(место нахождения объекта капитального строительства)</w:t>
      </w:r>
    </w:p>
    <w:p w14:paraId="6786527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716877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(входящий № ____ от "___" ________ 20___ года),</w:t>
      </w:r>
    </w:p>
    <w:p w14:paraId="2657606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119510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14:paraId="4345CFE2"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 xml:space="preserve">(указываются пункты, части </w:t>
      </w:r>
      <w:hyperlink r:id="rId27">
        <w:r w:rsidRPr="00CD6A29">
          <w:rPr>
            <w:rFonts w:ascii="Times New Roman" w:eastAsia="Times New Roman" w:hAnsi="Times New Roman" w:cs="Times New Roman"/>
            <w:sz w:val="16"/>
            <w:szCs w:val="16"/>
            <w:lang w:eastAsia="zh-CN"/>
          </w:rPr>
          <w:t>статьи 55</w:t>
        </w:r>
      </w:hyperlink>
      <w:r w:rsidRPr="00CD6A29">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
    <w:p w14:paraId="6844EB3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37017C2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в выдаче разрешения на ввод объекта в эксплуатацию)</w:t>
      </w:r>
    </w:p>
    <w:p w14:paraId="4F0564D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CDE60F3" w14:textId="7FB71891"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статьи 55 Градостроительного кодекса Российской Федерации,</w:t>
      </w:r>
    </w:p>
    <w:p w14:paraId="2617C729" w14:textId="2E36688A" w:rsidR="00CD6A29" w:rsidRPr="00CD6A29" w:rsidRDefault="00CD6A29" w:rsidP="00790B5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РЕШИЛ:</w:t>
      </w:r>
    </w:p>
    <w:p w14:paraId="79403D7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14:paraId="3082182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______________________________________________________________________________________________________</w:t>
      </w:r>
    </w:p>
    <w:p w14:paraId="09E6679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______________________________________________________________________________________________________</w:t>
      </w:r>
    </w:p>
    <w:p w14:paraId="671FEAC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52E40BCD" w14:textId="78554554" w:rsidR="00CD6A29" w:rsidRPr="00CD6A29" w:rsidRDefault="00CD6A29" w:rsidP="00790B5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16"/>
          <w:szCs w:val="16"/>
          <w:lang w:eastAsia="zh-CN"/>
        </w:rPr>
        <w:t xml:space="preserve">                                                  (наименование юридического лица, фамилия, имя, </w:t>
      </w:r>
      <w:proofErr w:type="gramStart"/>
      <w:r w:rsidRPr="00CD6A29">
        <w:rPr>
          <w:rFonts w:ascii="Times New Roman" w:eastAsia="Times New Roman" w:hAnsi="Times New Roman" w:cs="Times New Roman"/>
          <w:sz w:val="16"/>
          <w:szCs w:val="16"/>
          <w:lang w:eastAsia="zh-CN"/>
        </w:rPr>
        <w:t>отчество  физического</w:t>
      </w:r>
      <w:proofErr w:type="gramEnd"/>
      <w:r w:rsidRPr="00CD6A29">
        <w:rPr>
          <w:rFonts w:ascii="Times New Roman" w:eastAsia="Times New Roman" w:hAnsi="Times New Roman" w:cs="Times New Roman"/>
          <w:sz w:val="16"/>
          <w:szCs w:val="16"/>
          <w:lang w:eastAsia="zh-CN"/>
        </w:rPr>
        <w:t xml:space="preserve"> лица)</w:t>
      </w:r>
    </w:p>
    <w:p w14:paraId="17B8FC41" w14:textId="7A51A77D"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2EB20D2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____________ _________________________</w:t>
      </w:r>
    </w:p>
    <w:p w14:paraId="7FAE5159" w14:textId="77777777" w:rsidR="00CD6A29" w:rsidRPr="00CD6A29" w:rsidRDefault="00CD6A29" w:rsidP="00CD6A29">
      <w:pPr>
        <w:widowControl w:val="0"/>
        <w:suppressAutoHyphens/>
        <w:autoSpaceDE w:val="0"/>
        <w:spacing w:after="0" w:line="240" w:lineRule="auto"/>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 лица, принявшего </w:t>
      </w:r>
      <w:proofErr w:type="gramStart"/>
      <w:r w:rsidRPr="00CD6A29">
        <w:rPr>
          <w:rFonts w:ascii="Times New Roman" w:eastAsia="Times New Roman" w:hAnsi="Times New Roman" w:cs="Times New Roman"/>
          <w:sz w:val="16"/>
          <w:szCs w:val="16"/>
          <w:lang w:eastAsia="zh-CN"/>
        </w:rPr>
        <w:t xml:space="preserve">решение)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5D73C38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D4F1850" w14:textId="29936FE8"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М.П.</w:t>
      </w:r>
    </w:p>
    <w:p w14:paraId="1E647F2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14:paraId="106F60C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BDF6E3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6593B38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E5B3EC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   _________________________</w:t>
      </w:r>
    </w:p>
    <w:p w14:paraId="3D85028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должность)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32BE0C5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FED558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0EF60A2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w:t>
      </w:r>
      <w:proofErr w:type="gramStart"/>
      <w:r w:rsidRPr="00CD6A29">
        <w:rPr>
          <w:rFonts w:ascii="Times New Roman" w:eastAsia="Times New Roman" w:hAnsi="Times New Roman" w:cs="Times New Roman"/>
          <w:sz w:val="16"/>
          <w:szCs w:val="16"/>
          <w:lang w:eastAsia="zh-CN"/>
        </w:rPr>
        <w:t>заполняется  в</w:t>
      </w:r>
      <w:proofErr w:type="gramEnd"/>
      <w:r w:rsidRPr="00CD6A29">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0FF087A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законным представителем юридического лица)</w:t>
      </w:r>
    </w:p>
    <w:p w14:paraId="1990294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A8CFB1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_________________________</w:t>
      </w:r>
    </w:p>
    <w:p w14:paraId="1D8A4B5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5D79579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CD6A29">
        <w:rPr>
          <w:rFonts w:ascii="Times New Roman" w:eastAsia="Times New Roman" w:hAnsi="Times New Roman" w:cs="Times New Roman"/>
          <w:sz w:val="18"/>
          <w:szCs w:val="18"/>
          <w:lang w:eastAsia="zh-CN"/>
        </w:rPr>
        <w:t xml:space="preserve"> </w:t>
      </w:r>
    </w:p>
    <w:p w14:paraId="13214566" w14:textId="77777777" w:rsidR="00CD6A29" w:rsidRPr="00CD6A29" w:rsidRDefault="00CD6A29" w:rsidP="00CD6A2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18"/>
          <w:szCs w:val="18"/>
          <w:lang w:eastAsia="zh-CN"/>
        </w:rPr>
        <w:br w:type="page"/>
      </w:r>
      <w:r w:rsidRPr="00CD6A29">
        <w:rPr>
          <w:rFonts w:ascii="Times New Roman" w:eastAsia="Times New Roman" w:hAnsi="Times New Roman" w:cs="Times New Roman"/>
          <w:sz w:val="20"/>
          <w:szCs w:val="20"/>
          <w:lang w:eastAsia="ru-RU"/>
        </w:rPr>
        <w:lastRenderedPageBreak/>
        <w:t>Приложение 5</w:t>
      </w:r>
    </w:p>
    <w:p w14:paraId="7E7006DC"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к Административному регламенту</w:t>
      </w:r>
    </w:p>
    <w:p w14:paraId="2AC4179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предоставления Администрацией МО _______</w:t>
      </w:r>
    </w:p>
    <w:p w14:paraId="3FC9C476"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муниципальной услуги по выдаче разрешения </w:t>
      </w:r>
    </w:p>
    <w:p w14:paraId="3A82BD15"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 ввод объекта в эксплуатацию, внесению изменений</w:t>
      </w:r>
    </w:p>
    <w:p w14:paraId="449C9CC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разрешение на ввод объекта в эксплуатацию</w:t>
      </w:r>
    </w:p>
    <w:p w14:paraId="47376971"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33D4E426"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ФОРМА</w:t>
      </w:r>
    </w:p>
    <w:p w14:paraId="09416651" w14:textId="77777777" w:rsidR="00CD6A29" w:rsidRPr="00CD6A29" w:rsidRDefault="00CD6A29" w:rsidP="00CD6A29">
      <w:pPr>
        <w:widowControl w:val="0"/>
        <w:autoSpaceDE w:val="0"/>
        <w:autoSpaceDN w:val="0"/>
        <w:spacing w:after="1" w:line="240" w:lineRule="auto"/>
        <w:jc w:val="both"/>
        <w:rPr>
          <w:rFonts w:ascii="Times New Roman" w:eastAsia="Times New Roman" w:hAnsi="Times New Roman" w:cs="Times New Roman"/>
          <w:sz w:val="20"/>
          <w:szCs w:val="20"/>
          <w:lang w:eastAsia="ru-RU"/>
        </w:rPr>
      </w:pPr>
    </w:p>
    <w:p w14:paraId="2CFEE31B" w14:textId="77777777" w:rsidR="00CD6A29" w:rsidRPr="00CD6A29"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495B46B2"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Главе Администрации МО ________</w:t>
      </w:r>
    </w:p>
    <w:p w14:paraId="4DB3E3DE"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0939A74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03D1EF7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(наименование застройщика:</w:t>
      </w:r>
    </w:p>
    <w:p w14:paraId="27DB3D1B"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20C40F19"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полное наименование организации,</w:t>
      </w:r>
    </w:p>
    <w:p w14:paraId="1C840734"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1015168F"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ИНН, </w:t>
      </w:r>
      <w:proofErr w:type="gramStart"/>
      <w:r w:rsidRPr="00CD6A29">
        <w:rPr>
          <w:rFonts w:ascii="Times New Roman" w:eastAsia="Times New Roman" w:hAnsi="Times New Roman" w:cs="Times New Roman"/>
          <w:sz w:val="20"/>
          <w:szCs w:val="20"/>
          <w:lang w:eastAsia="ru-RU"/>
        </w:rPr>
        <w:t>ОГРН  -</w:t>
      </w:r>
      <w:proofErr w:type="gramEnd"/>
      <w:r w:rsidRPr="00CD6A29">
        <w:rPr>
          <w:rFonts w:ascii="Times New Roman" w:eastAsia="Times New Roman" w:hAnsi="Times New Roman" w:cs="Times New Roman"/>
          <w:sz w:val="20"/>
          <w:szCs w:val="20"/>
          <w:lang w:eastAsia="ru-RU"/>
        </w:rPr>
        <w:t xml:space="preserve"> для юридических лиц,</w:t>
      </w:r>
    </w:p>
    <w:p w14:paraId="140F161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21CE1A70"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почтовый индекс, адрес, адрес</w:t>
      </w:r>
    </w:p>
    <w:p w14:paraId="7AD8FE1F"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электронной почты;</w:t>
      </w:r>
    </w:p>
    <w:p w14:paraId="7199D761"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35E8A8A3"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фамилия, имя, отчество, ИНН - для граждан,</w:t>
      </w:r>
    </w:p>
    <w:p w14:paraId="399A4D8E"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индивидуальных предпринимателей, ОГРНИП – для ИП</w:t>
      </w:r>
    </w:p>
    <w:p w14:paraId="6F9E2057"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______________________________________</w:t>
      </w:r>
    </w:p>
    <w:p w14:paraId="204BAF0E"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почтовый индекс, адрес, адрес</w:t>
      </w:r>
    </w:p>
    <w:p w14:paraId="128772E5" w14:textId="77777777" w:rsidR="00CD6A29" w:rsidRPr="00CD6A29" w:rsidRDefault="00CD6A29" w:rsidP="00CD6A2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электронной почты)</w:t>
      </w:r>
    </w:p>
    <w:p w14:paraId="714F879E"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13129CBB"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ЗАЯВЛЕНИЕ</w:t>
      </w:r>
    </w:p>
    <w:p w14:paraId="4C136DCD"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о внесении изменений в разрешение на ввод объекта в эксплуатацию</w:t>
      </w:r>
    </w:p>
    <w:p w14:paraId="20683056"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58130512"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14:paraId="6CB6555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 xml:space="preserve">                                                                                                               (дата и номер разрешения на ввод объекта в эксплуатацию)</w:t>
      </w:r>
    </w:p>
    <w:p w14:paraId="29F591C0"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CE538CF"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построенного / реконструированного объекта капитального строительства / линейного объекта / </w:t>
      </w:r>
      <w:proofErr w:type="gramStart"/>
      <w:r w:rsidRPr="00CD6A29">
        <w:rPr>
          <w:rFonts w:ascii="Times New Roman" w:eastAsia="Times New Roman" w:hAnsi="Times New Roman" w:cs="Times New Roman"/>
          <w:sz w:val="20"/>
          <w:szCs w:val="20"/>
          <w:lang w:eastAsia="ru-RU"/>
        </w:rPr>
        <w:t>объекта  капитального</w:t>
      </w:r>
      <w:proofErr w:type="gramEnd"/>
      <w:r w:rsidRPr="00CD6A29">
        <w:rPr>
          <w:rFonts w:ascii="Times New Roman" w:eastAsia="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10C130A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5E74F74C"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
    <w:p w14:paraId="483FFD05"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59DA7D8F"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кадастровый номер объекта)</w:t>
      </w:r>
    </w:p>
    <w:p w14:paraId="2E0FC180"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D7F0A37"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8"/>
          <w:szCs w:val="18"/>
          <w:lang w:eastAsia="ru-RU"/>
        </w:rPr>
        <w:t xml:space="preserve">                                                        </w:t>
      </w:r>
      <w:r w:rsidRPr="00CD6A29">
        <w:rPr>
          <w:rFonts w:ascii="Times New Roman" w:eastAsia="Times New Roman" w:hAnsi="Times New Roman" w:cs="Times New Roman"/>
          <w:sz w:val="16"/>
          <w:szCs w:val="16"/>
          <w:lang w:eastAsia="ru-RU"/>
        </w:rPr>
        <w:t>(адрес объекта капитального строительства в соответствии с государственным адресным</w:t>
      </w:r>
    </w:p>
    <w:p w14:paraId="7DB7BB17"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____________________________________________________________________________________________________,</w:t>
      </w:r>
    </w:p>
    <w:p w14:paraId="0C915CC4"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реестром с указанием реквизитов документов о присвоении, об изменении адреса)</w:t>
      </w:r>
    </w:p>
    <w:p w14:paraId="3FA084F9"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C1A2006"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на земельном участке (земельных участках) с кадастровым номером </w:t>
      </w:r>
      <w:r w:rsidRPr="00474E0B">
        <w:rPr>
          <w:rFonts w:ascii="Times New Roman" w:eastAsia="Times New Roman" w:hAnsi="Times New Roman" w:cs="Times New Roman"/>
          <w:sz w:val="20"/>
          <w:szCs w:val="20"/>
          <w:lang w:eastAsia="ru-RU"/>
        </w:rPr>
        <w:t>(номерами): _________________________________________</w:t>
      </w:r>
    </w:p>
    <w:p w14:paraId="614B384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DBBF609"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4EDA67BF"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8"/>
          <w:szCs w:val="18"/>
          <w:lang w:eastAsia="ru-RU"/>
        </w:rPr>
        <w:t xml:space="preserve">                                </w:t>
      </w:r>
      <w:r w:rsidRPr="00CD6A29">
        <w:rPr>
          <w:rFonts w:ascii="Times New Roman" w:eastAsia="Times New Roman" w:hAnsi="Times New Roman" w:cs="Times New Roman"/>
          <w:sz w:val="16"/>
          <w:szCs w:val="16"/>
          <w:lang w:eastAsia="ru-RU"/>
        </w:rPr>
        <w:t>(указывается только в отношении объектов капитального строительства, разрешение на</w:t>
      </w:r>
    </w:p>
    <w:p w14:paraId="2BCAF83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24A1D437"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 xml:space="preserve">строительство которых выдано до вступления в силу </w:t>
      </w:r>
      <w:hyperlink r:id="rId28">
        <w:r w:rsidRPr="00CD6A29">
          <w:rPr>
            <w:rFonts w:ascii="Times New Roman" w:eastAsia="Times New Roman" w:hAnsi="Times New Roman" w:cs="Times New Roman"/>
            <w:sz w:val="16"/>
            <w:szCs w:val="16"/>
            <w:lang w:eastAsia="ru-RU"/>
          </w:rPr>
          <w:t>постановления</w:t>
        </w:r>
      </w:hyperlink>
      <w:r w:rsidRPr="00CD6A29">
        <w:rPr>
          <w:rFonts w:ascii="Times New Roman" w:eastAsia="Times New Roman" w:hAnsi="Times New Roman" w:cs="Times New Roman"/>
          <w:sz w:val="16"/>
          <w:szCs w:val="16"/>
          <w:lang w:eastAsia="ru-RU"/>
        </w:rPr>
        <w:t xml:space="preserve"> Правительства Российской Федерации</w:t>
      </w:r>
    </w:p>
    <w:p w14:paraId="6F570138"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77D6A6DE"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от 19.11.2014 N 1221"Об утверждении Правил присвоения, изменения и аннулирования адресов")</w:t>
      </w:r>
    </w:p>
    <w:p w14:paraId="00CC97A6"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E27EAA" w14:textId="509BF3B6" w:rsid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Сведения об изменениях, которые требуется внести в разрешение на ввод в эксплуатацию объекта капитального строительства </w:t>
      </w:r>
    </w:p>
    <w:p w14:paraId="09E16DC7" w14:textId="283D2AE9" w:rsidR="00474E0B" w:rsidRDefault="00474E0B"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DA3E849" w14:textId="241328D7" w:rsidR="00474E0B" w:rsidRDefault="00474E0B"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E127E4D" w14:textId="7683FA4E" w:rsidR="00474E0B" w:rsidRDefault="00474E0B"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026743A" w14:textId="1E45B282" w:rsidR="00474E0B" w:rsidRDefault="00474E0B"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2DDEC1B" w14:textId="77777777" w:rsidR="00474E0B" w:rsidRPr="00CD6A29" w:rsidRDefault="00474E0B"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CD6A29" w:rsidRPr="00CD6A29" w14:paraId="182A31FB" w14:textId="77777777" w:rsidTr="00CD6A29">
        <w:tc>
          <w:tcPr>
            <w:tcW w:w="629" w:type="dxa"/>
          </w:tcPr>
          <w:p w14:paraId="632224E9"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lastRenderedPageBreak/>
              <w:t xml:space="preserve">№ </w:t>
            </w:r>
          </w:p>
        </w:tc>
        <w:tc>
          <w:tcPr>
            <w:tcW w:w="1985" w:type="dxa"/>
          </w:tcPr>
          <w:p w14:paraId="2FEEEC3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Наименование показателя</w:t>
            </w:r>
          </w:p>
        </w:tc>
        <w:tc>
          <w:tcPr>
            <w:tcW w:w="1417" w:type="dxa"/>
          </w:tcPr>
          <w:p w14:paraId="7BE7DCB4"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Единица измерения</w:t>
            </w:r>
          </w:p>
        </w:tc>
        <w:tc>
          <w:tcPr>
            <w:tcW w:w="1985" w:type="dxa"/>
          </w:tcPr>
          <w:p w14:paraId="090ADB7B"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соответствии с выданным разрешение на ввод объекта в эксплуатацию</w:t>
            </w:r>
          </w:p>
        </w:tc>
        <w:tc>
          <w:tcPr>
            <w:tcW w:w="4252" w:type="dxa"/>
          </w:tcPr>
          <w:p w14:paraId="0092BB5B"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CD6A29" w:rsidRPr="00CD6A29" w14:paraId="29E7ED85" w14:textId="77777777" w:rsidTr="00CD6A29">
        <w:tc>
          <w:tcPr>
            <w:tcW w:w="629" w:type="dxa"/>
          </w:tcPr>
          <w:p w14:paraId="25CC2C3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Pr>
          <w:p w14:paraId="24C8607B"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17" w:type="dxa"/>
          </w:tcPr>
          <w:p w14:paraId="362A168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85" w:type="dxa"/>
          </w:tcPr>
          <w:p w14:paraId="07AE1D75"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252" w:type="dxa"/>
          </w:tcPr>
          <w:p w14:paraId="3DACD158"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14:paraId="418FC4E8"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81DDF6"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82CEC7F"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E79C4F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 </w:t>
      </w:r>
    </w:p>
    <w:p w14:paraId="40850E3E"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Технический план подготовлен _____________________________________________________________________;</w:t>
      </w:r>
    </w:p>
    <w:p w14:paraId="4B803F4F"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8"/>
          <w:szCs w:val="18"/>
          <w:lang w:eastAsia="ru-RU"/>
        </w:rPr>
        <w:t xml:space="preserve">                                                                      </w:t>
      </w:r>
      <w:r w:rsidRPr="00CD6A29">
        <w:rPr>
          <w:rFonts w:ascii="Times New Roman" w:eastAsia="Times New Roman" w:hAnsi="Times New Roman" w:cs="Times New Roman"/>
          <w:sz w:val="16"/>
          <w:szCs w:val="16"/>
          <w:lang w:eastAsia="ru-RU"/>
        </w:rPr>
        <w:t>(фамилия, имя, отчество (при наличии) кадастрового инженера, его подготовившего;</w:t>
      </w:r>
    </w:p>
    <w:p w14:paraId="12098AED"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w:t>
      </w:r>
    </w:p>
    <w:p w14:paraId="132355AE"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номер, дата выдачи квалификационного аттестата кадастрового инженера, орган</w:t>
      </w:r>
    </w:p>
    <w:p w14:paraId="4D9AB4C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w:t>
      </w:r>
    </w:p>
    <w:p w14:paraId="4316E5FA"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исполнительной власти субъекта Российской Федерации, выдавший квалификационный аттестат,</w:t>
      </w:r>
    </w:p>
    <w:p w14:paraId="608188ED"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w:t>
      </w:r>
    </w:p>
    <w:p w14:paraId="646ED585" w14:textId="77777777" w:rsidR="00CD6A29" w:rsidRPr="00CD6A29"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D6A29">
        <w:rPr>
          <w:rFonts w:ascii="Times New Roman" w:eastAsia="Times New Roman" w:hAnsi="Times New Roman" w:cs="Times New Roman"/>
          <w:sz w:val="16"/>
          <w:szCs w:val="16"/>
          <w:lang w:eastAsia="ru-RU"/>
        </w:rPr>
        <w:t>дата внесения сведений о кадастровом инженере в государственный реестр кадастровых инженеров)</w:t>
      </w:r>
    </w:p>
    <w:p w14:paraId="0B023EF7"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70362F91"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К настоящему заявлению прилагаются документы, </w:t>
      </w:r>
      <w:proofErr w:type="gramStart"/>
      <w:r w:rsidRPr="00474E0B">
        <w:rPr>
          <w:rFonts w:ascii="Times New Roman" w:eastAsia="Times New Roman" w:hAnsi="Times New Roman" w:cs="Times New Roman"/>
          <w:sz w:val="20"/>
          <w:szCs w:val="20"/>
          <w:lang w:eastAsia="ru-RU"/>
        </w:rPr>
        <w:t>предусмотренные  пунктом</w:t>
      </w:r>
      <w:proofErr w:type="gramEnd"/>
      <w:r w:rsidRPr="00474E0B">
        <w:rPr>
          <w:rFonts w:ascii="Times New Roman" w:eastAsia="Times New Roman" w:hAnsi="Times New Roman" w:cs="Times New Roman"/>
          <w:sz w:val="20"/>
          <w:szCs w:val="20"/>
          <w:lang w:eastAsia="ru-RU"/>
        </w:rPr>
        <w:t xml:space="preserve"> 2.6.3 Административного регламента.</w:t>
      </w:r>
    </w:p>
    <w:p w14:paraId="69CBC376"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9167463"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D7BD0BA"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 xml:space="preserve">    </w:t>
      </w:r>
      <w:proofErr w:type="gramStart"/>
      <w:r w:rsidRPr="00474E0B">
        <w:rPr>
          <w:rFonts w:ascii="Times New Roman" w:eastAsia="Times New Roman" w:hAnsi="Times New Roman" w:cs="Times New Roman"/>
          <w:sz w:val="20"/>
          <w:szCs w:val="20"/>
          <w:lang w:eastAsia="ru-RU"/>
        </w:rPr>
        <w:t>Интересы  застройщика</w:t>
      </w:r>
      <w:proofErr w:type="gramEnd"/>
      <w:r w:rsidRPr="00474E0B">
        <w:rPr>
          <w:rFonts w:ascii="Times New Roman" w:eastAsia="Times New Roman" w:hAnsi="Times New Roman" w:cs="Times New Roman"/>
          <w:sz w:val="20"/>
          <w:szCs w:val="20"/>
          <w:lang w:eastAsia="ru-RU"/>
        </w:rPr>
        <w:t xml:space="preserve"> в Администрации МО _________________ уполномочен представлять</w:t>
      </w:r>
    </w:p>
    <w:p w14:paraId="12037CD0"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________________________________________________________________________________________________</w:t>
      </w:r>
    </w:p>
    <w:p w14:paraId="2AD7FA2D" w14:textId="77777777" w:rsidR="00CD6A29" w:rsidRPr="00474E0B" w:rsidRDefault="00CD6A29" w:rsidP="00CD6A2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4E0B">
        <w:rPr>
          <w:rFonts w:ascii="Times New Roman" w:eastAsia="Times New Roman" w:hAnsi="Times New Roman" w:cs="Times New Roman"/>
          <w:sz w:val="16"/>
          <w:szCs w:val="16"/>
          <w:lang w:eastAsia="ru-RU"/>
        </w:rPr>
        <w:t>(Фамилия, имя, отчество представителя)</w:t>
      </w:r>
    </w:p>
    <w:p w14:paraId="3AA5562E"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3E807A3"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по доверенности ________________________, контактный телефон ______________</w:t>
      </w:r>
    </w:p>
    <w:p w14:paraId="2779EBC2" w14:textId="77777777" w:rsidR="00CD6A29" w:rsidRPr="00474E0B" w:rsidRDefault="00CD6A29" w:rsidP="00CD6A29">
      <w:pPr>
        <w:widowControl w:val="0"/>
        <w:autoSpaceDE w:val="0"/>
        <w:autoSpaceDN w:val="0"/>
        <w:spacing w:after="0" w:line="240" w:lineRule="auto"/>
        <w:rPr>
          <w:rFonts w:ascii="Times New Roman" w:eastAsia="Times New Roman" w:hAnsi="Times New Roman" w:cs="Times New Roman"/>
          <w:sz w:val="16"/>
          <w:szCs w:val="16"/>
          <w:lang w:eastAsia="ru-RU"/>
        </w:rPr>
      </w:pPr>
      <w:r w:rsidRPr="00474E0B">
        <w:rPr>
          <w:rFonts w:ascii="Times New Roman" w:eastAsia="Times New Roman" w:hAnsi="Times New Roman" w:cs="Times New Roman"/>
          <w:sz w:val="16"/>
          <w:szCs w:val="16"/>
          <w:lang w:eastAsia="ru-RU"/>
        </w:rPr>
        <w:t xml:space="preserve">                                       (реквизиты доверенности)</w:t>
      </w:r>
    </w:p>
    <w:p w14:paraId="0B56288D"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35E701C"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Результат рассмотрения заявления прошу:</w:t>
      </w:r>
    </w:p>
    <w:p w14:paraId="58FF8F34"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w:t>
      </w:r>
    </w:p>
    <w:p w14:paraId="5F259E19"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        │ выдать на руки в Администрации МО ______________</w:t>
      </w:r>
    </w:p>
    <w:p w14:paraId="412F079D"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w:t>
      </w:r>
    </w:p>
    <w:p w14:paraId="4443E668"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        │ выдать на руки в МФЦ</w:t>
      </w:r>
    </w:p>
    <w:p w14:paraId="7BEAEB7C"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w:t>
      </w:r>
    </w:p>
    <w:p w14:paraId="7E58EDBA"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 xml:space="preserve">│        │ </w:t>
      </w:r>
      <w:proofErr w:type="gramStart"/>
      <w:r w:rsidRPr="00474E0B">
        <w:rPr>
          <w:rFonts w:ascii="Times New Roman" w:eastAsia="Times New Roman" w:hAnsi="Times New Roman" w:cs="Times New Roman"/>
          <w:sz w:val="20"/>
          <w:szCs w:val="20"/>
          <w:lang w:eastAsia="ru-RU"/>
        </w:rPr>
        <w:t>направить  в</w:t>
      </w:r>
      <w:proofErr w:type="gramEnd"/>
      <w:r w:rsidRPr="00474E0B">
        <w:rPr>
          <w:rFonts w:ascii="Times New Roman" w:eastAsia="Times New Roman" w:hAnsi="Times New Roman" w:cs="Times New Roman"/>
          <w:sz w:val="20"/>
          <w:szCs w:val="20"/>
          <w:lang w:eastAsia="ru-RU"/>
        </w:rPr>
        <w:t xml:space="preserve">  электронной форме в личный кабинет на  ЕПГУ/ПГУ ЛО &lt;*&gt;</w:t>
      </w:r>
    </w:p>
    <w:p w14:paraId="34A4F82D"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w:t>
      </w:r>
    </w:p>
    <w:p w14:paraId="37D196B6"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E8F9F14"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_______________________________________  _________  _______________________</w:t>
      </w:r>
    </w:p>
    <w:p w14:paraId="66D6AFBC"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4E0B">
        <w:rPr>
          <w:rFonts w:ascii="Times New Roman" w:eastAsia="Times New Roman" w:hAnsi="Times New Roman" w:cs="Times New Roman"/>
          <w:sz w:val="16"/>
          <w:szCs w:val="16"/>
          <w:lang w:eastAsia="ru-RU"/>
        </w:rPr>
        <w:t xml:space="preserve">                        (должность для </w:t>
      </w:r>
      <w:proofErr w:type="gramStart"/>
      <w:r w:rsidRPr="00474E0B">
        <w:rPr>
          <w:rFonts w:ascii="Times New Roman" w:eastAsia="Times New Roman" w:hAnsi="Times New Roman" w:cs="Times New Roman"/>
          <w:sz w:val="16"/>
          <w:szCs w:val="16"/>
          <w:lang w:eastAsia="ru-RU"/>
        </w:rPr>
        <w:t xml:space="preserve">застройщика,   </w:t>
      </w:r>
      <w:proofErr w:type="gramEnd"/>
      <w:r w:rsidRPr="00474E0B">
        <w:rPr>
          <w:rFonts w:ascii="Times New Roman" w:eastAsia="Times New Roman" w:hAnsi="Times New Roman" w:cs="Times New Roman"/>
          <w:sz w:val="16"/>
          <w:szCs w:val="16"/>
          <w:lang w:eastAsia="ru-RU"/>
        </w:rPr>
        <w:t xml:space="preserve">                (подпись)                          (Ф.И.О.)</w:t>
      </w:r>
    </w:p>
    <w:p w14:paraId="5520A7AC"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4E0B">
        <w:rPr>
          <w:rFonts w:ascii="Times New Roman" w:eastAsia="Times New Roman" w:hAnsi="Times New Roman" w:cs="Times New Roman"/>
          <w:sz w:val="16"/>
          <w:szCs w:val="16"/>
          <w:lang w:eastAsia="ru-RU"/>
        </w:rPr>
        <w:t xml:space="preserve">                   являющегося юридическим лицом)</w:t>
      </w:r>
    </w:p>
    <w:p w14:paraId="60CD4C4C"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EF4DF25" w14:textId="77777777" w:rsidR="00CD6A29" w:rsidRPr="00474E0B"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М.П. &lt;**&gt;</w:t>
      </w:r>
    </w:p>
    <w:p w14:paraId="5321589F" w14:textId="77777777" w:rsidR="00CD6A29" w:rsidRPr="00474E0B"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14:paraId="41519EDC" w14:textId="77777777" w:rsidR="00CD6A29" w:rsidRPr="00474E0B"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w:t>
      </w:r>
    </w:p>
    <w:p w14:paraId="73482241" w14:textId="77777777" w:rsidR="00CD6A29" w:rsidRPr="00474E0B" w:rsidRDefault="00CD6A29" w:rsidP="00CD6A29">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&lt;*&gt; при подаче заявления на ЕПГУ / ПГУ ЛО</w:t>
      </w:r>
    </w:p>
    <w:p w14:paraId="31570AA1" w14:textId="77777777" w:rsidR="00CD6A29" w:rsidRPr="00CD6A29" w:rsidRDefault="00CD6A29" w:rsidP="00CD6A29">
      <w:pPr>
        <w:widowControl w:val="0"/>
        <w:autoSpaceDE w:val="0"/>
        <w:autoSpaceDN w:val="0"/>
        <w:spacing w:before="200" w:after="0" w:line="240" w:lineRule="auto"/>
        <w:ind w:firstLine="540"/>
        <w:jc w:val="both"/>
        <w:rPr>
          <w:rFonts w:ascii="Times New Roman" w:eastAsia="Times New Roman" w:hAnsi="Times New Roman" w:cs="Times New Roman"/>
          <w:sz w:val="20"/>
          <w:szCs w:val="20"/>
          <w:lang w:eastAsia="ru-RU"/>
        </w:rPr>
      </w:pPr>
      <w:r w:rsidRPr="00474E0B">
        <w:rPr>
          <w:rFonts w:ascii="Times New Roman" w:eastAsia="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733F956E" w14:textId="1D22F41D" w:rsidR="00474E0B" w:rsidRPr="00CD6A29" w:rsidRDefault="00CD6A29" w:rsidP="00474E0B">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18"/>
          <w:szCs w:val="18"/>
          <w:lang w:eastAsia="zh-CN"/>
        </w:rPr>
        <w:br w:type="page"/>
      </w:r>
      <w:bookmarkStart w:id="5" w:name="_GoBack"/>
      <w:bookmarkEnd w:id="5"/>
      <w:r w:rsidR="00474E0B" w:rsidRPr="00CD6A29">
        <w:rPr>
          <w:rFonts w:ascii="Times New Roman" w:eastAsia="Times New Roman" w:hAnsi="Times New Roman" w:cs="Times New Roman"/>
          <w:sz w:val="20"/>
          <w:szCs w:val="20"/>
          <w:lang w:eastAsia="zh-CN"/>
        </w:rPr>
        <w:lastRenderedPageBreak/>
        <w:t xml:space="preserve"> </w:t>
      </w:r>
    </w:p>
    <w:p w14:paraId="7F029C23" w14:textId="46B7C191"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Приложение 6</w:t>
      </w:r>
    </w:p>
    <w:p w14:paraId="222CD903"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к Административному регламенту</w:t>
      </w:r>
    </w:p>
    <w:p w14:paraId="2D8E09F4"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предоставления Администрацией МО ______</w:t>
      </w:r>
    </w:p>
    <w:p w14:paraId="3D20A284"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муниципальной услуги по выдаче</w:t>
      </w:r>
    </w:p>
    <w:p w14:paraId="280789BB"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разрешения на ввод объекта в эксплуатацию, </w:t>
      </w:r>
    </w:p>
    <w:p w14:paraId="443B945D"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внесению изменений в разрешение на ввод </w:t>
      </w:r>
    </w:p>
    <w:p w14:paraId="3CB78DED"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в эксплуатацию</w:t>
      </w:r>
    </w:p>
    <w:p w14:paraId="68CC8447"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08FB8711"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ФОРМА</w:t>
      </w:r>
    </w:p>
    <w:p w14:paraId="3479408A"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2AADABC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w:t>
      </w:r>
    </w:p>
    <w:p w14:paraId="63A49DC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14:paraId="3D44DD7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15F1DF3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B0D6D3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Администрации МО ______________</w:t>
      </w:r>
    </w:p>
    <w:p w14:paraId="4D24ADB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w:t>
      </w:r>
    </w:p>
    <w:p w14:paraId="1328A5A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1967307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(фамилия, инициалы)</w:t>
      </w:r>
    </w:p>
    <w:p w14:paraId="26BBEFD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12EC1EE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076A9F66"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2071BBD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4640BC6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C89120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7184DF5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CD6A29">
        <w:rPr>
          <w:rFonts w:ascii="Times New Roman" w:eastAsia="Times New Roman" w:hAnsi="Times New Roman" w:cs="Times New Roman"/>
          <w:sz w:val="16"/>
          <w:szCs w:val="16"/>
          <w:lang w:eastAsia="zh-CN"/>
        </w:rPr>
        <w:t>(наименование объекта капитального строительства)</w:t>
      </w:r>
    </w:p>
    <w:p w14:paraId="11782BA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4A2F57A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(место нахождения объекта капитального строительства)</w:t>
      </w:r>
    </w:p>
    <w:p w14:paraId="154234B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7EC961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(входящий № ____ от "___" ________ 20___ года),</w:t>
      </w:r>
    </w:p>
    <w:p w14:paraId="3A479D4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8692586"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24D16E2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17AC9C6"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РЕШИЛ:</w:t>
      </w:r>
    </w:p>
    <w:p w14:paraId="2E9B65F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AA418B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14:paraId="2455DA3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14:paraId="0CA205E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EC8CA5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CD6A29">
        <w:rPr>
          <w:rFonts w:ascii="Times New Roman" w:eastAsia="Times New Roman" w:hAnsi="Times New Roman" w:cs="Times New Roman"/>
          <w:sz w:val="20"/>
          <w:szCs w:val="20"/>
          <w:lang w:eastAsia="zh-CN"/>
        </w:rPr>
        <w:t>объекта  капитального</w:t>
      </w:r>
      <w:proofErr w:type="gramEnd"/>
      <w:r w:rsidRPr="00CD6A29">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3807C652"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1D5019A6"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
    <w:p w14:paraId="24F4B15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5A43839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кадастровый номер объекта)</w:t>
      </w:r>
    </w:p>
    <w:p w14:paraId="6B1BE170"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расположенного по адресу: ____________________________________________________________________________</w:t>
      </w:r>
    </w:p>
    <w:p w14:paraId="27A47EA0"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Courier New"/>
          <w:sz w:val="20"/>
          <w:szCs w:val="20"/>
          <w:lang w:eastAsia="ru-RU"/>
        </w:rPr>
        <w:t xml:space="preserve">                                                        </w:t>
      </w:r>
      <w:r w:rsidRPr="00CD6A29">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
    <w:p w14:paraId="6C9A7A3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____________________________________________________________________________________________________,</w:t>
      </w:r>
    </w:p>
    <w:p w14:paraId="7D4EA13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4C8C6951"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1B11F45"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4309618C"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9F01CA3"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строительный адрес: _________________________________________________________________________________.</w:t>
      </w:r>
    </w:p>
    <w:p w14:paraId="6B877ED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(указывается только в отношении объектов капитального строительства, разрешение на</w:t>
      </w:r>
    </w:p>
    <w:p w14:paraId="4818FD74"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01C029C7"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строительство которых выдано до вступления в силу </w:t>
      </w:r>
      <w:hyperlink r:id="rId29">
        <w:r w:rsidRPr="00CD6A29">
          <w:rPr>
            <w:rFonts w:ascii="Times New Roman" w:eastAsia="Times New Roman" w:hAnsi="Times New Roman" w:cs="Times New Roman"/>
            <w:sz w:val="16"/>
            <w:szCs w:val="16"/>
            <w:lang w:eastAsia="zh-CN"/>
          </w:rPr>
          <w:t>постановления</w:t>
        </w:r>
      </w:hyperlink>
      <w:r w:rsidRPr="00CD6A29">
        <w:rPr>
          <w:rFonts w:ascii="Times New Roman" w:eastAsia="Times New Roman" w:hAnsi="Times New Roman" w:cs="Times New Roman"/>
          <w:sz w:val="16"/>
          <w:szCs w:val="16"/>
          <w:lang w:eastAsia="zh-CN"/>
        </w:rPr>
        <w:t xml:space="preserve"> Правительства Российской Федерации</w:t>
      </w:r>
    </w:p>
    <w:p w14:paraId="440F7A94" w14:textId="77777777" w:rsidR="00CD6A29" w:rsidRPr="00CD6A29" w:rsidRDefault="00CD6A29" w:rsidP="00CD6A2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___________________________________________________________________________________________________</w:t>
      </w:r>
    </w:p>
    <w:p w14:paraId="20DE5DF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0DC7307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D9BCC8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следующие изменения:</w:t>
      </w:r>
    </w:p>
    <w:p w14:paraId="4D023BD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69BDCCE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316A2C5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1347D9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____________ _________________________</w:t>
      </w:r>
    </w:p>
    <w:p w14:paraId="65C3F914" w14:textId="77777777" w:rsidR="00CD6A29" w:rsidRPr="00CD6A29" w:rsidRDefault="00CD6A29" w:rsidP="00CD6A29">
      <w:pPr>
        <w:widowControl w:val="0"/>
        <w:suppressAutoHyphens/>
        <w:autoSpaceDE w:val="0"/>
        <w:spacing w:after="0" w:line="240" w:lineRule="auto"/>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 лица, принявшего </w:t>
      </w:r>
      <w:proofErr w:type="gramStart"/>
      <w:r w:rsidRPr="00CD6A29">
        <w:rPr>
          <w:rFonts w:ascii="Times New Roman" w:eastAsia="Times New Roman" w:hAnsi="Times New Roman" w:cs="Times New Roman"/>
          <w:sz w:val="16"/>
          <w:szCs w:val="16"/>
          <w:lang w:eastAsia="zh-CN"/>
        </w:rPr>
        <w:t xml:space="preserve">решение)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2A37569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80104D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М.П.</w:t>
      </w:r>
    </w:p>
    <w:p w14:paraId="4A248CB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737410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 о внесении изменений в разрешение на ввод объекта в эксплуатацию получил</w:t>
      </w:r>
    </w:p>
    <w:p w14:paraId="1DC7007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668A06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26DF6A56"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3FF3F1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   _________________________</w:t>
      </w:r>
    </w:p>
    <w:p w14:paraId="5223DA4D" w14:textId="77777777" w:rsidR="00CD6A29" w:rsidRPr="00CD6A29" w:rsidRDefault="00CD6A29" w:rsidP="00CD6A29">
      <w:pPr>
        <w:widowControl w:val="0"/>
        <w:suppressAutoHyphens/>
        <w:autoSpaceDE w:val="0"/>
        <w:spacing w:after="0" w:line="240" w:lineRule="auto"/>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должность)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447A955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DC0DF0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5B3841D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w:t>
      </w:r>
      <w:proofErr w:type="gramStart"/>
      <w:r w:rsidRPr="00CD6A29">
        <w:rPr>
          <w:rFonts w:ascii="Times New Roman" w:eastAsia="Times New Roman" w:hAnsi="Times New Roman" w:cs="Times New Roman"/>
          <w:sz w:val="16"/>
          <w:szCs w:val="16"/>
          <w:lang w:eastAsia="zh-CN"/>
        </w:rPr>
        <w:t>заполняется  в</w:t>
      </w:r>
      <w:proofErr w:type="gramEnd"/>
      <w:r w:rsidRPr="00CD6A29">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1842C77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законным представителем юридического лица)</w:t>
      </w:r>
    </w:p>
    <w:p w14:paraId="54EA414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9D7D52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_________________________</w:t>
      </w:r>
    </w:p>
    <w:p w14:paraId="281828A2" w14:textId="77777777" w:rsidR="00CD6A29" w:rsidRPr="00CD6A29" w:rsidRDefault="00CD6A29" w:rsidP="00CD6A29">
      <w:pPr>
        <w:widowControl w:val="0"/>
        <w:suppressAutoHyphens/>
        <w:autoSpaceDE w:val="0"/>
        <w:spacing w:after="0" w:line="240" w:lineRule="auto"/>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41DB99E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CD6A29">
        <w:rPr>
          <w:rFonts w:ascii="Times New Roman" w:eastAsia="Times New Roman" w:hAnsi="Times New Roman" w:cs="Times New Roman"/>
          <w:sz w:val="18"/>
          <w:szCs w:val="18"/>
          <w:lang w:eastAsia="zh-CN"/>
        </w:rPr>
        <w:t xml:space="preserve"> </w:t>
      </w:r>
    </w:p>
    <w:p w14:paraId="20AD1974" w14:textId="77777777"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D6A29">
        <w:rPr>
          <w:rFonts w:ascii="Arial" w:eastAsia="Times New Roman" w:hAnsi="Arial" w:cs="Arial"/>
          <w:sz w:val="20"/>
          <w:szCs w:val="20"/>
          <w:lang w:eastAsia="zh-CN"/>
        </w:rPr>
        <w:br w:type="page"/>
      </w:r>
      <w:r w:rsidRPr="00CD6A29">
        <w:rPr>
          <w:rFonts w:ascii="Times New Roman" w:eastAsia="Times New Roman" w:hAnsi="Times New Roman" w:cs="Times New Roman"/>
          <w:sz w:val="20"/>
          <w:szCs w:val="20"/>
          <w:lang w:eastAsia="zh-CN"/>
        </w:rPr>
        <w:lastRenderedPageBreak/>
        <w:t>Приложение 7</w:t>
      </w:r>
    </w:p>
    <w:p w14:paraId="2BB63063"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к Административному регламенту</w:t>
      </w:r>
    </w:p>
    <w:p w14:paraId="076B171E"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предоставления Администрацией МО ______</w:t>
      </w:r>
    </w:p>
    <w:p w14:paraId="32628283"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муниципальной услуги по выдаче</w:t>
      </w:r>
    </w:p>
    <w:p w14:paraId="0835A04E"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разрешения на ввод объекта в эксплуатацию, </w:t>
      </w:r>
    </w:p>
    <w:p w14:paraId="0C53731B"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внесению изменений в разрешение на ввод</w:t>
      </w:r>
    </w:p>
    <w:p w14:paraId="78739112"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в эксплуатацию</w:t>
      </w:r>
    </w:p>
    <w:p w14:paraId="04915D93"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57BF7198"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6675BFF7"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ФОРМА</w:t>
      </w:r>
    </w:p>
    <w:p w14:paraId="4E524836"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w:t>
      </w:r>
    </w:p>
    <w:p w14:paraId="45A9258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
    <w:p w14:paraId="05113A5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00F88323"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58CB938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4E79CA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Администрации МО ______________</w:t>
      </w:r>
    </w:p>
    <w:p w14:paraId="147091B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w:t>
      </w:r>
    </w:p>
    <w:p w14:paraId="3D9339C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541B68E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(фамилия, инициалы)</w:t>
      </w:r>
    </w:p>
    <w:p w14:paraId="3A93F37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14:paraId="58F08AC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1F09C18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54511BF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46AAFC7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28A364D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14:paraId="1F60C4F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5E70A29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(наименование объекта капитального строительства)</w:t>
      </w:r>
    </w:p>
    <w:p w14:paraId="221ABF3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_____________________________________________________________________________</w:t>
      </w:r>
    </w:p>
    <w:p w14:paraId="77278A6E"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(место нахождения объекта капитального строительства)</w:t>
      </w:r>
    </w:p>
    <w:p w14:paraId="42F6A72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B77737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(входящий № ____ от "___" ________ 20___ года),</w:t>
      </w:r>
    </w:p>
    <w:p w14:paraId="0096409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F3924A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14:paraId="6E3F997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8EF798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РЕШИЛ:</w:t>
      </w:r>
    </w:p>
    <w:p w14:paraId="36162C0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BA4B9CE" w14:textId="77777777" w:rsidR="00CD6A29" w:rsidRPr="00CD6A29" w:rsidRDefault="00CD6A29" w:rsidP="00CD6A29">
      <w:pPr>
        <w:widowControl w:val="0"/>
        <w:numPr>
          <w:ilvl w:val="0"/>
          <w:numId w:val="18"/>
        </w:numPr>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14:paraId="4978C776"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(дата и номер разрешения на ввод в эксплуатацию </w:t>
      </w:r>
    </w:p>
    <w:p w14:paraId="3988D97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объекта</w:t>
      </w: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капитального строительства)</w:t>
      </w:r>
    </w:p>
    <w:p w14:paraId="520BEE7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EC8409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CD6A29">
        <w:rPr>
          <w:rFonts w:ascii="Times New Roman" w:eastAsia="Times New Roman" w:hAnsi="Times New Roman" w:cs="Times New Roman"/>
          <w:sz w:val="20"/>
          <w:szCs w:val="20"/>
          <w:lang w:eastAsia="zh-CN"/>
        </w:rPr>
        <w:t>объекта  капитального</w:t>
      </w:r>
      <w:proofErr w:type="gramEnd"/>
      <w:r w:rsidRPr="00CD6A29">
        <w:rPr>
          <w:rFonts w:ascii="Times New Roman" w:eastAsia="Times New Roman" w:hAnsi="Times New Roman" w:cs="Times New Roman"/>
          <w:sz w:val="20"/>
          <w:szCs w:val="20"/>
          <w:lang w:eastAsia="zh-CN"/>
        </w:rPr>
        <w:t xml:space="preserve">  строительства,  входящего в состав линейного объекта (ненужное зачеркнуть)</w:t>
      </w:r>
    </w:p>
    <w:p w14:paraId="5361E5B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w:t>
      </w:r>
    </w:p>
    <w:p w14:paraId="6DB7BFE1"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
    <w:p w14:paraId="3D48FF5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w:t>
      </w:r>
    </w:p>
    <w:p w14:paraId="347990E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14:paraId="36B8493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6DD299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7D90FCD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16"/>
          <w:szCs w:val="16"/>
          <w:lang w:eastAsia="zh-CN"/>
        </w:rPr>
        <w:t xml:space="preserve">                                                                     (адрес объекта капитального строительства в соответствии с государственным</w:t>
      </w:r>
      <w:r w:rsidRPr="00CD6A29">
        <w:rPr>
          <w:rFonts w:ascii="Times New Roman" w:eastAsia="Times New Roman" w:hAnsi="Times New Roman" w:cs="Times New Roman"/>
          <w:sz w:val="20"/>
          <w:szCs w:val="20"/>
          <w:lang w:eastAsia="zh-CN"/>
        </w:rPr>
        <w:t xml:space="preserve"> </w:t>
      </w:r>
      <w:r w:rsidRPr="00CD6A29">
        <w:rPr>
          <w:rFonts w:ascii="Times New Roman" w:eastAsia="Times New Roman" w:hAnsi="Times New Roman" w:cs="Times New Roman"/>
          <w:sz w:val="16"/>
          <w:szCs w:val="16"/>
          <w:lang w:eastAsia="zh-CN"/>
        </w:rPr>
        <w:t>адресным</w:t>
      </w:r>
    </w:p>
    <w:p w14:paraId="3E418BE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73A183EB"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14:paraId="164ECE8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854CF5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14:paraId="18A39B2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783A00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14:paraId="6F9FE2BE"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(указывается только в отношении объектов капитального строительства, разрешение на</w:t>
      </w:r>
    </w:p>
    <w:p w14:paraId="63CA92E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6D736A5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строительство которых выдано до вступления в силу постановления Правительства Российской Федерации</w:t>
      </w:r>
    </w:p>
    <w:p w14:paraId="7FC32FB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7E0A94F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14:paraId="7701899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1108592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по следующим основаниям:</w:t>
      </w:r>
    </w:p>
    <w:p w14:paraId="0851B57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w:t>
      </w:r>
    </w:p>
    <w:p w14:paraId="41AA7C54"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14:paraId="447078E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9DB46A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2. Разъяснить ________________________________________________________________________________________</w:t>
      </w:r>
    </w:p>
    <w:p w14:paraId="5C33585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20"/>
          <w:szCs w:val="20"/>
          <w:lang w:eastAsia="zh-CN"/>
        </w:rPr>
        <w:lastRenderedPageBreak/>
        <w:t xml:space="preserve">                                                  </w:t>
      </w:r>
      <w:r w:rsidRPr="00CD6A29">
        <w:rPr>
          <w:rFonts w:ascii="Times New Roman" w:eastAsia="Times New Roman" w:hAnsi="Times New Roman" w:cs="Times New Roman"/>
          <w:sz w:val="16"/>
          <w:szCs w:val="16"/>
          <w:lang w:eastAsia="zh-CN"/>
        </w:rPr>
        <w:t xml:space="preserve">(наименование юридического лица, фамилия, имя, </w:t>
      </w:r>
      <w:proofErr w:type="gramStart"/>
      <w:r w:rsidRPr="00CD6A29">
        <w:rPr>
          <w:rFonts w:ascii="Times New Roman" w:eastAsia="Times New Roman" w:hAnsi="Times New Roman" w:cs="Times New Roman"/>
          <w:sz w:val="16"/>
          <w:szCs w:val="16"/>
          <w:lang w:eastAsia="zh-CN"/>
        </w:rPr>
        <w:t>отчество  физического</w:t>
      </w:r>
      <w:proofErr w:type="gramEnd"/>
      <w:r w:rsidRPr="00CD6A29">
        <w:rPr>
          <w:rFonts w:ascii="Times New Roman" w:eastAsia="Times New Roman" w:hAnsi="Times New Roman" w:cs="Times New Roman"/>
          <w:sz w:val="16"/>
          <w:szCs w:val="16"/>
          <w:lang w:eastAsia="zh-CN"/>
        </w:rPr>
        <w:t xml:space="preserve"> лица)</w:t>
      </w:r>
    </w:p>
    <w:p w14:paraId="38D1580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522BBF0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14:paraId="734BE38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165960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____________ _________________________</w:t>
      </w:r>
    </w:p>
    <w:p w14:paraId="7139637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 лица, принявшего </w:t>
      </w:r>
      <w:proofErr w:type="gramStart"/>
      <w:r w:rsidRPr="00CD6A29">
        <w:rPr>
          <w:rFonts w:ascii="Times New Roman" w:eastAsia="Times New Roman" w:hAnsi="Times New Roman" w:cs="Times New Roman"/>
          <w:sz w:val="16"/>
          <w:szCs w:val="16"/>
          <w:lang w:eastAsia="zh-CN"/>
        </w:rPr>
        <w:t xml:space="preserve">решение)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41AA56D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ED1C14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М.П.</w:t>
      </w:r>
    </w:p>
    <w:p w14:paraId="0FF0BED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1D56C10"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 об отказе во внесении изменений в разрешение на ввод объекта в эксплуатацию получил</w:t>
      </w:r>
    </w:p>
    <w:p w14:paraId="139F594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33022B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48B0122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5B650C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   _________________________</w:t>
      </w:r>
    </w:p>
    <w:p w14:paraId="5E464CA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должность)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49F81C8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E6C44A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2A92CF6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w:t>
      </w:r>
      <w:proofErr w:type="gramStart"/>
      <w:r w:rsidRPr="00CD6A29">
        <w:rPr>
          <w:rFonts w:ascii="Times New Roman" w:eastAsia="Times New Roman" w:hAnsi="Times New Roman" w:cs="Times New Roman"/>
          <w:sz w:val="16"/>
          <w:szCs w:val="16"/>
          <w:lang w:eastAsia="zh-CN"/>
        </w:rPr>
        <w:t>заполняется  в</w:t>
      </w:r>
      <w:proofErr w:type="gramEnd"/>
      <w:r w:rsidRPr="00CD6A29">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5D2B6B3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законным представителем юридического лица)</w:t>
      </w:r>
    </w:p>
    <w:p w14:paraId="65BE3F0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E83F18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_________________________</w:t>
      </w:r>
    </w:p>
    <w:p w14:paraId="36D51AD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287455D2" w14:textId="77777777"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CD6A29" w:rsidRPr="00CD6A29" w:rsidSect="00CD6A29">
          <w:headerReference w:type="default" r:id="rId30"/>
          <w:pgSz w:w="11906" w:h="16838"/>
          <w:pgMar w:top="426" w:right="567" w:bottom="1135" w:left="1134" w:header="720" w:footer="720" w:gutter="0"/>
          <w:pgNumType w:start="1"/>
          <w:cols w:space="720"/>
          <w:titlePg/>
          <w:docGrid w:linePitch="360"/>
        </w:sectPr>
      </w:pPr>
    </w:p>
    <w:p w14:paraId="120D2259" w14:textId="77777777"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lastRenderedPageBreak/>
        <w:t>Приложение 8</w:t>
      </w:r>
    </w:p>
    <w:p w14:paraId="1CEB67A2"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к Административному регламенту</w:t>
      </w:r>
    </w:p>
    <w:p w14:paraId="0DF36747"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предоставления Администрацией МО ______</w:t>
      </w:r>
    </w:p>
    <w:p w14:paraId="4DCDD5D3"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муниципальной услуги по выдаче</w:t>
      </w:r>
    </w:p>
    <w:p w14:paraId="6C90E0FB"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разрешения на ввод объекта в эксплуатацию, </w:t>
      </w:r>
    </w:p>
    <w:p w14:paraId="0D13FB84"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внесению изменений в разрешение на ввод</w:t>
      </w:r>
    </w:p>
    <w:p w14:paraId="52A4B405"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в эксплуатацию</w:t>
      </w:r>
    </w:p>
    <w:p w14:paraId="139AFF15" w14:textId="77777777" w:rsidR="00CD6A29" w:rsidRPr="00CD6A29" w:rsidRDefault="00CD6A29" w:rsidP="00CD6A29">
      <w:pPr>
        <w:suppressAutoHyphens/>
        <w:spacing w:after="200" w:line="276" w:lineRule="auto"/>
        <w:ind w:firstLine="698"/>
        <w:jc w:val="right"/>
        <w:rPr>
          <w:rFonts w:ascii="Times New Roman" w:eastAsia="Times New Roman" w:hAnsi="Times New Roman" w:cs="Times New Roman"/>
          <w:sz w:val="20"/>
          <w:szCs w:val="20"/>
          <w:lang w:eastAsia="zh-CN"/>
        </w:rPr>
      </w:pPr>
    </w:p>
    <w:p w14:paraId="3C38853F" w14:textId="77777777" w:rsidR="00CD6A29" w:rsidRPr="00CD6A29" w:rsidRDefault="00CD6A29" w:rsidP="00CD6A29">
      <w:pPr>
        <w:suppressAutoHyphens/>
        <w:spacing w:after="200" w:line="276" w:lineRule="auto"/>
        <w:ind w:firstLine="698"/>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ФОРМА</w:t>
      </w:r>
    </w:p>
    <w:p w14:paraId="5F5C99B3"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b/>
          <w:sz w:val="20"/>
          <w:szCs w:val="20"/>
          <w:lang w:eastAsia="ru-RU"/>
        </w:rPr>
      </w:pPr>
    </w:p>
    <w:p w14:paraId="7E8163BB"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b/>
          <w:sz w:val="20"/>
          <w:szCs w:val="20"/>
          <w:lang w:eastAsia="ru-RU"/>
        </w:rPr>
      </w:pPr>
      <w:r w:rsidRPr="00CD6A29">
        <w:rPr>
          <w:rFonts w:ascii="Times New Roman" w:eastAsia="Times New Roman" w:hAnsi="Times New Roman" w:cs="Times New Roman"/>
          <w:b/>
          <w:sz w:val="20"/>
          <w:szCs w:val="20"/>
          <w:lang w:eastAsia="ru-RU"/>
        </w:rPr>
        <w:t xml:space="preserve">ЖУРНАЛ </w:t>
      </w:r>
    </w:p>
    <w:p w14:paraId="44DBF8DD"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b/>
          <w:sz w:val="20"/>
          <w:szCs w:val="20"/>
          <w:lang w:eastAsia="ru-RU"/>
        </w:rPr>
      </w:pPr>
      <w:r w:rsidRPr="00CD6A29">
        <w:rPr>
          <w:rFonts w:ascii="Times New Roman" w:eastAsia="Times New Roman" w:hAnsi="Times New Roman" w:cs="Times New Roman"/>
          <w:b/>
          <w:sz w:val="20"/>
          <w:szCs w:val="20"/>
          <w:lang w:eastAsia="ru-RU"/>
        </w:rPr>
        <w:t xml:space="preserve">регистрации разрешений на ввод объектов в эксплуатацию </w:t>
      </w:r>
    </w:p>
    <w:p w14:paraId="45E720E8" w14:textId="77777777" w:rsidR="00CD6A29" w:rsidRPr="00CD6A29" w:rsidRDefault="00CD6A29" w:rsidP="00CD6A29">
      <w:pPr>
        <w:autoSpaceDN w:val="0"/>
        <w:adjustRightInd w:val="0"/>
        <w:spacing w:after="200" w:line="276" w:lineRule="auto"/>
        <w:outlineLvl w:val="0"/>
        <w:rPr>
          <w:rFonts w:ascii="Times New Roman" w:eastAsia="Times New Roman" w:hAnsi="Times New Roman" w:cs="Times New Roman"/>
          <w:sz w:val="20"/>
          <w:szCs w:val="20"/>
          <w:lang w:eastAsia="ru-RU"/>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CD6A29" w:rsidRPr="00CD6A29" w14:paraId="4B371ECB" w14:textId="77777777" w:rsidTr="00CD6A29">
        <w:tc>
          <w:tcPr>
            <w:tcW w:w="510" w:type="dxa"/>
            <w:tcBorders>
              <w:top w:val="single" w:sz="4" w:space="0" w:color="auto"/>
              <w:left w:val="single" w:sz="4" w:space="0" w:color="auto"/>
              <w:bottom w:val="single" w:sz="4" w:space="0" w:color="auto"/>
              <w:right w:val="single" w:sz="4" w:space="0" w:color="auto"/>
            </w:tcBorders>
          </w:tcPr>
          <w:p w14:paraId="4EE65054"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N п/п </w:t>
            </w:r>
          </w:p>
        </w:tc>
        <w:tc>
          <w:tcPr>
            <w:tcW w:w="2609" w:type="dxa"/>
            <w:tcBorders>
              <w:top w:val="single" w:sz="4" w:space="0" w:color="auto"/>
              <w:left w:val="single" w:sz="4" w:space="0" w:color="auto"/>
              <w:bottom w:val="single" w:sz="4" w:space="0" w:color="auto"/>
              <w:right w:val="single" w:sz="4" w:space="0" w:color="auto"/>
            </w:tcBorders>
          </w:tcPr>
          <w:p w14:paraId="74A47D81"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14:paraId="656FB9A5"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14:paraId="0A31CB7B"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14:paraId="3357EDAC"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14:paraId="4F45BDF8"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14:paraId="4195AECE"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14:paraId="265FFB44"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Дата, номер решения об отмене разрешения на ввод объекта в эксплуатацию</w:t>
            </w:r>
          </w:p>
        </w:tc>
      </w:tr>
      <w:tr w:rsidR="00CD6A29" w:rsidRPr="00CD6A29" w14:paraId="1B5082FD" w14:textId="77777777" w:rsidTr="00CD6A29">
        <w:tc>
          <w:tcPr>
            <w:tcW w:w="510" w:type="dxa"/>
            <w:tcBorders>
              <w:top w:val="single" w:sz="4" w:space="0" w:color="auto"/>
              <w:left w:val="single" w:sz="4" w:space="0" w:color="auto"/>
              <w:bottom w:val="single" w:sz="4" w:space="0" w:color="auto"/>
              <w:right w:val="single" w:sz="4" w:space="0" w:color="auto"/>
            </w:tcBorders>
          </w:tcPr>
          <w:p w14:paraId="1CA52957"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1 </w:t>
            </w:r>
          </w:p>
        </w:tc>
        <w:tc>
          <w:tcPr>
            <w:tcW w:w="2609" w:type="dxa"/>
            <w:tcBorders>
              <w:top w:val="single" w:sz="4" w:space="0" w:color="auto"/>
              <w:left w:val="single" w:sz="4" w:space="0" w:color="auto"/>
              <w:bottom w:val="single" w:sz="4" w:space="0" w:color="auto"/>
              <w:right w:val="single" w:sz="4" w:space="0" w:color="auto"/>
            </w:tcBorders>
          </w:tcPr>
          <w:p w14:paraId="072FAF0C"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2 </w:t>
            </w:r>
          </w:p>
        </w:tc>
        <w:tc>
          <w:tcPr>
            <w:tcW w:w="1701" w:type="dxa"/>
            <w:tcBorders>
              <w:top w:val="single" w:sz="4" w:space="0" w:color="auto"/>
              <w:left w:val="single" w:sz="4" w:space="0" w:color="auto"/>
              <w:bottom w:val="single" w:sz="4" w:space="0" w:color="auto"/>
              <w:right w:val="single" w:sz="4" w:space="0" w:color="auto"/>
            </w:tcBorders>
          </w:tcPr>
          <w:p w14:paraId="4B5B1AED"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3 </w:t>
            </w:r>
          </w:p>
        </w:tc>
        <w:tc>
          <w:tcPr>
            <w:tcW w:w="1843" w:type="dxa"/>
            <w:tcBorders>
              <w:top w:val="single" w:sz="4" w:space="0" w:color="auto"/>
              <w:left w:val="single" w:sz="4" w:space="0" w:color="auto"/>
              <w:bottom w:val="single" w:sz="4" w:space="0" w:color="auto"/>
              <w:right w:val="single" w:sz="4" w:space="0" w:color="auto"/>
            </w:tcBorders>
          </w:tcPr>
          <w:p w14:paraId="0124DF73"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4 </w:t>
            </w:r>
          </w:p>
        </w:tc>
        <w:tc>
          <w:tcPr>
            <w:tcW w:w="1842" w:type="dxa"/>
            <w:tcBorders>
              <w:top w:val="single" w:sz="4" w:space="0" w:color="auto"/>
              <w:left w:val="single" w:sz="4" w:space="0" w:color="auto"/>
              <w:bottom w:val="single" w:sz="4" w:space="0" w:color="auto"/>
              <w:right w:val="single" w:sz="4" w:space="0" w:color="auto"/>
            </w:tcBorders>
          </w:tcPr>
          <w:p w14:paraId="7E9D0116"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tcPr>
          <w:p w14:paraId="683F9FAD"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6 </w:t>
            </w:r>
          </w:p>
        </w:tc>
        <w:tc>
          <w:tcPr>
            <w:tcW w:w="1700" w:type="dxa"/>
            <w:tcBorders>
              <w:top w:val="single" w:sz="4" w:space="0" w:color="auto"/>
              <w:left w:val="single" w:sz="4" w:space="0" w:color="auto"/>
              <w:bottom w:val="single" w:sz="4" w:space="0" w:color="auto"/>
              <w:right w:val="single" w:sz="4" w:space="0" w:color="auto"/>
            </w:tcBorders>
          </w:tcPr>
          <w:p w14:paraId="6BDDB0CC"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r w:rsidRPr="00CD6A29">
              <w:rPr>
                <w:rFonts w:ascii="Times New Roman" w:eastAsia="Times New Roman" w:hAnsi="Times New Roman" w:cs="Times New Roman"/>
                <w:sz w:val="20"/>
                <w:szCs w:val="20"/>
                <w:lang w:eastAsia="ru-RU"/>
              </w:rPr>
              <w:t xml:space="preserve">7 </w:t>
            </w:r>
          </w:p>
        </w:tc>
        <w:tc>
          <w:tcPr>
            <w:tcW w:w="1700" w:type="dxa"/>
            <w:tcBorders>
              <w:top w:val="single" w:sz="4" w:space="0" w:color="auto"/>
              <w:left w:val="single" w:sz="4" w:space="0" w:color="auto"/>
              <w:bottom w:val="single" w:sz="4" w:space="0" w:color="auto"/>
              <w:right w:val="single" w:sz="4" w:space="0" w:color="auto"/>
            </w:tcBorders>
          </w:tcPr>
          <w:p w14:paraId="32D4731A" w14:textId="77777777" w:rsidR="00CD6A29" w:rsidRPr="00CD6A29" w:rsidRDefault="00CD6A29" w:rsidP="00CD6A29">
            <w:pPr>
              <w:autoSpaceDN w:val="0"/>
              <w:adjustRightInd w:val="0"/>
              <w:spacing w:after="200" w:line="276" w:lineRule="auto"/>
              <w:jc w:val="center"/>
              <w:rPr>
                <w:rFonts w:ascii="Times New Roman" w:eastAsia="Times New Roman" w:hAnsi="Times New Roman" w:cs="Times New Roman"/>
                <w:sz w:val="20"/>
                <w:szCs w:val="20"/>
                <w:lang w:eastAsia="ru-RU"/>
              </w:rPr>
            </w:pPr>
          </w:p>
        </w:tc>
      </w:tr>
      <w:tr w:rsidR="00CD6A29" w:rsidRPr="00CD6A29" w14:paraId="65A829C2" w14:textId="77777777" w:rsidTr="00CD6A29">
        <w:tc>
          <w:tcPr>
            <w:tcW w:w="510" w:type="dxa"/>
            <w:tcBorders>
              <w:top w:val="single" w:sz="4" w:space="0" w:color="auto"/>
              <w:left w:val="single" w:sz="4" w:space="0" w:color="auto"/>
              <w:bottom w:val="single" w:sz="4" w:space="0" w:color="auto"/>
              <w:right w:val="single" w:sz="4" w:space="0" w:color="auto"/>
            </w:tcBorders>
          </w:tcPr>
          <w:p w14:paraId="7ABDF5E1"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648EAE00"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0B61A2E"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75172AED"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14D6CC99"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0F73BEDC"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66DB704"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A12FE08"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r>
      <w:tr w:rsidR="00CD6A29" w:rsidRPr="00CD6A29" w14:paraId="28373EB8" w14:textId="77777777" w:rsidTr="00CD6A29">
        <w:tc>
          <w:tcPr>
            <w:tcW w:w="510" w:type="dxa"/>
            <w:tcBorders>
              <w:top w:val="single" w:sz="4" w:space="0" w:color="auto"/>
              <w:left w:val="single" w:sz="4" w:space="0" w:color="auto"/>
              <w:bottom w:val="single" w:sz="4" w:space="0" w:color="auto"/>
              <w:right w:val="single" w:sz="4" w:space="0" w:color="auto"/>
            </w:tcBorders>
          </w:tcPr>
          <w:p w14:paraId="7F56E1CC"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2609" w:type="dxa"/>
            <w:tcBorders>
              <w:top w:val="single" w:sz="4" w:space="0" w:color="auto"/>
              <w:left w:val="single" w:sz="4" w:space="0" w:color="auto"/>
              <w:bottom w:val="single" w:sz="4" w:space="0" w:color="auto"/>
              <w:right w:val="single" w:sz="4" w:space="0" w:color="auto"/>
            </w:tcBorders>
          </w:tcPr>
          <w:p w14:paraId="432145A5"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E79B291"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4DC44688"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14:paraId="7DD2B1EF"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1701188F"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017EDCF"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10AD918" w14:textId="77777777" w:rsidR="00CD6A29" w:rsidRPr="00CD6A29" w:rsidRDefault="00CD6A29" w:rsidP="00CD6A29">
            <w:pPr>
              <w:autoSpaceDN w:val="0"/>
              <w:adjustRightInd w:val="0"/>
              <w:spacing w:after="200" w:line="276" w:lineRule="auto"/>
              <w:rPr>
                <w:rFonts w:ascii="Times New Roman" w:eastAsia="Times New Roman" w:hAnsi="Times New Roman" w:cs="Times New Roman"/>
                <w:sz w:val="20"/>
                <w:szCs w:val="20"/>
                <w:lang w:eastAsia="ru-RU"/>
              </w:rPr>
            </w:pPr>
          </w:p>
        </w:tc>
      </w:tr>
    </w:tbl>
    <w:p w14:paraId="6A6DD9E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CD6A29" w:rsidRPr="00CD6A29" w:rsidSect="00CD6A29">
          <w:pgSz w:w="16838" w:h="11906" w:orient="landscape"/>
          <w:pgMar w:top="1134" w:right="426" w:bottom="567" w:left="1135" w:header="720" w:footer="720" w:gutter="0"/>
          <w:pgNumType w:start="1"/>
          <w:cols w:space="720"/>
          <w:titlePg/>
          <w:docGrid w:linePitch="360"/>
        </w:sectPr>
      </w:pPr>
      <w:r w:rsidRPr="00CD6A29">
        <w:rPr>
          <w:rFonts w:ascii="Times New Roman" w:eastAsia="Times New Roman" w:hAnsi="Times New Roman" w:cs="Times New Roman"/>
          <w:sz w:val="18"/>
          <w:szCs w:val="18"/>
          <w:lang w:eastAsia="zh-CN"/>
        </w:rPr>
        <w:t xml:space="preserve"> </w:t>
      </w:r>
    </w:p>
    <w:p w14:paraId="134C800E" w14:textId="77777777" w:rsidR="00CD6A29" w:rsidRPr="00CD6A29" w:rsidRDefault="00CD6A29" w:rsidP="00CD6A29">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lastRenderedPageBreak/>
        <w:t>Приложение 9</w:t>
      </w:r>
    </w:p>
    <w:p w14:paraId="78D96177"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к Административному регламенту</w:t>
      </w:r>
    </w:p>
    <w:p w14:paraId="467CFDE7"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предоставления Администрацией МО ______</w:t>
      </w:r>
    </w:p>
    <w:p w14:paraId="44256182"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муниципальной услуги по выдаче</w:t>
      </w:r>
    </w:p>
    <w:p w14:paraId="691A82DA"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 xml:space="preserve">разрешения на ввод объекта в эксплуатацию, </w:t>
      </w:r>
    </w:p>
    <w:p w14:paraId="391AE21A"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внесению изменений в разрешение на ввод</w:t>
      </w:r>
    </w:p>
    <w:p w14:paraId="5760D16A"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объекта в эксплуатацию</w:t>
      </w:r>
    </w:p>
    <w:p w14:paraId="384EC4C5"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40DF9DAC" w14:textId="77777777" w:rsidR="00CD6A29" w:rsidRPr="00CD6A29" w:rsidRDefault="00CD6A29" w:rsidP="00CD6A29">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14:paraId="5DB09CBC" w14:textId="77777777" w:rsidR="00CD6A29" w:rsidRPr="00CD6A29" w:rsidRDefault="00CD6A29" w:rsidP="00CD6A29">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ФОРМА</w:t>
      </w:r>
    </w:p>
    <w:p w14:paraId="5B79BC8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w:t>
      </w:r>
    </w:p>
    <w:p w14:paraId="68434869"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14:paraId="783DC027"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74019A77"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7C8FC2A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322AC75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Администрации МО ______________</w:t>
      </w:r>
    </w:p>
    <w:p w14:paraId="2E2E7CF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w:t>
      </w:r>
    </w:p>
    <w:p w14:paraId="487D158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_____________________________________________________________________________________________________,</w:t>
      </w:r>
    </w:p>
    <w:p w14:paraId="01B0ABC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(фамилия, инициалы)</w:t>
      </w:r>
    </w:p>
    <w:p w14:paraId="71BB885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14:paraId="4269C27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(наименование юридического лица, фамилия, инициалы физического лица,</w:t>
      </w:r>
    </w:p>
    <w:p w14:paraId="6E56A97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0DB14B8D"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14:paraId="65AC0E9A"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14:paraId="14B9147F"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1B540AD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02312850"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(наименование объекта капитального строительства)</w:t>
      </w:r>
    </w:p>
    <w:p w14:paraId="32E433B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расположенного по адресу: ____________________________________________________________________________</w:t>
      </w:r>
    </w:p>
    <w:p w14:paraId="77A1E015"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(место нахождения объекта капитального строительства)</w:t>
      </w:r>
    </w:p>
    <w:p w14:paraId="181E713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2EA919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(входящий № ____ от "___" ________ 20___ года),</w:t>
      </w:r>
    </w:p>
    <w:p w14:paraId="5BE1222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66E918FF" w14:textId="77777777" w:rsidR="00CD6A29" w:rsidRPr="00CD6A2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w:t>
      </w:r>
    </w:p>
    <w:p w14:paraId="1770EA1F" w14:textId="77777777" w:rsidR="00CD6A29" w:rsidRPr="00CD6A29" w:rsidRDefault="00CD6A29" w:rsidP="00CD6A29">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14:paraId="61D267EC"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РЕШИЛ:</w:t>
      </w:r>
    </w:p>
    <w:p w14:paraId="5FE9BF9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25672107" w14:textId="77777777" w:rsidR="00CD6A29" w:rsidRPr="00CD6A29" w:rsidRDefault="00CD6A29" w:rsidP="00CD6A29">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14:paraId="006ACCF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____________________________________________________________________________________________________</w:t>
      </w:r>
    </w:p>
    <w:p w14:paraId="1C467EF2" w14:textId="77777777" w:rsidR="00CD6A29" w:rsidRPr="00CD6A29" w:rsidRDefault="00CD6A29" w:rsidP="00CD6A29">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14:paraId="5780C183"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018C9B65"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____________________________________ ____________ _________________________</w:t>
      </w:r>
    </w:p>
    <w:p w14:paraId="0A32109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(должность лица, принявшего </w:t>
      </w:r>
      <w:proofErr w:type="gramStart"/>
      <w:r w:rsidRPr="00CD6A29">
        <w:rPr>
          <w:rFonts w:ascii="Times New Roman" w:eastAsia="Times New Roman" w:hAnsi="Times New Roman" w:cs="Times New Roman"/>
          <w:sz w:val="16"/>
          <w:szCs w:val="16"/>
          <w:lang w:eastAsia="zh-CN"/>
        </w:rPr>
        <w:t xml:space="preserve">решение)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3DB237DC"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915C634"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М.П.</w:t>
      </w:r>
    </w:p>
    <w:p w14:paraId="5361A1CA" w14:textId="77777777" w:rsidR="00CD6A29" w:rsidRPr="00CD6A29" w:rsidRDefault="00CD6A29" w:rsidP="00CD6A29">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14:paraId="6388A79C" w14:textId="77777777" w:rsidR="00CD6A29" w:rsidRPr="00CD6A29" w:rsidRDefault="00CD6A29" w:rsidP="00CD6A29">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14:paraId="0C92F4B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CC32A01"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 ________ 20___ года</w:t>
      </w:r>
    </w:p>
    <w:p w14:paraId="662F6F88"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44D6A852"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   _________________________</w:t>
      </w:r>
    </w:p>
    <w:p w14:paraId="7A042B8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должность)   </w:t>
      </w:r>
      <w:proofErr w:type="gramEnd"/>
      <w:r w:rsidRPr="00CD6A29">
        <w:rPr>
          <w:rFonts w:ascii="Times New Roman" w:eastAsia="Times New Roman" w:hAnsi="Times New Roman" w:cs="Times New Roman"/>
          <w:sz w:val="16"/>
          <w:szCs w:val="16"/>
          <w:lang w:eastAsia="zh-CN"/>
        </w:rPr>
        <w:t xml:space="preserve">                                    (подпись)                         (расшифровка подписи)</w:t>
      </w:r>
    </w:p>
    <w:p w14:paraId="0D07B14B"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B294177"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действующий на основании доверенности от "___" ________ 20___ года № ______</w:t>
      </w:r>
    </w:p>
    <w:p w14:paraId="78C16D69"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w:t>
      </w:r>
      <w:proofErr w:type="gramStart"/>
      <w:r w:rsidRPr="00CD6A29">
        <w:rPr>
          <w:rFonts w:ascii="Times New Roman" w:eastAsia="Times New Roman" w:hAnsi="Times New Roman" w:cs="Times New Roman"/>
          <w:sz w:val="16"/>
          <w:szCs w:val="16"/>
          <w:lang w:eastAsia="zh-CN"/>
        </w:rPr>
        <w:t>заполняется  в</w:t>
      </w:r>
      <w:proofErr w:type="gramEnd"/>
      <w:r w:rsidRPr="00CD6A29">
        <w:rPr>
          <w:rFonts w:ascii="Times New Roman" w:eastAsia="Times New Roman" w:hAnsi="Times New Roman" w:cs="Times New Roman"/>
          <w:sz w:val="16"/>
          <w:szCs w:val="16"/>
          <w:lang w:eastAsia="zh-CN"/>
        </w:rPr>
        <w:t xml:space="preserve">  случае  получения  решения  представителем,  не являющимся</w:t>
      </w:r>
    </w:p>
    <w:p w14:paraId="2F8F46AA"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законным представителем юридического лица)</w:t>
      </w:r>
    </w:p>
    <w:p w14:paraId="2696A26E"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14:paraId="7BE2120D" w14:textId="77777777" w:rsidR="00CD6A29" w:rsidRPr="00CD6A29" w:rsidRDefault="00CD6A29" w:rsidP="00CD6A29">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CD6A29">
        <w:rPr>
          <w:rFonts w:ascii="Times New Roman" w:eastAsia="Times New Roman" w:hAnsi="Times New Roman" w:cs="Times New Roman"/>
          <w:sz w:val="20"/>
          <w:szCs w:val="20"/>
          <w:lang w:eastAsia="zh-CN"/>
        </w:rPr>
        <w:t>_______________________________                   _________________________</w:t>
      </w:r>
    </w:p>
    <w:p w14:paraId="2ADB707D" w14:textId="77777777" w:rsidR="00CD6A29" w:rsidRPr="00CD6A29" w:rsidRDefault="00CD6A29" w:rsidP="00CD6A29">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CD6A29">
        <w:rPr>
          <w:rFonts w:ascii="Times New Roman" w:eastAsia="Times New Roman" w:hAnsi="Times New Roman" w:cs="Times New Roman"/>
          <w:sz w:val="16"/>
          <w:szCs w:val="16"/>
          <w:lang w:eastAsia="zh-CN"/>
        </w:rPr>
        <w:t xml:space="preserve">                               (</w:t>
      </w:r>
      <w:proofErr w:type="gramStart"/>
      <w:r w:rsidRPr="00CD6A29">
        <w:rPr>
          <w:rFonts w:ascii="Times New Roman" w:eastAsia="Times New Roman" w:hAnsi="Times New Roman" w:cs="Times New Roman"/>
          <w:sz w:val="16"/>
          <w:szCs w:val="16"/>
          <w:lang w:eastAsia="zh-CN"/>
        </w:rPr>
        <w:t xml:space="preserve">подпись)   </w:t>
      </w:r>
      <w:proofErr w:type="gramEnd"/>
      <w:r w:rsidRPr="00CD6A29">
        <w:rPr>
          <w:rFonts w:ascii="Times New Roman" w:eastAsia="Times New Roman" w:hAnsi="Times New Roman" w:cs="Times New Roman"/>
          <w:sz w:val="16"/>
          <w:szCs w:val="16"/>
          <w:lang w:eastAsia="zh-CN"/>
        </w:rPr>
        <w:t xml:space="preserve">                                                      (расшифровка подписи)</w:t>
      </w:r>
    </w:p>
    <w:p w14:paraId="23318016" w14:textId="77777777" w:rsidR="000B7F13" w:rsidRDefault="000B7F13"/>
    <w:sectPr w:rsidR="000B7F13" w:rsidSect="00CD6A29">
      <w:pgSz w:w="11906" w:h="16838"/>
      <w:pgMar w:top="426" w:right="567" w:bottom="1135" w:left="1134"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3750" w14:textId="77777777" w:rsidR="00CD6A29" w:rsidRDefault="00CD6A29">
    <w:pPr>
      <w:pStyle w:val="af4"/>
      <w:jc w:val="center"/>
    </w:pPr>
    <w:r>
      <w:fldChar w:fldCharType="begin"/>
    </w:r>
    <w:r>
      <w:instrText>PAGE   \* MERGEFORMAT</w:instrText>
    </w:r>
    <w:r>
      <w:fldChar w:fldCharType="separate"/>
    </w:r>
    <w:r>
      <w:rPr>
        <w:noProof/>
      </w:rPr>
      <w:t>3</w:t>
    </w:r>
    <w:r>
      <w:fldChar w:fldCharType="end"/>
    </w:r>
  </w:p>
  <w:p w14:paraId="5B91D1FA" w14:textId="77777777" w:rsidR="00CD6A29" w:rsidRDefault="00CD6A29">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510491"/>
    <w:multiLevelType w:val="hybridMultilevel"/>
    <w:tmpl w:val="618CA2E0"/>
    <w:lvl w:ilvl="0" w:tplc="1BBC711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4600D20"/>
    <w:multiLevelType w:val="multilevel"/>
    <w:tmpl w:val="A7120D9C"/>
    <w:lvl w:ilvl="0">
      <w:start w:val="1"/>
      <w:numFmt w:val="decimal"/>
      <w:lvlText w:val="%1."/>
      <w:lvlJc w:val="left"/>
      <w:pPr>
        <w:ind w:left="360" w:hanging="360"/>
      </w:pPr>
      <w:rPr>
        <w:rFonts w:hint="default"/>
      </w:rPr>
    </w:lvl>
    <w:lvl w:ilvl="1">
      <w:start w:val="1"/>
      <w:numFmt w:val="none"/>
      <w:suff w:val="space"/>
      <w:lvlText w:val="6.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752420"/>
    <w:multiLevelType w:val="multilevel"/>
    <w:tmpl w:val="51E6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D3FA2"/>
    <w:multiLevelType w:val="hybridMultilevel"/>
    <w:tmpl w:val="2898D42E"/>
    <w:lvl w:ilvl="0" w:tplc="059C93CA">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6"/>
  </w:num>
  <w:num w:numId="9">
    <w:abstractNumId w:val="18"/>
  </w:num>
  <w:num w:numId="10">
    <w:abstractNumId w:val="8"/>
  </w:num>
  <w:num w:numId="11">
    <w:abstractNumId w:val="14"/>
  </w:num>
  <w:num w:numId="12">
    <w:abstractNumId w:val="19"/>
  </w:num>
  <w:num w:numId="13">
    <w:abstractNumId w:val="10"/>
  </w:num>
  <w:num w:numId="14">
    <w:abstractNumId w:val="7"/>
  </w:num>
  <w:num w:numId="15">
    <w:abstractNumId w:val="22"/>
  </w:num>
  <w:num w:numId="16">
    <w:abstractNumId w:val="16"/>
  </w:num>
  <w:num w:numId="17">
    <w:abstractNumId w:val="15"/>
  </w:num>
  <w:num w:numId="18">
    <w:abstractNumId w:val="13"/>
  </w:num>
  <w:num w:numId="19">
    <w:abstractNumId w:val="20"/>
  </w:num>
  <w:num w:numId="20">
    <w:abstractNumId w:val="21"/>
  </w:num>
  <w:num w:numId="21">
    <w:abstractNumId w:val="9"/>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13"/>
    <w:rsid w:val="000B7F13"/>
    <w:rsid w:val="00474E0B"/>
    <w:rsid w:val="00790B59"/>
    <w:rsid w:val="00BD7F6E"/>
    <w:rsid w:val="00CD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F3E8"/>
  <w15:chartTrackingRefBased/>
  <w15:docId w15:val="{1E062823-FCE2-4750-941E-63769B3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D6A29"/>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CD6A29"/>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CD6A29"/>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CD6A2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6A29"/>
    <w:rPr>
      <w:rFonts w:ascii="Arial" w:eastAsia="Times New Roman" w:hAnsi="Arial" w:cs="Arial"/>
      <w:b/>
      <w:bCs/>
      <w:kern w:val="1"/>
      <w:sz w:val="32"/>
      <w:szCs w:val="32"/>
      <w:lang w:eastAsia="zh-CN"/>
    </w:rPr>
  </w:style>
  <w:style w:type="character" w:customStyle="1" w:styleId="20">
    <w:name w:val="Заголовок 2 Знак"/>
    <w:basedOn w:val="a1"/>
    <w:link w:val="2"/>
    <w:rsid w:val="00CD6A29"/>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CD6A29"/>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CD6A29"/>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CD6A29"/>
  </w:style>
  <w:style w:type="character" w:customStyle="1" w:styleId="WW8Num1z0">
    <w:name w:val="WW8Num1z0"/>
    <w:rsid w:val="00CD6A29"/>
    <w:rPr>
      <w:rFonts w:ascii="Vladimir Script" w:hAnsi="Vladimir Script" w:cs="Vladimir Script"/>
    </w:rPr>
  </w:style>
  <w:style w:type="character" w:customStyle="1" w:styleId="WW8Num1z1">
    <w:name w:val="WW8Num1z1"/>
    <w:rsid w:val="00CD6A29"/>
    <w:rPr>
      <w:rFonts w:ascii="Courier New" w:hAnsi="Courier New" w:cs="Courier New"/>
    </w:rPr>
  </w:style>
  <w:style w:type="character" w:customStyle="1" w:styleId="WW8Num1z2">
    <w:name w:val="WW8Num1z2"/>
    <w:rsid w:val="00CD6A29"/>
    <w:rPr>
      <w:rFonts w:ascii="Wingdings" w:hAnsi="Wingdings" w:cs="Wingdings"/>
    </w:rPr>
  </w:style>
  <w:style w:type="character" w:customStyle="1" w:styleId="WW8Num1z3">
    <w:name w:val="WW8Num1z3"/>
    <w:rsid w:val="00CD6A29"/>
    <w:rPr>
      <w:rFonts w:ascii="Symbol" w:hAnsi="Symbol" w:cs="Symbol"/>
    </w:rPr>
  </w:style>
  <w:style w:type="character" w:customStyle="1" w:styleId="WW8Num2z0">
    <w:name w:val="WW8Num2z0"/>
    <w:rsid w:val="00CD6A29"/>
    <w:rPr>
      <w:rFonts w:ascii="Vladimir Script" w:hAnsi="Vladimir Script" w:cs="Vladimir Script"/>
    </w:rPr>
  </w:style>
  <w:style w:type="character" w:customStyle="1" w:styleId="WW8Num2z1">
    <w:name w:val="WW8Num2z1"/>
    <w:rsid w:val="00CD6A29"/>
    <w:rPr>
      <w:rFonts w:ascii="Courier New" w:hAnsi="Courier New" w:cs="Courier New"/>
    </w:rPr>
  </w:style>
  <w:style w:type="character" w:customStyle="1" w:styleId="WW8Num2z2">
    <w:name w:val="WW8Num2z2"/>
    <w:rsid w:val="00CD6A29"/>
    <w:rPr>
      <w:rFonts w:ascii="Wingdings" w:hAnsi="Wingdings" w:cs="Wingdings"/>
    </w:rPr>
  </w:style>
  <w:style w:type="character" w:customStyle="1" w:styleId="WW8Num2z3">
    <w:name w:val="WW8Num2z3"/>
    <w:rsid w:val="00CD6A29"/>
    <w:rPr>
      <w:rFonts w:ascii="Symbol" w:hAnsi="Symbol" w:cs="Symbol"/>
    </w:rPr>
  </w:style>
  <w:style w:type="character" w:customStyle="1" w:styleId="WW8Num3z0">
    <w:name w:val="WW8Num3z0"/>
    <w:rsid w:val="00CD6A29"/>
    <w:rPr>
      <w:rFonts w:cs="Times New Roman"/>
    </w:rPr>
  </w:style>
  <w:style w:type="character" w:customStyle="1" w:styleId="WW8Num4z0">
    <w:name w:val="WW8Num4z0"/>
    <w:rsid w:val="00CD6A29"/>
    <w:rPr>
      <w:b w:val="0"/>
    </w:rPr>
  </w:style>
  <w:style w:type="character" w:customStyle="1" w:styleId="WW8Num4z1">
    <w:name w:val="WW8Num4z1"/>
    <w:rsid w:val="00CD6A29"/>
  </w:style>
  <w:style w:type="character" w:customStyle="1" w:styleId="WW8Num4z2">
    <w:name w:val="WW8Num4z2"/>
    <w:rsid w:val="00CD6A29"/>
  </w:style>
  <w:style w:type="character" w:customStyle="1" w:styleId="WW8Num4z3">
    <w:name w:val="WW8Num4z3"/>
    <w:rsid w:val="00CD6A29"/>
  </w:style>
  <w:style w:type="character" w:customStyle="1" w:styleId="WW8Num4z4">
    <w:name w:val="WW8Num4z4"/>
    <w:rsid w:val="00CD6A29"/>
  </w:style>
  <w:style w:type="character" w:customStyle="1" w:styleId="WW8Num4z5">
    <w:name w:val="WW8Num4z5"/>
    <w:rsid w:val="00CD6A29"/>
  </w:style>
  <w:style w:type="character" w:customStyle="1" w:styleId="WW8Num4z6">
    <w:name w:val="WW8Num4z6"/>
    <w:rsid w:val="00CD6A29"/>
  </w:style>
  <w:style w:type="character" w:customStyle="1" w:styleId="WW8Num4z7">
    <w:name w:val="WW8Num4z7"/>
    <w:rsid w:val="00CD6A29"/>
  </w:style>
  <w:style w:type="character" w:customStyle="1" w:styleId="WW8Num4z8">
    <w:name w:val="WW8Num4z8"/>
    <w:rsid w:val="00CD6A29"/>
  </w:style>
  <w:style w:type="character" w:customStyle="1" w:styleId="WW8Num5z0">
    <w:name w:val="WW8Num5z0"/>
    <w:rsid w:val="00CD6A29"/>
    <w:rPr>
      <w:rFonts w:cs="Times New Roman"/>
    </w:rPr>
  </w:style>
  <w:style w:type="character" w:customStyle="1" w:styleId="WW8Num5z1">
    <w:name w:val="WW8Num5z1"/>
    <w:rsid w:val="00CD6A29"/>
    <w:rPr>
      <w:rFonts w:cs="Times New Roman"/>
      <w:b w:val="0"/>
      <w:bCs w:val="0"/>
    </w:rPr>
  </w:style>
  <w:style w:type="character" w:customStyle="1" w:styleId="WW8Num6z0">
    <w:name w:val="WW8Num6z0"/>
    <w:rsid w:val="00CD6A29"/>
    <w:rPr>
      <w:rFonts w:cs="Times New Roman"/>
      <w:i w:val="0"/>
    </w:rPr>
  </w:style>
  <w:style w:type="character" w:customStyle="1" w:styleId="WW8Num6z1">
    <w:name w:val="WW8Num6z1"/>
    <w:rsid w:val="00CD6A29"/>
    <w:rPr>
      <w:rFonts w:cs="Times New Roman"/>
    </w:rPr>
  </w:style>
  <w:style w:type="character" w:customStyle="1" w:styleId="WW8Num7z0">
    <w:name w:val="WW8Num7z0"/>
    <w:rsid w:val="00CD6A29"/>
    <w:rPr>
      <w:rFonts w:cs="Times New Roman"/>
      <w:i w:val="0"/>
    </w:rPr>
  </w:style>
  <w:style w:type="character" w:customStyle="1" w:styleId="WW8Num8z0">
    <w:name w:val="WW8Num8z0"/>
    <w:rsid w:val="00CD6A29"/>
    <w:rPr>
      <w:rFonts w:cs="Times New Roman"/>
    </w:rPr>
  </w:style>
  <w:style w:type="character" w:customStyle="1" w:styleId="WW8Num9z0">
    <w:name w:val="WW8Num9z0"/>
    <w:rsid w:val="00CD6A29"/>
    <w:rPr>
      <w:rFonts w:cs="Times New Roman"/>
    </w:rPr>
  </w:style>
  <w:style w:type="character" w:customStyle="1" w:styleId="WW8Num10z0">
    <w:name w:val="WW8Num10z0"/>
    <w:rsid w:val="00CD6A29"/>
    <w:rPr>
      <w:rFonts w:ascii="Vladimir Script" w:hAnsi="Vladimir Script" w:cs="Vladimir Script"/>
    </w:rPr>
  </w:style>
  <w:style w:type="character" w:customStyle="1" w:styleId="WW8Num10z1">
    <w:name w:val="WW8Num10z1"/>
    <w:rsid w:val="00CD6A29"/>
    <w:rPr>
      <w:rFonts w:ascii="Courier New" w:hAnsi="Courier New" w:cs="Courier New"/>
    </w:rPr>
  </w:style>
  <w:style w:type="character" w:customStyle="1" w:styleId="WW8Num10z2">
    <w:name w:val="WW8Num10z2"/>
    <w:rsid w:val="00CD6A29"/>
    <w:rPr>
      <w:rFonts w:ascii="Wingdings" w:hAnsi="Wingdings" w:cs="Wingdings"/>
    </w:rPr>
  </w:style>
  <w:style w:type="character" w:customStyle="1" w:styleId="WW8Num10z3">
    <w:name w:val="WW8Num10z3"/>
    <w:rsid w:val="00CD6A29"/>
    <w:rPr>
      <w:rFonts w:ascii="Symbol" w:hAnsi="Symbol" w:cs="Symbol"/>
    </w:rPr>
  </w:style>
  <w:style w:type="character" w:customStyle="1" w:styleId="WW8Num11z0">
    <w:name w:val="WW8Num11z0"/>
    <w:rsid w:val="00CD6A29"/>
    <w:rPr>
      <w:rFonts w:cs="Times New Roman"/>
    </w:rPr>
  </w:style>
  <w:style w:type="character" w:customStyle="1" w:styleId="WW8Num12z0">
    <w:name w:val="WW8Num12z0"/>
    <w:rsid w:val="00CD6A29"/>
    <w:rPr>
      <w:rFonts w:ascii="Vladimir Script" w:hAnsi="Vladimir Script" w:cs="Vladimir Script"/>
    </w:rPr>
  </w:style>
  <w:style w:type="character" w:customStyle="1" w:styleId="WW8Num12z1">
    <w:name w:val="WW8Num12z1"/>
    <w:rsid w:val="00CD6A29"/>
    <w:rPr>
      <w:rFonts w:ascii="Courier New" w:hAnsi="Courier New" w:cs="Courier New"/>
    </w:rPr>
  </w:style>
  <w:style w:type="character" w:customStyle="1" w:styleId="WW8Num12z2">
    <w:name w:val="WW8Num12z2"/>
    <w:rsid w:val="00CD6A29"/>
    <w:rPr>
      <w:rFonts w:ascii="Wingdings" w:hAnsi="Wingdings" w:cs="Wingdings"/>
    </w:rPr>
  </w:style>
  <w:style w:type="character" w:customStyle="1" w:styleId="WW8Num12z3">
    <w:name w:val="WW8Num12z3"/>
    <w:rsid w:val="00CD6A29"/>
    <w:rPr>
      <w:rFonts w:ascii="Symbol" w:hAnsi="Symbol" w:cs="Symbol"/>
    </w:rPr>
  </w:style>
  <w:style w:type="character" w:customStyle="1" w:styleId="WW8Num13z0">
    <w:name w:val="WW8Num13z0"/>
    <w:rsid w:val="00CD6A29"/>
  </w:style>
  <w:style w:type="character" w:customStyle="1" w:styleId="WW8Num13z1">
    <w:name w:val="WW8Num13z1"/>
    <w:rsid w:val="00CD6A29"/>
  </w:style>
  <w:style w:type="character" w:customStyle="1" w:styleId="WW8Num13z2">
    <w:name w:val="WW8Num13z2"/>
    <w:rsid w:val="00CD6A29"/>
  </w:style>
  <w:style w:type="character" w:customStyle="1" w:styleId="WW8Num13z3">
    <w:name w:val="WW8Num13z3"/>
    <w:rsid w:val="00CD6A29"/>
  </w:style>
  <w:style w:type="character" w:customStyle="1" w:styleId="WW8Num13z4">
    <w:name w:val="WW8Num13z4"/>
    <w:rsid w:val="00CD6A29"/>
  </w:style>
  <w:style w:type="character" w:customStyle="1" w:styleId="WW8Num13z5">
    <w:name w:val="WW8Num13z5"/>
    <w:rsid w:val="00CD6A29"/>
  </w:style>
  <w:style w:type="character" w:customStyle="1" w:styleId="WW8Num13z6">
    <w:name w:val="WW8Num13z6"/>
    <w:rsid w:val="00CD6A29"/>
  </w:style>
  <w:style w:type="character" w:customStyle="1" w:styleId="WW8Num13z7">
    <w:name w:val="WW8Num13z7"/>
    <w:rsid w:val="00CD6A29"/>
  </w:style>
  <w:style w:type="character" w:customStyle="1" w:styleId="WW8Num13z8">
    <w:name w:val="WW8Num13z8"/>
    <w:rsid w:val="00CD6A29"/>
  </w:style>
  <w:style w:type="character" w:customStyle="1" w:styleId="WW8Num14z0">
    <w:name w:val="WW8Num14z0"/>
    <w:rsid w:val="00CD6A29"/>
    <w:rPr>
      <w:rFonts w:cs="Times New Roman"/>
    </w:rPr>
  </w:style>
  <w:style w:type="character" w:customStyle="1" w:styleId="WW8Num15z0">
    <w:name w:val="WW8Num15z0"/>
    <w:rsid w:val="00CD6A29"/>
    <w:rPr>
      <w:rFonts w:cs="Times New Roman"/>
    </w:rPr>
  </w:style>
  <w:style w:type="character" w:customStyle="1" w:styleId="WW8Num16z0">
    <w:name w:val="WW8Num16z0"/>
    <w:rsid w:val="00CD6A29"/>
    <w:rPr>
      <w:rFonts w:cs="Times New Roman"/>
    </w:rPr>
  </w:style>
  <w:style w:type="character" w:customStyle="1" w:styleId="WW8Num17z0">
    <w:name w:val="WW8Num17z0"/>
    <w:rsid w:val="00CD6A29"/>
  </w:style>
  <w:style w:type="character" w:customStyle="1" w:styleId="WW8Num17z1">
    <w:name w:val="WW8Num17z1"/>
    <w:rsid w:val="00CD6A29"/>
  </w:style>
  <w:style w:type="character" w:customStyle="1" w:styleId="WW8Num17z2">
    <w:name w:val="WW8Num17z2"/>
    <w:rsid w:val="00CD6A29"/>
  </w:style>
  <w:style w:type="character" w:customStyle="1" w:styleId="WW8Num17z3">
    <w:name w:val="WW8Num17z3"/>
    <w:rsid w:val="00CD6A29"/>
  </w:style>
  <w:style w:type="character" w:customStyle="1" w:styleId="WW8Num17z4">
    <w:name w:val="WW8Num17z4"/>
    <w:rsid w:val="00CD6A29"/>
  </w:style>
  <w:style w:type="character" w:customStyle="1" w:styleId="WW8Num17z5">
    <w:name w:val="WW8Num17z5"/>
    <w:rsid w:val="00CD6A29"/>
  </w:style>
  <w:style w:type="character" w:customStyle="1" w:styleId="WW8Num17z6">
    <w:name w:val="WW8Num17z6"/>
    <w:rsid w:val="00CD6A29"/>
  </w:style>
  <w:style w:type="character" w:customStyle="1" w:styleId="WW8Num17z7">
    <w:name w:val="WW8Num17z7"/>
    <w:rsid w:val="00CD6A29"/>
  </w:style>
  <w:style w:type="character" w:customStyle="1" w:styleId="WW8Num17z8">
    <w:name w:val="WW8Num17z8"/>
    <w:rsid w:val="00CD6A29"/>
  </w:style>
  <w:style w:type="character" w:customStyle="1" w:styleId="WW8Num18z0">
    <w:name w:val="WW8Num18z0"/>
    <w:rsid w:val="00CD6A29"/>
    <w:rPr>
      <w:rFonts w:ascii="Times New Roman" w:eastAsia="Times New Roman" w:hAnsi="Times New Roman" w:cs="Times New Roman"/>
    </w:rPr>
  </w:style>
  <w:style w:type="character" w:customStyle="1" w:styleId="WW8Num18z1">
    <w:name w:val="WW8Num18z1"/>
    <w:rsid w:val="00CD6A29"/>
    <w:rPr>
      <w:rFonts w:ascii="Courier New" w:hAnsi="Courier New" w:cs="Courier New"/>
    </w:rPr>
  </w:style>
  <w:style w:type="character" w:customStyle="1" w:styleId="WW8Num18z2">
    <w:name w:val="WW8Num18z2"/>
    <w:rsid w:val="00CD6A29"/>
    <w:rPr>
      <w:rFonts w:ascii="Wingdings" w:hAnsi="Wingdings" w:cs="Wingdings"/>
    </w:rPr>
  </w:style>
  <w:style w:type="character" w:customStyle="1" w:styleId="WW8Num18z3">
    <w:name w:val="WW8Num18z3"/>
    <w:rsid w:val="00CD6A29"/>
    <w:rPr>
      <w:rFonts w:ascii="Symbol" w:hAnsi="Symbol" w:cs="Symbol"/>
    </w:rPr>
  </w:style>
  <w:style w:type="character" w:customStyle="1" w:styleId="WW8Num19z0">
    <w:name w:val="WW8Num19z0"/>
    <w:rsid w:val="00CD6A29"/>
    <w:rPr>
      <w:rFonts w:cs="Times New Roman"/>
      <w:b w:val="0"/>
    </w:rPr>
  </w:style>
  <w:style w:type="character" w:customStyle="1" w:styleId="WW8Num20z0">
    <w:name w:val="WW8Num20z0"/>
    <w:rsid w:val="00CD6A29"/>
    <w:rPr>
      <w:rFonts w:cs="Times New Roman"/>
    </w:rPr>
  </w:style>
  <w:style w:type="character" w:customStyle="1" w:styleId="WW8Num21z0">
    <w:name w:val="WW8Num21z0"/>
    <w:rsid w:val="00CD6A29"/>
    <w:rPr>
      <w:rFonts w:ascii="Vladimir Script" w:hAnsi="Vladimir Script" w:cs="Vladimir Script"/>
    </w:rPr>
  </w:style>
  <w:style w:type="character" w:customStyle="1" w:styleId="WW8Num21z1">
    <w:name w:val="WW8Num21z1"/>
    <w:rsid w:val="00CD6A29"/>
    <w:rPr>
      <w:rFonts w:ascii="Courier New" w:hAnsi="Courier New" w:cs="Courier New"/>
    </w:rPr>
  </w:style>
  <w:style w:type="character" w:customStyle="1" w:styleId="WW8Num21z2">
    <w:name w:val="WW8Num21z2"/>
    <w:rsid w:val="00CD6A29"/>
    <w:rPr>
      <w:rFonts w:ascii="Wingdings" w:hAnsi="Wingdings" w:cs="Wingdings"/>
    </w:rPr>
  </w:style>
  <w:style w:type="character" w:customStyle="1" w:styleId="WW8Num21z3">
    <w:name w:val="WW8Num21z3"/>
    <w:rsid w:val="00CD6A29"/>
    <w:rPr>
      <w:rFonts w:ascii="Symbol" w:hAnsi="Symbol" w:cs="Symbol"/>
    </w:rPr>
  </w:style>
  <w:style w:type="character" w:customStyle="1" w:styleId="WW8Num22z0">
    <w:name w:val="WW8Num22z0"/>
    <w:rsid w:val="00CD6A29"/>
  </w:style>
  <w:style w:type="character" w:customStyle="1" w:styleId="WW8Num22z1">
    <w:name w:val="WW8Num22z1"/>
    <w:rsid w:val="00CD6A29"/>
  </w:style>
  <w:style w:type="character" w:customStyle="1" w:styleId="WW8Num22z2">
    <w:name w:val="WW8Num22z2"/>
    <w:rsid w:val="00CD6A29"/>
  </w:style>
  <w:style w:type="character" w:customStyle="1" w:styleId="WW8Num22z3">
    <w:name w:val="WW8Num22z3"/>
    <w:rsid w:val="00CD6A29"/>
  </w:style>
  <w:style w:type="character" w:customStyle="1" w:styleId="WW8Num22z4">
    <w:name w:val="WW8Num22z4"/>
    <w:rsid w:val="00CD6A29"/>
  </w:style>
  <w:style w:type="character" w:customStyle="1" w:styleId="WW8Num22z5">
    <w:name w:val="WW8Num22z5"/>
    <w:rsid w:val="00CD6A29"/>
  </w:style>
  <w:style w:type="character" w:customStyle="1" w:styleId="WW8Num22z6">
    <w:name w:val="WW8Num22z6"/>
    <w:rsid w:val="00CD6A29"/>
  </w:style>
  <w:style w:type="character" w:customStyle="1" w:styleId="WW8Num22z7">
    <w:name w:val="WW8Num22z7"/>
    <w:rsid w:val="00CD6A29"/>
  </w:style>
  <w:style w:type="character" w:customStyle="1" w:styleId="WW8Num22z8">
    <w:name w:val="WW8Num22z8"/>
    <w:rsid w:val="00CD6A29"/>
  </w:style>
  <w:style w:type="character" w:customStyle="1" w:styleId="WW8Num23z0">
    <w:name w:val="WW8Num23z0"/>
    <w:rsid w:val="00CD6A29"/>
    <w:rPr>
      <w:rFonts w:cs="Times New Roman"/>
    </w:rPr>
  </w:style>
  <w:style w:type="character" w:customStyle="1" w:styleId="WW8Num23z1">
    <w:name w:val="WW8Num23z1"/>
    <w:rsid w:val="00CD6A29"/>
    <w:rPr>
      <w:rFonts w:ascii="Vladimir Script" w:hAnsi="Vladimir Script" w:cs="Vladimir Script"/>
    </w:rPr>
  </w:style>
  <w:style w:type="character" w:customStyle="1" w:styleId="WW8Num24z0">
    <w:name w:val="WW8Num24z0"/>
    <w:rsid w:val="00CD6A29"/>
    <w:rPr>
      <w:rFonts w:cs="Times New Roman"/>
    </w:rPr>
  </w:style>
  <w:style w:type="character" w:customStyle="1" w:styleId="WW8Num25z0">
    <w:name w:val="WW8Num25z0"/>
    <w:rsid w:val="00CD6A29"/>
    <w:rPr>
      <w:rFonts w:cs="Times New Roman"/>
    </w:rPr>
  </w:style>
  <w:style w:type="character" w:customStyle="1" w:styleId="WW8Num26z0">
    <w:name w:val="WW8Num26z0"/>
    <w:rsid w:val="00CD6A29"/>
    <w:rPr>
      <w:rFonts w:cs="Times New Roman"/>
    </w:rPr>
  </w:style>
  <w:style w:type="character" w:customStyle="1" w:styleId="WW8Num27z0">
    <w:name w:val="WW8Num27z0"/>
    <w:rsid w:val="00CD6A29"/>
    <w:rPr>
      <w:rFonts w:cs="Times New Roman"/>
      <w:b w:val="0"/>
      <w:bCs w:val="0"/>
    </w:rPr>
  </w:style>
  <w:style w:type="character" w:customStyle="1" w:styleId="WW8Num28z0">
    <w:name w:val="WW8Num28z0"/>
    <w:rsid w:val="00CD6A29"/>
    <w:rPr>
      <w:rFonts w:ascii="Vladimir Script" w:hAnsi="Vladimir Script" w:cs="Vladimir Script"/>
    </w:rPr>
  </w:style>
  <w:style w:type="character" w:customStyle="1" w:styleId="WW8Num28z1">
    <w:name w:val="WW8Num28z1"/>
    <w:rsid w:val="00CD6A29"/>
    <w:rPr>
      <w:rFonts w:cs="Times New Roman"/>
    </w:rPr>
  </w:style>
  <w:style w:type="character" w:customStyle="1" w:styleId="WW8Num28z2">
    <w:name w:val="WW8Num28z2"/>
    <w:rsid w:val="00CD6A29"/>
    <w:rPr>
      <w:rFonts w:ascii="Wingdings" w:hAnsi="Wingdings" w:cs="Wingdings"/>
    </w:rPr>
  </w:style>
  <w:style w:type="character" w:customStyle="1" w:styleId="WW8Num28z3">
    <w:name w:val="WW8Num28z3"/>
    <w:rsid w:val="00CD6A29"/>
    <w:rPr>
      <w:rFonts w:ascii="Symbol" w:hAnsi="Symbol" w:cs="Symbol"/>
    </w:rPr>
  </w:style>
  <w:style w:type="character" w:customStyle="1" w:styleId="WW8Num28z4">
    <w:name w:val="WW8Num28z4"/>
    <w:rsid w:val="00CD6A29"/>
    <w:rPr>
      <w:rFonts w:ascii="Courier New" w:hAnsi="Courier New" w:cs="Courier New"/>
    </w:rPr>
  </w:style>
  <w:style w:type="character" w:customStyle="1" w:styleId="WW8Num29z0">
    <w:name w:val="WW8Num29z0"/>
    <w:rsid w:val="00CD6A29"/>
    <w:rPr>
      <w:rFonts w:cs="Times New Roman"/>
    </w:rPr>
  </w:style>
  <w:style w:type="character" w:customStyle="1" w:styleId="WW8Num30z0">
    <w:name w:val="WW8Num30z0"/>
    <w:rsid w:val="00CD6A29"/>
    <w:rPr>
      <w:rFonts w:cs="Times New Roman"/>
    </w:rPr>
  </w:style>
  <w:style w:type="character" w:customStyle="1" w:styleId="WW8Num31z0">
    <w:name w:val="WW8Num31z0"/>
    <w:rsid w:val="00CD6A29"/>
    <w:rPr>
      <w:rFonts w:cs="Times New Roman"/>
    </w:rPr>
  </w:style>
  <w:style w:type="character" w:customStyle="1" w:styleId="WW8Num31z1">
    <w:name w:val="WW8Num31z1"/>
    <w:rsid w:val="00CD6A29"/>
    <w:rPr>
      <w:rFonts w:cs="Times New Roman"/>
      <w:b w:val="0"/>
      <w:bCs w:val="0"/>
    </w:rPr>
  </w:style>
  <w:style w:type="character" w:customStyle="1" w:styleId="WW8Num32z0">
    <w:name w:val="WW8Num32z0"/>
    <w:rsid w:val="00CD6A29"/>
  </w:style>
  <w:style w:type="character" w:customStyle="1" w:styleId="WW8Num32z1">
    <w:name w:val="WW8Num32z1"/>
    <w:rsid w:val="00CD6A29"/>
  </w:style>
  <w:style w:type="character" w:customStyle="1" w:styleId="WW8Num32z2">
    <w:name w:val="WW8Num32z2"/>
    <w:rsid w:val="00CD6A29"/>
  </w:style>
  <w:style w:type="character" w:customStyle="1" w:styleId="WW8Num32z3">
    <w:name w:val="WW8Num32z3"/>
    <w:rsid w:val="00CD6A29"/>
  </w:style>
  <w:style w:type="character" w:customStyle="1" w:styleId="WW8Num32z4">
    <w:name w:val="WW8Num32z4"/>
    <w:rsid w:val="00CD6A29"/>
  </w:style>
  <w:style w:type="character" w:customStyle="1" w:styleId="WW8Num32z5">
    <w:name w:val="WW8Num32z5"/>
    <w:rsid w:val="00CD6A29"/>
  </w:style>
  <w:style w:type="character" w:customStyle="1" w:styleId="WW8Num32z6">
    <w:name w:val="WW8Num32z6"/>
    <w:rsid w:val="00CD6A29"/>
  </w:style>
  <w:style w:type="character" w:customStyle="1" w:styleId="WW8Num32z7">
    <w:name w:val="WW8Num32z7"/>
    <w:rsid w:val="00CD6A29"/>
  </w:style>
  <w:style w:type="character" w:customStyle="1" w:styleId="WW8Num32z8">
    <w:name w:val="WW8Num32z8"/>
    <w:rsid w:val="00CD6A29"/>
  </w:style>
  <w:style w:type="character" w:customStyle="1" w:styleId="WW8Num33z0">
    <w:name w:val="WW8Num33z0"/>
    <w:rsid w:val="00CD6A29"/>
    <w:rPr>
      <w:rFonts w:cs="Times New Roman"/>
    </w:rPr>
  </w:style>
  <w:style w:type="character" w:customStyle="1" w:styleId="WW8Num34z0">
    <w:name w:val="WW8Num34z0"/>
    <w:rsid w:val="00CD6A29"/>
    <w:rPr>
      <w:rFonts w:cs="Times New Roman"/>
    </w:rPr>
  </w:style>
  <w:style w:type="character" w:customStyle="1" w:styleId="WW8Num35z0">
    <w:name w:val="WW8Num35z0"/>
    <w:rsid w:val="00CD6A29"/>
  </w:style>
  <w:style w:type="character" w:customStyle="1" w:styleId="WW8Num35z1">
    <w:name w:val="WW8Num35z1"/>
    <w:rsid w:val="00CD6A29"/>
  </w:style>
  <w:style w:type="character" w:customStyle="1" w:styleId="WW8Num35z2">
    <w:name w:val="WW8Num35z2"/>
    <w:rsid w:val="00CD6A29"/>
  </w:style>
  <w:style w:type="character" w:customStyle="1" w:styleId="WW8Num35z3">
    <w:name w:val="WW8Num35z3"/>
    <w:rsid w:val="00CD6A29"/>
  </w:style>
  <w:style w:type="character" w:customStyle="1" w:styleId="WW8Num35z4">
    <w:name w:val="WW8Num35z4"/>
    <w:rsid w:val="00CD6A29"/>
  </w:style>
  <w:style w:type="character" w:customStyle="1" w:styleId="WW8Num35z5">
    <w:name w:val="WW8Num35z5"/>
    <w:rsid w:val="00CD6A29"/>
  </w:style>
  <w:style w:type="character" w:customStyle="1" w:styleId="WW8Num35z6">
    <w:name w:val="WW8Num35z6"/>
    <w:rsid w:val="00CD6A29"/>
  </w:style>
  <w:style w:type="character" w:customStyle="1" w:styleId="WW8Num35z7">
    <w:name w:val="WW8Num35z7"/>
    <w:rsid w:val="00CD6A29"/>
  </w:style>
  <w:style w:type="character" w:customStyle="1" w:styleId="WW8Num35z8">
    <w:name w:val="WW8Num35z8"/>
    <w:rsid w:val="00CD6A29"/>
  </w:style>
  <w:style w:type="character" w:customStyle="1" w:styleId="WW8Num36z0">
    <w:name w:val="WW8Num36z0"/>
    <w:rsid w:val="00CD6A29"/>
    <w:rPr>
      <w:rFonts w:ascii="Vladimir Script" w:hAnsi="Vladimir Script" w:cs="Vladimir Script"/>
      <w:sz w:val="28"/>
      <w:szCs w:val="28"/>
    </w:rPr>
  </w:style>
  <w:style w:type="character" w:customStyle="1" w:styleId="WW8Num36z1">
    <w:name w:val="WW8Num36z1"/>
    <w:rsid w:val="00CD6A29"/>
    <w:rPr>
      <w:rFonts w:ascii="Courier New" w:hAnsi="Courier New" w:cs="Courier New"/>
    </w:rPr>
  </w:style>
  <w:style w:type="character" w:customStyle="1" w:styleId="WW8Num36z2">
    <w:name w:val="WW8Num36z2"/>
    <w:rsid w:val="00CD6A29"/>
    <w:rPr>
      <w:rFonts w:ascii="Wingdings" w:hAnsi="Wingdings" w:cs="Wingdings"/>
    </w:rPr>
  </w:style>
  <w:style w:type="character" w:customStyle="1" w:styleId="WW8Num36z3">
    <w:name w:val="WW8Num36z3"/>
    <w:rsid w:val="00CD6A29"/>
    <w:rPr>
      <w:rFonts w:ascii="Symbol" w:hAnsi="Symbol" w:cs="Symbol"/>
    </w:rPr>
  </w:style>
  <w:style w:type="character" w:customStyle="1" w:styleId="WW8Num37z0">
    <w:name w:val="WW8Num37z0"/>
    <w:rsid w:val="00CD6A29"/>
    <w:rPr>
      <w:rFonts w:cs="Times New Roman"/>
    </w:rPr>
  </w:style>
  <w:style w:type="character" w:customStyle="1" w:styleId="WW8Num38z0">
    <w:name w:val="WW8Num38z0"/>
    <w:rsid w:val="00CD6A29"/>
    <w:rPr>
      <w:rFonts w:ascii="Vladimir Script" w:hAnsi="Vladimir Script" w:cs="Vladimir Script"/>
    </w:rPr>
  </w:style>
  <w:style w:type="character" w:customStyle="1" w:styleId="WW8Num38z1">
    <w:name w:val="WW8Num38z1"/>
    <w:rsid w:val="00CD6A29"/>
    <w:rPr>
      <w:rFonts w:ascii="Courier New" w:hAnsi="Courier New" w:cs="Courier New"/>
    </w:rPr>
  </w:style>
  <w:style w:type="character" w:customStyle="1" w:styleId="WW8Num38z2">
    <w:name w:val="WW8Num38z2"/>
    <w:rsid w:val="00CD6A29"/>
    <w:rPr>
      <w:rFonts w:ascii="Wingdings" w:hAnsi="Wingdings" w:cs="Wingdings"/>
    </w:rPr>
  </w:style>
  <w:style w:type="character" w:customStyle="1" w:styleId="WW8Num38z3">
    <w:name w:val="WW8Num38z3"/>
    <w:rsid w:val="00CD6A29"/>
    <w:rPr>
      <w:rFonts w:ascii="Symbol" w:hAnsi="Symbol" w:cs="Symbol"/>
    </w:rPr>
  </w:style>
  <w:style w:type="character" w:customStyle="1" w:styleId="WW8Num39z0">
    <w:name w:val="WW8Num39z0"/>
    <w:rsid w:val="00CD6A29"/>
    <w:rPr>
      <w:rFonts w:cs="Times New Roman"/>
    </w:rPr>
  </w:style>
  <w:style w:type="character" w:customStyle="1" w:styleId="WW8Num40z0">
    <w:name w:val="WW8Num40z0"/>
    <w:rsid w:val="00CD6A29"/>
    <w:rPr>
      <w:rFonts w:cs="Times New Roman"/>
    </w:rPr>
  </w:style>
  <w:style w:type="character" w:customStyle="1" w:styleId="WW8Num41z0">
    <w:name w:val="WW8Num41z0"/>
    <w:rsid w:val="00CD6A29"/>
    <w:rPr>
      <w:rFonts w:cs="Times New Roman"/>
    </w:rPr>
  </w:style>
  <w:style w:type="character" w:customStyle="1" w:styleId="WW8Num42z0">
    <w:name w:val="WW8Num42z0"/>
    <w:rsid w:val="00CD6A29"/>
    <w:rPr>
      <w:rFonts w:ascii="Vladimir Script" w:hAnsi="Vladimir Script" w:cs="Vladimir Script"/>
    </w:rPr>
  </w:style>
  <w:style w:type="character" w:customStyle="1" w:styleId="WW8Num42z1">
    <w:name w:val="WW8Num42z1"/>
    <w:rsid w:val="00CD6A29"/>
    <w:rPr>
      <w:rFonts w:ascii="Courier New" w:hAnsi="Courier New" w:cs="Courier New"/>
    </w:rPr>
  </w:style>
  <w:style w:type="character" w:customStyle="1" w:styleId="WW8Num42z2">
    <w:name w:val="WW8Num42z2"/>
    <w:rsid w:val="00CD6A29"/>
    <w:rPr>
      <w:rFonts w:ascii="Wingdings" w:hAnsi="Wingdings" w:cs="Wingdings"/>
    </w:rPr>
  </w:style>
  <w:style w:type="character" w:customStyle="1" w:styleId="WW8Num42z3">
    <w:name w:val="WW8Num42z3"/>
    <w:rsid w:val="00CD6A29"/>
    <w:rPr>
      <w:rFonts w:ascii="Symbol" w:hAnsi="Symbol" w:cs="Symbol"/>
    </w:rPr>
  </w:style>
  <w:style w:type="character" w:customStyle="1" w:styleId="12">
    <w:name w:val="Основной шрифт абзаца1"/>
    <w:rsid w:val="00CD6A29"/>
  </w:style>
  <w:style w:type="character" w:styleId="a4">
    <w:name w:val="Hyperlink"/>
    <w:rsid w:val="00CD6A29"/>
    <w:rPr>
      <w:color w:val="0000FF"/>
      <w:u w:val="single"/>
    </w:rPr>
  </w:style>
  <w:style w:type="character" w:customStyle="1" w:styleId="a5">
    <w:name w:val="Верхний колонтитул Знак"/>
    <w:uiPriority w:val="99"/>
    <w:rsid w:val="00CD6A29"/>
    <w:rPr>
      <w:rFonts w:ascii="Times New Roman" w:hAnsi="Times New Roman" w:cs="Times New Roman"/>
      <w:sz w:val="24"/>
    </w:rPr>
  </w:style>
  <w:style w:type="character" w:customStyle="1" w:styleId="a6">
    <w:name w:val="Нижний колонтитул Знак"/>
    <w:rsid w:val="00CD6A29"/>
    <w:rPr>
      <w:rFonts w:ascii="Times New Roman" w:hAnsi="Times New Roman" w:cs="Times New Roman"/>
      <w:sz w:val="24"/>
    </w:rPr>
  </w:style>
  <w:style w:type="character" w:styleId="a7">
    <w:name w:val="page number"/>
    <w:rsid w:val="00CD6A29"/>
  </w:style>
  <w:style w:type="character" w:customStyle="1" w:styleId="HTML">
    <w:name w:val="Стандартный HTML Знак"/>
    <w:uiPriority w:val="99"/>
    <w:rsid w:val="00CD6A29"/>
    <w:rPr>
      <w:rFonts w:ascii="Courier New" w:hAnsi="Courier New" w:cs="Courier New"/>
      <w:sz w:val="20"/>
    </w:rPr>
  </w:style>
  <w:style w:type="character" w:customStyle="1" w:styleId="a8">
    <w:name w:val="Текст выноски Знак"/>
    <w:rsid w:val="00CD6A29"/>
    <w:rPr>
      <w:rFonts w:ascii="Tahoma" w:hAnsi="Tahoma" w:cs="Tahoma"/>
      <w:sz w:val="16"/>
    </w:rPr>
  </w:style>
  <w:style w:type="character" w:customStyle="1" w:styleId="a9">
    <w:name w:val="Схема документа Знак"/>
    <w:rsid w:val="00CD6A29"/>
    <w:rPr>
      <w:rFonts w:ascii="Tahoma" w:hAnsi="Tahoma" w:cs="Tahoma"/>
      <w:sz w:val="20"/>
      <w:shd w:val="clear" w:color="auto" w:fill="000080"/>
    </w:rPr>
  </w:style>
  <w:style w:type="character" w:customStyle="1" w:styleId="21">
    <w:name w:val="Основной текст 2 Знак"/>
    <w:rsid w:val="00CD6A29"/>
    <w:rPr>
      <w:rFonts w:ascii="Arial" w:hAnsi="Arial" w:cs="Arial"/>
      <w:b/>
      <w:sz w:val="24"/>
    </w:rPr>
  </w:style>
  <w:style w:type="character" w:customStyle="1" w:styleId="aa">
    <w:name w:val="Название Знак"/>
    <w:link w:val="ab"/>
    <w:rsid w:val="00CD6A29"/>
    <w:rPr>
      <w:rFonts w:ascii="Times New Roman" w:hAnsi="Times New Roman" w:cs="Times New Roman"/>
      <w:b/>
      <w:spacing w:val="20"/>
      <w:sz w:val="28"/>
    </w:rPr>
  </w:style>
  <w:style w:type="character" w:customStyle="1" w:styleId="ac">
    <w:name w:val="Основной текст с отступом Знак"/>
    <w:rsid w:val="00CD6A29"/>
    <w:rPr>
      <w:rFonts w:ascii="Times New Roman" w:hAnsi="Times New Roman" w:cs="Times New Roman"/>
      <w:sz w:val="24"/>
    </w:rPr>
  </w:style>
  <w:style w:type="character" w:customStyle="1" w:styleId="31">
    <w:name w:val="Основной текст 3 Знак"/>
    <w:rsid w:val="00CD6A29"/>
    <w:rPr>
      <w:sz w:val="16"/>
    </w:rPr>
  </w:style>
  <w:style w:type="character" w:customStyle="1" w:styleId="ad">
    <w:name w:val="Основной текст Знак"/>
    <w:rsid w:val="00CD6A29"/>
    <w:rPr>
      <w:rFonts w:ascii="Times New Roman" w:hAnsi="Times New Roman" w:cs="Times New Roman"/>
      <w:sz w:val="24"/>
    </w:rPr>
  </w:style>
  <w:style w:type="character" w:customStyle="1" w:styleId="apple-converted-space">
    <w:name w:val="apple-converted-space"/>
    <w:rsid w:val="00CD6A29"/>
  </w:style>
  <w:style w:type="character" w:customStyle="1" w:styleId="13">
    <w:name w:val="Знак примечания1"/>
    <w:rsid w:val="00CD6A29"/>
    <w:rPr>
      <w:sz w:val="16"/>
      <w:szCs w:val="16"/>
    </w:rPr>
  </w:style>
  <w:style w:type="character" w:customStyle="1" w:styleId="ae">
    <w:name w:val="Текст примечания Знак"/>
    <w:rsid w:val="00CD6A29"/>
    <w:rPr>
      <w:rFonts w:cs="Times New Roman"/>
    </w:rPr>
  </w:style>
  <w:style w:type="character" w:customStyle="1" w:styleId="af">
    <w:name w:val="Тема примечания Знак"/>
    <w:rsid w:val="00CD6A29"/>
    <w:rPr>
      <w:rFonts w:cs="Times New Roman"/>
      <w:b/>
      <w:bCs/>
    </w:rPr>
  </w:style>
  <w:style w:type="character" w:customStyle="1" w:styleId="FontStyle13">
    <w:name w:val="Font Style13"/>
    <w:rsid w:val="00CD6A29"/>
    <w:rPr>
      <w:rFonts w:ascii="Times New Roman" w:hAnsi="Times New Roman" w:cs="Times New Roman"/>
      <w:spacing w:val="-10"/>
      <w:sz w:val="28"/>
      <w:szCs w:val="28"/>
    </w:rPr>
  </w:style>
  <w:style w:type="paragraph" w:styleId="af0">
    <w:name w:val="Title"/>
    <w:basedOn w:val="a"/>
    <w:next w:val="a0"/>
    <w:link w:val="af1"/>
    <w:rsid w:val="00CD6A29"/>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af1">
    <w:name w:val="Заголовок Знак"/>
    <w:basedOn w:val="a1"/>
    <w:link w:val="af0"/>
    <w:rsid w:val="00CD6A29"/>
    <w:rPr>
      <w:rFonts w:ascii="Times New Roman" w:eastAsia="Times New Roman" w:hAnsi="Times New Roman" w:cs="Times New Roman"/>
      <w:b/>
      <w:bCs/>
      <w:spacing w:val="20"/>
      <w:sz w:val="28"/>
      <w:szCs w:val="28"/>
      <w:lang w:eastAsia="zh-CN"/>
    </w:rPr>
  </w:style>
  <w:style w:type="paragraph" w:styleId="a0">
    <w:name w:val="Body Text"/>
    <w:basedOn w:val="a"/>
    <w:link w:val="14"/>
    <w:rsid w:val="00CD6A29"/>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CD6A29"/>
    <w:rPr>
      <w:rFonts w:ascii="Times New Roman" w:eastAsia="Times New Roman" w:hAnsi="Times New Roman" w:cs="Times New Roman"/>
      <w:sz w:val="24"/>
      <w:szCs w:val="24"/>
      <w:lang w:eastAsia="zh-CN"/>
    </w:rPr>
  </w:style>
  <w:style w:type="paragraph" w:styleId="af2">
    <w:name w:val="List"/>
    <w:basedOn w:val="a"/>
    <w:rsid w:val="00CD6A29"/>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3">
    <w:name w:val="caption"/>
    <w:basedOn w:val="a"/>
    <w:qFormat/>
    <w:rsid w:val="00CD6A29"/>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CD6A29"/>
    <w:pPr>
      <w:suppressLineNumbers/>
      <w:suppressAutoHyphens/>
      <w:spacing w:after="200" w:line="276" w:lineRule="auto"/>
    </w:pPr>
    <w:rPr>
      <w:rFonts w:ascii="Calibri" w:eastAsia="Times New Roman" w:hAnsi="Calibri" w:cs="FreeSans"/>
      <w:lang w:eastAsia="zh-CN"/>
    </w:rPr>
  </w:style>
  <w:style w:type="paragraph" w:customStyle="1" w:styleId="ConsPlusNormal">
    <w:name w:val="ConsPlusNormal"/>
    <w:link w:val="ConsPlusNormal0"/>
    <w:rsid w:val="00CD6A2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4">
    <w:name w:val="header"/>
    <w:basedOn w:val="a"/>
    <w:link w:val="16"/>
    <w:uiPriority w:val="99"/>
    <w:rsid w:val="00CD6A2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1"/>
    <w:link w:val="af4"/>
    <w:uiPriority w:val="99"/>
    <w:rsid w:val="00CD6A29"/>
    <w:rPr>
      <w:rFonts w:ascii="Times New Roman" w:eastAsia="Times New Roman" w:hAnsi="Times New Roman" w:cs="Times New Roman"/>
      <w:sz w:val="24"/>
      <w:szCs w:val="24"/>
      <w:lang w:eastAsia="zh-CN"/>
    </w:rPr>
  </w:style>
  <w:style w:type="paragraph" w:styleId="af5">
    <w:name w:val="footer"/>
    <w:basedOn w:val="a"/>
    <w:link w:val="17"/>
    <w:rsid w:val="00CD6A2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1"/>
    <w:link w:val="af5"/>
    <w:rsid w:val="00CD6A29"/>
    <w:rPr>
      <w:rFonts w:ascii="Times New Roman" w:eastAsia="Times New Roman" w:hAnsi="Times New Roman" w:cs="Times New Roman"/>
      <w:sz w:val="24"/>
      <w:szCs w:val="24"/>
      <w:lang w:eastAsia="zh-CN"/>
    </w:rPr>
  </w:style>
  <w:style w:type="paragraph" w:customStyle="1" w:styleId="ConsPlusNonformat">
    <w:name w:val="ConsPlusNonformat"/>
    <w:rsid w:val="00CD6A2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HTML0">
    <w:name w:val="HTML Preformatted"/>
    <w:basedOn w:val="a"/>
    <w:link w:val="HTML1"/>
    <w:uiPriority w:val="99"/>
    <w:rsid w:val="00CD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CD6A29"/>
    <w:rPr>
      <w:rFonts w:ascii="Courier New" w:eastAsia="Times New Roman" w:hAnsi="Courier New" w:cs="Courier New"/>
      <w:sz w:val="20"/>
      <w:szCs w:val="20"/>
      <w:lang w:eastAsia="zh-CN"/>
    </w:rPr>
  </w:style>
  <w:style w:type="paragraph" w:styleId="af6">
    <w:name w:val="Normal (Web)"/>
    <w:basedOn w:val="a"/>
    <w:rsid w:val="00CD6A29"/>
    <w:pPr>
      <w:suppressAutoHyphens/>
      <w:spacing w:before="120" w:after="120" w:line="240" w:lineRule="auto"/>
    </w:pPr>
    <w:rPr>
      <w:rFonts w:ascii="Times New Roman" w:eastAsia="Times New Roman" w:hAnsi="Times New Roman" w:cs="Times New Roman"/>
      <w:sz w:val="24"/>
      <w:szCs w:val="24"/>
      <w:lang w:eastAsia="zh-CN"/>
    </w:rPr>
  </w:style>
  <w:style w:type="paragraph" w:styleId="af7">
    <w:name w:val="Balloon Text"/>
    <w:basedOn w:val="a"/>
    <w:link w:val="18"/>
    <w:rsid w:val="00CD6A29"/>
    <w:pPr>
      <w:suppressAutoHyphens/>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1"/>
    <w:link w:val="af7"/>
    <w:rsid w:val="00CD6A29"/>
    <w:rPr>
      <w:rFonts w:ascii="Tahoma" w:eastAsia="Times New Roman" w:hAnsi="Tahoma" w:cs="Tahoma"/>
      <w:sz w:val="16"/>
      <w:szCs w:val="16"/>
      <w:lang w:eastAsia="zh-CN"/>
    </w:rPr>
  </w:style>
  <w:style w:type="paragraph" w:customStyle="1" w:styleId="ConsPlusCell">
    <w:name w:val="ConsPlusCell"/>
    <w:rsid w:val="00CD6A2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CD6A29"/>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rsid w:val="00CD6A29"/>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CD6A29"/>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CD6A29"/>
    <w:pPr>
      <w:suppressAutoHyphens/>
      <w:spacing w:line="240" w:lineRule="exact"/>
    </w:pPr>
    <w:rPr>
      <w:rFonts w:ascii="Verdana" w:eastAsia="Times New Roman" w:hAnsi="Verdana" w:cs="Verdana"/>
      <w:sz w:val="20"/>
      <w:szCs w:val="20"/>
      <w:lang w:val="en-US" w:eastAsia="zh-CN"/>
    </w:rPr>
  </w:style>
  <w:style w:type="paragraph" w:styleId="af8">
    <w:name w:val="Body Text Indent"/>
    <w:basedOn w:val="a"/>
    <w:link w:val="1b"/>
    <w:rsid w:val="00CD6A2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8"/>
    <w:rsid w:val="00CD6A29"/>
    <w:rPr>
      <w:rFonts w:ascii="Times New Roman" w:eastAsia="Times New Roman" w:hAnsi="Times New Roman" w:cs="Times New Roman"/>
      <w:sz w:val="24"/>
      <w:szCs w:val="24"/>
      <w:lang w:eastAsia="zh-CN"/>
    </w:rPr>
  </w:style>
  <w:style w:type="paragraph" w:styleId="af9">
    <w:name w:val="List Paragraph"/>
    <w:aliases w:val="ТЗ список,Абзац списка нумерованный"/>
    <w:basedOn w:val="a"/>
    <w:link w:val="afa"/>
    <w:uiPriority w:val="34"/>
    <w:qFormat/>
    <w:rsid w:val="00CD6A29"/>
    <w:pPr>
      <w:suppressAutoHyphens/>
      <w:spacing w:after="200" w:line="276" w:lineRule="auto"/>
      <w:ind w:left="720"/>
      <w:contextualSpacing/>
    </w:pPr>
    <w:rPr>
      <w:rFonts w:ascii="Calibri" w:eastAsia="Times New Roman" w:hAnsi="Calibri" w:cs="Times New Roman"/>
      <w:lang w:val="x-none" w:eastAsia="zh-CN"/>
    </w:rPr>
  </w:style>
  <w:style w:type="paragraph" w:customStyle="1" w:styleId="310">
    <w:name w:val="Основной текст 31"/>
    <w:basedOn w:val="a"/>
    <w:rsid w:val="00CD6A29"/>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CD6A2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b">
    <w:name w:val="Знак Знак Знак Знак Знак Знак Знак"/>
    <w:basedOn w:val="a"/>
    <w:rsid w:val="00CD6A29"/>
    <w:pPr>
      <w:suppressAutoHyphens/>
      <w:spacing w:after="0" w:line="240" w:lineRule="auto"/>
    </w:pPr>
    <w:rPr>
      <w:rFonts w:ascii="Verdana" w:eastAsia="Times New Roman" w:hAnsi="Verdana" w:cs="Verdana"/>
      <w:sz w:val="24"/>
      <w:szCs w:val="24"/>
      <w:lang w:eastAsia="zh-CN"/>
    </w:rPr>
  </w:style>
  <w:style w:type="paragraph" w:styleId="afc">
    <w:name w:val="No Spacing"/>
    <w:qFormat/>
    <w:rsid w:val="00CD6A2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CD6A29"/>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CD6A29"/>
    <w:pPr>
      <w:suppressAutoHyphens/>
      <w:spacing w:after="200" w:line="276" w:lineRule="auto"/>
    </w:pPr>
    <w:rPr>
      <w:rFonts w:ascii="Calibri" w:eastAsia="Times New Roman" w:hAnsi="Calibri" w:cs="Times New Roman"/>
      <w:sz w:val="20"/>
      <w:szCs w:val="20"/>
      <w:lang w:eastAsia="zh-CN"/>
    </w:rPr>
  </w:style>
  <w:style w:type="paragraph" w:styleId="afd">
    <w:name w:val="annotation text"/>
    <w:basedOn w:val="a"/>
    <w:link w:val="1e"/>
    <w:uiPriority w:val="99"/>
    <w:semiHidden/>
    <w:unhideWhenUsed/>
    <w:rsid w:val="00CD6A29"/>
    <w:pPr>
      <w:spacing w:line="240" w:lineRule="auto"/>
    </w:pPr>
    <w:rPr>
      <w:sz w:val="20"/>
      <w:szCs w:val="20"/>
    </w:rPr>
  </w:style>
  <w:style w:type="character" w:customStyle="1" w:styleId="1e">
    <w:name w:val="Текст примечания Знак1"/>
    <w:basedOn w:val="a1"/>
    <w:link w:val="afd"/>
    <w:uiPriority w:val="99"/>
    <w:semiHidden/>
    <w:rsid w:val="00CD6A29"/>
    <w:rPr>
      <w:sz w:val="20"/>
      <w:szCs w:val="20"/>
    </w:rPr>
  </w:style>
  <w:style w:type="paragraph" w:styleId="afe">
    <w:name w:val="annotation subject"/>
    <w:basedOn w:val="1d"/>
    <w:next w:val="1d"/>
    <w:link w:val="1f"/>
    <w:rsid w:val="00CD6A29"/>
    <w:rPr>
      <w:b/>
      <w:bCs/>
    </w:rPr>
  </w:style>
  <w:style w:type="character" w:customStyle="1" w:styleId="1f">
    <w:name w:val="Тема примечания Знак1"/>
    <w:basedOn w:val="1e"/>
    <w:link w:val="afe"/>
    <w:rsid w:val="00CD6A29"/>
    <w:rPr>
      <w:rFonts w:ascii="Calibri" w:eastAsia="Times New Roman" w:hAnsi="Calibri" w:cs="Times New Roman"/>
      <w:b/>
      <w:bCs/>
      <w:sz w:val="20"/>
      <w:szCs w:val="20"/>
      <w:lang w:eastAsia="zh-CN"/>
    </w:rPr>
  </w:style>
  <w:style w:type="paragraph" w:customStyle="1" w:styleId="printr">
    <w:name w:val="printr"/>
    <w:basedOn w:val="a"/>
    <w:rsid w:val="00CD6A2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Содержимое таблицы"/>
    <w:basedOn w:val="a"/>
    <w:rsid w:val="00CD6A29"/>
    <w:pPr>
      <w:suppressLineNumbers/>
      <w:suppressAutoHyphens/>
      <w:spacing w:after="200" w:line="276" w:lineRule="auto"/>
    </w:pPr>
    <w:rPr>
      <w:rFonts w:ascii="Calibri" w:eastAsia="Times New Roman" w:hAnsi="Calibri" w:cs="Times New Roman"/>
      <w:lang w:eastAsia="zh-CN"/>
    </w:rPr>
  </w:style>
  <w:style w:type="paragraph" w:customStyle="1" w:styleId="aff0">
    <w:name w:val="Заголовок таблицы"/>
    <w:basedOn w:val="aff"/>
    <w:rsid w:val="00CD6A29"/>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CD6A29"/>
    <w:rPr>
      <w:rFonts w:ascii="Calibri" w:eastAsia="Times New Roman" w:hAnsi="Calibri" w:cs="Times New Roman"/>
      <w:lang w:val="x-none" w:eastAsia="zh-CN"/>
    </w:rPr>
  </w:style>
  <w:style w:type="paragraph" w:styleId="ab">
    <w:basedOn w:val="a"/>
    <w:next w:val="af0"/>
    <w:link w:val="aa"/>
    <w:qFormat/>
    <w:rsid w:val="00CD6A29"/>
    <w:pPr>
      <w:spacing w:after="0" w:line="240" w:lineRule="auto"/>
      <w:jc w:val="center"/>
    </w:pPr>
    <w:rPr>
      <w:rFonts w:ascii="Times New Roman" w:hAnsi="Times New Roman" w:cs="Times New Roman"/>
      <w:b/>
      <w:spacing w:val="20"/>
      <w:sz w:val="28"/>
    </w:rPr>
  </w:style>
  <w:style w:type="character" w:customStyle="1" w:styleId="1f0">
    <w:name w:val="Название Знак1"/>
    <w:uiPriority w:val="10"/>
    <w:rsid w:val="00CD6A29"/>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CD6A29"/>
    <w:rPr>
      <w:rFonts w:ascii="Arial" w:eastAsia="Times New Roman" w:hAnsi="Arial" w:cs="Arial"/>
      <w:sz w:val="20"/>
      <w:szCs w:val="20"/>
      <w:lang w:eastAsia="zh-CN"/>
    </w:rPr>
  </w:style>
  <w:style w:type="paragraph" w:customStyle="1" w:styleId="Default">
    <w:name w:val="Default"/>
    <w:rsid w:val="00CD6A29"/>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CD6A29"/>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1">
    <w:name w:val="Öâåòîâîå âûäåëåíèå"/>
    <w:rsid w:val="00CD6A29"/>
    <w:rPr>
      <w:b/>
      <w:bCs/>
      <w:color w:val="26282F"/>
    </w:rPr>
  </w:style>
  <w:style w:type="paragraph" w:customStyle="1" w:styleId="aff2">
    <w:name w:val="Название проектного документа"/>
    <w:basedOn w:val="a"/>
    <w:rsid w:val="00CD6A2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0C235FC55736B35DE9A10739A434E9065827C12608E03E20B5E4DF26FE0CE33A25590B5D4D4044F1A33470C2790712E474E04B4XF66Q" TargetMode="External"/><Relationship Id="rId13" Type="http://schemas.openxmlformats.org/officeDocument/2006/relationships/hyperlink" Target="consultantplus://offline/ref=CE2FCC097EA85A5CFEA6E4DEEB1FD0CFB5C6FD5CA370ABDE5F51B623588C950FF12AD59399797DC8AF67F3633D5D30E27D81684B1BB8DCA51560Q" TargetMode="External"/><Relationship Id="rId18" Type="http://schemas.openxmlformats.org/officeDocument/2006/relationships/hyperlink" Target="consultantplus://offline/ref=CE2FCC097EA85A5CFEA6E4DEEB1FD0CFB0C1FD57A47AABDE5F51B623588C950FF12AD5919F7B7FCAFC3DE36774083BFC7B96764005B81D6EQ" TargetMode="External"/><Relationship Id="rId26" Type="http://schemas.openxmlformats.org/officeDocument/2006/relationships/hyperlink" Target="consultantplus://offline/ref=F20989839FA645D7E4F4B1A4FA1102BA8BE9D5165280FA5388813A555EDA1430CE01F71067037EBE1F395DAFFF19h7N" TargetMode="External"/><Relationship Id="rId3" Type="http://schemas.openxmlformats.org/officeDocument/2006/relationships/settings" Target="settings.xml"/><Relationship Id="rId21" Type="http://schemas.openxmlformats.org/officeDocument/2006/relationships/hyperlink" Target="consultantplus://offline/ref=BB20C235FC55736B35DE9A10739A434E9067867E15608E03E20B5E4DF26FE0CE21A20D9FBCD2C1501740644A0EX263Q" TargetMode="External"/><Relationship Id="rId7" Type="http://schemas.openxmlformats.org/officeDocument/2006/relationships/hyperlink" Target="consultantplus://offline/ref=BB20C235FC55736B35DE9A10739A434E9065827C12608E03E20B5E4DF26FE0CE33A25593BCD4DF551855321B4874837121474C0DA8F6EB13X96EQ" TargetMode="External"/><Relationship Id="rId12" Type="http://schemas.openxmlformats.org/officeDocument/2006/relationships/hyperlink" Target="consultantplus://offline/ref=CE2FCC097EA85A5CFEA6E4DEEB1FD0CFB0C1FD57A47AABDE5F51B623588C950FF12AD5909C7A7BCAFC3DE36774083BFC7B96764005B81D6EQ" TargetMode="External"/><Relationship Id="rId17" Type="http://schemas.openxmlformats.org/officeDocument/2006/relationships/hyperlink" Target="consultantplus://offline/ref=CE2FCC097EA85A5CFEA6E4DEEB1FD0CFB0C1FD57A47AABDE5F51B623588C950FF12AD5919F7B7FCAFC3DE36774083BFC7B96764005B81D6EQ" TargetMode="External"/><Relationship Id="rId25" Type="http://schemas.openxmlformats.org/officeDocument/2006/relationships/hyperlink" Target="consultantplus://offline/ref=CE2FCC097EA85A5CFEA6E4DEEB1FD0CFB0C3F95DAC77ABDE5F51B623588C950FE32A8D9F997F63C1A172A5327B106AQ" TargetMode="External"/><Relationship Id="rId2" Type="http://schemas.openxmlformats.org/officeDocument/2006/relationships/styles" Target="styles.xml"/><Relationship Id="rId16" Type="http://schemas.openxmlformats.org/officeDocument/2006/relationships/hyperlink" Target="consultantplus://offline/ref=CE2FCC097EA85A5CFEA6E4DEEB1FD0CFB0C1FD57A47AABDE5F51B623588C950FF12AD5909C7A7BCAFC3DE36774083BFC7B96764005B81D6EQ" TargetMode="External"/><Relationship Id="rId20" Type="http://schemas.openxmlformats.org/officeDocument/2006/relationships/hyperlink" Target="consultantplus://offline/ref=BB20C235FC55736B35DE9A10739A434E9065827C12608E03E20B5E4DF26FE0CE21A20D9FBCD2C1501740644A0EX263Q" TargetMode="External"/><Relationship Id="rId29" Type="http://schemas.openxmlformats.org/officeDocument/2006/relationships/hyperlink" Target="consultantplus://offline/ref=CE2FCC097EA85A5CFEA6E4DEEB1FD0CFB0C3F95DAC77ABDE5F51B623588C950FE32A8D9F997F63C1A172A5327B106AQ" TargetMode="External"/><Relationship Id="rId1" Type="http://schemas.openxmlformats.org/officeDocument/2006/relationships/numbering" Target="numbering.xml"/><Relationship Id="rId6" Type="http://schemas.openxmlformats.org/officeDocument/2006/relationships/hyperlink" Target="consultantplus://offline/ref=BB20C235FC55736B35DE9A10739A434E9065827C12608E03E20B5E4DF26FE0CE33A25596BFDF8B015A0B6B4A0A3F8E78395B4C06XB64Q" TargetMode="External"/><Relationship Id="rId11" Type="http://schemas.openxmlformats.org/officeDocument/2006/relationships/hyperlink" Target="consultantplus://offline/ref=CE2FCC097EA85A5CFEA6E4DEEB1FD0CFB0C1FD57A47AABDE5F51B623588C950FF12AD5919F7B7FCAFC3DE36774083BFC7B96764005B81D6EQ" TargetMode="External"/><Relationship Id="rId24" Type="http://schemas.openxmlformats.org/officeDocument/2006/relationships/hyperlink" Target="consultantplus://offline/ref=ED3252545A983F0E8C631B3DBF9CE42EAED0EEA3EF66D152282D63982C9FB4D6B9D3F1ECCAB35ECC63168C92989FB6AF573E00744FR9fBG" TargetMode="External"/><Relationship Id="rId32"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ED3252545A983F0E8C631B3DBF9CE42EA9DCE7A4E468D152282D63982C9FB4D6B9D3F1EBC3B05D9934598DCEDDC9A5AF553E0375539AE71BR0f8G" TargetMode="External"/><Relationship Id="rId28" Type="http://schemas.openxmlformats.org/officeDocument/2006/relationships/hyperlink" Target="consultantplus://offline/ref=CE2FCC097EA85A5CFEA6E4DEEB1FD0CFB0C3F95DAC77ABDE5F51B623588C950FE32A8D9F997F63C1A172A5327B106AQ" TargetMode="External"/><Relationship Id="rId10" Type="http://schemas.openxmlformats.org/officeDocument/2006/relationships/hyperlink" Target="consultantplus://offline/ref=CE2FCC097EA85A5CFEA6E4DEEB1FD0CFB0C1FD57A47AABDE5F51B623588C950FF12AD5919F7B7FCAFC3DE36774083BFC7B96764005B81D6EQ" TargetMode="External"/><Relationship Id="rId19" Type="http://schemas.openxmlformats.org/officeDocument/2006/relationships/hyperlink" Target="consultantplus://offline/ref=CE2FCC097EA85A5CFEA6E4DEEB1FD0CFB0C1FD57A47AABDE5F51B623588C950FF12AD5909C7A7BCAFC3DE36774083BFC7B96764005B81D6E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20C235FC55736B35DE9A10739A434E9065827C12608E03E20B5E4DF26FE0CE33A25591B9DDD4044F1A33470C2790712E474E04B4XF66Q" TargetMode="External"/><Relationship Id="rId14" Type="http://schemas.openxmlformats.org/officeDocument/2006/relationships/hyperlink" Target="consultantplus://offline/ref=CE2FCC097EA85A5CFEA6E4DEEB1FD0CFB0C1FD57A47AABDE5F51B623588C950FF12AD5919F7B7FCAFC3DE36774083BFC7B96764005B81D6EQ" TargetMode="External"/><Relationship Id="rId22" Type="http://schemas.openxmlformats.org/officeDocument/2006/relationships/hyperlink" Target="consultantplus://offline/ref=BB20C235FC55736B35DE9A10739A434E976D817E10608E03E20B5E4DF26FE0CE21A20D9FBCD2C1501740644A0EX263Q" TargetMode="External"/><Relationship Id="rId27" Type="http://schemas.openxmlformats.org/officeDocument/2006/relationships/hyperlink" Target="consultantplus://offline/ref=CE2FCC097EA85A5CFEA6E4DEEB1FD0CFB0C1FD57A47AABDE5F51B623588C950FF12AD593997975C9A867F3633D5D30E27D81684B1BB8DCA51560Q"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42</Pages>
  <Words>21794</Words>
  <Characters>124226</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2025-05-29T09:34:00Z</cp:lastPrinted>
  <dcterms:created xsi:type="dcterms:W3CDTF">2025-05-29T09:02:00Z</dcterms:created>
  <dcterms:modified xsi:type="dcterms:W3CDTF">2025-05-29T09:34:00Z</dcterms:modified>
</cp:coreProperties>
</file>