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8F63A5">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8F63A5">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12C12F43"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127D69" w:rsidRPr="008F63A5">
        <w:rPr>
          <w:rFonts w:ascii="Times New Roman" w:eastAsia="Times New Roman" w:hAnsi="Times New Roman" w:cs="Times New Roman"/>
          <w:b/>
          <w:bCs/>
          <w:color w:val="000000" w:themeColor="text1"/>
          <w:sz w:val="24"/>
          <w:szCs w:val="24"/>
          <w:lang w:eastAsia="ru-RU"/>
        </w:rPr>
        <w:t>6</w:t>
      </w:r>
      <w:r w:rsidR="00CE31DD">
        <w:rPr>
          <w:rFonts w:ascii="Times New Roman" w:eastAsia="Times New Roman" w:hAnsi="Times New Roman" w:cs="Times New Roman"/>
          <w:b/>
          <w:bCs/>
          <w:color w:val="000000" w:themeColor="text1"/>
          <w:sz w:val="24"/>
          <w:szCs w:val="24"/>
          <w:lang w:eastAsia="ru-RU"/>
        </w:rPr>
        <w:t>9</w:t>
      </w: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r w:rsidRPr="008F63A5">
        <w:rPr>
          <w:rFonts w:ascii="Times New Roman" w:eastAsia="Times New Roman" w:hAnsi="Times New Roman" w:cs="Times New Roman"/>
          <w:b/>
          <w:bCs/>
          <w:color w:val="000000" w:themeColor="text1"/>
          <w:sz w:val="24"/>
          <w:szCs w:val="24"/>
          <w:lang w:eastAsia="ru-RU"/>
        </w:rPr>
        <w:t xml:space="preserve">   </w:t>
      </w:r>
      <w:proofErr w:type="gramStart"/>
      <w:r w:rsidRPr="008F63A5">
        <w:rPr>
          <w:rFonts w:ascii="Times New Roman" w:eastAsia="Times New Roman" w:hAnsi="Times New Roman" w:cs="Times New Roman"/>
          <w:b/>
          <w:bCs/>
          <w:color w:val="000000" w:themeColor="text1"/>
          <w:sz w:val="24"/>
          <w:szCs w:val="24"/>
          <w:lang w:eastAsia="ru-RU"/>
        </w:rPr>
        <w:t xml:space="preserve">   «</w:t>
      </w:r>
      <w:proofErr w:type="gramEnd"/>
      <w:r w:rsidRPr="008F63A5">
        <w:rPr>
          <w:rFonts w:ascii="Times New Roman" w:eastAsia="Times New Roman" w:hAnsi="Times New Roman" w:cs="Times New Roman"/>
          <w:b/>
          <w:bCs/>
          <w:color w:val="000000" w:themeColor="text1"/>
          <w:sz w:val="24"/>
          <w:szCs w:val="24"/>
          <w:lang w:eastAsia="ru-RU"/>
        </w:rPr>
        <w:t>18» апреля 2025 года</w:t>
      </w:r>
    </w:p>
    <w:p w14:paraId="28329D28" w14:textId="155B9AFF"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p>
    <w:p w14:paraId="7B3D62AF" w14:textId="77777777" w:rsidR="00CE31DD" w:rsidRPr="00CE31DD" w:rsidRDefault="006E55A3" w:rsidP="00CE31DD">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8F63A5">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по </w:t>
      </w:r>
      <w:r w:rsidRPr="008F63A5">
        <w:rPr>
          <w:rFonts w:ascii="Times New Roman" w:eastAsia="Times New Roman" w:hAnsi="Times New Roman" w:cs="Times New Roman"/>
          <w:b/>
          <w:bCs/>
          <w:sz w:val="24"/>
          <w:szCs w:val="24"/>
          <w:lang w:eastAsia="ru-RU"/>
        </w:rPr>
        <w:t xml:space="preserve">предоставлению муниципальной </w:t>
      </w:r>
      <w:proofErr w:type="gramStart"/>
      <w:r w:rsidRPr="008F63A5">
        <w:rPr>
          <w:rFonts w:ascii="Times New Roman" w:eastAsia="Times New Roman" w:hAnsi="Times New Roman" w:cs="Times New Roman"/>
          <w:b/>
          <w:bCs/>
          <w:sz w:val="24"/>
          <w:szCs w:val="24"/>
          <w:lang w:eastAsia="ru-RU"/>
        </w:rPr>
        <w:t xml:space="preserve">услуги </w:t>
      </w:r>
      <w:r w:rsidR="00CE31DD">
        <w:rPr>
          <w:rFonts w:ascii="Times New Roman" w:eastAsia="Times New Roman" w:hAnsi="Times New Roman" w:cs="Times New Roman"/>
          <w:b/>
          <w:bCs/>
          <w:sz w:val="24"/>
          <w:szCs w:val="24"/>
          <w:lang w:eastAsia="ru-RU"/>
        </w:rPr>
        <w:t xml:space="preserve"> </w:t>
      </w:r>
      <w:bookmarkStart w:id="0" w:name="_Hlk199420861"/>
      <w:r w:rsidR="00CE31DD" w:rsidRPr="00CE31DD">
        <w:rPr>
          <w:rFonts w:ascii="Times New Roman" w:eastAsia="Times New Roman" w:hAnsi="Times New Roman" w:cs="Times New Roman"/>
          <w:b/>
          <w:bCs/>
          <w:color w:val="000000"/>
          <w:sz w:val="24"/>
          <w:szCs w:val="24"/>
          <w:lang w:eastAsia="zh-CN"/>
        </w:rPr>
        <w:t>«</w:t>
      </w:r>
      <w:proofErr w:type="gramEnd"/>
      <w:r w:rsidR="00CE31DD" w:rsidRPr="00CE31DD">
        <w:rPr>
          <w:rFonts w:ascii="Times New Roman" w:eastAsia="Times New Roman" w:hAnsi="Times New Roman" w:cs="Times New Roman"/>
          <w:b/>
          <w:bCs/>
          <w:color w:val="000000"/>
          <w:sz w:val="24"/>
          <w:szCs w:val="24"/>
          <w:lang w:eastAsia="zh-CN"/>
        </w:rPr>
        <w:t xml:space="preserve">Предоставление разрешения (ордера) на </w:t>
      </w:r>
      <w:r w:rsidR="00CE31DD" w:rsidRPr="00CE31DD">
        <w:rPr>
          <w:rFonts w:ascii="Times New Roman" w:eastAsia="Calibri" w:hAnsi="Times New Roman" w:cs="Times New Roman"/>
          <w:b/>
          <w:sz w:val="24"/>
          <w:szCs w:val="24"/>
          <w:lang w:eastAsia="ru-RU"/>
        </w:rPr>
        <w:t xml:space="preserve">производство </w:t>
      </w:r>
      <w:r w:rsidR="00CE31DD" w:rsidRPr="00CE31DD">
        <w:rPr>
          <w:rFonts w:ascii="Times New Roman" w:eastAsia="Times New Roman" w:hAnsi="Times New Roman" w:cs="Times New Roman"/>
          <w:b/>
          <w:bCs/>
          <w:color w:val="000000"/>
          <w:sz w:val="24"/>
          <w:szCs w:val="24"/>
          <w:lang w:eastAsia="zh-CN"/>
        </w:rPr>
        <w:t>земляных работ»</w:t>
      </w:r>
    </w:p>
    <w:bookmarkEnd w:id="0"/>
    <w:p w14:paraId="4882668B" w14:textId="1388DC2C" w:rsidR="006E55A3" w:rsidRPr="008F63A5" w:rsidRDefault="006E55A3" w:rsidP="00CE31D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DA4C7A6"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6A6B7C6B" w:rsidR="007F08DC" w:rsidRPr="008F63A5"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184344" w:rsidRPr="008F63A5">
        <w:rPr>
          <w:rFonts w:ascii="Times New Roman" w:eastAsia="Times New Roman" w:hAnsi="Times New Roman" w:cs="Times New Roman"/>
          <w:color w:val="000000" w:themeColor="text1"/>
          <w:sz w:val="24"/>
          <w:szCs w:val="24"/>
          <w:lang w:eastAsia="ru-RU"/>
        </w:rPr>
        <w:t xml:space="preserve">В </w:t>
      </w:r>
      <w:r w:rsidR="00C24FF2" w:rsidRPr="008F63A5">
        <w:rPr>
          <w:rFonts w:ascii="Times New Roman" w:eastAsia="Times New Roman" w:hAnsi="Times New Roman" w:cs="Times New Roman"/>
          <w:color w:val="000000" w:themeColor="text1"/>
          <w:sz w:val="24"/>
          <w:szCs w:val="24"/>
          <w:lang w:eastAsia="ru-RU"/>
        </w:rPr>
        <w:t>соотве</w:t>
      </w:r>
      <w:r w:rsidR="0004573D" w:rsidRPr="008F63A5">
        <w:rPr>
          <w:rFonts w:ascii="Times New Roman" w:eastAsia="Times New Roman" w:hAnsi="Times New Roman" w:cs="Times New Roman"/>
          <w:color w:val="000000" w:themeColor="text1"/>
          <w:sz w:val="24"/>
          <w:szCs w:val="24"/>
          <w:lang w:eastAsia="ru-RU"/>
        </w:rPr>
        <w:t>т</w:t>
      </w:r>
      <w:r w:rsidR="00C24FF2" w:rsidRPr="008F63A5">
        <w:rPr>
          <w:rFonts w:ascii="Times New Roman" w:eastAsia="Times New Roman" w:hAnsi="Times New Roman" w:cs="Times New Roman"/>
          <w:color w:val="000000" w:themeColor="text1"/>
          <w:sz w:val="24"/>
          <w:szCs w:val="24"/>
          <w:lang w:eastAsia="ru-RU"/>
        </w:rPr>
        <w:t>ствии с</w:t>
      </w:r>
      <w:r w:rsidR="00127D69" w:rsidRPr="008F63A5">
        <w:rPr>
          <w:rFonts w:ascii="Times New Roman" w:eastAsia="Times New Roman" w:hAnsi="Times New Roman" w:cs="Times New Roman"/>
          <w:color w:val="000000" w:themeColor="text1"/>
          <w:sz w:val="24"/>
          <w:szCs w:val="24"/>
          <w:lang w:eastAsia="ru-RU"/>
        </w:rPr>
        <w:t xml:space="preserve"> </w:t>
      </w:r>
      <w:r w:rsidR="007F08DC" w:rsidRPr="008F63A5">
        <w:rPr>
          <w:rFonts w:ascii="Times New Roman" w:eastAsia="Times New Roman" w:hAnsi="Times New Roman" w:cs="Times New Roman"/>
          <w:color w:val="000000" w:themeColor="text1"/>
          <w:sz w:val="24"/>
          <w:szCs w:val="24"/>
          <w:lang w:eastAsia="ru-RU"/>
        </w:rPr>
        <w:t>Федеральн</w:t>
      </w:r>
      <w:r w:rsidR="0004573D" w:rsidRPr="008F63A5">
        <w:rPr>
          <w:rFonts w:ascii="Times New Roman" w:eastAsia="Times New Roman" w:hAnsi="Times New Roman" w:cs="Times New Roman"/>
          <w:color w:val="000000" w:themeColor="text1"/>
          <w:sz w:val="24"/>
          <w:szCs w:val="24"/>
          <w:lang w:eastAsia="ru-RU"/>
        </w:rPr>
        <w:t>ым</w:t>
      </w:r>
      <w:r w:rsidR="007F08DC" w:rsidRPr="008F63A5">
        <w:rPr>
          <w:rFonts w:ascii="Times New Roman" w:eastAsia="Times New Roman" w:hAnsi="Times New Roman" w:cs="Times New Roman"/>
          <w:color w:val="000000" w:themeColor="text1"/>
          <w:sz w:val="24"/>
          <w:szCs w:val="24"/>
          <w:lang w:eastAsia="ru-RU"/>
        </w:rPr>
        <w:t xml:space="preserve"> закон</w:t>
      </w:r>
      <w:r w:rsidR="0004573D" w:rsidRPr="008F63A5">
        <w:rPr>
          <w:rFonts w:ascii="Times New Roman" w:eastAsia="Times New Roman" w:hAnsi="Times New Roman" w:cs="Times New Roman"/>
          <w:color w:val="000000" w:themeColor="text1"/>
          <w:sz w:val="24"/>
          <w:szCs w:val="24"/>
          <w:lang w:eastAsia="ru-RU"/>
        </w:rPr>
        <w:t>ом</w:t>
      </w:r>
      <w:r w:rsidR="007F08DC" w:rsidRPr="008F63A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8F63A5"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63A5">
        <w:rPr>
          <w:rFonts w:ascii="ArialMT" w:eastAsiaTheme="minorEastAsia" w:hAnsi="ArialMT" w:cs="ArialMT"/>
          <w:sz w:val="24"/>
          <w:szCs w:val="24"/>
          <w:lang w:eastAsia="ru-RU"/>
        </w:rPr>
        <w:t xml:space="preserve"> </w:t>
      </w:r>
    </w:p>
    <w:p w14:paraId="426D67E6" w14:textId="2852DE5D" w:rsidR="006E55A3" w:rsidRPr="008F63A5"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6E55A3" w:rsidRPr="008F63A5">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17737DA7" w:rsidR="006E55A3" w:rsidRPr="008F63A5" w:rsidRDefault="006E55A3" w:rsidP="00CE31DD">
      <w:pPr>
        <w:widowControl w:val="0"/>
        <w:suppressAutoHyphens/>
        <w:autoSpaceDE w:val="0"/>
        <w:spacing w:after="0" w:line="240" w:lineRule="auto"/>
        <w:contextualSpacing/>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 xml:space="preserve">1.Утвердить административный регламент по предоставлению </w:t>
      </w:r>
      <w:r w:rsidR="00C75D6A" w:rsidRPr="008F63A5">
        <w:rPr>
          <w:rFonts w:ascii="Times New Roman" w:eastAsia="Times New Roman" w:hAnsi="Times New Roman" w:cs="Times New Roman"/>
          <w:bCs/>
          <w:sz w:val="24"/>
          <w:szCs w:val="24"/>
          <w:lang w:eastAsia="ru-RU"/>
        </w:rPr>
        <w:t xml:space="preserve">муниципальной </w:t>
      </w:r>
      <w:proofErr w:type="gramStart"/>
      <w:r w:rsidR="00C75D6A" w:rsidRPr="008F63A5">
        <w:rPr>
          <w:rFonts w:ascii="Times New Roman" w:eastAsia="Times New Roman" w:hAnsi="Times New Roman" w:cs="Times New Roman"/>
          <w:bCs/>
          <w:sz w:val="24"/>
          <w:szCs w:val="24"/>
          <w:lang w:eastAsia="ru-RU"/>
        </w:rPr>
        <w:t xml:space="preserve">услуги </w:t>
      </w:r>
      <w:r w:rsidR="009543B8" w:rsidRPr="008F63A5">
        <w:rPr>
          <w:rFonts w:ascii="Times New Roman" w:eastAsia="Times New Roman" w:hAnsi="Times New Roman" w:cs="Times New Roman"/>
          <w:bCs/>
          <w:sz w:val="24"/>
          <w:szCs w:val="24"/>
          <w:lang w:eastAsia="ru-RU"/>
        </w:rPr>
        <w:t xml:space="preserve"> </w:t>
      </w:r>
      <w:r w:rsidR="00CE31DD" w:rsidRPr="00CE31DD">
        <w:rPr>
          <w:rFonts w:ascii="Times New Roman" w:eastAsia="Times New Roman" w:hAnsi="Times New Roman" w:cs="Times New Roman"/>
          <w:bCs/>
          <w:color w:val="000000"/>
          <w:sz w:val="24"/>
          <w:szCs w:val="24"/>
          <w:lang w:eastAsia="zh-CN"/>
        </w:rPr>
        <w:t>«</w:t>
      </w:r>
      <w:proofErr w:type="gramEnd"/>
      <w:r w:rsidR="00CE31DD" w:rsidRPr="00CE31DD">
        <w:rPr>
          <w:rFonts w:ascii="Times New Roman" w:eastAsia="Times New Roman" w:hAnsi="Times New Roman" w:cs="Times New Roman"/>
          <w:bCs/>
          <w:color w:val="000000"/>
          <w:sz w:val="24"/>
          <w:szCs w:val="24"/>
          <w:lang w:eastAsia="zh-CN"/>
        </w:rPr>
        <w:t xml:space="preserve">Предоставление разрешения (ордера) на </w:t>
      </w:r>
      <w:r w:rsidR="00CE31DD" w:rsidRPr="00CE31DD">
        <w:rPr>
          <w:rFonts w:ascii="Times New Roman" w:eastAsia="Calibri" w:hAnsi="Times New Roman" w:cs="Times New Roman"/>
          <w:sz w:val="24"/>
          <w:szCs w:val="24"/>
          <w:lang w:eastAsia="ru-RU"/>
        </w:rPr>
        <w:t xml:space="preserve">производство </w:t>
      </w:r>
      <w:r w:rsidR="00CE31DD" w:rsidRPr="00CE31DD">
        <w:rPr>
          <w:rFonts w:ascii="Times New Roman" w:eastAsia="Times New Roman" w:hAnsi="Times New Roman" w:cs="Times New Roman"/>
          <w:bCs/>
          <w:color w:val="000000"/>
          <w:sz w:val="24"/>
          <w:szCs w:val="24"/>
          <w:lang w:eastAsia="zh-CN"/>
        </w:rPr>
        <w:t>земляных работ»</w:t>
      </w:r>
      <w:r w:rsidR="00CE31DD">
        <w:rPr>
          <w:rFonts w:ascii="Times New Roman" w:eastAsia="Times New Roman" w:hAnsi="Times New Roman" w:cs="Times New Roman"/>
          <w:bCs/>
          <w:color w:val="000000"/>
          <w:sz w:val="24"/>
          <w:szCs w:val="24"/>
          <w:lang w:eastAsia="zh-CN"/>
        </w:rPr>
        <w:t xml:space="preserve">, </w:t>
      </w:r>
      <w:r w:rsidR="009543B8" w:rsidRPr="008F63A5">
        <w:rPr>
          <w:rFonts w:ascii="Times New Roman" w:eastAsia="Times New Roman" w:hAnsi="Times New Roman" w:cs="Times New Roman"/>
          <w:bCs/>
          <w:sz w:val="24"/>
          <w:szCs w:val="24"/>
          <w:lang w:eastAsia="ru-RU"/>
        </w:rPr>
        <w:t xml:space="preserve"> </w:t>
      </w:r>
      <w:r w:rsidRPr="008F63A5">
        <w:rPr>
          <w:rFonts w:ascii="Times New Roman" w:hAnsi="Times New Roman" w:cs="Times New Roman"/>
          <w:sz w:val="24"/>
          <w:szCs w:val="24"/>
          <w:lang w:eastAsia="ru-RU"/>
        </w:rPr>
        <w:t>согласно приложению к настоящему постановлению.</w:t>
      </w:r>
    </w:p>
    <w:p w14:paraId="315206E1" w14:textId="6CF96464" w:rsidR="007F08DC" w:rsidRPr="008F63A5" w:rsidRDefault="007F08DC" w:rsidP="00C75D6A">
      <w:pPr>
        <w:autoSpaceDE w:val="0"/>
        <w:autoSpaceDN w:val="0"/>
        <w:adjustRightInd w:val="0"/>
        <w:spacing w:after="0" w:line="240" w:lineRule="auto"/>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2.</w:t>
      </w:r>
      <w:r w:rsidRPr="008F63A5">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CE31DD">
        <w:rPr>
          <w:rFonts w:ascii="Times New Roman" w:hAnsi="Times New Roman" w:cs="Times New Roman"/>
          <w:sz w:val="24"/>
          <w:szCs w:val="24"/>
        </w:rPr>
        <w:t>7</w:t>
      </w:r>
      <w:r w:rsidR="009543B8" w:rsidRPr="008F63A5">
        <w:rPr>
          <w:rFonts w:ascii="Times New Roman" w:hAnsi="Times New Roman" w:cs="Times New Roman"/>
          <w:sz w:val="24"/>
          <w:szCs w:val="24"/>
        </w:rPr>
        <w:t>2</w:t>
      </w:r>
      <w:r w:rsidRPr="008F63A5">
        <w:rPr>
          <w:rFonts w:ascii="Times New Roman" w:hAnsi="Times New Roman" w:cs="Times New Roman"/>
          <w:sz w:val="24"/>
          <w:szCs w:val="24"/>
        </w:rPr>
        <w:t xml:space="preserve"> от </w:t>
      </w:r>
      <w:r w:rsidR="00CE31DD">
        <w:rPr>
          <w:rFonts w:ascii="Times New Roman" w:hAnsi="Times New Roman" w:cs="Times New Roman"/>
          <w:sz w:val="24"/>
          <w:szCs w:val="24"/>
        </w:rPr>
        <w:t>03</w:t>
      </w:r>
      <w:r w:rsidR="009543B8" w:rsidRPr="008F63A5">
        <w:rPr>
          <w:rFonts w:ascii="Times New Roman" w:hAnsi="Times New Roman" w:cs="Times New Roman"/>
          <w:sz w:val="24"/>
          <w:szCs w:val="24"/>
        </w:rPr>
        <w:t>.0</w:t>
      </w:r>
      <w:r w:rsidR="00CE31DD">
        <w:rPr>
          <w:rFonts w:ascii="Times New Roman" w:hAnsi="Times New Roman" w:cs="Times New Roman"/>
          <w:sz w:val="24"/>
          <w:szCs w:val="24"/>
        </w:rPr>
        <w:t>6</w:t>
      </w:r>
      <w:r w:rsidR="009543B8" w:rsidRPr="008F63A5">
        <w:rPr>
          <w:rFonts w:ascii="Times New Roman" w:hAnsi="Times New Roman" w:cs="Times New Roman"/>
          <w:sz w:val="24"/>
          <w:szCs w:val="24"/>
        </w:rPr>
        <w:t>.</w:t>
      </w:r>
      <w:r w:rsidRPr="008F63A5">
        <w:rPr>
          <w:rFonts w:ascii="Times New Roman" w:hAnsi="Times New Roman" w:cs="Times New Roman"/>
          <w:sz w:val="24"/>
          <w:szCs w:val="24"/>
        </w:rPr>
        <w:t>2024 года «</w:t>
      </w:r>
      <w:r w:rsidRPr="008F63A5">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w:t>
      </w:r>
      <w:proofErr w:type="gramStart"/>
      <w:r w:rsidRPr="008F63A5">
        <w:rPr>
          <w:rFonts w:ascii="Times New Roman" w:hAnsi="Times New Roman" w:cs="Times New Roman"/>
          <w:color w:val="000000"/>
          <w:sz w:val="24"/>
          <w:szCs w:val="24"/>
        </w:rPr>
        <w:t xml:space="preserve">услуги </w:t>
      </w:r>
      <w:r w:rsidR="00CE31DD">
        <w:rPr>
          <w:rFonts w:ascii="Times New Roman" w:eastAsia="Times New Roman" w:hAnsi="Times New Roman" w:cs="Times New Roman"/>
          <w:bCs/>
          <w:sz w:val="24"/>
          <w:szCs w:val="24"/>
          <w:lang w:eastAsia="ru-RU"/>
        </w:rPr>
        <w:t xml:space="preserve"> </w:t>
      </w:r>
      <w:r w:rsidR="00CE31DD" w:rsidRPr="00CE31DD">
        <w:rPr>
          <w:rFonts w:ascii="Times New Roman" w:eastAsia="Times New Roman" w:hAnsi="Times New Roman" w:cs="Times New Roman"/>
          <w:bCs/>
          <w:color w:val="000000"/>
          <w:sz w:val="24"/>
          <w:szCs w:val="24"/>
          <w:lang w:eastAsia="zh-CN"/>
        </w:rPr>
        <w:t>«</w:t>
      </w:r>
      <w:proofErr w:type="gramEnd"/>
      <w:r w:rsidR="00CE31DD" w:rsidRPr="00CE31DD">
        <w:rPr>
          <w:rFonts w:ascii="Times New Roman" w:eastAsia="Times New Roman" w:hAnsi="Times New Roman" w:cs="Times New Roman"/>
          <w:bCs/>
          <w:color w:val="000000"/>
          <w:sz w:val="24"/>
          <w:szCs w:val="24"/>
          <w:lang w:eastAsia="zh-CN"/>
        </w:rPr>
        <w:t xml:space="preserve">Предоставление разрешения (ордера) на </w:t>
      </w:r>
      <w:r w:rsidR="00CE31DD" w:rsidRPr="00CE31DD">
        <w:rPr>
          <w:rFonts w:ascii="Times New Roman" w:eastAsia="Calibri" w:hAnsi="Times New Roman" w:cs="Times New Roman"/>
          <w:sz w:val="24"/>
          <w:szCs w:val="24"/>
          <w:lang w:eastAsia="ru-RU"/>
        </w:rPr>
        <w:t xml:space="preserve">производство </w:t>
      </w:r>
      <w:r w:rsidR="00CE31DD" w:rsidRPr="00CE31DD">
        <w:rPr>
          <w:rFonts w:ascii="Times New Roman" w:eastAsia="Times New Roman" w:hAnsi="Times New Roman" w:cs="Times New Roman"/>
          <w:bCs/>
          <w:color w:val="000000"/>
          <w:sz w:val="24"/>
          <w:szCs w:val="24"/>
          <w:lang w:eastAsia="zh-CN"/>
        </w:rPr>
        <w:t>земляных работ»</w:t>
      </w:r>
      <w:r w:rsidR="00CE31DD">
        <w:rPr>
          <w:rFonts w:ascii="Times New Roman" w:eastAsia="Times New Roman" w:hAnsi="Times New Roman" w:cs="Times New Roman"/>
          <w:bCs/>
          <w:color w:val="000000"/>
          <w:sz w:val="24"/>
          <w:szCs w:val="24"/>
          <w:lang w:eastAsia="zh-CN"/>
        </w:rPr>
        <w:t>.</w:t>
      </w:r>
      <w:r w:rsidRPr="008F63A5">
        <w:rPr>
          <w:rFonts w:ascii="Times New Roman" w:hAnsi="Times New Roman" w:cs="Times New Roman"/>
          <w:sz w:val="24"/>
          <w:szCs w:val="24"/>
          <w:lang w:eastAsia="ru-RU"/>
        </w:rPr>
        <w:t xml:space="preserve"> </w:t>
      </w:r>
    </w:p>
    <w:p w14:paraId="13DAA40C" w14:textId="16F75089"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3</w:t>
      </w:r>
      <w:r w:rsidR="006E55A3" w:rsidRPr="008F63A5">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4</w:t>
      </w:r>
      <w:r w:rsidR="006E55A3" w:rsidRPr="008F63A5">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Pr>
          <w:rFonts w:ascii="Times New Roman" w:eastAsia="Times New Roman" w:hAnsi="Times New Roman" w:cs="Times New Roman"/>
          <w:color w:val="000000" w:themeColor="text1"/>
          <w:sz w:val="24"/>
          <w:szCs w:val="24"/>
          <w:lang w:eastAsia="ru-RU"/>
        </w:rPr>
        <w:t xml:space="preserve">                </w:t>
      </w:r>
      <w:r w:rsidRPr="008F63A5">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3C2475F"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26F5F4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B9DB323"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22A6DBC"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6B769A2"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CD6CC6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CA20881"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8D0D981"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EBC6EFE"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5F9435D1" w:rsidR="00C75D6A" w:rsidRPr="008F63A5"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lastRenderedPageBreak/>
        <w:t>УТВЕРЖДЕНО</w:t>
      </w:r>
      <w:r w:rsidRPr="008F63A5">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8F63A5">
        <w:rPr>
          <w:rFonts w:ascii="Times New Roman" w:eastAsia="Times New Roman" w:hAnsi="Times New Roman" w:cs="Times New Roman"/>
          <w:b/>
          <w:color w:val="000000" w:themeColor="text1"/>
          <w:sz w:val="24"/>
          <w:szCs w:val="24"/>
          <w:lang w:eastAsia="ru-RU"/>
        </w:rPr>
        <w:br/>
        <w:t>МО Большеижорское городское поселение от 18.04.2025</w:t>
      </w:r>
      <w:r w:rsidRPr="008F63A5">
        <w:rPr>
          <w:rFonts w:ascii="Times New Roman" w:eastAsia="Times New Roman" w:hAnsi="Times New Roman" w:cs="Times New Roman"/>
          <w:b/>
          <w:color w:val="000000" w:themeColor="text1"/>
          <w:sz w:val="24"/>
          <w:szCs w:val="24"/>
          <w:lang w:eastAsia="ru-RU"/>
        </w:rPr>
        <w:br/>
        <w:t>№ </w:t>
      </w:r>
      <w:proofErr w:type="gramStart"/>
      <w:r w:rsidR="00127D69" w:rsidRPr="008F63A5">
        <w:rPr>
          <w:rFonts w:ascii="Times New Roman" w:eastAsia="Times New Roman" w:hAnsi="Times New Roman" w:cs="Times New Roman"/>
          <w:b/>
          <w:color w:val="000000" w:themeColor="text1"/>
          <w:sz w:val="24"/>
          <w:szCs w:val="24"/>
          <w:lang w:eastAsia="ru-RU"/>
        </w:rPr>
        <w:t>6</w:t>
      </w:r>
      <w:r w:rsidR="00CE31DD">
        <w:rPr>
          <w:rFonts w:ascii="Times New Roman" w:eastAsia="Times New Roman" w:hAnsi="Times New Roman" w:cs="Times New Roman"/>
          <w:b/>
          <w:color w:val="000000" w:themeColor="text1"/>
          <w:sz w:val="24"/>
          <w:szCs w:val="24"/>
          <w:lang w:eastAsia="ru-RU"/>
        </w:rPr>
        <w:t>9</w:t>
      </w:r>
      <w:r w:rsidRPr="008F63A5">
        <w:rPr>
          <w:rFonts w:ascii="Times New Roman" w:eastAsia="Times New Roman" w:hAnsi="Times New Roman" w:cs="Times New Roman"/>
          <w:b/>
          <w:color w:val="000000" w:themeColor="text1"/>
          <w:sz w:val="24"/>
          <w:szCs w:val="24"/>
          <w:lang w:eastAsia="ru-RU"/>
        </w:rPr>
        <w:t xml:space="preserve">  (</w:t>
      </w:r>
      <w:proofErr w:type="gramEnd"/>
      <w:r w:rsidRPr="008F63A5">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8F63A5"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Административный регламент </w:t>
      </w:r>
    </w:p>
    <w:p w14:paraId="10BBC7C4" w14:textId="77777777" w:rsidR="007301BB" w:rsidRPr="00CE31DD" w:rsidRDefault="00C75D6A" w:rsidP="007301BB">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8F63A5">
        <w:rPr>
          <w:rFonts w:ascii="Times New Roman" w:eastAsia="Times New Roman" w:hAnsi="Times New Roman" w:cs="Times New Roman"/>
          <w:b/>
          <w:bCs/>
          <w:sz w:val="24"/>
          <w:szCs w:val="24"/>
          <w:lang w:eastAsia="ru-RU"/>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7301BB" w:rsidRPr="00CE31DD">
        <w:rPr>
          <w:rFonts w:ascii="Times New Roman" w:eastAsia="Times New Roman" w:hAnsi="Times New Roman" w:cs="Times New Roman"/>
          <w:b/>
          <w:bCs/>
          <w:color w:val="000000"/>
          <w:sz w:val="24"/>
          <w:szCs w:val="24"/>
          <w:lang w:eastAsia="zh-CN"/>
        </w:rPr>
        <w:t xml:space="preserve">«Предоставление разрешения (ордера) на </w:t>
      </w:r>
      <w:r w:rsidR="007301BB" w:rsidRPr="00CE31DD">
        <w:rPr>
          <w:rFonts w:ascii="Times New Roman" w:eastAsia="Calibri" w:hAnsi="Times New Roman" w:cs="Times New Roman"/>
          <w:b/>
          <w:sz w:val="24"/>
          <w:szCs w:val="24"/>
          <w:lang w:eastAsia="ru-RU"/>
        </w:rPr>
        <w:t xml:space="preserve">производство </w:t>
      </w:r>
      <w:r w:rsidR="007301BB" w:rsidRPr="00CE31DD">
        <w:rPr>
          <w:rFonts w:ascii="Times New Roman" w:eastAsia="Times New Roman" w:hAnsi="Times New Roman" w:cs="Times New Roman"/>
          <w:b/>
          <w:bCs/>
          <w:color w:val="000000"/>
          <w:sz w:val="24"/>
          <w:szCs w:val="24"/>
          <w:lang w:eastAsia="zh-CN"/>
        </w:rPr>
        <w:t>земляных работ»</w:t>
      </w:r>
    </w:p>
    <w:p w14:paraId="1199CA55" w14:textId="77777777" w:rsidR="007301BB" w:rsidRDefault="007301BB" w:rsidP="007301BB">
      <w:pPr>
        <w:widowControl w:val="0"/>
        <w:suppressAutoHyphens/>
        <w:autoSpaceDE w:val="0"/>
        <w:spacing w:after="0" w:line="240" w:lineRule="auto"/>
        <w:ind w:left="218"/>
        <w:contextualSpacing/>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w:t>
      </w:r>
    </w:p>
    <w:p w14:paraId="73000961" w14:textId="67263FF1" w:rsidR="007301BB" w:rsidRPr="007301BB" w:rsidRDefault="007301BB" w:rsidP="00004E24">
      <w:pPr>
        <w:pStyle w:val="af0"/>
        <w:widowControl w:val="0"/>
        <w:numPr>
          <w:ilvl w:val="0"/>
          <w:numId w:val="2"/>
        </w:numPr>
        <w:suppressAutoHyphens/>
        <w:autoSpaceDE w:val="0"/>
        <w:spacing w:after="0" w:line="240" w:lineRule="auto"/>
        <w:contextualSpacing/>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Общие положения</w:t>
      </w:r>
    </w:p>
    <w:p w14:paraId="6374C3E0" w14:textId="77777777" w:rsidR="007301BB" w:rsidRPr="007301BB" w:rsidRDefault="007301BB" w:rsidP="007301BB">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14:paraId="118B491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7301BB">
        <w:rPr>
          <w:rFonts w:ascii="Times New Roman" w:eastAsia="Times New Roman" w:hAnsi="Times New Roman" w:cs="Times New Roman"/>
          <w:color w:val="0070C0"/>
          <w:sz w:val="24"/>
          <w:szCs w:val="24"/>
          <w:lang w:eastAsia="zh-CN"/>
        </w:rPr>
        <w:t xml:space="preserve">          </w:t>
      </w:r>
      <w:r w:rsidRPr="007301BB">
        <w:rPr>
          <w:rFonts w:ascii="Times New Roman" w:eastAsia="Times New Roman" w:hAnsi="Times New Roman" w:cs="Times New Roman"/>
          <w:sz w:val="24"/>
          <w:szCs w:val="24"/>
          <w:lang w:eastAsia="zh-CN"/>
        </w:rPr>
        <w:t xml:space="preserve">1.1. Наименование муниципальной услуги </w:t>
      </w:r>
      <w:r w:rsidRPr="007301BB">
        <w:rPr>
          <w:rFonts w:ascii="Times New Roman" w:eastAsia="Times New Roman" w:hAnsi="Times New Roman" w:cs="Times New Roman"/>
          <w:spacing w:val="-4"/>
          <w:sz w:val="24"/>
          <w:szCs w:val="24"/>
          <w:lang w:eastAsia="zh-CN"/>
        </w:rPr>
        <w:t xml:space="preserve">«Предоставление </w:t>
      </w:r>
      <w:proofErr w:type="gramStart"/>
      <w:r w:rsidRPr="007301BB">
        <w:rPr>
          <w:rFonts w:ascii="Times New Roman" w:eastAsia="Times New Roman" w:hAnsi="Times New Roman" w:cs="Times New Roman"/>
          <w:spacing w:val="-4"/>
          <w:sz w:val="24"/>
          <w:szCs w:val="24"/>
          <w:lang w:eastAsia="zh-CN"/>
        </w:rPr>
        <w:t>разрешения  (</w:t>
      </w:r>
      <w:proofErr w:type="gramEnd"/>
      <w:r w:rsidRPr="007301BB">
        <w:rPr>
          <w:rFonts w:ascii="Times New Roman" w:eastAsia="Times New Roman" w:hAnsi="Times New Roman" w:cs="Times New Roman"/>
          <w:spacing w:val="-4"/>
          <w:sz w:val="24"/>
          <w:szCs w:val="24"/>
          <w:lang w:eastAsia="zh-CN"/>
        </w:rPr>
        <w:t xml:space="preserve">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 xml:space="preserve">земляных работ». </w:t>
      </w:r>
    </w:p>
    <w:p w14:paraId="27807DC2" w14:textId="77777777" w:rsidR="007301BB" w:rsidRPr="007301BB" w:rsidRDefault="007301BB" w:rsidP="007301BB">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7301BB">
        <w:rPr>
          <w:rFonts w:ascii="Times New Roman" w:eastAsia="Times New Roman" w:hAnsi="Times New Roman" w:cs="Times New Roman"/>
          <w:color w:val="000000"/>
          <w:sz w:val="24"/>
          <w:szCs w:val="24"/>
          <w:lang w:eastAsia="x-none"/>
        </w:rPr>
        <w:t xml:space="preserve">предоставлению разрешений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color w:val="000000"/>
          <w:sz w:val="24"/>
          <w:szCs w:val="24"/>
          <w:lang w:eastAsia="x-none"/>
        </w:rPr>
        <w:t xml:space="preserve">земляных работ </w:t>
      </w:r>
      <w:r w:rsidRPr="007301BB">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7653301" w14:textId="328D58B6" w:rsidR="007301BB" w:rsidRPr="007301BB" w:rsidRDefault="007301BB" w:rsidP="007301BB">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7301BB">
        <w:rPr>
          <w:rFonts w:ascii="Times New Roman" w:eastAsia="Times New Roman" w:hAnsi="Times New Roman" w:cs="Times New Roman"/>
          <w:sz w:val="24"/>
          <w:szCs w:val="24"/>
          <w:lang w:eastAsia="zh-CN"/>
        </w:rPr>
        <w:t>инженерно</w:t>
      </w:r>
      <w:proofErr w:type="spellEnd"/>
      <w:r w:rsidRPr="007301BB">
        <w:rPr>
          <w:rFonts w:ascii="Times New Roman" w:eastAsia="Times New Roman" w:hAnsi="Times New Roman" w:cs="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7301BB">
        <w:rPr>
          <w:rFonts w:ascii="Times New Roman" w:eastAsia="Times New Roman" w:hAnsi="Times New Roman" w:cs="Times New Roman"/>
          <w:sz w:val="24"/>
          <w:szCs w:val="24"/>
          <w:lang w:eastAsia="zh-CN"/>
        </w:rPr>
        <w:t>аварийно</w:t>
      </w:r>
      <w:proofErr w:type="spellEnd"/>
      <w:r w:rsidRPr="007301BB">
        <w:rPr>
          <w:rFonts w:ascii="Times New Roman" w:eastAsia="Times New Roman" w:hAnsi="Times New Roman" w:cs="Times New Roman"/>
          <w:sz w:val="24"/>
          <w:szCs w:val="24"/>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Pr>
          <w:rFonts w:ascii="Times New Roman" w:eastAsia="Times New Roman" w:hAnsi="Times New Roman" w:cs="Times New Roman"/>
          <w:sz w:val="24"/>
          <w:szCs w:val="24"/>
          <w:lang w:eastAsia="zh-CN"/>
        </w:rPr>
        <w:t>Большеижорское городское поселение Ломоносовского муниципального района Ленинградской области</w:t>
      </w:r>
      <w:r w:rsidRPr="007301BB">
        <w:rPr>
          <w:rFonts w:ascii="Times New Roman" w:eastAsia="Times New Roman" w:hAnsi="Times New Roman" w:cs="Times New Roman"/>
          <w:i/>
          <w:sz w:val="24"/>
          <w:szCs w:val="24"/>
          <w:lang w:eastAsia="zh-CN"/>
        </w:rPr>
        <w:t xml:space="preserve"> </w:t>
      </w:r>
      <w:r w:rsidRPr="007301BB">
        <w:rPr>
          <w:rFonts w:ascii="Times New Roman" w:eastAsia="Times New Roman" w:hAnsi="Times New Roman" w:cs="Times New Roman"/>
          <w:sz w:val="24"/>
          <w:szCs w:val="24"/>
          <w:lang w:eastAsia="zh-CN"/>
        </w:rPr>
        <w:t>и продлении сроков осуществления земляных работ.</w:t>
      </w:r>
    </w:p>
    <w:p w14:paraId="50625154"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zh-CN"/>
        </w:rPr>
      </w:pPr>
      <w:r w:rsidRPr="007301BB">
        <w:rPr>
          <w:rFonts w:ascii="Times New Roman" w:eastAsia="Times New Roman" w:hAnsi="Times New Roman" w:cs="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7301BB">
        <w:rPr>
          <w:rFonts w:ascii="Times New Roman" w:eastAsia="Times New Roman" w:hAnsi="Times New Roman" w:cs="Times New Roman"/>
          <w:sz w:val="24"/>
          <w:szCs w:val="24"/>
          <w:lang w:eastAsia="zh-CN"/>
        </w:rPr>
        <w:t xml:space="preserve">в том числе </w:t>
      </w:r>
      <w:r w:rsidRPr="007301BB">
        <w:rPr>
          <w:rFonts w:ascii="Times New Roman" w:eastAsia="Times New Roman" w:hAnsi="Times New Roman" w:cs="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66D6E48C"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Представлять интересы заявителя имеют право:</w:t>
      </w:r>
    </w:p>
    <w:p w14:paraId="5D0AB150"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 от имени физических лиц</w:t>
      </w:r>
      <w:r w:rsidRPr="007301BB">
        <w:rPr>
          <w:rFonts w:ascii="Times New Roman" w:eastAsia="Times New Roman" w:hAnsi="Times New Roman" w:cs="Times New Roman"/>
          <w:sz w:val="24"/>
          <w:szCs w:val="24"/>
          <w:lang w:eastAsia="ru-RU"/>
        </w:rPr>
        <w:t>, в том числе зарегистрированных в качестве индивидуальных предпринимателей</w:t>
      </w:r>
      <w:r w:rsidRPr="007301BB">
        <w:rPr>
          <w:rFonts w:ascii="Times New Roman" w:eastAsia="Times New Roman" w:hAnsi="Times New Roman" w:cs="Times New Roman"/>
          <w:sz w:val="24"/>
          <w:szCs w:val="24"/>
          <w:lang w:val="x-none" w:eastAsia="ru-RU"/>
        </w:rPr>
        <w:t>:</w:t>
      </w:r>
    </w:p>
    <w:p w14:paraId="7E413DD3"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представители, действующие в силу полномочий, основанных на доверенности</w:t>
      </w:r>
      <w:r w:rsidRPr="007301BB">
        <w:rPr>
          <w:rFonts w:ascii="Times New Roman" w:eastAsia="Times New Roman" w:hAnsi="Times New Roman" w:cs="Times New Roman"/>
          <w:sz w:val="24"/>
          <w:szCs w:val="24"/>
          <w:lang w:eastAsia="ru-RU"/>
        </w:rPr>
        <w:t xml:space="preserve">, </w:t>
      </w:r>
      <w:r w:rsidRPr="007301BB">
        <w:rPr>
          <w:rFonts w:ascii="Times New Roman" w:eastAsia="Times New Roman" w:hAnsi="Times New Roman" w:cs="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301BB">
        <w:rPr>
          <w:rFonts w:ascii="Times New Roman" w:eastAsia="Times New Roman" w:hAnsi="Times New Roman" w:cs="Times New Roman"/>
          <w:sz w:val="24"/>
          <w:szCs w:val="24"/>
          <w:lang w:val="x-none" w:eastAsia="ru-RU"/>
        </w:rPr>
        <w:t>;</w:t>
      </w:r>
    </w:p>
    <w:p w14:paraId="27EDB9D8"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 от имени юридических лиц:</w:t>
      </w:r>
    </w:p>
    <w:p w14:paraId="65FF666A"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1208CD46" w14:textId="77777777" w:rsidR="007301BB" w:rsidRPr="007301BB" w:rsidRDefault="007301BB" w:rsidP="007301B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01BB">
        <w:rPr>
          <w:rFonts w:ascii="Times New Roman" w:eastAsia="Times New Roman" w:hAnsi="Times New Roman" w:cs="Times New Roman"/>
          <w:sz w:val="24"/>
          <w:szCs w:val="24"/>
          <w:lang w:val="x-none" w:eastAsia="ru-RU"/>
        </w:rPr>
        <w:t xml:space="preserve">представители, действующие от имени заявителя в силу полномочий на основании </w:t>
      </w:r>
      <w:r w:rsidRPr="007301BB">
        <w:rPr>
          <w:rFonts w:ascii="Times New Roman" w:eastAsia="Times New Roman" w:hAnsi="Times New Roman" w:cs="Times New Roman"/>
          <w:sz w:val="24"/>
          <w:szCs w:val="24"/>
          <w:lang w:val="x-none" w:eastAsia="ru-RU"/>
        </w:rPr>
        <w:lastRenderedPageBreak/>
        <w:t>доверенности или договора.</w:t>
      </w:r>
    </w:p>
    <w:p w14:paraId="76B7A4F5" w14:textId="2A23BA9E"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1.2.1. Муниципальную услугу предоставляет администрация муниципального образования </w:t>
      </w:r>
      <w:r>
        <w:rPr>
          <w:rFonts w:ascii="Times New Roman" w:eastAsia="Times New Roman" w:hAnsi="Times New Roman" w:cs="Times New Roman"/>
          <w:sz w:val="24"/>
          <w:szCs w:val="24"/>
          <w:lang w:eastAsia="zh-CN"/>
        </w:rPr>
        <w:t>Большеижорское городское поселение Ломоносовского</w:t>
      </w:r>
      <w:r w:rsidRPr="007301BB">
        <w:rPr>
          <w:rFonts w:ascii="Times New Roman" w:eastAsia="Times New Roman" w:hAnsi="Times New Roman" w:cs="Times New Roman"/>
          <w:sz w:val="24"/>
          <w:szCs w:val="24"/>
          <w:lang w:eastAsia="zh-CN"/>
        </w:rPr>
        <w:t xml:space="preserve"> муниципального района Ленинградской области (далее - Администрация). </w:t>
      </w:r>
    </w:p>
    <w:p w14:paraId="7E40437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Оказание муниципальной услуги осуществляется </w:t>
      </w:r>
      <w:r w:rsidRPr="007301BB">
        <w:rPr>
          <w:rFonts w:ascii="Times New Roman" w:eastAsia="Times New Roman" w:hAnsi="Times New Roman" w:cs="Times New Roman"/>
          <w:color w:val="000000"/>
          <w:sz w:val="24"/>
          <w:szCs w:val="24"/>
          <w:lang w:eastAsia="zh-CN"/>
        </w:rPr>
        <w:t>в предоставлении</w:t>
      </w:r>
      <w:r w:rsidRPr="007301BB">
        <w:rPr>
          <w:rFonts w:ascii="Times New Roman" w:eastAsia="Times New Roman" w:hAnsi="Times New Roman" w:cs="Times New Roman"/>
          <w:sz w:val="24"/>
          <w:szCs w:val="24"/>
          <w:lang w:eastAsia="zh-CN"/>
        </w:rPr>
        <w:t xml:space="preserve">, продлении, закрытии (исполнении) разрешения (ордера) </w:t>
      </w:r>
      <w:r w:rsidRPr="007301BB">
        <w:rPr>
          <w:rFonts w:ascii="Times New Roman" w:eastAsia="Times New Roman" w:hAnsi="Times New Roman" w:cs="Times New Roman"/>
          <w:sz w:val="24"/>
          <w:szCs w:val="24"/>
          <w:shd w:val="clear" w:color="auto" w:fill="FBFCFD"/>
          <w:lang w:eastAsia="zh-CN"/>
        </w:rPr>
        <w:t xml:space="preserve">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7301BB">
        <w:rPr>
          <w:rFonts w:ascii="Times New Roman" w:eastAsia="Times New Roman" w:hAnsi="Times New Roman" w:cs="Times New Roman"/>
          <w:sz w:val="24"/>
          <w:szCs w:val="24"/>
          <w:lang w:eastAsia="zh-CN"/>
        </w:rPr>
        <w:t>(исполнение)</w:t>
      </w:r>
      <w:r w:rsidRPr="007301BB">
        <w:rPr>
          <w:rFonts w:ascii="Times New Roman" w:eastAsia="Times New Roman" w:hAnsi="Times New Roman" w:cs="Times New Roman"/>
          <w:color w:val="FF0000"/>
          <w:sz w:val="24"/>
          <w:szCs w:val="24"/>
          <w:lang w:eastAsia="zh-CN"/>
        </w:rPr>
        <w:t xml:space="preserve"> </w:t>
      </w:r>
      <w:r w:rsidRPr="007301BB">
        <w:rPr>
          <w:rFonts w:ascii="Times New Roman" w:eastAsia="Times New Roman" w:hAnsi="Times New Roman" w:cs="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7301BB">
        <w:rPr>
          <w:rFonts w:ascii="Times New Roman" w:eastAsia="Times New Roman" w:hAnsi="Times New Roman" w:cs="Times New Roman"/>
          <w:sz w:val="24"/>
          <w:szCs w:val="24"/>
          <w:lang w:eastAsia="zh-CN"/>
        </w:rPr>
        <w:t>.</w:t>
      </w:r>
    </w:p>
    <w:p w14:paraId="0269EF40"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50C1FD3"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2D2DB6A0"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DC3E1DB"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EBC5E34"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1.2.3.3.  </w:t>
      </w:r>
      <w:proofErr w:type="gramStart"/>
      <w:r w:rsidRPr="007301BB">
        <w:rPr>
          <w:rFonts w:ascii="Times New Roman" w:eastAsia="Times New Roman" w:hAnsi="Times New Roman" w:cs="Times New Roman"/>
          <w:sz w:val="24"/>
          <w:szCs w:val="24"/>
          <w:lang w:eastAsia="ru-RU"/>
        </w:rPr>
        <w:t>инженерные  изыскания</w:t>
      </w:r>
      <w:proofErr w:type="gramEnd"/>
      <w:r w:rsidRPr="007301BB">
        <w:rPr>
          <w:rFonts w:ascii="Times New Roman" w:eastAsia="Times New Roman" w:hAnsi="Times New Roman" w:cs="Times New Roman"/>
          <w:sz w:val="24"/>
          <w:szCs w:val="24"/>
          <w:lang w:eastAsia="ru-RU"/>
        </w:rPr>
        <w:t>;</w:t>
      </w:r>
    </w:p>
    <w:p w14:paraId="4B76F451"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2D8791FB"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44F819C2"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1.2.3.6. аварийно-восстановительный ремонт сетей инженерно-технического обеспечения, сооружений;</w:t>
      </w:r>
    </w:p>
    <w:p w14:paraId="7D00FD91"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A0C9891"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1.2.3.8. проведение работ по сохранению объектов культурного наследия (в том числе, проведение археологических полевых работ);</w:t>
      </w:r>
    </w:p>
    <w:p w14:paraId="4045B3F0"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4D14E00B"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1.2.3.10. установка опор информационных и рекламных конструкций;</w:t>
      </w:r>
    </w:p>
    <w:p w14:paraId="34E3E861"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65697AC" w14:textId="5213DD4B"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1.2.3.12. строительство объектов, предназначенных для транспортировки природного газа под давлением до 1,2 </w:t>
      </w:r>
      <w:proofErr w:type="spellStart"/>
      <w:r w:rsidRPr="007301BB">
        <w:rPr>
          <w:rFonts w:ascii="Times New Roman" w:eastAsia="Times New Roman" w:hAnsi="Times New Roman" w:cs="Times New Roman"/>
          <w:sz w:val="24"/>
          <w:szCs w:val="24"/>
          <w:lang w:eastAsia="ru-RU"/>
        </w:rPr>
        <w:t>мегапаскаля</w:t>
      </w:r>
      <w:proofErr w:type="spellEnd"/>
      <w:r w:rsidRPr="007301BB">
        <w:rPr>
          <w:rFonts w:ascii="Times New Roman" w:eastAsia="Times New Roman" w:hAnsi="Times New Roman" w:cs="Times New Roman"/>
          <w:sz w:val="24"/>
          <w:szCs w:val="24"/>
          <w:lang w:eastAsia="ru-RU"/>
        </w:rPr>
        <w:t xml:space="preserve"> включительно для целей газификации муниципального образования </w:t>
      </w:r>
      <w:r>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r w:rsidRPr="007301BB">
        <w:rPr>
          <w:rFonts w:ascii="Times New Roman" w:eastAsia="Times New Roman" w:hAnsi="Times New Roman" w:cs="Times New Roman"/>
          <w:sz w:val="24"/>
          <w:szCs w:val="24"/>
          <w:lang w:eastAsia="ru-RU"/>
        </w:rPr>
        <w:t xml:space="preserve"> в рамках региональной программы газификации.</w:t>
      </w:r>
    </w:p>
    <w:p w14:paraId="6305716E" w14:textId="77777777"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lastRenderedPageBreak/>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2DD81E5" w14:textId="77777777"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66CD0E79" w14:textId="1D4B1000"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t>- на сайте Администрации</w:t>
      </w:r>
      <w:r>
        <w:rPr>
          <w:rFonts w:ascii="Times New Roman" w:eastAsia="Calibri" w:hAnsi="Times New Roman" w:cs="Times New Roman"/>
          <w:sz w:val="24"/>
          <w:szCs w:val="24"/>
          <w:lang w:eastAsia="ru-RU"/>
        </w:rPr>
        <w:t xml:space="preserve"> </w:t>
      </w:r>
      <w:hyperlink r:id="rId7" w:history="1">
        <w:r w:rsidRPr="000559C8">
          <w:rPr>
            <w:rStyle w:val="a8"/>
            <w:rFonts w:ascii="Times New Roman" w:eastAsia="Calibri" w:hAnsi="Times New Roman" w:cs="Times New Roman"/>
            <w:sz w:val="24"/>
            <w:szCs w:val="24"/>
            <w:lang w:eastAsia="ru-RU"/>
          </w:rPr>
          <w:t>https://bolizhora.ru/</w:t>
        </w:r>
      </w:hyperlink>
      <w:r>
        <w:rPr>
          <w:rFonts w:ascii="Times New Roman" w:eastAsia="Calibri" w:hAnsi="Times New Roman" w:cs="Times New Roman"/>
          <w:sz w:val="24"/>
          <w:szCs w:val="24"/>
          <w:lang w:eastAsia="ru-RU"/>
        </w:rPr>
        <w:t xml:space="preserve"> </w:t>
      </w:r>
      <w:r w:rsidRPr="007301BB">
        <w:rPr>
          <w:rFonts w:ascii="Times New Roman" w:eastAsia="Calibri" w:hAnsi="Times New Roman" w:cs="Times New Roman"/>
          <w:sz w:val="24"/>
          <w:szCs w:val="24"/>
          <w:lang w:eastAsia="ru-RU"/>
        </w:rPr>
        <w:t>;</w:t>
      </w:r>
    </w:p>
    <w:p w14:paraId="63B12174" w14:textId="77777777"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D5D55C1" w14:textId="77777777"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301BB">
        <w:rPr>
          <w:rFonts w:ascii="Times New Roman" w:eastAsia="Times New Roman" w:hAnsi="Times New Roman" w:cs="Times New Roman"/>
          <w:sz w:val="24"/>
          <w:szCs w:val="24"/>
          <w:lang w:eastAsia="ru-RU"/>
        </w:rPr>
        <w:t xml:space="preserve">www.gu.lenobl.ru/ </w:t>
      </w:r>
      <w:hyperlink r:id="rId8" w:history="1">
        <w:r w:rsidRPr="007301BB">
          <w:rPr>
            <w:rFonts w:ascii="Times New Roman" w:eastAsia="Times New Roman" w:hAnsi="Times New Roman" w:cs="Times New Roman"/>
            <w:sz w:val="24"/>
            <w:szCs w:val="24"/>
            <w:lang w:eastAsia="ru-RU"/>
          </w:rPr>
          <w:t>www.gosuslugi.ru</w:t>
        </w:r>
      </w:hyperlink>
      <w:r w:rsidRPr="007301BB">
        <w:rPr>
          <w:rFonts w:ascii="Times New Roman" w:eastAsia="Times New Roman" w:hAnsi="Times New Roman" w:cs="Times New Roman"/>
          <w:sz w:val="24"/>
          <w:szCs w:val="24"/>
          <w:lang w:eastAsia="ru-RU"/>
        </w:rPr>
        <w:t>.</w:t>
      </w:r>
    </w:p>
    <w:p w14:paraId="20AF9532" w14:textId="77777777" w:rsidR="007301BB" w:rsidRPr="007301BB" w:rsidRDefault="007301BB" w:rsidP="007301BB">
      <w:pPr>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Calibri"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0AFB6EF7"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zh-CN"/>
        </w:rPr>
      </w:pPr>
    </w:p>
    <w:p w14:paraId="6ADCBE5D" w14:textId="77777777" w:rsidR="007301BB" w:rsidRPr="007301BB" w:rsidRDefault="007301BB" w:rsidP="007301BB">
      <w:pPr>
        <w:suppressAutoHyphens/>
        <w:spacing w:after="0" w:line="240" w:lineRule="auto"/>
        <w:contextualSpacing/>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2. Стандарт предоставления муниципальной услуги</w:t>
      </w:r>
    </w:p>
    <w:p w14:paraId="317FDE50"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1180658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2.1. Наименование муниципальной услуги: </w:t>
      </w:r>
      <w:r w:rsidRPr="007301BB">
        <w:rPr>
          <w:rFonts w:ascii="Times New Roman" w:eastAsia="Times New Roman" w:hAnsi="Times New Roman" w:cs="Times New Roman"/>
          <w:spacing w:val="-4"/>
          <w:sz w:val="24"/>
          <w:szCs w:val="24"/>
          <w:lang w:eastAsia="zh-CN"/>
        </w:rPr>
        <w:t xml:space="preserve">«Предоставление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Calibri" w:hAnsi="Times New Roman" w:cs="Times New Roman"/>
          <w:b/>
          <w:sz w:val="24"/>
          <w:szCs w:val="24"/>
          <w:lang w:eastAsia="ru-RU"/>
        </w:rPr>
        <w:t xml:space="preserve"> </w:t>
      </w:r>
      <w:r w:rsidRPr="007301BB">
        <w:rPr>
          <w:rFonts w:ascii="Times New Roman" w:eastAsia="Times New Roman" w:hAnsi="Times New Roman" w:cs="Times New Roman"/>
          <w:spacing w:val="-4"/>
          <w:sz w:val="24"/>
          <w:szCs w:val="24"/>
          <w:lang w:eastAsia="zh-CN"/>
        </w:rPr>
        <w:t>земляных работ».</w:t>
      </w:r>
    </w:p>
    <w:p w14:paraId="05C3A3F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D751B5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bookmarkStart w:id="1" w:name="sub_1022"/>
      <w:r w:rsidRPr="007301BB">
        <w:rPr>
          <w:rFonts w:ascii="Times New Roman" w:eastAsia="Times New Roman" w:hAnsi="Times New Roman" w:cs="Times New Roman"/>
          <w:sz w:val="24"/>
          <w:szCs w:val="24"/>
          <w:lang w:eastAsia="zh-CN"/>
        </w:rPr>
        <w:t>Муниципальную услугу предоставляет: Администрация ОМСУ.</w:t>
      </w:r>
    </w:p>
    <w:p w14:paraId="50A764D9" w14:textId="0726E4C8"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Структурным подразделением, ответственным за предоставление муниципальной услуги, является </w:t>
      </w:r>
      <w:r>
        <w:rPr>
          <w:rFonts w:ascii="Times New Roman" w:eastAsia="Times New Roman" w:hAnsi="Times New Roman" w:cs="Times New Roman"/>
          <w:sz w:val="24"/>
          <w:szCs w:val="24"/>
          <w:lang w:eastAsia="zh-CN"/>
        </w:rPr>
        <w:t>администрация МО Большеижо</w:t>
      </w:r>
      <w:r w:rsidR="00D213A3">
        <w:rPr>
          <w:rFonts w:ascii="Times New Roman" w:eastAsia="Times New Roman" w:hAnsi="Times New Roman" w:cs="Times New Roman"/>
          <w:sz w:val="24"/>
          <w:szCs w:val="24"/>
          <w:lang w:eastAsia="zh-CN"/>
        </w:rPr>
        <w:t>рское городское поселение Ломоносовского муниципального района Ленинградской области</w:t>
      </w:r>
      <w:r w:rsidRPr="007301BB">
        <w:rPr>
          <w:rFonts w:ascii="Times New Roman" w:eastAsia="Times New Roman" w:hAnsi="Times New Roman" w:cs="Times New Roman"/>
          <w:sz w:val="24"/>
          <w:szCs w:val="24"/>
          <w:lang w:eastAsia="zh-CN"/>
        </w:rPr>
        <w:t>.</w:t>
      </w:r>
    </w:p>
    <w:p w14:paraId="40D4BD2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принимаются:</w:t>
      </w:r>
    </w:p>
    <w:p w14:paraId="3C69B00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при личной явке:</w:t>
      </w:r>
    </w:p>
    <w:p w14:paraId="3D93BA9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ОМСУ;</w:t>
      </w:r>
    </w:p>
    <w:p w14:paraId="676AF55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филиалах, отделах, удаленных рабочих местах ГБУ ЛО «МФЦ»;</w:t>
      </w:r>
    </w:p>
    <w:p w14:paraId="0D5328C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без личной явки:</w:t>
      </w:r>
    </w:p>
    <w:p w14:paraId="4A50452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электронной форме через личный кабинет заявителя на ПГУ/ ЕПГУ.</w:t>
      </w:r>
    </w:p>
    <w:bookmarkEnd w:id="1"/>
    <w:p w14:paraId="047950AC"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301BB">
        <w:rPr>
          <w:rFonts w:ascii="Times New Roman" w:eastAsia="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D213A3">
        <w:rPr>
          <w:rFonts w:ascii="Times New Roman" w:eastAsia="Calibri" w:hAnsi="Times New Roman" w:cs="Times New Roman"/>
          <w:sz w:val="24"/>
          <w:szCs w:val="24"/>
          <w:lang w:eastAsia="ru-RU"/>
        </w:rPr>
        <w:t xml:space="preserve">предусмотренных </w:t>
      </w:r>
      <w:hyperlink r:id="rId9" w:history="1">
        <w:r w:rsidRPr="00D213A3">
          <w:rPr>
            <w:rFonts w:ascii="Times New Roman" w:eastAsia="Calibri" w:hAnsi="Times New Roman" w:cs="Times New Roman"/>
            <w:sz w:val="24"/>
            <w:szCs w:val="24"/>
            <w:lang w:eastAsia="ru-RU"/>
          </w:rPr>
          <w:t>статьями 9</w:t>
        </w:r>
      </w:hyperlink>
      <w:r w:rsidRPr="00D213A3">
        <w:rPr>
          <w:rFonts w:ascii="Times New Roman" w:eastAsia="Calibri" w:hAnsi="Times New Roman" w:cs="Times New Roman"/>
          <w:sz w:val="24"/>
          <w:szCs w:val="24"/>
          <w:lang w:eastAsia="ru-RU"/>
        </w:rPr>
        <w:t xml:space="preserve">, </w:t>
      </w:r>
      <w:hyperlink r:id="rId10" w:history="1">
        <w:r w:rsidRPr="00D213A3">
          <w:rPr>
            <w:rFonts w:ascii="Times New Roman" w:eastAsia="Calibri" w:hAnsi="Times New Roman" w:cs="Times New Roman"/>
            <w:sz w:val="24"/>
            <w:szCs w:val="24"/>
            <w:lang w:eastAsia="ru-RU"/>
          </w:rPr>
          <w:t>10</w:t>
        </w:r>
      </w:hyperlink>
      <w:r w:rsidRPr="00D213A3">
        <w:rPr>
          <w:rFonts w:ascii="Times New Roman" w:eastAsia="Calibri" w:hAnsi="Times New Roman" w:cs="Times New Roman"/>
          <w:sz w:val="24"/>
          <w:szCs w:val="24"/>
          <w:lang w:eastAsia="ru-RU"/>
        </w:rPr>
        <w:t xml:space="preserve"> и </w:t>
      </w:r>
      <w:hyperlink r:id="rId11" w:history="1">
        <w:r w:rsidRPr="00D213A3">
          <w:rPr>
            <w:rFonts w:ascii="Times New Roman" w:eastAsia="Calibri" w:hAnsi="Times New Roman" w:cs="Times New Roman"/>
            <w:sz w:val="24"/>
            <w:szCs w:val="24"/>
            <w:lang w:eastAsia="ru-RU"/>
          </w:rPr>
          <w:t>14</w:t>
        </w:r>
      </w:hyperlink>
      <w:r w:rsidRPr="00D213A3">
        <w:rPr>
          <w:rFonts w:ascii="Times New Roman" w:eastAsia="Calibri" w:hAnsi="Times New Roman" w:cs="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301BB">
        <w:rPr>
          <w:rFonts w:ascii="Times New Roman" w:eastAsia="Calibri" w:hAnsi="Times New Roman" w:cs="Times New Roman"/>
          <w:sz w:val="24"/>
          <w:szCs w:val="24"/>
          <w:lang w:eastAsia="ru-RU"/>
        </w:rPr>
        <w:t xml:space="preserve"> </w:t>
      </w:r>
      <w:r w:rsidRPr="007301BB">
        <w:rPr>
          <w:rFonts w:ascii="Times New Roman" w:eastAsia="Times New Roman" w:hAnsi="Times New Roman" w:cs="Times New Roman"/>
          <w:sz w:val="24"/>
          <w:szCs w:val="24"/>
          <w:lang w:eastAsia="zh-CN"/>
        </w:rPr>
        <w:t>(при наличии технической возможности).</w:t>
      </w:r>
    </w:p>
    <w:p w14:paraId="3D187AC0"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F29EE4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301BB">
        <w:rPr>
          <w:rFonts w:ascii="Times New Roman" w:eastAsia="Times New Roman" w:hAnsi="Times New Roman" w:cs="Times New Roman"/>
          <w:sz w:val="24"/>
          <w:szCs w:val="24"/>
          <w:lang w:eastAsia="zh-CN"/>
        </w:rPr>
        <w:br/>
        <w:t>о физическом лице в указанных информационных системах;</w:t>
      </w:r>
    </w:p>
    <w:p w14:paraId="36A7853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w:t>
      </w:r>
      <w:r w:rsidRPr="00D213A3">
        <w:rPr>
          <w:rFonts w:ascii="Times New Roman" w:eastAsia="Times New Roman" w:hAnsi="Times New Roman" w:cs="Times New Roman"/>
          <w:sz w:val="24"/>
          <w:szCs w:val="24"/>
          <w:lang w:eastAsia="zh-CN"/>
        </w:rPr>
        <w:t xml:space="preserve">) </w:t>
      </w:r>
      <w:r w:rsidRPr="00D213A3">
        <w:rPr>
          <w:rFonts w:ascii="Times New Roman" w:eastAsia="Calibri" w:hAnsi="Times New Roman" w:cs="Times New Roman"/>
          <w:sz w:val="24"/>
          <w:szCs w:val="24"/>
          <w:lang w:eastAsia="ru-RU"/>
        </w:rPr>
        <w:t xml:space="preserve">информационных технологий, предусмотренных </w:t>
      </w:r>
      <w:hyperlink r:id="rId12" w:history="1">
        <w:r w:rsidRPr="00D213A3">
          <w:rPr>
            <w:rFonts w:ascii="Times New Roman" w:eastAsia="Calibri" w:hAnsi="Times New Roman" w:cs="Times New Roman"/>
            <w:sz w:val="24"/>
            <w:szCs w:val="24"/>
            <w:lang w:eastAsia="ru-RU"/>
          </w:rPr>
          <w:t>статьями 9</w:t>
        </w:r>
      </w:hyperlink>
      <w:r w:rsidRPr="00D213A3">
        <w:rPr>
          <w:rFonts w:ascii="Times New Roman" w:eastAsia="Calibri" w:hAnsi="Times New Roman" w:cs="Times New Roman"/>
          <w:sz w:val="24"/>
          <w:szCs w:val="24"/>
          <w:lang w:eastAsia="ru-RU"/>
        </w:rPr>
        <w:t xml:space="preserve">, </w:t>
      </w:r>
      <w:hyperlink r:id="rId13" w:history="1">
        <w:r w:rsidRPr="00D213A3">
          <w:rPr>
            <w:rFonts w:ascii="Times New Roman" w:eastAsia="Calibri" w:hAnsi="Times New Roman" w:cs="Times New Roman"/>
            <w:sz w:val="24"/>
            <w:szCs w:val="24"/>
            <w:lang w:eastAsia="ru-RU"/>
          </w:rPr>
          <w:t>10</w:t>
        </w:r>
      </w:hyperlink>
      <w:r w:rsidRPr="00D213A3">
        <w:rPr>
          <w:rFonts w:ascii="Times New Roman" w:eastAsia="Calibri" w:hAnsi="Times New Roman" w:cs="Times New Roman"/>
          <w:sz w:val="24"/>
          <w:szCs w:val="24"/>
          <w:lang w:eastAsia="ru-RU"/>
        </w:rPr>
        <w:t xml:space="preserve"> и </w:t>
      </w:r>
      <w:hyperlink r:id="rId14" w:history="1">
        <w:r w:rsidRPr="00D213A3">
          <w:rPr>
            <w:rFonts w:ascii="Times New Roman" w:eastAsia="Calibri" w:hAnsi="Times New Roman" w:cs="Times New Roman"/>
            <w:sz w:val="24"/>
            <w:szCs w:val="24"/>
            <w:lang w:eastAsia="ru-RU"/>
          </w:rPr>
          <w:t>14</w:t>
        </w:r>
      </w:hyperlink>
      <w:r w:rsidRPr="00D213A3">
        <w:rPr>
          <w:rFonts w:ascii="Times New Roman" w:eastAsia="Calibri" w:hAnsi="Times New Roman" w:cs="Times New Roman"/>
          <w:sz w:val="24"/>
          <w:szCs w:val="24"/>
          <w:lang w:eastAsia="ru-RU"/>
        </w:rPr>
        <w:t xml:space="preserve"> Федерального закона от 29 декабря 2022 года № 572-ФЗ «Об осуществлении идентификации и (или) </w:t>
      </w:r>
      <w:r w:rsidRPr="00D213A3">
        <w:rPr>
          <w:rFonts w:ascii="Times New Roman" w:eastAsia="Calibri" w:hAnsi="Times New Roman" w:cs="Times New Roman"/>
          <w:sz w:val="24"/>
          <w:szCs w:val="24"/>
          <w:lang w:eastAsia="ru-RU"/>
        </w:rP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3AE846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2.3. Результатом предоставления муниципальной услуги является:</w:t>
      </w:r>
    </w:p>
    <w:p w14:paraId="6919E25E" w14:textId="77777777" w:rsidR="007301BB" w:rsidRPr="007301BB" w:rsidRDefault="007301BB" w:rsidP="007301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ru-RU"/>
        </w:rPr>
        <w:t>- выдача разрешения на производство земляных работ,</w:t>
      </w:r>
      <w:r w:rsidRPr="007301BB">
        <w:rPr>
          <w:rFonts w:ascii="Times New Roman" w:eastAsia="Times New Roman" w:hAnsi="Times New Roman" w:cs="Times New Roman"/>
          <w:sz w:val="24"/>
          <w:szCs w:val="24"/>
          <w:lang w:eastAsia="zh-CN"/>
        </w:rPr>
        <w:t xml:space="preserve"> по форме к административному регламенту согласно приложению 4 (далее – разрешение (ордер);</w:t>
      </w:r>
    </w:p>
    <w:p w14:paraId="210E1B86" w14:textId="77777777" w:rsidR="007301BB" w:rsidRPr="007301BB" w:rsidRDefault="007301BB" w:rsidP="007301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продление срока действия разрешения на производство земляных работ;</w:t>
      </w:r>
    </w:p>
    <w:p w14:paraId="3542A252" w14:textId="77777777" w:rsidR="007301BB" w:rsidRPr="007301BB" w:rsidRDefault="007301BB" w:rsidP="007301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уведомление об отказе в предоставлении услуги, согласно </w:t>
      </w:r>
      <w:proofErr w:type="gramStart"/>
      <w:r w:rsidRPr="007301BB">
        <w:rPr>
          <w:rFonts w:ascii="Times New Roman" w:eastAsia="Times New Roman" w:hAnsi="Times New Roman" w:cs="Times New Roman"/>
          <w:sz w:val="24"/>
          <w:szCs w:val="24"/>
          <w:lang w:eastAsia="ru-RU"/>
        </w:rPr>
        <w:t>приложению  6</w:t>
      </w:r>
      <w:proofErr w:type="gramEnd"/>
    </w:p>
    <w:p w14:paraId="5859F7EF" w14:textId="77777777" w:rsidR="007301BB" w:rsidRPr="007301BB" w:rsidRDefault="007301BB" w:rsidP="007301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решение о закрытии (исполнении) разрешения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ru-RU"/>
        </w:rPr>
        <w:t xml:space="preserve">земляных работ </w:t>
      </w:r>
      <w:r w:rsidRPr="007301BB">
        <w:rPr>
          <w:rFonts w:ascii="Times New Roman" w:eastAsia="Times New Roman" w:hAnsi="Times New Roman" w:cs="Times New Roman"/>
          <w:sz w:val="24"/>
          <w:szCs w:val="24"/>
          <w:lang w:eastAsia="zh-CN"/>
        </w:rPr>
        <w:t>по форме к административному регламенту согласно приложению 7</w:t>
      </w:r>
      <w:r w:rsidRPr="007301BB">
        <w:rPr>
          <w:rFonts w:ascii="Times New Roman" w:eastAsia="Times New Roman" w:hAnsi="Times New Roman" w:cs="Times New Roman"/>
          <w:sz w:val="24"/>
          <w:szCs w:val="24"/>
          <w:lang w:eastAsia="ru-RU"/>
        </w:rPr>
        <w:t>.</w:t>
      </w:r>
    </w:p>
    <w:p w14:paraId="0E8964FE" w14:textId="77777777" w:rsidR="007301BB" w:rsidRPr="007301BB" w:rsidRDefault="007301BB" w:rsidP="007301BB">
      <w:pPr>
        <w:suppressAutoHyphens/>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Предоставление муниципальной услуги завершается получением заявителем одного из следующих документов:</w:t>
      </w:r>
    </w:p>
    <w:p w14:paraId="47F41D9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w:t>
      </w:r>
      <w:r w:rsidRPr="007301BB">
        <w:rPr>
          <w:rFonts w:ascii="Times New Roman" w:eastAsia="Times New Roman" w:hAnsi="Times New Roman" w:cs="Times New Roman"/>
          <w:spacing w:val="-4"/>
          <w:sz w:val="24"/>
          <w:szCs w:val="24"/>
          <w:lang w:eastAsia="zh-CN"/>
        </w:rPr>
        <w:t xml:space="preserve">предоставление разрешения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земляных работ</w:t>
      </w:r>
      <w:r w:rsidRPr="007301BB">
        <w:rPr>
          <w:rFonts w:ascii="Times New Roman" w:eastAsia="Times New Roman" w:hAnsi="Times New Roman" w:cs="Times New Roman"/>
          <w:sz w:val="24"/>
          <w:szCs w:val="24"/>
          <w:lang w:eastAsia="zh-CN"/>
        </w:rPr>
        <w:t>;</w:t>
      </w:r>
    </w:p>
    <w:p w14:paraId="7B20285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мотивированный отказ в предоставлении разрешения</w:t>
      </w:r>
      <w:r w:rsidRPr="007301BB">
        <w:rPr>
          <w:rFonts w:ascii="Times New Roman" w:eastAsia="Times New Roman" w:hAnsi="Times New Roman" w:cs="Times New Roman"/>
          <w:spacing w:val="-4"/>
          <w:sz w:val="24"/>
          <w:szCs w:val="24"/>
          <w:lang w:eastAsia="zh-CN"/>
        </w:rPr>
        <w:t xml:space="preserve"> </w:t>
      </w:r>
      <w:r w:rsidRPr="007301BB">
        <w:rPr>
          <w:rFonts w:ascii="Times New Roman" w:eastAsia="Times New Roman" w:hAnsi="Times New Roman" w:cs="Times New Roman"/>
          <w:sz w:val="24"/>
          <w:szCs w:val="24"/>
          <w:lang w:eastAsia="zh-CN"/>
        </w:rPr>
        <w:t xml:space="preserve">(ордера) </w:t>
      </w:r>
      <w:r w:rsidRPr="007301BB">
        <w:rPr>
          <w:rFonts w:ascii="Times New Roman" w:eastAsia="Times New Roman" w:hAnsi="Times New Roman" w:cs="Times New Roman"/>
          <w:spacing w:val="-4"/>
          <w:sz w:val="24"/>
          <w:szCs w:val="24"/>
          <w:lang w:eastAsia="zh-CN"/>
        </w:rPr>
        <w:t xml:space="preserve">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земляных работ</w:t>
      </w:r>
      <w:r w:rsidRPr="007301BB">
        <w:rPr>
          <w:rFonts w:ascii="Times New Roman" w:eastAsia="Times New Roman" w:hAnsi="Times New Roman" w:cs="Times New Roman"/>
          <w:sz w:val="24"/>
          <w:szCs w:val="24"/>
          <w:lang w:eastAsia="zh-CN"/>
        </w:rPr>
        <w:t>;</w:t>
      </w:r>
    </w:p>
    <w:p w14:paraId="1BB8361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проставление отметки о продлении срока действия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земляных работ</w:t>
      </w:r>
      <w:r w:rsidRPr="007301BB">
        <w:rPr>
          <w:rFonts w:ascii="Times New Roman" w:eastAsia="Times New Roman" w:hAnsi="Times New Roman" w:cs="Times New Roman"/>
          <w:sz w:val="24"/>
          <w:szCs w:val="24"/>
          <w:lang w:eastAsia="zh-CN"/>
        </w:rPr>
        <w:t>;</w:t>
      </w:r>
    </w:p>
    <w:p w14:paraId="0500223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закрытие </w:t>
      </w:r>
      <w:r w:rsidRPr="007301BB">
        <w:rPr>
          <w:rFonts w:ascii="Times New Roman" w:eastAsia="Times New Roman" w:hAnsi="Times New Roman" w:cs="Times New Roman"/>
          <w:sz w:val="24"/>
          <w:szCs w:val="24"/>
          <w:lang w:eastAsia="ru-RU"/>
        </w:rPr>
        <w:t xml:space="preserve">(исполнение) </w:t>
      </w:r>
      <w:r w:rsidRPr="007301BB">
        <w:rPr>
          <w:rFonts w:ascii="Times New Roman" w:eastAsia="Times New Roman" w:hAnsi="Times New Roman" w:cs="Times New Roman"/>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земляных работ</w:t>
      </w:r>
      <w:r w:rsidRPr="007301BB">
        <w:rPr>
          <w:rFonts w:ascii="Times New Roman" w:eastAsia="Times New Roman" w:hAnsi="Times New Roman" w:cs="Times New Roman"/>
          <w:sz w:val="24"/>
          <w:szCs w:val="24"/>
          <w:lang w:eastAsia="zh-CN"/>
        </w:rPr>
        <w:t xml:space="preserve"> (проставление отметки в разрешении о закрытии </w:t>
      </w:r>
      <w:r w:rsidRPr="007301BB">
        <w:rPr>
          <w:rFonts w:ascii="Times New Roman" w:eastAsia="Times New Roman" w:hAnsi="Times New Roman" w:cs="Times New Roman"/>
          <w:sz w:val="24"/>
          <w:szCs w:val="24"/>
          <w:lang w:eastAsia="ru-RU"/>
        </w:rPr>
        <w:t>(исполнении)</w:t>
      </w:r>
      <w:r w:rsidRPr="007301BB">
        <w:rPr>
          <w:rFonts w:ascii="Times New Roman" w:eastAsia="Times New Roman" w:hAnsi="Times New Roman" w:cs="Times New Roman"/>
          <w:sz w:val="24"/>
          <w:szCs w:val="24"/>
          <w:lang w:eastAsia="zh-CN"/>
        </w:rPr>
        <w:t>).</w:t>
      </w:r>
    </w:p>
    <w:p w14:paraId="712E711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Результат предоставления муниципальной услуги предоставляется </w:t>
      </w:r>
      <w:r w:rsidRPr="007301BB">
        <w:rPr>
          <w:rFonts w:ascii="Times New Roman" w:eastAsia="Times New Roman" w:hAnsi="Times New Roman" w:cs="Times New Roman"/>
          <w:sz w:val="24"/>
          <w:szCs w:val="24"/>
          <w:lang w:eastAsia="zh-CN"/>
        </w:rPr>
        <w:br/>
        <w:t xml:space="preserve">(в соответствии со способом, указанным заявителем при подаче заявления </w:t>
      </w:r>
      <w:r w:rsidRPr="007301BB">
        <w:rPr>
          <w:rFonts w:ascii="Times New Roman" w:eastAsia="Times New Roman" w:hAnsi="Times New Roman" w:cs="Times New Roman"/>
          <w:sz w:val="24"/>
          <w:szCs w:val="24"/>
          <w:lang w:eastAsia="zh-CN"/>
        </w:rPr>
        <w:br/>
        <w:t>и документов):</w:t>
      </w:r>
    </w:p>
    <w:p w14:paraId="1DB5BE5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при личной явке:</w:t>
      </w:r>
    </w:p>
    <w:p w14:paraId="6054365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администрации;</w:t>
      </w:r>
    </w:p>
    <w:p w14:paraId="19B4C76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филиалах, отделах, удаленных рабочих местах ГБУ ЛО «МФЦ»;</w:t>
      </w:r>
    </w:p>
    <w:p w14:paraId="4752653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без личной явки:</w:t>
      </w:r>
    </w:p>
    <w:p w14:paraId="3F014AD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 адрес электронной почты;</w:t>
      </w:r>
    </w:p>
    <w:p w14:paraId="2FA1EB5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highlight w:val="yellow"/>
          <w:lang w:eastAsia="zh-CN"/>
        </w:rPr>
      </w:pPr>
      <w:r w:rsidRPr="007301BB">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14:paraId="71CEF18D"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2.4. Срок предоставления муниципальной услуги со дня подачи заявления о предоставлении услуги:</w:t>
      </w:r>
    </w:p>
    <w:p w14:paraId="2B1592DA"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при</w:t>
      </w:r>
      <w:r w:rsidRPr="007301BB">
        <w:rPr>
          <w:rFonts w:ascii="Calibri" w:eastAsia="Times New Roman" w:hAnsi="Calibri" w:cs="Times New Roman"/>
          <w:sz w:val="24"/>
          <w:szCs w:val="24"/>
          <w:lang w:eastAsia="zh-CN"/>
        </w:rPr>
        <w:t xml:space="preserve"> </w:t>
      </w:r>
      <w:r w:rsidRPr="007301BB">
        <w:rPr>
          <w:rFonts w:ascii="Times New Roman" w:eastAsia="Times New Roman" w:hAnsi="Times New Roman" w:cs="Times New Roman"/>
          <w:color w:val="000000"/>
          <w:sz w:val="24"/>
          <w:szCs w:val="24"/>
          <w:lang w:eastAsia="zh-CN"/>
        </w:rPr>
        <w:t xml:space="preserve">предоставлении </w:t>
      </w:r>
      <w:r w:rsidRPr="007301BB">
        <w:rPr>
          <w:rFonts w:ascii="Times New Roman" w:eastAsia="Times New Roman" w:hAnsi="Times New Roman" w:cs="Times New Roman"/>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не должен </w:t>
      </w:r>
      <w:proofErr w:type="gramStart"/>
      <w:r w:rsidRPr="007301BB">
        <w:rPr>
          <w:rFonts w:ascii="Times New Roman" w:eastAsia="Times New Roman" w:hAnsi="Times New Roman" w:cs="Times New Roman"/>
          <w:sz w:val="24"/>
          <w:szCs w:val="24"/>
          <w:lang w:eastAsia="zh-CN"/>
        </w:rPr>
        <w:t xml:space="preserve">превышать </w:t>
      </w:r>
      <w:r w:rsidRPr="007301BB">
        <w:rPr>
          <w:rFonts w:ascii="Times New Roman" w:eastAsia="Times New Roman" w:hAnsi="Times New Roman" w:cs="Times New Roman"/>
          <w:color w:val="000000"/>
          <w:sz w:val="24"/>
          <w:szCs w:val="24"/>
          <w:lang w:eastAsia="zh-CN"/>
        </w:rPr>
        <w:t xml:space="preserve"> 10</w:t>
      </w:r>
      <w:proofErr w:type="gramEnd"/>
      <w:r w:rsidRPr="007301BB">
        <w:rPr>
          <w:rFonts w:ascii="Times New Roman" w:eastAsia="Times New Roman" w:hAnsi="Times New Roman" w:cs="Times New Roman"/>
          <w:color w:val="000000"/>
          <w:sz w:val="24"/>
          <w:szCs w:val="24"/>
          <w:lang w:eastAsia="zh-CN"/>
        </w:rPr>
        <w:t xml:space="preserve"> </w:t>
      </w:r>
      <w:r w:rsidRPr="007301BB">
        <w:rPr>
          <w:rFonts w:ascii="Times New Roman" w:eastAsia="Times New Roman" w:hAnsi="Times New Roman" w:cs="Times New Roman"/>
          <w:sz w:val="24"/>
          <w:szCs w:val="24"/>
          <w:lang w:eastAsia="zh-CN"/>
        </w:rPr>
        <w:t>рабочих дней со дня регистрации заявления в Администрации;</w:t>
      </w:r>
    </w:p>
    <w:p w14:paraId="75AF8CEF"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при предоставлении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6ABEA18F" w14:textId="77777777" w:rsidR="007301BB" w:rsidRPr="007301BB" w:rsidRDefault="007301BB" w:rsidP="007301BB">
      <w:pPr>
        <w:suppressAutoHyphens/>
        <w:spacing w:after="0" w:line="240" w:lineRule="auto"/>
        <w:ind w:firstLine="54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при предоставлении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по основанию, предусмотренному в пункте </w:t>
      </w:r>
      <w:r w:rsidRPr="007301BB">
        <w:rPr>
          <w:rFonts w:ascii="Times New Roman" w:eastAsia="Times New Roman" w:hAnsi="Times New Roman" w:cs="Times New Roman"/>
          <w:sz w:val="24"/>
          <w:szCs w:val="24"/>
          <w:lang w:eastAsia="ru-RU"/>
        </w:rPr>
        <w:t xml:space="preserve">1.2.3.12 настоящего административного регламента, </w:t>
      </w:r>
      <w:r w:rsidRPr="007301BB">
        <w:rPr>
          <w:rFonts w:ascii="Times New Roman" w:eastAsia="Times New Roman" w:hAnsi="Times New Roman" w:cs="Times New Roman"/>
          <w:sz w:val="24"/>
          <w:szCs w:val="24"/>
          <w:lang w:eastAsia="zh-CN"/>
        </w:rPr>
        <w:t xml:space="preserve">не должен превышать </w:t>
      </w:r>
      <w:r w:rsidRPr="007301BB">
        <w:rPr>
          <w:rFonts w:ascii="Times New Roman" w:eastAsia="Times New Roman" w:hAnsi="Times New Roman" w:cs="Times New Roman"/>
          <w:color w:val="000000"/>
          <w:sz w:val="24"/>
          <w:szCs w:val="24"/>
          <w:lang w:eastAsia="zh-CN"/>
        </w:rPr>
        <w:t xml:space="preserve">5 </w:t>
      </w:r>
      <w:r w:rsidRPr="007301BB">
        <w:rPr>
          <w:rFonts w:ascii="Times New Roman" w:eastAsia="Times New Roman" w:hAnsi="Times New Roman" w:cs="Times New Roman"/>
          <w:sz w:val="24"/>
          <w:szCs w:val="24"/>
          <w:lang w:eastAsia="zh-CN"/>
        </w:rPr>
        <w:t>рабочих дней со дня регистрации заявления в Администрации,</w:t>
      </w:r>
      <w:r w:rsidRPr="007301BB">
        <w:rPr>
          <w:rFonts w:ascii="Times New Roman" w:eastAsia="Times New Roman" w:hAnsi="Times New Roman" w:cs="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7301BB">
        <w:rPr>
          <w:rFonts w:ascii="Times New Roman" w:eastAsia="Times New Roman" w:hAnsi="Times New Roman" w:cs="Times New Roman"/>
          <w:sz w:val="24"/>
          <w:szCs w:val="24"/>
          <w:lang w:eastAsia="zh-CN"/>
        </w:rPr>
        <w:t>;</w:t>
      </w:r>
    </w:p>
    <w:p w14:paraId="2E48EB27"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при продлении</w:t>
      </w:r>
      <w:r w:rsidRPr="007301BB">
        <w:rPr>
          <w:rFonts w:ascii="Times New Roman" w:eastAsia="Times New Roman" w:hAnsi="Times New Roman" w:cs="Times New Roman"/>
          <w:bCs/>
          <w:sz w:val="24"/>
          <w:szCs w:val="24"/>
          <w:lang w:eastAsia="zh-CN"/>
        </w:rPr>
        <w:t xml:space="preserve">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bCs/>
          <w:sz w:val="24"/>
          <w:szCs w:val="24"/>
          <w:lang w:eastAsia="zh-CN"/>
        </w:rPr>
        <w:t>земляных работ</w:t>
      </w:r>
      <w:r w:rsidRPr="007301BB">
        <w:rPr>
          <w:rFonts w:ascii="Times New Roman" w:eastAsia="Times New Roman" w:hAnsi="Times New Roman" w:cs="Times New Roman"/>
          <w:sz w:val="24"/>
          <w:szCs w:val="24"/>
          <w:lang w:eastAsia="zh-CN"/>
        </w:rPr>
        <w:t xml:space="preserve"> - не более 3 рабочих дней со дня регистрации заявления в Администрации;</w:t>
      </w:r>
    </w:p>
    <w:p w14:paraId="3E7208D7"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 закрытии </w:t>
      </w:r>
      <w:r w:rsidRPr="007301BB">
        <w:rPr>
          <w:rFonts w:ascii="Times New Roman" w:eastAsia="Times New Roman" w:hAnsi="Times New Roman" w:cs="Times New Roman"/>
          <w:sz w:val="24"/>
          <w:szCs w:val="24"/>
          <w:lang w:eastAsia="ru-RU"/>
        </w:rPr>
        <w:t>(исполнении)</w:t>
      </w:r>
      <w:r w:rsidRPr="007301BB">
        <w:rPr>
          <w:rFonts w:ascii="Times New Roman" w:eastAsia="Times New Roman" w:hAnsi="Times New Roman" w:cs="Times New Roman"/>
          <w:color w:val="FF0000"/>
          <w:sz w:val="24"/>
          <w:szCs w:val="24"/>
          <w:lang w:eastAsia="ru-RU"/>
        </w:rPr>
        <w:t xml:space="preserve"> </w:t>
      </w:r>
      <w:r w:rsidRPr="007301BB">
        <w:rPr>
          <w:rFonts w:ascii="Times New Roman" w:eastAsia="Times New Roman" w:hAnsi="Times New Roman" w:cs="Times New Roman"/>
          <w:bCs/>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bCs/>
          <w:sz w:val="24"/>
          <w:szCs w:val="24"/>
          <w:lang w:eastAsia="zh-CN"/>
        </w:rPr>
        <w:t>земляных работ</w:t>
      </w:r>
      <w:r w:rsidRPr="007301BB">
        <w:rPr>
          <w:rFonts w:ascii="Times New Roman" w:eastAsia="Times New Roman" w:hAnsi="Times New Roman" w:cs="Times New Roman"/>
          <w:sz w:val="24"/>
          <w:szCs w:val="24"/>
          <w:lang w:eastAsia="zh-CN"/>
        </w:rPr>
        <w:t xml:space="preserve"> - не более 5 рабочих дней со дня регистрации заявления в Администрации.</w:t>
      </w:r>
    </w:p>
    <w:p w14:paraId="37C9F97F"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w:t>
      </w:r>
      <w:r w:rsidRPr="007301BB">
        <w:rPr>
          <w:rFonts w:ascii="Times New Roman" w:eastAsia="Times New Roman" w:hAnsi="Times New Roman" w:cs="Times New Roman"/>
          <w:sz w:val="24"/>
          <w:szCs w:val="24"/>
          <w:lang w:eastAsia="zh-CN"/>
        </w:rPr>
        <w:lastRenderedPageBreak/>
        <w:t xml:space="preserve">административного регламента, в течение суток с момента начала </w:t>
      </w:r>
      <w:proofErr w:type="spellStart"/>
      <w:r w:rsidRPr="007301BB">
        <w:rPr>
          <w:rFonts w:ascii="Times New Roman" w:eastAsia="Times New Roman" w:hAnsi="Times New Roman" w:cs="Times New Roman"/>
          <w:sz w:val="24"/>
          <w:szCs w:val="24"/>
          <w:lang w:eastAsia="zh-CN"/>
        </w:rPr>
        <w:t>аварийно</w:t>
      </w:r>
      <w:proofErr w:type="spellEnd"/>
      <w:r w:rsidRPr="007301BB">
        <w:rPr>
          <w:rFonts w:ascii="Times New Roman" w:eastAsia="Times New Roman" w:hAnsi="Times New Roman" w:cs="Times New Roman"/>
          <w:sz w:val="24"/>
          <w:szCs w:val="24"/>
          <w:lang w:eastAsia="zh-CN"/>
        </w:rPr>
        <w:t xml:space="preserve"> - восстановительных работ соответствующего заявления.</w:t>
      </w:r>
    </w:p>
    <w:p w14:paraId="5A754B5C" w14:textId="77777777" w:rsidR="007301BB" w:rsidRPr="007301BB" w:rsidRDefault="007301BB" w:rsidP="007301B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zh-CN"/>
        </w:rPr>
        <w:t xml:space="preserve">2.4.2. </w:t>
      </w:r>
      <w:r w:rsidRPr="007301BB">
        <w:rPr>
          <w:rFonts w:ascii="Times New Roman" w:eastAsia="Times New Roman" w:hAnsi="Times New Roman" w:cs="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60D8FA89"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zh-CN"/>
        </w:rPr>
        <w:t>2.4.3.</w:t>
      </w:r>
      <w:r w:rsidRPr="007301BB">
        <w:rPr>
          <w:rFonts w:ascii="Calibri" w:eastAsia="Times New Roman" w:hAnsi="Calibri" w:cs="Times New Roman"/>
          <w:sz w:val="24"/>
          <w:szCs w:val="24"/>
          <w:lang w:eastAsia="zh-CN"/>
        </w:rPr>
        <w:t xml:space="preserve"> </w:t>
      </w:r>
      <w:r w:rsidRPr="007301BB">
        <w:rPr>
          <w:rFonts w:ascii="Times New Roman" w:eastAsia="Times New Roman" w:hAnsi="Times New Roman" w:cs="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7F104C1B"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14:paraId="2F44AF0E"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Земельный кодекс Российской Федерации от 25.10.2001 № 136-ФЗ;</w:t>
      </w:r>
    </w:p>
    <w:p w14:paraId="78FC80AD"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Градостроительный кодекс Российской Федерации от 29.12.2004 № 190-ФЗ;</w:t>
      </w:r>
    </w:p>
    <w:p w14:paraId="09E16FD3" w14:textId="77777777" w:rsidR="007301BB" w:rsidRPr="007301BB" w:rsidRDefault="007301BB" w:rsidP="007301BB">
      <w:pPr>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288BB89C" w14:textId="77777777" w:rsidR="007301BB" w:rsidRPr="007301BB" w:rsidRDefault="007301BB" w:rsidP="007301BB">
      <w:pPr>
        <w:spacing w:after="0" w:line="240" w:lineRule="auto"/>
        <w:ind w:firstLine="709"/>
        <w:jc w:val="both"/>
        <w:rPr>
          <w:rFonts w:ascii="Times New Roman" w:eastAsia="Times New Roman" w:hAnsi="Times New Roman" w:cs="Times New Roman"/>
          <w:strike/>
          <w:sz w:val="24"/>
          <w:szCs w:val="24"/>
          <w:lang w:eastAsia="zh-CN"/>
        </w:rPr>
      </w:pPr>
      <w:r w:rsidRPr="007301BB">
        <w:rPr>
          <w:rFonts w:ascii="Times New Roman" w:eastAsia="Times New Roman" w:hAnsi="Times New Roman" w:cs="Times New Roman"/>
          <w:sz w:val="24"/>
          <w:szCs w:val="24"/>
          <w:lang w:eastAsia="zh-CN"/>
        </w:rPr>
        <w:t>настоящий административный регламент;</w:t>
      </w:r>
    </w:p>
    <w:p w14:paraId="1336130A" w14:textId="77777777" w:rsidR="007301BB" w:rsidRPr="007301BB" w:rsidRDefault="007301BB" w:rsidP="007301BB">
      <w:pPr>
        <w:spacing w:after="0" w:line="240" w:lineRule="auto"/>
        <w:ind w:firstLine="709"/>
        <w:jc w:val="both"/>
        <w:rPr>
          <w:rFonts w:ascii="Times New Roman" w:eastAsia="Times New Roman" w:hAnsi="Times New Roman" w:cs="Times New Roman"/>
          <w:bCs/>
          <w:sz w:val="24"/>
          <w:szCs w:val="24"/>
          <w:lang w:eastAsia="zh-CN"/>
        </w:rPr>
      </w:pPr>
      <w:r w:rsidRPr="007301BB">
        <w:rPr>
          <w:rFonts w:ascii="Times New Roman" w:eastAsia="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851C5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9DB1F7"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1C12193"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301BB">
        <w:rPr>
          <w:rFonts w:ascii="Times New Roman" w:eastAsia="Times New Roman" w:hAnsi="Times New Roman" w:cs="Times New Roman"/>
          <w:sz w:val="24"/>
          <w:szCs w:val="24"/>
          <w:lang w:eastAsia="zh-CN"/>
        </w:rPr>
        <w:t>sig</w:t>
      </w:r>
      <w:proofErr w:type="spellEnd"/>
      <w:r w:rsidRPr="007301BB">
        <w:rPr>
          <w:rFonts w:ascii="Times New Roman" w:eastAsia="Times New Roman" w:hAnsi="Times New Roman" w:cs="Times New Roman"/>
          <w:sz w:val="24"/>
          <w:szCs w:val="24"/>
          <w:lang w:eastAsia="zh-CN"/>
        </w:rPr>
        <w:t xml:space="preserve">; </w:t>
      </w:r>
    </w:p>
    <w:p w14:paraId="1932043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 Гарантийное письмо по восстановлению покрытия; </w:t>
      </w:r>
    </w:p>
    <w:p w14:paraId="2ED920C7"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5ACB47D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14:paraId="4390AD65"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058D9CE"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BA86CB6"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7301BB">
        <w:rPr>
          <w:rFonts w:ascii="Times New Roman" w:eastAsia="Times New Roman" w:hAnsi="Times New Roman" w:cs="Times New Roman"/>
          <w:bCs/>
          <w:sz w:val="24"/>
          <w:szCs w:val="24"/>
          <w:lang w:eastAsia="zh-CN"/>
        </w:rPr>
        <w:t xml:space="preserve">2.6.1. Для получения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bCs/>
          <w:sz w:val="24"/>
          <w:szCs w:val="24"/>
          <w:lang w:eastAsia="zh-CN"/>
        </w:rPr>
        <w:t xml:space="preserve">земляных работ заявитель подает следующие документы: </w:t>
      </w:r>
    </w:p>
    <w:p w14:paraId="575F306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проект производства работ (за исключением </w:t>
      </w:r>
      <w:r w:rsidRPr="007301BB">
        <w:rPr>
          <w:rFonts w:ascii="Times New Roman" w:eastAsia="Times New Roman" w:hAnsi="Times New Roman" w:cs="Times New Roman"/>
          <w:sz w:val="24"/>
          <w:szCs w:val="24"/>
          <w:lang w:eastAsia="ru-RU"/>
        </w:rPr>
        <w:t>случаев, предусмотренных в пунктах 1.2.3.5, 1.2.3.6, 1.2.3.10, 1.2.3.12 настоящего административного регламента)</w:t>
      </w:r>
      <w:r w:rsidRPr="007301BB">
        <w:rPr>
          <w:rFonts w:ascii="Times New Roman" w:eastAsia="Times New Roman" w:hAnsi="Times New Roman" w:cs="Times New Roman"/>
          <w:sz w:val="24"/>
          <w:szCs w:val="24"/>
          <w:lang w:eastAsia="zh-CN"/>
        </w:rPr>
        <w:t>, который содержит:</w:t>
      </w:r>
    </w:p>
    <w:p w14:paraId="79D182D0"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75944EC2"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59E6994"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9452B68"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D9F0A0D"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9516352"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592A056"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1.1.) проект производства работ (для </w:t>
      </w:r>
      <w:r w:rsidRPr="007301BB">
        <w:rPr>
          <w:rFonts w:ascii="Times New Roman" w:eastAsia="Times New Roman" w:hAnsi="Times New Roman" w:cs="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7301BB">
        <w:rPr>
          <w:rFonts w:ascii="Times New Roman" w:eastAsia="Times New Roman" w:hAnsi="Times New Roman" w:cs="Times New Roman"/>
          <w:sz w:val="24"/>
          <w:szCs w:val="24"/>
          <w:lang w:eastAsia="zh-CN"/>
        </w:rPr>
        <w:t xml:space="preserve"> который содержит:</w:t>
      </w:r>
    </w:p>
    <w:p w14:paraId="551DE5FF"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70D50E8" w14:textId="77777777" w:rsidR="007301BB" w:rsidRPr="007301BB" w:rsidRDefault="007301BB" w:rsidP="007301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54E5DC5A"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1433D25"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B8D5CC0"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92C2750" w14:textId="77777777" w:rsidR="007301BB" w:rsidRPr="007301BB" w:rsidRDefault="007301BB" w:rsidP="007301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lastRenderedPageBreak/>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0DED01AE"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ru-RU"/>
        </w:rPr>
        <w:t xml:space="preserve">1.2.)  </w:t>
      </w:r>
      <w:r w:rsidRPr="007301BB">
        <w:rPr>
          <w:rFonts w:ascii="Times New Roman" w:eastAsia="Times New Roman" w:hAnsi="Times New Roman" w:cs="Times New Roman"/>
          <w:sz w:val="24"/>
          <w:szCs w:val="24"/>
          <w:lang w:eastAsia="zh-CN"/>
        </w:rPr>
        <w:t xml:space="preserve">проект производства работ (для </w:t>
      </w:r>
      <w:r w:rsidRPr="007301BB">
        <w:rPr>
          <w:rFonts w:ascii="Times New Roman" w:eastAsia="Times New Roman" w:hAnsi="Times New Roman" w:cs="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7301BB">
        <w:rPr>
          <w:rFonts w:ascii="Times New Roman" w:eastAsia="Times New Roman" w:hAnsi="Times New Roman" w:cs="Times New Roman"/>
          <w:sz w:val="24"/>
          <w:szCs w:val="24"/>
          <w:lang w:eastAsia="zh-CN"/>
        </w:rPr>
        <w:t xml:space="preserve"> который содержит:</w:t>
      </w:r>
    </w:p>
    <w:p w14:paraId="58662CFA"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62D85892" w14:textId="77777777" w:rsidR="007301BB" w:rsidRPr="007301BB" w:rsidRDefault="007301BB" w:rsidP="007301BB">
      <w:pPr>
        <w:suppressAutoHyphens/>
        <w:spacing w:after="0" w:line="240" w:lineRule="auto"/>
        <w:ind w:firstLine="709"/>
        <w:contextualSpacing/>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 графическую схему места производства земляных работ с </w:t>
      </w:r>
      <w:r w:rsidRPr="007301BB">
        <w:rPr>
          <w:rFonts w:ascii="Times New Roman" w:eastAsia="Calibri" w:hAnsi="Times New Roman" w:cs="Times New Roman"/>
          <w:color w:val="333333"/>
          <w:sz w:val="24"/>
          <w:szCs w:val="24"/>
          <w:shd w:val="clear" w:color="auto" w:fill="FFFFFF"/>
        </w:rPr>
        <w:t>указанием границ проводимых </w:t>
      </w:r>
      <w:r w:rsidRPr="007301BB">
        <w:rPr>
          <w:rFonts w:ascii="Times New Roman" w:eastAsia="Calibri" w:hAnsi="Times New Roman" w:cs="Times New Roman"/>
          <w:bCs/>
          <w:color w:val="333333"/>
          <w:sz w:val="24"/>
          <w:szCs w:val="24"/>
          <w:shd w:val="clear" w:color="auto" w:fill="FFFFFF"/>
        </w:rPr>
        <w:t>работ</w:t>
      </w:r>
      <w:r w:rsidRPr="007301BB">
        <w:rPr>
          <w:rFonts w:ascii="Times New Roman" w:eastAsia="Calibri" w:hAnsi="Times New Roman" w:cs="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7301BB">
        <w:rPr>
          <w:rFonts w:ascii="Times New Roman" w:eastAsia="Calibri" w:hAnsi="Times New Roman" w:cs="Times New Roman"/>
          <w:sz w:val="24"/>
          <w:szCs w:val="24"/>
        </w:rPr>
        <w:t>Указанная  схема</w:t>
      </w:r>
      <w:proofErr w:type="gramEnd"/>
      <w:r w:rsidRPr="007301BB">
        <w:rPr>
          <w:rFonts w:ascii="Times New Roman" w:eastAsia="Calibri" w:hAnsi="Times New Roman" w:cs="Times New Roman"/>
          <w:sz w:val="24"/>
          <w:szCs w:val="24"/>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7301BB">
        <w:rPr>
          <w:rFonts w:ascii="Times New Roman" w:eastAsia="Calibri" w:hAnsi="Times New Roman" w:cs="Times New Roman"/>
          <w:sz w:val="24"/>
          <w:szCs w:val="24"/>
          <w:lang w:eastAsia="ru-RU"/>
        </w:rPr>
        <w:t>качестве,  позволяющем в полном объеме прочитать (распознать) графическую информацию.</w:t>
      </w:r>
      <w:r w:rsidRPr="007301BB">
        <w:rPr>
          <w:rFonts w:ascii="Times New Roman" w:eastAsia="Calibri" w:hAnsi="Times New Roman" w:cs="Times New Roman"/>
          <w:sz w:val="24"/>
          <w:szCs w:val="24"/>
        </w:rPr>
        <w:t xml:space="preserve"> </w:t>
      </w:r>
    </w:p>
    <w:p w14:paraId="20CACC81"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Calibri"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7301BB">
        <w:rPr>
          <w:rFonts w:ascii="Times New Roman" w:eastAsia="Times New Roman" w:hAnsi="Times New Roman" w:cs="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F14472F"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67FB9323" w14:textId="77777777" w:rsidR="007301BB" w:rsidRPr="007301BB" w:rsidRDefault="007301BB" w:rsidP="007301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948A757"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календарный график производства работ</w:t>
      </w:r>
    </w:p>
    <w:p w14:paraId="33489796"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7301BB">
        <w:rPr>
          <w:rFonts w:ascii="Times New Roman" w:eastAsia="Times New Roman" w:hAnsi="Times New Roman" w:cs="Times New Roman"/>
          <w:sz w:val="24"/>
          <w:szCs w:val="24"/>
          <w:lang w:eastAsia="zh-CN"/>
        </w:rPr>
        <w:t>пункте  2.9</w:t>
      </w:r>
      <w:proofErr w:type="gramEnd"/>
      <w:r w:rsidRPr="007301BB">
        <w:rPr>
          <w:rFonts w:ascii="Times New Roman" w:eastAsia="Times New Roman" w:hAnsi="Times New Roman" w:cs="Times New Roman"/>
          <w:sz w:val="24"/>
          <w:szCs w:val="24"/>
          <w:lang w:eastAsia="zh-CN"/>
        </w:rPr>
        <w:t xml:space="preserve"> настоящего Административного регламента</w:t>
      </w:r>
    </w:p>
    <w:p w14:paraId="02EC2D50"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3993050B"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58354C91" w14:textId="77777777" w:rsidR="007301BB" w:rsidRPr="007301BB" w:rsidRDefault="007301BB" w:rsidP="007301BB">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0FC731CB"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календарный график производства земляных работ; </w:t>
      </w:r>
    </w:p>
    <w:p w14:paraId="67CDE76D"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 проект производства работ (в случае изменения технических решений); </w:t>
      </w:r>
    </w:p>
    <w:p w14:paraId="613420A7"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7D5A1A1"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49A653BC"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схема участка работ (</w:t>
      </w:r>
      <w:proofErr w:type="spellStart"/>
      <w:r w:rsidRPr="007301BB">
        <w:rPr>
          <w:rFonts w:ascii="Times New Roman" w:eastAsia="Times New Roman" w:hAnsi="Times New Roman" w:cs="Times New Roman"/>
          <w:sz w:val="24"/>
          <w:szCs w:val="24"/>
          <w:lang w:eastAsia="zh-CN"/>
        </w:rPr>
        <w:t>выкопировка</w:t>
      </w:r>
      <w:proofErr w:type="spellEnd"/>
      <w:r w:rsidRPr="007301BB">
        <w:rPr>
          <w:rFonts w:ascii="Times New Roman" w:eastAsia="Times New Roman" w:hAnsi="Times New Roman" w:cs="Times New Roman"/>
          <w:sz w:val="24"/>
          <w:szCs w:val="24"/>
          <w:lang w:eastAsia="zh-CN"/>
        </w:rPr>
        <w:t xml:space="preserve"> из исполнительной документации на подземные коммуникации и сооружения); </w:t>
      </w:r>
    </w:p>
    <w:p w14:paraId="0CE7409F" w14:textId="77777777" w:rsidR="007301BB" w:rsidRPr="007301BB" w:rsidRDefault="007301BB" w:rsidP="007301B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1EA6C7C4" w14:textId="77777777" w:rsidR="007301BB" w:rsidRPr="007301BB" w:rsidRDefault="007301BB" w:rsidP="007301BB">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zh-CN"/>
        </w:rPr>
      </w:pPr>
      <w:r w:rsidRPr="007301BB">
        <w:rPr>
          <w:rFonts w:ascii="Times New Roman" w:eastAsia="Times New Roman" w:hAnsi="Times New Roman" w:cs="Times New Roman"/>
          <w:sz w:val="24"/>
          <w:szCs w:val="24"/>
          <w:shd w:val="clear" w:color="auto" w:fill="FFFFFF"/>
          <w:lang w:eastAsia="zh-CN"/>
        </w:rPr>
        <w:lastRenderedPageBreak/>
        <w:t xml:space="preserve">2.6.4. Для закрытия </w:t>
      </w:r>
      <w:r w:rsidRPr="007301BB">
        <w:rPr>
          <w:rFonts w:ascii="Times New Roman" w:eastAsia="Times New Roman" w:hAnsi="Times New Roman" w:cs="Times New Roman"/>
          <w:sz w:val="24"/>
          <w:szCs w:val="24"/>
          <w:lang w:eastAsia="ru-RU"/>
        </w:rPr>
        <w:t>(</w:t>
      </w:r>
      <w:proofErr w:type="gramStart"/>
      <w:r w:rsidRPr="007301BB">
        <w:rPr>
          <w:rFonts w:ascii="Times New Roman" w:eastAsia="Times New Roman" w:hAnsi="Times New Roman" w:cs="Times New Roman"/>
          <w:sz w:val="24"/>
          <w:szCs w:val="24"/>
          <w:lang w:eastAsia="ru-RU"/>
        </w:rPr>
        <w:t xml:space="preserve">исполнения) </w:t>
      </w:r>
      <w:r w:rsidRPr="007301BB">
        <w:rPr>
          <w:rFonts w:ascii="Times New Roman" w:eastAsia="Times New Roman" w:hAnsi="Times New Roman" w:cs="Times New Roman"/>
          <w:sz w:val="24"/>
          <w:szCs w:val="24"/>
          <w:shd w:val="clear" w:color="auto" w:fill="FFFFFF"/>
          <w:lang w:eastAsia="zh-CN"/>
        </w:rPr>
        <w:t xml:space="preserve"> разрешения</w:t>
      </w:r>
      <w:proofErr w:type="gramEnd"/>
      <w:r w:rsidRPr="007301BB">
        <w:rPr>
          <w:rFonts w:ascii="Times New Roman" w:eastAsia="Times New Roman" w:hAnsi="Times New Roman" w:cs="Times New Roman"/>
          <w:sz w:val="24"/>
          <w:szCs w:val="24"/>
          <w:shd w:val="clear" w:color="auto" w:fill="FFFFFF"/>
          <w:lang w:eastAsia="zh-CN"/>
        </w:rPr>
        <w:t xml:space="preserve"> (ордера) заявитель представляет следующие документы: </w:t>
      </w:r>
    </w:p>
    <w:p w14:paraId="7F4A5FEC"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а) </w:t>
      </w:r>
      <w:hyperlink r:id="rId15" w:history="1">
        <w:r w:rsidRPr="007301BB">
          <w:rPr>
            <w:rFonts w:ascii="Times New Roman" w:eastAsia="Times New Roman" w:hAnsi="Times New Roman" w:cs="Times New Roman"/>
            <w:sz w:val="24"/>
            <w:szCs w:val="24"/>
            <w:lang w:eastAsia="ru-RU"/>
          </w:rPr>
          <w:t>акт</w:t>
        </w:r>
      </w:hyperlink>
      <w:r w:rsidRPr="007301BB">
        <w:rPr>
          <w:rFonts w:ascii="Times New Roman" w:eastAsia="Times New Roman" w:hAnsi="Times New Roman" w:cs="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634EEA00" w14:textId="77777777" w:rsidR="007301BB" w:rsidRPr="007301BB" w:rsidRDefault="007301BB" w:rsidP="007301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573F93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2C661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B5508D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2.7.1. </w:t>
      </w:r>
      <w:r w:rsidRPr="007301BB">
        <w:rPr>
          <w:rFonts w:ascii="Times New Roman" w:eastAsia="Times New Roman" w:hAnsi="Times New Roman" w:cs="Times New Roman"/>
          <w:bCs/>
          <w:sz w:val="24"/>
          <w:szCs w:val="24"/>
          <w:lang w:eastAsia="zh-CN"/>
        </w:rPr>
        <w:t xml:space="preserve">Для получения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bCs/>
          <w:sz w:val="24"/>
          <w:szCs w:val="24"/>
          <w:lang w:eastAsia="zh-CN"/>
        </w:rPr>
        <w:t>земляных работ:</w:t>
      </w:r>
    </w:p>
    <w:p w14:paraId="28404E49"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60812DF"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3EC8D25F"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393B6CCA"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г)</w:t>
      </w:r>
      <w:r w:rsidRPr="007301BB">
        <w:rPr>
          <w:rFonts w:ascii="Times New Roman" w:eastAsia="Calibri" w:hAnsi="Times New Roman" w:cs="Times New Roman"/>
          <w:sz w:val="24"/>
          <w:szCs w:val="24"/>
        </w:rPr>
        <w:tab/>
        <w:t>уведомление о планируемом сносе;</w:t>
      </w:r>
    </w:p>
    <w:p w14:paraId="37C958E6"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д)</w:t>
      </w:r>
      <w:r w:rsidRPr="007301BB">
        <w:rPr>
          <w:rFonts w:ascii="Times New Roman" w:eastAsia="Calibri" w:hAnsi="Times New Roman" w:cs="Times New Roman"/>
          <w:sz w:val="24"/>
          <w:szCs w:val="24"/>
        </w:rPr>
        <w:tab/>
        <w:t>разрешение на строительство,</w:t>
      </w:r>
    </w:p>
    <w:p w14:paraId="42644F63"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е)</w:t>
      </w:r>
      <w:r w:rsidRPr="007301BB">
        <w:rPr>
          <w:rFonts w:ascii="Times New Roman" w:eastAsia="Calibri" w:hAnsi="Times New Roman" w:cs="Times New Roman"/>
          <w:sz w:val="24"/>
          <w:szCs w:val="24"/>
        </w:rPr>
        <w:tab/>
        <w:t>разрешение на проведение работ по сохранению объектов культурного наследия;</w:t>
      </w:r>
    </w:p>
    <w:p w14:paraId="1D466F05"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ж)</w:t>
      </w:r>
      <w:r w:rsidRPr="007301BB">
        <w:rPr>
          <w:rFonts w:ascii="Times New Roman" w:eastAsia="Calibri" w:hAnsi="Times New Roman" w:cs="Times New Roman"/>
          <w:sz w:val="24"/>
          <w:szCs w:val="24"/>
        </w:rPr>
        <w:tab/>
        <w:t>разрешение на вырубку зеленых насаждений,</w:t>
      </w:r>
    </w:p>
    <w:p w14:paraId="321DD56E"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з)</w:t>
      </w:r>
      <w:r w:rsidRPr="007301BB">
        <w:rPr>
          <w:rFonts w:ascii="Times New Roman" w:eastAsia="Calibri" w:hAnsi="Times New Roman" w:cs="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D91A2CB"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и)</w:t>
      </w:r>
      <w:r w:rsidRPr="007301BB">
        <w:rPr>
          <w:rFonts w:ascii="Times New Roman" w:eastAsia="Calibri" w:hAnsi="Times New Roman" w:cs="Times New Roman"/>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7301BB">
        <w:rPr>
          <w:rFonts w:ascii="Times New Roman" w:eastAsia="Calibri" w:hAnsi="Times New Roman" w:cs="Times New Roman"/>
          <w:sz w:val="24"/>
          <w:szCs w:val="24"/>
        </w:rPr>
        <w:t>догазификации</w:t>
      </w:r>
      <w:proofErr w:type="spellEnd"/>
      <w:r w:rsidRPr="007301BB">
        <w:rPr>
          <w:rFonts w:ascii="Times New Roman" w:eastAsia="Calibri" w:hAnsi="Times New Roman" w:cs="Times New Roman"/>
          <w:sz w:val="24"/>
          <w:szCs w:val="24"/>
        </w:rPr>
        <w:t>, разрешение на размещение объекта должно быть получено на момент закрытия (исполнения) разрешения (ордера),</w:t>
      </w:r>
    </w:p>
    <w:p w14:paraId="171F2AAD"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к)</w:t>
      </w:r>
      <w:r w:rsidRPr="007301BB">
        <w:rPr>
          <w:rFonts w:ascii="Times New Roman" w:eastAsia="Calibri"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1B4FC07"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л)</w:t>
      </w:r>
      <w:r w:rsidRPr="007301BB">
        <w:rPr>
          <w:rFonts w:ascii="Times New Roman" w:eastAsia="Calibri" w:hAnsi="Times New Roman" w:cs="Times New Roman"/>
          <w:sz w:val="24"/>
          <w:szCs w:val="24"/>
        </w:rPr>
        <w:tab/>
        <w:t>разрешение на установку и эксплуатацию рекламной конструкции;</w:t>
      </w:r>
    </w:p>
    <w:p w14:paraId="37354F77"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м)</w:t>
      </w:r>
      <w:r w:rsidRPr="007301BB">
        <w:rPr>
          <w:rFonts w:ascii="Times New Roman" w:eastAsia="Calibri" w:hAnsi="Times New Roman" w:cs="Times New Roman"/>
          <w:sz w:val="24"/>
          <w:szCs w:val="24"/>
        </w:rPr>
        <w:tab/>
        <w:t>технические условия для подключения к сетям инженерно- технического обеспечения;</w:t>
      </w:r>
    </w:p>
    <w:p w14:paraId="1336678B"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н)</w:t>
      </w:r>
      <w:r w:rsidRPr="007301BB">
        <w:rPr>
          <w:rFonts w:ascii="Times New Roman" w:eastAsia="Calibri" w:hAnsi="Times New Roman" w:cs="Times New Roman"/>
          <w:sz w:val="24"/>
          <w:szCs w:val="24"/>
        </w:rPr>
        <w:tab/>
        <w:t xml:space="preserve">схему движения транспорта и пешеходов. </w:t>
      </w:r>
    </w:p>
    <w:p w14:paraId="292EF4C6"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7301BB">
        <w:rPr>
          <w:rFonts w:ascii="Times New Roman" w:eastAsia="Calibri" w:hAnsi="Times New Roman" w:cs="Times New Roman"/>
          <w:sz w:val="24"/>
          <w:szCs w:val="24"/>
        </w:rPr>
        <w:t xml:space="preserve">2.7.2. </w:t>
      </w:r>
      <w:r w:rsidRPr="007301BB">
        <w:rPr>
          <w:rFonts w:ascii="Times New Roman" w:eastAsia="Times New Roman" w:hAnsi="Times New Roman" w:cs="Times New Roman"/>
          <w:sz w:val="24"/>
          <w:szCs w:val="24"/>
          <w:shd w:val="clear" w:color="auto" w:fill="FFFFFF"/>
          <w:lang w:eastAsia="zh-CN"/>
        </w:rPr>
        <w:t xml:space="preserve">Для закрытия </w:t>
      </w:r>
      <w:r w:rsidRPr="007301BB">
        <w:rPr>
          <w:rFonts w:ascii="Times New Roman" w:eastAsia="Times New Roman" w:hAnsi="Times New Roman" w:cs="Times New Roman"/>
          <w:sz w:val="24"/>
          <w:szCs w:val="24"/>
          <w:lang w:eastAsia="ru-RU"/>
        </w:rPr>
        <w:t>(</w:t>
      </w:r>
      <w:proofErr w:type="gramStart"/>
      <w:r w:rsidRPr="007301BB">
        <w:rPr>
          <w:rFonts w:ascii="Times New Roman" w:eastAsia="Times New Roman" w:hAnsi="Times New Roman" w:cs="Times New Roman"/>
          <w:sz w:val="24"/>
          <w:szCs w:val="24"/>
          <w:lang w:eastAsia="ru-RU"/>
        </w:rPr>
        <w:t xml:space="preserve">исполнения) </w:t>
      </w:r>
      <w:r w:rsidRPr="007301BB">
        <w:rPr>
          <w:rFonts w:ascii="Times New Roman" w:eastAsia="Times New Roman" w:hAnsi="Times New Roman" w:cs="Times New Roman"/>
          <w:sz w:val="24"/>
          <w:szCs w:val="24"/>
          <w:shd w:val="clear" w:color="auto" w:fill="FFFFFF"/>
          <w:lang w:eastAsia="zh-CN"/>
        </w:rPr>
        <w:t xml:space="preserve"> разрешения</w:t>
      </w:r>
      <w:proofErr w:type="gramEnd"/>
      <w:r w:rsidRPr="007301BB">
        <w:rPr>
          <w:rFonts w:ascii="Times New Roman" w:eastAsia="Times New Roman" w:hAnsi="Times New Roman" w:cs="Times New Roman"/>
          <w:sz w:val="24"/>
          <w:szCs w:val="24"/>
          <w:shd w:val="clear" w:color="auto" w:fill="FFFFFF"/>
          <w:lang w:eastAsia="zh-CN"/>
        </w:rPr>
        <w:t xml:space="preserve"> (ордера):</w:t>
      </w:r>
    </w:p>
    <w:p w14:paraId="09710907"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7301BB">
        <w:rPr>
          <w:rFonts w:ascii="Times New Roman" w:eastAsia="Calibri" w:hAnsi="Times New Roman" w:cs="Times New Roman"/>
          <w:sz w:val="24"/>
          <w:szCs w:val="24"/>
        </w:rPr>
        <w:t>а)</w:t>
      </w:r>
      <w:r w:rsidRPr="007301BB">
        <w:rPr>
          <w:rFonts w:ascii="Times New Roman" w:eastAsia="Calibri" w:hAnsi="Times New Roman" w:cs="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7301BB">
        <w:rPr>
          <w:rFonts w:ascii="Times New Roman" w:eastAsia="Calibri" w:hAnsi="Times New Roman" w:cs="Times New Roman"/>
          <w:sz w:val="24"/>
          <w:szCs w:val="24"/>
        </w:rPr>
        <w:t>догазификации</w:t>
      </w:r>
      <w:proofErr w:type="spellEnd"/>
      <w:r w:rsidRPr="007301BB">
        <w:rPr>
          <w:rFonts w:ascii="Times New Roman" w:eastAsia="Calibri" w:hAnsi="Times New Roman" w:cs="Times New Roman"/>
          <w:sz w:val="24"/>
          <w:szCs w:val="24"/>
        </w:rPr>
        <w:t>)</w:t>
      </w:r>
    </w:p>
    <w:p w14:paraId="507414C1"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2.7.3. Заявитель вправе представить документы (сведения), указанные в </w:t>
      </w:r>
      <w:hyperlink r:id="rId16" w:history="1">
        <w:r w:rsidRPr="007301BB">
          <w:rPr>
            <w:rFonts w:ascii="Times New Roman" w:eastAsia="Calibri" w:hAnsi="Times New Roman" w:cs="Times New Roman"/>
            <w:sz w:val="24"/>
            <w:szCs w:val="24"/>
          </w:rPr>
          <w:t>пункте 2.7</w:t>
        </w:r>
      </w:hyperlink>
      <w:r w:rsidRPr="007301BB">
        <w:rPr>
          <w:rFonts w:ascii="Times New Roman" w:eastAsia="Calibri"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04D0755"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lastRenderedPageBreak/>
        <w:t>2.7.4. При предоставлении муниципальной услуги запрещается требовать от Заявителя:</w:t>
      </w:r>
    </w:p>
    <w:p w14:paraId="761F0BD6"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представления документов и информации или осуществления действий, представление или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Calibri" w:hAnsi="Times New Roman" w:cs="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160748"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7301BB">
          <w:rPr>
            <w:rFonts w:ascii="Times New Roman" w:eastAsia="Calibri" w:hAnsi="Times New Roman" w:cs="Times New Roman"/>
            <w:sz w:val="24"/>
            <w:szCs w:val="24"/>
          </w:rPr>
          <w:t>части 6 статьи 7</w:t>
        </w:r>
      </w:hyperlink>
      <w:r w:rsidRPr="007301B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822166C"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7301BB">
          <w:rPr>
            <w:rFonts w:ascii="Times New Roman" w:eastAsia="Calibri" w:hAnsi="Times New Roman" w:cs="Times New Roman"/>
            <w:sz w:val="24"/>
            <w:szCs w:val="24"/>
          </w:rPr>
          <w:t>части 1 статьи 9</w:t>
        </w:r>
      </w:hyperlink>
      <w:r w:rsidRPr="007301BB">
        <w:rPr>
          <w:rFonts w:ascii="Times New Roman" w:eastAsia="Calibri" w:hAnsi="Times New Roman" w:cs="Times New Roman"/>
          <w:sz w:val="24"/>
          <w:szCs w:val="24"/>
        </w:rPr>
        <w:t xml:space="preserve"> Федерального закона № 210-ФЗ;</w:t>
      </w:r>
    </w:p>
    <w:p w14:paraId="1EC2E8BB"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301BB">
          <w:rPr>
            <w:rFonts w:ascii="Times New Roman" w:eastAsia="Calibri" w:hAnsi="Times New Roman" w:cs="Times New Roman"/>
            <w:sz w:val="24"/>
            <w:szCs w:val="24"/>
          </w:rPr>
          <w:t>пунктом 4 части 1 статьи 7</w:t>
        </w:r>
      </w:hyperlink>
      <w:r w:rsidRPr="007301BB">
        <w:rPr>
          <w:rFonts w:ascii="Times New Roman" w:eastAsia="Calibri" w:hAnsi="Times New Roman" w:cs="Times New Roman"/>
          <w:sz w:val="24"/>
          <w:szCs w:val="24"/>
        </w:rPr>
        <w:t xml:space="preserve"> Федерального закона № 210-ФЗ;</w:t>
      </w:r>
    </w:p>
    <w:p w14:paraId="366709F4"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7301BB">
          <w:rPr>
            <w:rFonts w:ascii="Times New Roman" w:eastAsia="Calibri" w:hAnsi="Times New Roman" w:cs="Times New Roman"/>
            <w:sz w:val="24"/>
            <w:szCs w:val="24"/>
          </w:rPr>
          <w:t>пунктом 7.2 части 1 статьи 16</w:t>
        </w:r>
      </w:hyperlink>
      <w:r w:rsidRPr="007301BB">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F59C13"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E7154DA"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D101C4" w14:textId="77777777" w:rsidR="007301BB" w:rsidRPr="007301BB" w:rsidRDefault="007301BB" w:rsidP="00730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01BB">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93D9C7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2.8. Основания для приостановления предоставления муниципальной услуги не предусмотрены.</w:t>
      </w:r>
    </w:p>
    <w:p w14:paraId="3BA92A9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63D4ECF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7A941D2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14:paraId="1F2EE49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Неполное заполнение полей в форме заявления, в том числе в интерактивной форме заявления на ЕПГУ;</w:t>
      </w:r>
    </w:p>
    <w:p w14:paraId="650542A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15DB2F4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4B08CA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40FE94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175657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FC27F2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 Заявление с комплектом документов подписаны недействительной электронной подписью:</w:t>
      </w:r>
    </w:p>
    <w:p w14:paraId="33954E8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1F2F92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4C6C3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Представление неполного комплекта документов, необходимых для предоставления услуги;</w:t>
      </w:r>
    </w:p>
    <w:p w14:paraId="4BE19BB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 Предмет запроса не регламентируется законодательством в рамках услуги:</w:t>
      </w:r>
    </w:p>
    <w:p w14:paraId="2920C1E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68BCB59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Нарушение любого из указанных требований, является основанием для отказа в приеме документов.</w:t>
      </w:r>
    </w:p>
    <w:p w14:paraId="2A8FD59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6B0223B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C20710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139DF6A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14:paraId="2E0B88C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0B8C2C8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невозможность выполнения работ в заявленные сроки;</w:t>
      </w:r>
    </w:p>
    <w:p w14:paraId="1B948A1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Представленные заявителем документы недействительны/указанные в заявлении сведения недостоверны:</w:t>
      </w:r>
    </w:p>
    <w:p w14:paraId="2C82486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несоответствие проекта производства работ требованиям, установленным нормативными правовыми актами;</w:t>
      </w:r>
    </w:p>
    <w:p w14:paraId="1D21870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земляных работ;</w:t>
      </w:r>
    </w:p>
    <w:p w14:paraId="2A45833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наличие противоречивых сведений в заявлении о предоставлении услуги и приложенных к нему документах;</w:t>
      </w:r>
    </w:p>
    <w:p w14:paraId="47C88C6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7301BB">
        <w:rPr>
          <w:rFonts w:ascii="Times New Roman" w:eastAsia="Times New Roman" w:hAnsi="Times New Roman" w:cs="Times New Roman"/>
          <w:sz w:val="24"/>
          <w:szCs w:val="24"/>
          <w:lang w:eastAsia="zh-CN"/>
        </w:rPr>
        <w:lastRenderedPageBreak/>
        <w:t>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3BE618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9B0F872"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5381D6F"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2.11.1. Муниципальная услуга предоставляется бесплатно.</w:t>
      </w:r>
    </w:p>
    <w:p w14:paraId="14CDF402"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3C16AB8C"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при личном обращении – 1 рабочий день с даты поступления;</w:t>
      </w:r>
    </w:p>
    <w:p w14:paraId="4CBFE3E3"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7301BB">
        <w:rPr>
          <w:rFonts w:ascii="Times New Roman" w:eastAsia="Times New Roman" w:hAnsi="Times New Roman" w:cs="Times New Roman"/>
          <w:sz w:val="24"/>
          <w:szCs w:val="24"/>
          <w:lang w:eastAsia="ru-RU"/>
        </w:rPr>
        <w:t>в  администрацию</w:t>
      </w:r>
      <w:proofErr w:type="gramEnd"/>
      <w:r w:rsidRPr="007301BB">
        <w:rPr>
          <w:rFonts w:ascii="Times New Roman" w:eastAsia="Times New Roman" w:hAnsi="Times New Roman" w:cs="Times New Roman"/>
          <w:sz w:val="24"/>
          <w:szCs w:val="24"/>
          <w:lang w:eastAsia="ru-RU"/>
        </w:rPr>
        <w:t>;</w:t>
      </w:r>
    </w:p>
    <w:p w14:paraId="789666FC" w14:textId="77777777" w:rsidR="007301BB" w:rsidRPr="007301BB" w:rsidRDefault="007301BB" w:rsidP="007301BB">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3CF9C47D" w14:textId="77777777" w:rsidR="007301BB" w:rsidRPr="007301BB" w:rsidRDefault="007301BB" w:rsidP="007301B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7301BB">
        <w:rPr>
          <w:rFonts w:ascii="Times New Roman" w:eastAsia="Times New Roman" w:hAnsi="Times New Roman" w:cs="Calibri"/>
          <w:sz w:val="24"/>
          <w:szCs w:val="24"/>
          <w:lang w:eastAsia="ru-RU"/>
        </w:rPr>
        <w:t>2.13.</w:t>
      </w:r>
      <w:r w:rsidRPr="007301BB">
        <w:rPr>
          <w:rFonts w:ascii="Times New Roman" w:eastAsia="Times New Roman" w:hAnsi="Times New Roman" w:cs="Times New Roman"/>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213A3">
        <w:rPr>
          <w:rFonts w:ascii="Times New Roman" w:eastAsia="Calibri" w:hAnsi="Times New Roman" w:cs="Times New Roman"/>
          <w:sz w:val="24"/>
          <w:szCs w:val="24"/>
        </w:rPr>
        <w:t>и (или) информации</w:t>
      </w:r>
      <w:r w:rsidRPr="007301BB">
        <w:rPr>
          <w:rFonts w:ascii="Times New Roman" w:eastAsia="Times New Roman" w:hAnsi="Times New Roman" w:cs="Times New Roman"/>
          <w:sz w:val="24"/>
          <w:szCs w:val="24"/>
          <w:lang w:eastAsia="ru-RU"/>
        </w:rPr>
        <w:t>, необходимых для предоставления муниципальной услуги.</w:t>
      </w:r>
    </w:p>
    <w:p w14:paraId="54F3BB76"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56B85B8"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F5B43E"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10848A"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2.13.4. Здание (помещение) оборудуется информационной табличкой (вывеской), содержащей полное </w:t>
      </w:r>
      <w:proofErr w:type="gramStart"/>
      <w:r w:rsidRPr="007301BB">
        <w:rPr>
          <w:rFonts w:ascii="Times New Roman" w:eastAsia="Times New Roman" w:hAnsi="Times New Roman" w:cs="Times New Roman"/>
          <w:sz w:val="24"/>
          <w:szCs w:val="24"/>
          <w:lang w:eastAsia="ru-RU"/>
        </w:rPr>
        <w:t>наименование  администрации</w:t>
      </w:r>
      <w:proofErr w:type="gramEnd"/>
      <w:r w:rsidRPr="007301BB">
        <w:rPr>
          <w:rFonts w:ascii="Times New Roman" w:eastAsia="Times New Roman" w:hAnsi="Times New Roman" w:cs="Times New Roman"/>
          <w:sz w:val="24"/>
          <w:szCs w:val="24"/>
          <w:lang w:eastAsia="ru-RU"/>
        </w:rPr>
        <w:t>, а также информацию о режиме работы.</w:t>
      </w:r>
    </w:p>
    <w:p w14:paraId="15B9900E"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0AD82E8C"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227E72F3"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2.13.7. При необходимости работником ГБУ ЛО «МФЦ», </w:t>
      </w:r>
      <w:proofErr w:type="gramStart"/>
      <w:r w:rsidRPr="007301BB">
        <w:rPr>
          <w:rFonts w:ascii="Times New Roman" w:eastAsia="Times New Roman" w:hAnsi="Times New Roman" w:cs="Times New Roman"/>
          <w:sz w:val="24"/>
          <w:szCs w:val="24"/>
          <w:lang w:eastAsia="ru-RU"/>
        </w:rPr>
        <w:t>администрации  инвалиду</w:t>
      </w:r>
      <w:proofErr w:type="gramEnd"/>
      <w:r w:rsidRPr="007301BB">
        <w:rPr>
          <w:rFonts w:ascii="Times New Roman" w:eastAsia="Times New Roman" w:hAnsi="Times New Roman" w:cs="Times New Roman"/>
          <w:sz w:val="24"/>
          <w:szCs w:val="24"/>
          <w:lang w:eastAsia="ru-RU"/>
        </w:rPr>
        <w:t xml:space="preserve"> оказывается помощь в преодолении барьеров, мешающих получению ими услуг наравне с другими лицами.</w:t>
      </w:r>
    </w:p>
    <w:p w14:paraId="680C8FB2"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4F17B14"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301BB">
        <w:rPr>
          <w:rFonts w:ascii="Times New Roman" w:eastAsia="Times New Roman" w:hAnsi="Times New Roman" w:cs="Times New Roman"/>
          <w:sz w:val="24"/>
          <w:szCs w:val="24"/>
          <w:lang w:eastAsia="ru-RU"/>
        </w:rPr>
        <w:t>тифлосурдопереводчика</w:t>
      </w:r>
      <w:proofErr w:type="spellEnd"/>
      <w:r w:rsidRPr="007301BB">
        <w:rPr>
          <w:rFonts w:ascii="Times New Roman" w:eastAsia="Times New Roman" w:hAnsi="Times New Roman" w:cs="Times New Roman"/>
          <w:sz w:val="24"/>
          <w:szCs w:val="24"/>
          <w:lang w:eastAsia="ru-RU"/>
        </w:rPr>
        <w:t>.</w:t>
      </w:r>
    </w:p>
    <w:p w14:paraId="7F0B78D1"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26DFDC"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C66F787"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2.13.12. Помещения приема и выдачи документов должны предусматривать места для </w:t>
      </w:r>
      <w:r w:rsidRPr="007301BB">
        <w:rPr>
          <w:rFonts w:ascii="Times New Roman" w:eastAsia="Times New Roman" w:hAnsi="Times New Roman" w:cs="Times New Roman"/>
          <w:sz w:val="24"/>
          <w:szCs w:val="24"/>
          <w:lang w:eastAsia="ru-RU"/>
        </w:rPr>
        <w:lastRenderedPageBreak/>
        <w:t xml:space="preserve">ожидания, информирования и приема заявителей. </w:t>
      </w:r>
    </w:p>
    <w:p w14:paraId="2532D295"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C55E1F"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B88363"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2.14. Показатели доступности и качества муниципальной услуги.</w:t>
      </w:r>
    </w:p>
    <w:p w14:paraId="28952251"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2.14.1. Показатели доступности муниципальной услуги (общие, применимые в отношении всех заявителей):</w:t>
      </w:r>
    </w:p>
    <w:p w14:paraId="7C523D7C"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A0DC9DC"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E05FB06"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67C09FE"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F983602"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D5CB14F"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2.14.2. Показатели доступности муниципальной услуги (специальные, применимые в отношении инвалидов):</w:t>
      </w:r>
    </w:p>
    <w:p w14:paraId="580B0195"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 наличие инфраструктуры, указанной в пункте 2.14;</w:t>
      </w:r>
    </w:p>
    <w:p w14:paraId="3948A1D2"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 исполнение требований доступности услуг для инвалидов;</w:t>
      </w:r>
    </w:p>
    <w:p w14:paraId="3274D653"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74EEA3F"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2.14.3. Показатели качества муниципальной услуги:</w:t>
      </w:r>
    </w:p>
    <w:p w14:paraId="397D404A"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1) соблюдение срока предоставления муниципальной услуги;</w:t>
      </w:r>
    </w:p>
    <w:p w14:paraId="151822B7"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59F87310"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w:t>
      </w:r>
      <w:proofErr w:type="gramStart"/>
      <w:r w:rsidRPr="007301BB">
        <w:rPr>
          <w:rFonts w:ascii="Times New Roman" w:eastAsia="Times New Roman" w:hAnsi="Times New Roman" w:cs="Times New Roman"/>
          <w:sz w:val="24"/>
          <w:szCs w:val="24"/>
          <w:lang w:eastAsia="ru-RU"/>
        </w:rPr>
        <w:t>администрации  или</w:t>
      </w:r>
      <w:proofErr w:type="gramEnd"/>
      <w:r w:rsidRPr="007301BB">
        <w:rPr>
          <w:rFonts w:ascii="Times New Roman" w:eastAsia="Times New Roman" w:hAnsi="Times New Roman" w:cs="Times New Roman"/>
          <w:sz w:val="24"/>
          <w:szCs w:val="24"/>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B630993"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1173214D"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08D132BC"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5C940CC5"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BABD6E"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501F2F6"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2.16.2. Предоставление муниципальной услуги в электронной форме осуществляется при </w:t>
      </w:r>
      <w:r w:rsidRPr="007301BB">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14:paraId="26D2A494" w14:textId="77777777" w:rsidR="007301BB" w:rsidRPr="007301BB" w:rsidRDefault="007301BB" w:rsidP="007301B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2.16.3. Предоставление услуги по экстерриториальному принципу не предусмотрено.</w:t>
      </w:r>
    </w:p>
    <w:p w14:paraId="7A009A1A" w14:textId="77777777" w:rsidR="007301BB" w:rsidRPr="007301BB" w:rsidRDefault="007301BB" w:rsidP="007301BB">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0424DD92" w14:textId="77777777" w:rsidR="007301BB" w:rsidRPr="007301BB" w:rsidRDefault="007301BB" w:rsidP="007301BB">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 xml:space="preserve">3. </w:t>
      </w:r>
      <w:r w:rsidRPr="007301BB">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1554E2EA" w14:textId="77777777" w:rsidR="007301BB" w:rsidRPr="007301BB" w:rsidRDefault="007301BB" w:rsidP="007301BB">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14:paraId="7491D950"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w:t>
      </w:r>
      <w:r w:rsidRPr="007301BB">
        <w:rPr>
          <w:rFonts w:ascii="Times New Roman" w:eastAsia="Times New Roman" w:hAnsi="Times New Roman" w:cs="Times New Roman"/>
          <w:sz w:val="24"/>
          <w:szCs w:val="24"/>
          <w:lang w:val="x-none" w:eastAsia="zh-CN"/>
        </w:rPr>
        <w:t>.1. Предоставление муниципальной услуги включает в себя следующие административные процедуры:</w:t>
      </w:r>
    </w:p>
    <w:p w14:paraId="1A4AB5A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прием документов и регистрация заявления в журнале регистрации – 1 рабочий день</w:t>
      </w:r>
      <w:r w:rsidRPr="007301BB">
        <w:rPr>
          <w:rFonts w:ascii="Calibri" w:eastAsia="Calibri" w:hAnsi="Calibri" w:cs="Times New Roman"/>
          <w:sz w:val="24"/>
          <w:szCs w:val="24"/>
        </w:rPr>
        <w:t xml:space="preserve"> </w:t>
      </w:r>
      <w:r w:rsidRPr="007301BB">
        <w:rPr>
          <w:rFonts w:ascii="Times New Roman" w:eastAsia="Times New Roman" w:hAnsi="Times New Roman" w:cs="Times New Roman"/>
          <w:sz w:val="24"/>
          <w:szCs w:val="24"/>
          <w:lang w:eastAsia="zh-CN"/>
        </w:rPr>
        <w:t>(не включается в общий срок предоставления муниципальной услуги);</w:t>
      </w:r>
    </w:p>
    <w:p w14:paraId="3F273DD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рассмотрение документов об оказании муниципальной услуги – до 3 рабочих дня со дня регистрации заявления;</w:t>
      </w:r>
    </w:p>
    <w:p w14:paraId="5F7CB5E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4E5B335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-выдача результата – 1 день,</w:t>
      </w:r>
      <w:r w:rsidRPr="007301BB">
        <w:rPr>
          <w:rFonts w:ascii="Calibri" w:eastAsia="Calibri" w:hAnsi="Calibri" w:cs="Times New Roman"/>
          <w:sz w:val="24"/>
          <w:szCs w:val="24"/>
        </w:rPr>
        <w:t xml:space="preserve"> </w:t>
      </w:r>
      <w:r w:rsidRPr="007301BB">
        <w:rPr>
          <w:rFonts w:ascii="Times New Roman" w:eastAsia="Times New Roman" w:hAnsi="Times New Roman" w:cs="Times New Roman"/>
          <w:sz w:val="24"/>
          <w:szCs w:val="24"/>
          <w:lang w:eastAsia="zh-CN"/>
        </w:rPr>
        <w:t>но не позднее истечения общего срока предоставления муниципальной услуги.</w:t>
      </w:r>
    </w:p>
    <w:p w14:paraId="1BCE457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3.2. Прием документов и регистрация заявления в журнале регистрации:</w:t>
      </w:r>
    </w:p>
    <w:p w14:paraId="534B8F1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14BC58C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18A7208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5E97275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3.2.4. Критерий принятия решения: заявление соответствует требованиям, указанным в </w:t>
      </w:r>
      <w:proofErr w:type="spellStart"/>
      <w:r w:rsidRPr="007301BB">
        <w:rPr>
          <w:rFonts w:ascii="Times New Roman" w:eastAsia="Times New Roman" w:hAnsi="Times New Roman" w:cs="Times New Roman"/>
          <w:sz w:val="24"/>
          <w:szCs w:val="24"/>
          <w:lang w:eastAsia="zh-CN"/>
        </w:rPr>
        <w:t>пп</w:t>
      </w:r>
      <w:proofErr w:type="spellEnd"/>
      <w:r w:rsidRPr="007301BB">
        <w:rPr>
          <w:rFonts w:ascii="Times New Roman" w:eastAsia="Times New Roman" w:hAnsi="Times New Roman" w:cs="Times New Roman"/>
          <w:sz w:val="24"/>
          <w:szCs w:val="24"/>
          <w:lang w:eastAsia="zh-CN"/>
        </w:rPr>
        <w:t>. 1, 2, 4, 7, 8 п. 2.9 настоящего административного регламента.</w:t>
      </w:r>
    </w:p>
    <w:p w14:paraId="67CD281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b/>
          <w:sz w:val="24"/>
          <w:szCs w:val="24"/>
          <w:lang w:eastAsia="zh-CN"/>
        </w:rPr>
      </w:pPr>
      <w:r w:rsidRPr="007301BB">
        <w:rPr>
          <w:rFonts w:ascii="Times New Roman" w:eastAsia="Times New Roman" w:hAnsi="Times New Roman" w:cs="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448710D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3.3. Рассмотрение документов об оказании муниципальной услуги.</w:t>
      </w:r>
    </w:p>
    <w:p w14:paraId="0C9E84F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301BB">
        <w:rPr>
          <w:rFonts w:ascii="Times New Roman" w:eastAsia="Times New Roman" w:hAnsi="Times New Roman" w:cs="Times New Roman"/>
          <w:bCs/>
          <w:sz w:val="24"/>
          <w:szCs w:val="24"/>
          <w:lang w:eastAsia="zh-CN"/>
        </w:rPr>
        <w:t>.</w:t>
      </w:r>
    </w:p>
    <w:p w14:paraId="3860B92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71ACAFF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08E76E8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u w:val="single"/>
          <w:lang w:eastAsia="zh-CN"/>
        </w:rPr>
        <w:t xml:space="preserve">при предоставлении 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u w:val="single"/>
          <w:shd w:val="clear" w:color="auto" w:fill="FBFCFD"/>
          <w:lang w:eastAsia="zh-CN"/>
        </w:rPr>
        <w:t xml:space="preserve"> </w:t>
      </w:r>
      <w:r w:rsidRPr="007301BB">
        <w:rPr>
          <w:rFonts w:ascii="Times New Roman" w:eastAsia="Times New Roman" w:hAnsi="Times New Roman" w:cs="Times New Roman"/>
          <w:sz w:val="24"/>
          <w:szCs w:val="24"/>
          <w:u w:val="single"/>
          <w:lang w:eastAsia="zh-CN"/>
        </w:rPr>
        <w:t>земляных работ:</w:t>
      </w:r>
    </w:p>
    <w:p w14:paraId="3188C63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67288E7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w:t>
      </w:r>
      <w:r w:rsidRPr="007301BB">
        <w:rPr>
          <w:rFonts w:ascii="Times New Roman" w:eastAsia="Times New Roman" w:hAnsi="Times New Roman" w:cs="Times New Roman"/>
          <w:sz w:val="24"/>
          <w:szCs w:val="24"/>
          <w:lang w:eastAsia="zh-CN"/>
        </w:rPr>
        <w:lastRenderedPageBreak/>
        <w:t>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9EE08F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5BDB3CE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u w:val="single"/>
          <w:lang w:eastAsia="zh-CN"/>
        </w:rPr>
        <w:t>земляных работ в течение 1 рабочего дня</w:t>
      </w:r>
      <w:r w:rsidRPr="007301BB">
        <w:rPr>
          <w:rFonts w:ascii="Times New Roman" w:eastAsia="Times New Roman" w:hAnsi="Times New Roman" w:cs="Times New Roman"/>
          <w:sz w:val="24"/>
          <w:szCs w:val="24"/>
          <w:lang w:eastAsia="zh-CN"/>
        </w:rPr>
        <w:t>:</w:t>
      </w:r>
    </w:p>
    <w:p w14:paraId="04BD55B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7301BB">
        <w:rPr>
          <w:rFonts w:ascii="Times New Roman" w:eastAsia="Times New Roman" w:hAnsi="Times New Roman" w:cs="Times New Roman"/>
          <w:sz w:val="24"/>
          <w:szCs w:val="24"/>
          <w:lang w:eastAsia="zh-CN"/>
        </w:rPr>
        <w:t>выполнение  последующих</w:t>
      </w:r>
      <w:proofErr w:type="gramEnd"/>
      <w:r w:rsidRPr="007301BB">
        <w:rPr>
          <w:rFonts w:ascii="Times New Roman" w:eastAsia="Times New Roman" w:hAnsi="Times New Roman" w:cs="Times New Roman"/>
          <w:sz w:val="24"/>
          <w:szCs w:val="24"/>
          <w:lang w:eastAsia="zh-CN"/>
        </w:rPr>
        <w:t xml:space="preserve"> действий не требуется. </w:t>
      </w:r>
    </w:p>
    <w:p w14:paraId="6E8D625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1023A7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0D8983C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u w:val="single"/>
          <w:lang w:eastAsia="zh-CN"/>
        </w:rPr>
        <w:t xml:space="preserve">при закрытии </w:t>
      </w:r>
      <w:r w:rsidRPr="007301BB">
        <w:rPr>
          <w:rFonts w:ascii="Calibri" w:eastAsia="Times New Roman" w:hAnsi="Calibri" w:cs="Times New Roman"/>
          <w:sz w:val="24"/>
          <w:szCs w:val="24"/>
          <w:lang w:eastAsia="ru-RU"/>
        </w:rPr>
        <w:t>(</w:t>
      </w:r>
      <w:r w:rsidRPr="007301BB">
        <w:rPr>
          <w:rFonts w:ascii="Times New Roman" w:eastAsia="Times New Roman" w:hAnsi="Times New Roman" w:cs="Times New Roman"/>
          <w:sz w:val="24"/>
          <w:szCs w:val="24"/>
          <w:lang w:eastAsia="ru-RU"/>
        </w:rPr>
        <w:t>исполнении)</w:t>
      </w:r>
      <w:r w:rsidRPr="007301BB">
        <w:rPr>
          <w:rFonts w:ascii="Calibri" w:eastAsia="Times New Roman" w:hAnsi="Calibri" w:cs="Times New Roman"/>
          <w:sz w:val="24"/>
          <w:szCs w:val="24"/>
          <w:lang w:eastAsia="ru-RU"/>
        </w:rPr>
        <w:t xml:space="preserve"> </w:t>
      </w:r>
      <w:r w:rsidRPr="007301BB">
        <w:rPr>
          <w:rFonts w:ascii="Times New Roman" w:eastAsia="Times New Roman" w:hAnsi="Times New Roman" w:cs="Times New Roman"/>
          <w:sz w:val="24"/>
          <w:szCs w:val="24"/>
          <w:u w:val="single"/>
          <w:lang w:eastAsia="zh-CN"/>
        </w:rPr>
        <w:t xml:space="preserve">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u w:val="single"/>
          <w:lang w:eastAsia="zh-CN"/>
        </w:rPr>
        <w:t>земляных работ в течение 3 рабочих дней:</w:t>
      </w:r>
      <w:r w:rsidRPr="007301BB">
        <w:rPr>
          <w:rFonts w:ascii="Times New Roman" w:eastAsia="Times New Roman" w:hAnsi="Times New Roman" w:cs="Times New Roman"/>
          <w:sz w:val="24"/>
          <w:szCs w:val="24"/>
          <w:lang w:eastAsia="zh-CN"/>
        </w:rPr>
        <w:t xml:space="preserve"> </w:t>
      </w:r>
    </w:p>
    <w:p w14:paraId="6F914AF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3F7137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7301BB">
        <w:rPr>
          <w:rFonts w:ascii="Calibri" w:eastAsia="Times New Roman" w:hAnsi="Calibri" w:cs="Times New Roman"/>
          <w:sz w:val="24"/>
          <w:szCs w:val="24"/>
          <w:lang w:eastAsia="zh-CN"/>
        </w:rPr>
        <w:t xml:space="preserve"> </w:t>
      </w:r>
      <w:r w:rsidRPr="007301BB">
        <w:rPr>
          <w:rFonts w:ascii="Times New Roman" w:eastAsia="Times New Roman" w:hAnsi="Times New Roman" w:cs="Times New Roman"/>
          <w:sz w:val="24"/>
          <w:szCs w:val="24"/>
          <w:lang w:eastAsia="zh-CN"/>
        </w:rPr>
        <w:t xml:space="preserve">в котором отражаются все элементы восстановленного благоустройства. </w:t>
      </w:r>
      <w:r w:rsidRPr="007301BB">
        <w:rPr>
          <w:rFonts w:ascii="Calibri" w:eastAsia="Times New Roman" w:hAnsi="Calibri" w:cs="Times New Roman"/>
          <w:sz w:val="24"/>
          <w:szCs w:val="24"/>
          <w:lang w:eastAsia="zh-CN"/>
        </w:rPr>
        <w:t xml:space="preserve"> </w:t>
      </w:r>
      <w:r w:rsidRPr="007301BB">
        <w:rPr>
          <w:rFonts w:ascii="Times New Roman" w:eastAsia="Times New Roman" w:hAnsi="Times New Roman" w:cs="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28B1CB2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 действие: подготовка проекта решения о закрытии </w:t>
      </w:r>
      <w:r w:rsidRPr="007301BB">
        <w:rPr>
          <w:rFonts w:ascii="Times New Roman" w:eastAsia="Times New Roman" w:hAnsi="Times New Roman" w:cs="Times New Roman"/>
          <w:sz w:val="24"/>
          <w:szCs w:val="24"/>
          <w:lang w:eastAsia="ru-RU"/>
        </w:rPr>
        <w:t>(исполнении)</w:t>
      </w:r>
      <w:r w:rsidRPr="007301BB">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p>
    <w:p w14:paraId="47CBE06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736D8B1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4C7DD4D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125BDE2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9665D0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u w:val="single"/>
          <w:lang w:eastAsia="zh-CN"/>
        </w:rPr>
        <w:t xml:space="preserve">при предоставлении (отказе в предоставлении) разрешения(ордера)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u w:val="single"/>
          <w:shd w:val="clear" w:color="auto" w:fill="FBFCFD"/>
          <w:lang w:eastAsia="zh-CN"/>
        </w:rPr>
        <w:t xml:space="preserve"> </w:t>
      </w:r>
      <w:r w:rsidRPr="007301BB">
        <w:rPr>
          <w:rFonts w:ascii="Times New Roman" w:eastAsia="Times New Roman" w:hAnsi="Times New Roman" w:cs="Times New Roman"/>
          <w:sz w:val="24"/>
          <w:szCs w:val="24"/>
          <w:u w:val="single"/>
          <w:lang w:eastAsia="zh-CN"/>
        </w:rPr>
        <w:t>земляных работ:</w:t>
      </w:r>
    </w:p>
    <w:p w14:paraId="170BADB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3614D71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u w:val="single"/>
          <w:shd w:val="clear" w:color="auto" w:fill="FBFCFD"/>
          <w:lang w:eastAsia="zh-CN"/>
        </w:rPr>
        <w:t xml:space="preserve"> </w:t>
      </w:r>
      <w:r w:rsidRPr="007301BB">
        <w:rPr>
          <w:rFonts w:ascii="Times New Roman" w:eastAsia="Times New Roman" w:hAnsi="Times New Roman" w:cs="Times New Roman"/>
          <w:sz w:val="24"/>
          <w:szCs w:val="24"/>
          <w:u w:val="single"/>
          <w:lang w:eastAsia="zh-CN"/>
        </w:rPr>
        <w:t xml:space="preserve">земляных работ и при закрытии </w:t>
      </w:r>
      <w:r w:rsidRPr="007301BB">
        <w:rPr>
          <w:rFonts w:ascii="Times New Roman" w:eastAsia="Times New Roman" w:hAnsi="Times New Roman" w:cs="Times New Roman"/>
          <w:sz w:val="24"/>
          <w:szCs w:val="24"/>
          <w:u w:val="single"/>
          <w:lang w:eastAsia="ru-RU"/>
        </w:rPr>
        <w:t>(исполнении)</w:t>
      </w:r>
      <w:r w:rsidRPr="007301BB">
        <w:rPr>
          <w:rFonts w:ascii="Times New Roman" w:eastAsia="Times New Roman" w:hAnsi="Times New Roman" w:cs="Times New Roman"/>
          <w:sz w:val="24"/>
          <w:szCs w:val="24"/>
          <w:u w:val="single"/>
          <w:lang w:eastAsia="zh-CN"/>
        </w:rPr>
        <w:t xml:space="preserve"> 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u w:val="single"/>
          <w:shd w:val="clear" w:color="auto" w:fill="FBFCFD"/>
          <w:lang w:eastAsia="zh-CN"/>
        </w:rPr>
        <w:t xml:space="preserve"> </w:t>
      </w:r>
      <w:r w:rsidRPr="007301BB">
        <w:rPr>
          <w:rFonts w:ascii="Times New Roman" w:eastAsia="Times New Roman" w:hAnsi="Times New Roman" w:cs="Times New Roman"/>
          <w:sz w:val="24"/>
          <w:szCs w:val="24"/>
          <w:u w:val="single"/>
          <w:lang w:eastAsia="zh-CN"/>
        </w:rPr>
        <w:t xml:space="preserve">земляных работ: </w:t>
      </w:r>
    </w:p>
    <w:p w14:paraId="588D813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 xml:space="preserve">принятие решения о продлении 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с проставлением отметки либо о закрытии </w:t>
      </w:r>
      <w:r w:rsidRPr="007301BB">
        <w:rPr>
          <w:rFonts w:ascii="Times New Roman" w:eastAsia="Times New Roman" w:hAnsi="Times New Roman" w:cs="Times New Roman"/>
          <w:sz w:val="24"/>
          <w:szCs w:val="24"/>
          <w:lang w:eastAsia="ru-RU"/>
        </w:rPr>
        <w:t>(</w:t>
      </w:r>
      <w:proofErr w:type="gramStart"/>
      <w:r w:rsidRPr="007301BB">
        <w:rPr>
          <w:rFonts w:ascii="Times New Roman" w:eastAsia="Times New Roman" w:hAnsi="Times New Roman" w:cs="Times New Roman"/>
          <w:sz w:val="24"/>
          <w:szCs w:val="24"/>
          <w:lang w:eastAsia="ru-RU"/>
        </w:rPr>
        <w:t xml:space="preserve">исполнении) </w:t>
      </w:r>
      <w:r w:rsidRPr="007301BB">
        <w:rPr>
          <w:rFonts w:ascii="Times New Roman" w:eastAsia="Times New Roman" w:hAnsi="Times New Roman" w:cs="Times New Roman"/>
          <w:sz w:val="24"/>
          <w:szCs w:val="24"/>
          <w:lang w:eastAsia="zh-CN"/>
        </w:rPr>
        <w:t xml:space="preserve"> разрешения</w:t>
      </w:r>
      <w:proofErr w:type="gramEnd"/>
      <w:r w:rsidRPr="007301BB">
        <w:rPr>
          <w:rFonts w:ascii="Times New Roman" w:eastAsia="Times New Roman" w:hAnsi="Times New Roman" w:cs="Times New Roman"/>
          <w:sz w:val="24"/>
          <w:szCs w:val="24"/>
          <w:lang w:eastAsia="zh-CN"/>
        </w:rPr>
        <w:t xml:space="preserve">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и внесение соответствующей записи о закрытии </w:t>
      </w:r>
      <w:r w:rsidRPr="007301BB">
        <w:rPr>
          <w:rFonts w:ascii="Times New Roman" w:eastAsia="Times New Roman" w:hAnsi="Times New Roman" w:cs="Times New Roman"/>
          <w:sz w:val="24"/>
          <w:szCs w:val="24"/>
          <w:lang w:eastAsia="ru-RU"/>
        </w:rPr>
        <w:t>(исполнении)</w:t>
      </w:r>
      <w:r w:rsidRPr="007301BB">
        <w:rPr>
          <w:rFonts w:ascii="Calibri" w:eastAsia="Times New Roman" w:hAnsi="Calibri" w:cs="Times New Roman"/>
          <w:sz w:val="24"/>
          <w:szCs w:val="24"/>
          <w:lang w:eastAsia="ru-RU"/>
        </w:rPr>
        <w:t xml:space="preserve"> </w:t>
      </w:r>
      <w:r w:rsidRPr="007301BB">
        <w:rPr>
          <w:rFonts w:ascii="Times New Roman" w:eastAsia="Times New Roman" w:hAnsi="Times New Roman" w:cs="Times New Roman"/>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земляных работ в разрешение (ордер) в течение 1 рабочего дня.</w:t>
      </w:r>
    </w:p>
    <w:p w14:paraId="47A3540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01BB">
        <w:rPr>
          <w:rFonts w:ascii="Times New Roman" w:eastAsia="Times New Roman" w:hAnsi="Times New Roman" w:cs="Times New Roman"/>
          <w:sz w:val="24"/>
          <w:szCs w:val="24"/>
          <w:u w:val="single"/>
          <w:lang w:eastAsia="zh-CN"/>
        </w:rPr>
        <w:t xml:space="preserve">при закрытии </w:t>
      </w:r>
      <w:r w:rsidRPr="007301BB">
        <w:rPr>
          <w:rFonts w:ascii="Calibri" w:eastAsia="Times New Roman" w:hAnsi="Calibri" w:cs="Times New Roman"/>
          <w:sz w:val="24"/>
          <w:szCs w:val="24"/>
          <w:lang w:eastAsia="ru-RU"/>
        </w:rPr>
        <w:t>(</w:t>
      </w:r>
      <w:r w:rsidRPr="007301BB">
        <w:rPr>
          <w:rFonts w:ascii="Times New Roman" w:eastAsia="Times New Roman" w:hAnsi="Times New Roman" w:cs="Times New Roman"/>
          <w:sz w:val="24"/>
          <w:szCs w:val="24"/>
          <w:lang w:eastAsia="ru-RU"/>
        </w:rPr>
        <w:t>исполнении)</w:t>
      </w:r>
      <w:r w:rsidRPr="007301BB">
        <w:rPr>
          <w:rFonts w:ascii="Calibri" w:eastAsia="Times New Roman" w:hAnsi="Calibri" w:cs="Times New Roman"/>
          <w:sz w:val="24"/>
          <w:szCs w:val="24"/>
          <w:lang w:eastAsia="ru-RU"/>
        </w:rPr>
        <w:t xml:space="preserve"> </w:t>
      </w:r>
      <w:r w:rsidRPr="007301BB">
        <w:rPr>
          <w:rFonts w:ascii="Times New Roman" w:eastAsia="Times New Roman" w:hAnsi="Times New Roman" w:cs="Times New Roman"/>
          <w:sz w:val="24"/>
          <w:szCs w:val="24"/>
          <w:u w:val="single"/>
          <w:lang w:eastAsia="zh-CN"/>
        </w:rPr>
        <w:t xml:space="preserve">разрешения (ордера) на </w:t>
      </w:r>
      <w:r w:rsidRPr="007301BB">
        <w:rPr>
          <w:rFonts w:ascii="Times New Roman" w:eastAsia="Calibri" w:hAnsi="Times New Roman" w:cs="Times New Roman"/>
          <w:sz w:val="24"/>
          <w:szCs w:val="24"/>
          <w:u w:val="single"/>
          <w:lang w:eastAsia="ru-RU"/>
        </w:rPr>
        <w:t>производство</w:t>
      </w:r>
      <w:r w:rsidRPr="007301BB">
        <w:rPr>
          <w:rFonts w:ascii="Times New Roman" w:eastAsia="Times New Roman" w:hAnsi="Times New Roman" w:cs="Times New Roman"/>
          <w:sz w:val="24"/>
          <w:szCs w:val="24"/>
          <w:u w:val="single"/>
          <w:shd w:val="clear" w:color="auto" w:fill="FBFCFD"/>
          <w:lang w:eastAsia="zh-CN"/>
        </w:rPr>
        <w:t xml:space="preserve"> </w:t>
      </w:r>
      <w:r w:rsidRPr="007301BB">
        <w:rPr>
          <w:rFonts w:ascii="Times New Roman" w:eastAsia="Times New Roman" w:hAnsi="Times New Roman" w:cs="Times New Roman"/>
          <w:sz w:val="24"/>
          <w:szCs w:val="24"/>
          <w:u w:val="single"/>
          <w:lang w:eastAsia="zh-CN"/>
        </w:rPr>
        <w:t>земляных работ:</w:t>
      </w:r>
    </w:p>
    <w:p w14:paraId="5FDC699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принятие решения о закрытии </w:t>
      </w:r>
      <w:r w:rsidRPr="007301BB">
        <w:rPr>
          <w:rFonts w:ascii="Times New Roman" w:eastAsia="Times New Roman" w:hAnsi="Times New Roman" w:cs="Times New Roman"/>
          <w:sz w:val="24"/>
          <w:szCs w:val="24"/>
          <w:lang w:eastAsia="ru-RU"/>
        </w:rPr>
        <w:t>(исполнении)</w:t>
      </w:r>
      <w:r w:rsidRPr="007301BB">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r w:rsidRPr="007301BB">
        <w:rPr>
          <w:rFonts w:ascii="Calibri" w:eastAsia="Calibri" w:hAnsi="Calibri" w:cs="Times New Roman"/>
          <w:sz w:val="24"/>
          <w:szCs w:val="24"/>
        </w:rPr>
        <w:t xml:space="preserve"> </w:t>
      </w:r>
      <w:r w:rsidRPr="007301BB">
        <w:rPr>
          <w:rFonts w:ascii="Times New Roman" w:eastAsia="Times New Roman" w:hAnsi="Times New Roman" w:cs="Times New Roman"/>
          <w:sz w:val="24"/>
          <w:szCs w:val="24"/>
          <w:lang w:eastAsia="zh-CN"/>
        </w:rPr>
        <w:t xml:space="preserve">в течение 1 рабочего дня. </w:t>
      </w:r>
    </w:p>
    <w:p w14:paraId="25CB8AC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0C98456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b/>
          <w:sz w:val="24"/>
          <w:szCs w:val="24"/>
          <w:lang w:eastAsia="zh-CN"/>
        </w:rPr>
      </w:pPr>
      <w:r w:rsidRPr="007301BB">
        <w:rPr>
          <w:rFonts w:ascii="Times New Roman" w:eastAsia="Times New Roman" w:hAnsi="Times New Roman" w:cs="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48ABF22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3.5. Выдача результата.</w:t>
      </w:r>
    </w:p>
    <w:p w14:paraId="0775018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3.5.1. Основание для начала административной процедуры:</w:t>
      </w:r>
    </w:p>
    <w:p w14:paraId="2EC7951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а) подписанное разрешение (ордер)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земляных работ либо уведомление об отказе в предоставлении муниципальной услуги;</w:t>
      </w:r>
    </w:p>
    <w:p w14:paraId="39AE99E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б) внесение соответствующей записи о продлении в разрешение (ордер)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удостоверенное печатью и подписью начальника отдела либо лица, замещающего его; </w:t>
      </w:r>
    </w:p>
    <w:p w14:paraId="7A52D58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в) внесение соответствующей записи о закрытии </w:t>
      </w:r>
      <w:r w:rsidRPr="007301BB">
        <w:rPr>
          <w:rFonts w:ascii="Times New Roman" w:eastAsia="Times New Roman" w:hAnsi="Times New Roman" w:cs="Times New Roman"/>
          <w:sz w:val="24"/>
          <w:szCs w:val="24"/>
          <w:lang w:eastAsia="ru-RU"/>
        </w:rPr>
        <w:t>(исполнении)</w:t>
      </w:r>
      <w:r w:rsidRPr="007301BB">
        <w:rPr>
          <w:rFonts w:ascii="Calibri" w:eastAsia="Times New Roman" w:hAnsi="Calibri" w:cs="Times New Roman"/>
          <w:sz w:val="24"/>
          <w:szCs w:val="24"/>
          <w:lang w:eastAsia="ru-RU"/>
        </w:rPr>
        <w:t xml:space="preserve"> </w:t>
      </w:r>
      <w:r w:rsidRPr="007301BB">
        <w:rPr>
          <w:rFonts w:ascii="Times New Roman" w:eastAsia="Times New Roman" w:hAnsi="Times New Roman" w:cs="Times New Roman"/>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в разрешение (ордер)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земляных работ, удостоверенное печатью и подписью начальника отдела либо лица, замещающего его.</w:t>
      </w:r>
    </w:p>
    <w:p w14:paraId="56D6BF7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077BF1D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 xml:space="preserve">земляных работ или уведомление об отказе в предоставлении муниципальной услуги. </w:t>
      </w:r>
    </w:p>
    <w:p w14:paraId="38FA05D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6ABE2A0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 закрытии </w:t>
      </w:r>
      <w:r w:rsidRPr="007301BB">
        <w:rPr>
          <w:rFonts w:ascii="Times New Roman" w:eastAsia="Times New Roman" w:hAnsi="Times New Roman" w:cs="Times New Roman"/>
          <w:sz w:val="24"/>
          <w:szCs w:val="24"/>
          <w:lang w:eastAsia="ru-RU"/>
        </w:rPr>
        <w:t>(исполнении)</w:t>
      </w:r>
      <w:r w:rsidRPr="007301BB">
        <w:rPr>
          <w:rFonts w:ascii="Calibri" w:eastAsia="Times New Roman" w:hAnsi="Calibri" w:cs="Times New Roman"/>
          <w:color w:val="FF0000"/>
          <w:sz w:val="24"/>
          <w:szCs w:val="24"/>
          <w:lang w:eastAsia="ru-RU"/>
        </w:rPr>
        <w:t xml:space="preserve"> </w:t>
      </w:r>
      <w:r w:rsidRPr="007301BB">
        <w:rPr>
          <w:rFonts w:ascii="Times New Roman" w:eastAsia="Times New Roman" w:hAnsi="Times New Roman" w:cs="Times New Roman"/>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1C5EEEC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3.5.4. Критерий принятия решения: не имеется.</w:t>
      </w:r>
    </w:p>
    <w:p w14:paraId="00FA8CB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6F585E7" w14:textId="77777777" w:rsidR="007301BB" w:rsidRPr="007301BB" w:rsidRDefault="007301BB" w:rsidP="007301BB">
      <w:pPr>
        <w:suppressAutoHyphens/>
        <w:spacing w:after="0" w:line="240" w:lineRule="auto"/>
        <w:jc w:val="center"/>
        <w:rPr>
          <w:rFonts w:ascii="Times New Roman" w:eastAsia="Times New Roman" w:hAnsi="Times New Roman" w:cs="Times New Roman"/>
          <w:sz w:val="24"/>
          <w:szCs w:val="24"/>
          <w:lang w:eastAsia="zh-CN"/>
        </w:rPr>
      </w:pPr>
    </w:p>
    <w:p w14:paraId="341EA997" w14:textId="77777777" w:rsidR="007301BB" w:rsidRPr="007301BB" w:rsidRDefault="007301BB" w:rsidP="007301BB">
      <w:pPr>
        <w:suppressAutoHyphens/>
        <w:spacing w:after="0" w:line="240" w:lineRule="auto"/>
        <w:jc w:val="center"/>
        <w:rPr>
          <w:rFonts w:ascii="Times New Roman" w:eastAsia="Times New Roman" w:hAnsi="Times New Roman" w:cs="Times New Roman"/>
          <w:b/>
          <w:color w:val="00B050"/>
          <w:sz w:val="24"/>
          <w:szCs w:val="24"/>
          <w:lang w:eastAsia="zh-CN"/>
        </w:rPr>
      </w:pPr>
      <w:r w:rsidRPr="007301BB">
        <w:rPr>
          <w:rFonts w:ascii="Times New Roman" w:eastAsia="Times New Roman" w:hAnsi="Times New Roman" w:cs="Times New Roman"/>
          <w:b/>
          <w:sz w:val="24"/>
          <w:szCs w:val="24"/>
          <w:lang w:eastAsia="zh-CN"/>
        </w:rPr>
        <w:t xml:space="preserve">4. Формы контроля за исполнением Административного регламента  </w:t>
      </w:r>
    </w:p>
    <w:p w14:paraId="175CCD74" w14:textId="77777777" w:rsidR="007301BB" w:rsidRPr="007301BB" w:rsidRDefault="007301BB" w:rsidP="007301BB">
      <w:pPr>
        <w:suppressAutoHyphens/>
        <w:spacing w:after="0" w:line="240" w:lineRule="auto"/>
        <w:jc w:val="center"/>
        <w:rPr>
          <w:rFonts w:ascii="Times New Roman" w:eastAsia="Times New Roman" w:hAnsi="Times New Roman" w:cs="Times New Roman"/>
          <w:b/>
          <w:color w:val="00B050"/>
          <w:sz w:val="24"/>
          <w:szCs w:val="24"/>
          <w:lang w:eastAsia="zh-CN"/>
        </w:rPr>
      </w:pPr>
    </w:p>
    <w:p w14:paraId="5E4290D3"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BAE14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14:paraId="2E6060A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426942B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5B31EC2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53C92E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Плановые проверки предоставления муниципальной услуги проводятся </w:t>
      </w:r>
      <w:r w:rsidRPr="007301BB">
        <w:rPr>
          <w:rFonts w:ascii="Times New Roman" w:eastAsia="Times New Roman" w:hAnsi="Times New Roman" w:cs="Times New Roman"/>
          <w:b/>
          <w:i/>
          <w:sz w:val="24"/>
          <w:szCs w:val="24"/>
          <w:u w:val="single"/>
          <w:lang w:eastAsia="zh-CN"/>
        </w:rPr>
        <w:t>(указать периодичность проведения плановых проверок)</w:t>
      </w:r>
      <w:r w:rsidRPr="007301BB">
        <w:rPr>
          <w:rFonts w:ascii="Times New Roman" w:eastAsia="Times New Roman" w:hAnsi="Times New Roman" w:cs="Times New Roman"/>
          <w:sz w:val="24"/>
          <w:szCs w:val="24"/>
          <w:lang w:eastAsia="zh-CN"/>
        </w:rPr>
        <w:t xml:space="preserve"> в соответствии с планом проведения проверок, утвержденным главой администрации</w:t>
      </w:r>
      <w:r w:rsidRPr="007301BB">
        <w:rPr>
          <w:rFonts w:ascii="Calibri" w:eastAsia="Calibri" w:hAnsi="Calibri" w:cs="Times New Roman"/>
          <w:sz w:val="24"/>
          <w:szCs w:val="24"/>
        </w:rPr>
        <w:t xml:space="preserve"> </w:t>
      </w:r>
      <w:r w:rsidRPr="007301BB">
        <w:rPr>
          <w:rFonts w:ascii="Times New Roman" w:eastAsia="Times New Roman" w:hAnsi="Times New Roman" w:cs="Times New Roman"/>
          <w:sz w:val="24"/>
          <w:szCs w:val="24"/>
          <w:lang w:eastAsia="zh-CN"/>
        </w:rPr>
        <w:t>или уполномоченное им должностное лицо администрации.</w:t>
      </w:r>
      <w:r w:rsidRPr="007301BB" w:rsidDel="00E801DE">
        <w:rPr>
          <w:rFonts w:ascii="Times New Roman" w:eastAsia="Times New Roman" w:hAnsi="Times New Roman" w:cs="Times New Roman"/>
          <w:sz w:val="24"/>
          <w:szCs w:val="24"/>
          <w:lang w:eastAsia="zh-CN"/>
        </w:rPr>
        <w:t xml:space="preserve"> </w:t>
      </w:r>
      <w:r w:rsidRPr="007301BB">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DD0E8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7E83EE2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2653E0C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7AE2016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4B5C126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263BA2F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По результатам рассмотрения обращений дается письменный ответ.</w:t>
      </w:r>
    </w:p>
    <w:p w14:paraId="58E7762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2ACBE9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val="x-none" w:eastAsia="zh-CN"/>
        </w:rPr>
      </w:pPr>
      <w:r w:rsidRPr="007301BB">
        <w:rPr>
          <w:rFonts w:ascii="Times New Roman" w:eastAsia="Times New Roman" w:hAnsi="Times New Roman" w:cs="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78195DF4"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val="x-none" w:eastAsia="zh-CN"/>
        </w:rPr>
      </w:pPr>
      <w:r w:rsidRPr="007301BB">
        <w:rPr>
          <w:rFonts w:ascii="Times New Roman" w:eastAsia="Times New Roman" w:hAnsi="Times New Roman" w:cs="Times New Roman"/>
          <w:sz w:val="24"/>
          <w:szCs w:val="24"/>
          <w:lang w:val="x-none" w:eastAsia="zh-CN"/>
        </w:rPr>
        <w:t xml:space="preserve">Работники </w:t>
      </w:r>
      <w:r w:rsidRPr="007301BB">
        <w:rPr>
          <w:rFonts w:ascii="Times New Roman" w:eastAsia="Times New Roman" w:hAnsi="Times New Roman" w:cs="Times New Roman"/>
          <w:sz w:val="24"/>
          <w:szCs w:val="24"/>
          <w:lang w:eastAsia="zh-CN"/>
        </w:rPr>
        <w:t>Администрации</w:t>
      </w:r>
      <w:r w:rsidRPr="007301BB">
        <w:rPr>
          <w:rFonts w:ascii="Times New Roman" w:eastAsia="Times New Roman" w:hAnsi="Times New Roman" w:cs="Times New Roman"/>
          <w:sz w:val="24"/>
          <w:szCs w:val="24"/>
          <w:lang w:val="x-none" w:eastAsia="zh-CN"/>
        </w:rPr>
        <w:t xml:space="preserve"> при предоставлении муниципальной услуги несут персональную ответственность:</w:t>
      </w:r>
    </w:p>
    <w:p w14:paraId="0036607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val="x-none" w:eastAsia="zh-CN"/>
        </w:rPr>
      </w:pPr>
      <w:r w:rsidRPr="007301BB">
        <w:rPr>
          <w:rFonts w:ascii="Times New Roman" w:eastAsia="Times New Roman" w:hAnsi="Times New Roman" w:cs="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411E79D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val="x-none" w:eastAsia="zh-CN"/>
        </w:rPr>
      </w:pPr>
      <w:r w:rsidRPr="007301BB">
        <w:rPr>
          <w:rFonts w:ascii="Times New Roman" w:eastAsia="Times New Roman" w:hAnsi="Times New Roman" w:cs="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34D5B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7301BB">
        <w:rPr>
          <w:rFonts w:ascii="Times New Roman" w:eastAsia="Times New Roman" w:hAnsi="Times New Roman" w:cs="Times New Roman"/>
          <w:sz w:val="24"/>
          <w:szCs w:val="24"/>
          <w:lang w:eastAsia="zh-CN"/>
        </w:rPr>
        <w:t>Административного регламента</w:t>
      </w:r>
      <w:r w:rsidRPr="007301BB">
        <w:rPr>
          <w:rFonts w:ascii="Times New Roman" w:eastAsia="Times New Roman" w:hAnsi="Times New Roman" w:cs="Times New Roman"/>
          <w:sz w:val="24"/>
          <w:szCs w:val="24"/>
          <w:lang w:val="x-none" w:eastAsia="zh-CN"/>
        </w:rPr>
        <w:t>, привлекаются к ответственности в порядке, установленном действующим законодательством РФ.</w:t>
      </w:r>
    </w:p>
    <w:p w14:paraId="0AF7C6F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5E97CFE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10F041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81DC5C5" w14:textId="77777777" w:rsidR="007301BB" w:rsidRPr="007301BB" w:rsidRDefault="007301BB" w:rsidP="007301BB">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6938EC5C" w14:textId="77777777" w:rsidR="007301BB" w:rsidRPr="007301BB" w:rsidRDefault="007301BB" w:rsidP="007301BB">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47D069E7" w14:textId="77777777" w:rsidR="007301BB" w:rsidRPr="007301BB" w:rsidRDefault="007301BB" w:rsidP="007301BB">
      <w:pPr>
        <w:widowControl w:val="0"/>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14:paraId="217B8CA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CF8BF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438ECB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6DD7FC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7C76B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z w:val="24"/>
          <w:szCs w:val="24"/>
          <w:lang w:eastAsia="zh-CN"/>
        </w:rPr>
        <w:t>которых не предусмотрено</w:t>
      </w:r>
      <w:r w:rsidRPr="007301BB" w:rsidDel="009F0626">
        <w:rPr>
          <w:rFonts w:ascii="Times New Roman" w:eastAsia="Times New Roman" w:hAnsi="Times New Roman" w:cs="Times New Roman"/>
          <w:sz w:val="24"/>
          <w:szCs w:val="24"/>
          <w:lang w:eastAsia="zh-CN"/>
        </w:rPr>
        <w:t xml:space="preserve"> </w:t>
      </w:r>
      <w:r w:rsidRPr="007301BB">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E45BB9"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A9F95F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749ACD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0790BE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7301BB">
        <w:rPr>
          <w:rFonts w:ascii="Times New Roman" w:eastAsia="Times New Roman" w:hAnsi="Times New Roman" w:cs="Times New Roman"/>
          <w:sz w:val="24"/>
          <w:szCs w:val="24"/>
          <w:lang w:eastAsia="zh-CN"/>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CA5530"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4332FC16"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FDB62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42C28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92E6BC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4E9488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301BB">
          <w:rPr>
            <w:rFonts w:ascii="Times New Roman" w:eastAsia="Times New Roman" w:hAnsi="Times New Roman" w:cs="Times New Roman"/>
            <w:sz w:val="24"/>
            <w:szCs w:val="24"/>
            <w:lang w:eastAsia="zh-CN"/>
          </w:rPr>
          <w:t>части 5 статьи 11.2</w:t>
        </w:r>
      </w:hyperlink>
      <w:r w:rsidRPr="007301BB">
        <w:rPr>
          <w:rFonts w:ascii="Times New Roman" w:eastAsia="Times New Roman" w:hAnsi="Times New Roman" w:cs="Times New Roman"/>
          <w:sz w:val="24"/>
          <w:szCs w:val="24"/>
          <w:lang w:eastAsia="zh-CN"/>
        </w:rPr>
        <w:t xml:space="preserve"> Федерального закона № 210-ФЗ.</w:t>
      </w:r>
    </w:p>
    <w:p w14:paraId="448FFBFF"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В письменной жалобе в обязательном порядке указываются:</w:t>
      </w:r>
    </w:p>
    <w:p w14:paraId="62C32BC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472FF01"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ADAC6A"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BC63CD"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4DB512"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301BB">
          <w:rPr>
            <w:rFonts w:ascii="Times New Roman" w:eastAsia="Times New Roman" w:hAnsi="Times New Roman" w:cs="Times New Roman"/>
            <w:sz w:val="24"/>
            <w:szCs w:val="24"/>
            <w:lang w:eastAsia="zh-CN"/>
          </w:rPr>
          <w:t>статьей 11.1</w:t>
        </w:r>
      </w:hyperlink>
      <w:r w:rsidRPr="007301BB">
        <w:rPr>
          <w:rFonts w:ascii="Times New Roman" w:eastAsia="Times New Roman" w:hAnsi="Times New Roman" w:cs="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28484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69DCB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14:paraId="5D44CA7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1838B5"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в удовлетворении жалобы отказывается.</w:t>
      </w:r>
    </w:p>
    <w:p w14:paraId="43444CCC"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430E2B"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835C3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в случае </w:t>
      </w:r>
      <w:proofErr w:type="gramStart"/>
      <w:r w:rsidRPr="007301BB">
        <w:rPr>
          <w:rFonts w:ascii="Times New Roman" w:eastAsia="Times New Roman" w:hAnsi="Times New Roman" w:cs="Times New Roman"/>
          <w:sz w:val="24"/>
          <w:szCs w:val="24"/>
          <w:lang w:eastAsia="zh-CN"/>
        </w:rPr>
        <w:t>признания жалобы</w:t>
      </w:r>
      <w:proofErr w:type="gramEnd"/>
      <w:r w:rsidRPr="007301BB">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758698"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B93C2E"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p>
    <w:p w14:paraId="434664B6" w14:textId="77777777" w:rsidR="007301BB" w:rsidRPr="007301BB" w:rsidRDefault="007301BB" w:rsidP="007301BB">
      <w:pPr>
        <w:keepNext/>
        <w:spacing w:after="0" w:line="240" w:lineRule="auto"/>
        <w:jc w:val="center"/>
        <w:outlineLvl w:val="0"/>
        <w:rPr>
          <w:rFonts w:ascii="Times New Roman" w:eastAsia="Times New Roman" w:hAnsi="Times New Roman" w:cs="Times New Roman"/>
          <w:b/>
          <w:sz w:val="24"/>
          <w:szCs w:val="24"/>
          <w:lang w:eastAsia="ru-RU"/>
        </w:rPr>
      </w:pPr>
      <w:r w:rsidRPr="007301BB">
        <w:rPr>
          <w:rFonts w:ascii="Times New Roman" w:eastAsia="Times New Roman" w:hAnsi="Times New Roman" w:cs="Times New Roman"/>
          <w:b/>
          <w:sz w:val="24"/>
          <w:szCs w:val="24"/>
          <w:lang w:eastAsia="ru-RU"/>
        </w:rPr>
        <w:t>6. Особенности выполнения административных процедур в многофункциональных центрах</w:t>
      </w:r>
    </w:p>
    <w:p w14:paraId="7E927633"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3CD8BCC"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F78E1F6"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B814D78"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85C9CA"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б) определяет предмет обращения;</w:t>
      </w:r>
    </w:p>
    <w:p w14:paraId="199B1204"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в) проводит проверку правильности заполнения обращения;</w:t>
      </w:r>
    </w:p>
    <w:p w14:paraId="6D0EEFCD"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г) проводит проверку укомплектованности пакета документов;</w:t>
      </w:r>
    </w:p>
    <w:p w14:paraId="71128F32"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0C5797"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е) заверяет каждый документ дела своей электронной подписью;</w:t>
      </w:r>
    </w:p>
    <w:p w14:paraId="24892163"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ж) направляет копии документов и реестр документов в администрацию:</w:t>
      </w:r>
    </w:p>
    <w:p w14:paraId="3BD28B3D"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в электронной форме (в составе пакетов электронных дел) - в день обращения заявителя в ГБУ ЛО «МФЦ»;</w:t>
      </w:r>
    </w:p>
    <w:p w14:paraId="17346673"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04B0199"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По окончании приема документов работник ГБУ ЛО «МФЦ» выдает заявителю расписку в приеме документов.</w:t>
      </w:r>
    </w:p>
    <w:p w14:paraId="688930C8"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6.3. При установлении работником МФЦ следующих фактов:</w:t>
      </w:r>
    </w:p>
    <w:p w14:paraId="72215F91"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55C21A2"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сообщает заявителю, какие необходимые документы им не представлены;</w:t>
      </w:r>
    </w:p>
    <w:p w14:paraId="3A830351"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F230E7F"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0EEFF056"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5E3D0AF"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сообщает заявителю об отсутствии у него права на получение муниципальной услуги;</w:t>
      </w:r>
    </w:p>
    <w:p w14:paraId="2FC9A151"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653E6ECD"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lastRenderedPageBreak/>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72D882A"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8CD76FF"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D5ACFE8"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FE6C4C2" w14:textId="77777777" w:rsidR="007301BB" w:rsidRPr="007301BB" w:rsidRDefault="007301BB" w:rsidP="007301B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01BB">
        <w:rPr>
          <w:rFonts w:ascii="Times New Roman" w:eastAsia="Calibri" w:hAnsi="Times New Roman" w:cs="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3171947" w14:textId="77777777" w:rsidR="007301BB" w:rsidRPr="007301BB" w:rsidRDefault="007301BB" w:rsidP="007301BB">
      <w:pPr>
        <w:suppressAutoHyphens/>
        <w:spacing w:after="0" w:line="240" w:lineRule="auto"/>
        <w:ind w:firstLine="709"/>
        <w:jc w:val="both"/>
        <w:rPr>
          <w:rFonts w:ascii="Times New Roman" w:eastAsia="Times New Roman" w:hAnsi="Times New Roman" w:cs="Times New Roman"/>
          <w:sz w:val="24"/>
          <w:szCs w:val="24"/>
          <w:lang w:eastAsia="zh-CN"/>
        </w:rPr>
      </w:pPr>
    </w:p>
    <w:p w14:paraId="78316140"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196CD7C0"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7F9DB232"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5FCA1303"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664834D3"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7B1F8194"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02BAFF6F" w14:textId="77777777" w:rsidR="007301BB" w:rsidRPr="007301BB" w:rsidRDefault="007301BB" w:rsidP="007301BB">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14:paraId="5AE5F1C1" w14:textId="3B43B267" w:rsidR="007301BB" w:rsidRDefault="007301BB"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2F1FE8EB" w14:textId="76374E7E"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42CB30C8" w14:textId="081B4FFC"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1AD83C88" w14:textId="7496F9E8"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EFE2494" w14:textId="56CE1FCD"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3CA6D3BD" w14:textId="6715D273"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4B3768FB" w14:textId="27C351E8"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0B29FA44" w14:textId="6472B308"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1F4B19D1" w14:textId="1F2A2D96"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302391FC" w14:textId="5FA436C1"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39D56B85" w14:textId="4B8AAC40"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21FEF269" w14:textId="4CA673D8"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28B70D2C" w14:textId="11811373"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1FD3DAAD" w14:textId="1D78E5A8"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420F2A75" w14:textId="5ADCAED5"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F2C0389" w14:textId="369076A9"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F250DB4" w14:textId="2B8BAA34"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280D5160" w14:textId="21F7AA77"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355361DC" w14:textId="5ADE0B76"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136AA634" w14:textId="7D76E7C9"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5A7147C" w14:textId="05C9CCAA"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29BD53A6" w14:textId="5F3EE27E"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0A83D7CA" w14:textId="7EFA15F4"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B292CF9" w14:textId="55AF25B2"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3B460451" w14:textId="08206B6D"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5EC5D976" w14:textId="67346BCA" w:rsidR="00D213A3"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6118221C" w14:textId="77777777" w:rsidR="00D213A3" w:rsidRPr="007301BB" w:rsidRDefault="00D213A3" w:rsidP="007301BB">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14:paraId="42786E4E"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1</w:t>
      </w:r>
    </w:p>
    <w:p w14:paraId="212C741D"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416F44D7" w14:textId="75E1846E" w:rsid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67A25E41" w14:textId="77777777" w:rsidR="00D213A3" w:rsidRPr="007301BB" w:rsidRDefault="00D213A3"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64B0D0CF"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0517FF35" w14:textId="026F86C2" w:rsidR="00D213A3" w:rsidRPr="007301BB" w:rsidRDefault="007301BB" w:rsidP="00D213A3">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bookmarkStart w:id="2" w:name="P413"/>
      <w:bookmarkEnd w:id="2"/>
      <w:r w:rsidRPr="007301BB">
        <w:rPr>
          <w:rFonts w:ascii="Times New Roman" w:eastAsia="Times New Roman" w:hAnsi="Times New Roman" w:cs="Times New Roman"/>
          <w:sz w:val="24"/>
          <w:szCs w:val="24"/>
          <w:lang w:eastAsia="zh-CN"/>
        </w:rPr>
        <w:t xml:space="preserve">                                 </w:t>
      </w:r>
      <w:r w:rsidR="00D213A3">
        <w:rPr>
          <w:rFonts w:ascii="Times New Roman" w:eastAsia="Times New Roman" w:hAnsi="Times New Roman" w:cs="Times New Roman"/>
          <w:sz w:val="24"/>
          <w:szCs w:val="24"/>
          <w:lang w:eastAsia="zh-CN"/>
        </w:rPr>
        <w:t xml:space="preserve">                               </w:t>
      </w:r>
      <w:r w:rsidR="00D213A3" w:rsidRPr="007301BB">
        <w:rPr>
          <w:rFonts w:ascii="Times New Roman" w:eastAsia="Times New Roman" w:hAnsi="Times New Roman" w:cs="Times New Roman"/>
          <w:sz w:val="24"/>
          <w:szCs w:val="24"/>
          <w:lang w:eastAsia="zh-CN"/>
        </w:rPr>
        <w:t xml:space="preserve">В Администрацию муниципального образования </w:t>
      </w:r>
      <w:r w:rsidR="00D213A3">
        <w:rPr>
          <w:rFonts w:ascii="Times New Roman" w:eastAsia="Times New Roman" w:hAnsi="Times New Roman" w:cs="Times New Roman"/>
          <w:sz w:val="24"/>
          <w:szCs w:val="24"/>
          <w:lang w:eastAsia="zh-CN"/>
        </w:rPr>
        <w:t>Большеижорское городское поселение Ломоносовского муниципального района Ленинградской области</w:t>
      </w:r>
    </w:p>
    <w:p w14:paraId="04A65525" w14:textId="77777777" w:rsidR="00D213A3" w:rsidRPr="007301BB" w:rsidRDefault="00D213A3" w:rsidP="00D213A3">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от_______________________________________________________________________</w:t>
      </w:r>
    </w:p>
    <w:p w14:paraId="7C1D2B74" w14:textId="77777777" w:rsidR="00D213A3" w:rsidRPr="007301BB" w:rsidRDefault="00D213A3" w:rsidP="00D213A3">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14:paraId="0618F821" w14:textId="77777777" w:rsidR="00D213A3" w:rsidRPr="007301BB" w:rsidRDefault="00D213A3" w:rsidP="00D213A3">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Адрес: </w:t>
      </w:r>
    </w:p>
    <w:p w14:paraId="06F3CE8D" w14:textId="77777777" w:rsidR="00D213A3" w:rsidRPr="007301BB" w:rsidRDefault="00D213A3" w:rsidP="00D213A3">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Телефон: </w:t>
      </w:r>
    </w:p>
    <w:p w14:paraId="5247B26A" w14:textId="77777777" w:rsidR="00D213A3" w:rsidRPr="007301BB" w:rsidRDefault="00D213A3" w:rsidP="00D213A3">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ИНН: </w:t>
      </w:r>
    </w:p>
    <w:p w14:paraId="17CFBFD9" w14:textId="77777777" w:rsidR="00D213A3" w:rsidRDefault="00D213A3"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6011FD5" w14:textId="77777777" w:rsidR="00D213A3" w:rsidRDefault="00D213A3"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8D817DB" w14:textId="77777777" w:rsidR="00D213A3" w:rsidRDefault="00D213A3"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E4773D5" w14:textId="17FE5BAB" w:rsidR="007301BB" w:rsidRPr="007301BB" w:rsidRDefault="00D213A3"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7301BB" w:rsidRPr="007301BB">
        <w:rPr>
          <w:rFonts w:ascii="Times New Roman" w:eastAsia="Times New Roman" w:hAnsi="Times New Roman" w:cs="Times New Roman"/>
          <w:b/>
          <w:sz w:val="24"/>
          <w:szCs w:val="24"/>
          <w:lang w:eastAsia="zh-CN"/>
        </w:rPr>
        <w:t>ЗАЯВЛЕНИЕ</w:t>
      </w:r>
    </w:p>
    <w:p w14:paraId="44F596E1" w14:textId="08117C72" w:rsidR="007301BB" w:rsidRDefault="007301BB" w:rsidP="00C47E48">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7301BB">
        <w:rPr>
          <w:rFonts w:ascii="Times New Roman" w:eastAsia="Times New Roman" w:hAnsi="Times New Roman" w:cs="Times New Roman"/>
          <w:b/>
          <w:sz w:val="24"/>
          <w:szCs w:val="24"/>
          <w:lang w:eastAsia="zh-CN"/>
        </w:rPr>
        <w:t xml:space="preserve">о выдаче разрешения (ордера) на право производства земляных </w:t>
      </w:r>
      <w:proofErr w:type="gramStart"/>
      <w:r w:rsidRPr="007301BB">
        <w:rPr>
          <w:rFonts w:ascii="Times New Roman" w:eastAsia="Times New Roman" w:hAnsi="Times New Roman" w:cs="Times New Roman"/>
          <w:b/>
          <w:sz w:val="24"/>
          <w:szCs w:val="24"/>
          <w:lang w:eastAsia="zh-CN"/>
        </w:rPr>
        <w:t xml:space="preserve">работ </w:t>
      </w:r>
      <w:r w:rsidRPr="007301BB">
        <w:rPr>
          <w:rFonts w:ascii="Times New Roman" w:eastAsia="Times New Roman" w:hAnsi="Times New Roman" w:cs="Times New Roman"/>
          <w:sz w:val="24"/>
          <w:szCs w:val="24"/>
          <w:lang w:eastAsia="zh-CN"/>
        </w:rPr>
        <w:t xml:space="preserve"> </w:t>
      </w:r>
      <w:r w:rsidRPr="007301BB">
        <w:rPr>
          <w:rFonts w:ascii="Times New Roman" w:eastAsia="Times New Roman" w:hAnsi="Times New Roman" w:cs="Times New Roman"/>
          <w:b/>
          <w:sz w:val="24"/>
          <w:szCs w:val="24"/>
          <w:lang w:eastAsia="zh-CN"/>
        </w:rPr>
        <w:t>на</w:t>
      </w:r>
      <w:proofErr w:type="gramEnd"/>
      <w:r w:rsidRPr="007301BB">
        <w:rPr>
          <w:rFonts w:ascii="Times New Roman" w:eastAsia="Times New Roman" w:hAnsi="Times New Roman" w:cs="Times New Roman"/>
          <w:b/>
          <w:sz w:val="24"/>
          <w:szCs w:val="24"/>
          <w:lang w:eastAsia="zh-CN"/>
        </w:rPr>
        <w:t xml:space="preserve"> территории муниципального образования </w:t>
      </w:r>
      <w:r w:rsidR="00C47E48">
        <w:rPr>
          <w:rFonts w:ascii="Times New Roman" w:eastAsia="Times New Roman" w:hAnsi="Times New Roman" w:cs="Times New Roman"/>
          <w:b/>
          <w:sz w:val="24"/>
          <w:szCs w:val="24"/>
          <w:lang w:eastAsia="zh-CN"/>
        </w:rPr>
        <w:t>Большеижорское городское поселение Ломоносовского муниципального района Ленинградской области</w:t>
      </w:r>
    </w:p>
    <w:p w14:paraId="7C6C1B04" w14:textId="77777777" w:rsidR="00D213A3" w:rsidRDefault="00D213A3"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546333D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7CC94B32"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5156B9E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w:t>
      </w:r>
    </w:p>
    <w:p w14:paraId="072756D9" w14:textId="77777777"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_______________________________________________________________                             </w:t>
      </w:r>
      <w:proofErr w:type="gramStart"/>
      <w:r w:rsidRPr="007301BB">
        <w:rPr>
          <w:rFonts w:ascii="Times New Roman" w:eastAsia="Times New Roman" w:hAnsi="Times New Roman" w:cs="Times New Roman"/>
          <w:sz w:val="24"/>
          <w:szCs w:val="24"/>
          <w:lang w:eastAsia="zh-CN"/>
        </w:rPr>
        <w:t xml:space="preserve">   (</w:t>
      </w:r>
      <w:proofErr w:type="gramEnd"/>
      <w:r w:rsidRPr="007301BB">
        <w:rPr>
          <w:rFonts w:ascii="Times New Roman" w:eastAsia="Times New Roman" w:hAnsi="Times New Roman" w:cs="Times New Roman"/>
          <w:sz w:val="24"/>
          <w:szCs w:val="24"/>
          <w:lang w:eastAsia="zh-CN"/>
        </w:rPr>
        <w:t>вид работ)</w:t>
      </w:r>
    </w:p>
    <w:p w14:paraId="0B3B7A9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03DA5F0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Заказчик работ: __________________ _______________________________</w:t>
      </w:r>
    </w:p>
    <w:p w14:paraId="6B7B57A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Исполнитель работ: ______________________________________________</w:t>
      </w:r>
    </w:p>
    <w:p w14:paraId="75DF1EB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СРО (при необходимости): ________________________________________</w:t>
      </w:r>
    </w:p>
    <w:p w14:paraId="0BA9A24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Основание для производства работ (при наличии договор подряда):</w:t>
      </w:r>
    </w:p>
    <w:p w14:paraId="05C445C2"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w:t>
      </w:r>
    </w:p>
    <w:p w14:paraId="55B4D886"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Нарушаемое благоустройство, объем (</w:t>
      </w:r>
      <w:proofErr w:type="spellStart"/>
      <w:r w:rsidRPr="007301BB">
        <w:rPr>
          <w:rFonts w:ascii="Times New Roman" w:eastAsia="Times New Roman" w:hAnsi="Times New Roman" w:cs="Times New Roman"/>
          <w:sz w:val="24"/>
          <w:szCs w:val="24"/>
          <w:lang w:eastAsia="zh-CN"/>
        </w:rPr>
        <w:t>кв.м</w:t>
      </w:r>
      <w:proofErr w:type="spellEnd"/>
      <w:r w:rsidRPr="007301BB">
        <w:rPr>
          <w:rFonts w:ascii="Times New Roman" w:eastAsia="Times New Roman" w:hAnsi="Times New Roman" w:cs="Times New Roman"/>
          <w:sz w:val="24"/>
          <w:szCs w:val="24"/>
          <w:lang w:eastAsia="zh-CN"/>
        </w:rPr>
        <w:t>.): ________________________</w:t>
      </w:r>
    </w:p>
    <w:p w14:paraId="15E37D9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w:t>
      </w:r>
    </w:p>
    <w:p w14:paraId="5356262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Тротуар ________________ Проезжая часть _________________________ </w:t>
      </w:r>
    </w:p>
    <w:p w14:paraId="2B02A2A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Озеленение ____________________________________________________</w:t>
      </w:r>
    </w:p>
    <w:p w14:paraId="1F25A2A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Место проведения </w:t>
      </w:r>
      <w:proofErr w:type="gramStart"/>
      <w:r w:rsidRPr="007301BB">
        <w:rPr>
          <w:rFonts w:ascii="Times New Roman" w:eastAsia="Times New Roman" w:hAnsi="Times New Roman" w:cs="Times New Roman"/>
          <w:sz w:val="24"/>
          <w:szCs w:val="24"/>
          <w:lang w:eastAsia="zh-CN"/>
        </w:rPr>
        <w:t>работ:_</w:t>
      </w:r>
      <w:proofErr w:type="gramEnd"/>
      <w:r w:rsidRPr="007301BB">
        <w:rPr>
          <w:rFonts w:ascii="Times New Roman" w:eastAsia="Times New Roman" w:hAnsi="Times New Roman" w:cs="Times New Roman"/>
          <w:sz w:val="24"/>
          <w:szCs w:val="24"/>
          <w:lang w:eastAsia="zh-CN"/>
        </w:rPr>
        <w:t>_________________________________________</w:t>
      </w:r>
    </w:p>
    <w:p w14:paraId="01DDA1E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w:t>
      </w:r>
    </w:p>
    <w:p w14:paraId="2E9A0952"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Вид вскрываемого </w:t>
      </w:r>
      <w:proofErr w:type="gramStart"/>
      <w:r w:rsidRPr="007301BB">
        <w:rPr>
          <w:rFonts w:ascii="Times New Roman" w:eastAsia="Times New Roman" w:hAnsi="Times New Roman" w:cs="Times New Roman"/>
          <w:sz w:val="24"/>
          <w:szCs w:val="24"/>
          <w:lang w:eastAsia="zh-CN"/>
        </w:rPr>
        <w:t>покрытия:_</w:t>
      </w:r>
      <w:proofErr w:type="gramEnd"/>
      <w:r w:rsidRPr="007301BB">
        <w:rPr>
          <w:rFonts w:ascii="Times New Roman" w:eastAsia="Times New Roman" w:hAnsi="Times New Roman" w:cs="Times New Roman"/>
          <w:sz w:val="24"/>
          <w:szCs w:val="24"/>
          <w:lang w:eastAsia="zh-CN"/>
        </w:rPr>
        <w:t>_____________________________________</w:t>
      </w:r>
    </w:p>
    <w:p w14:paraId="66644AC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Сведение об ответственном за производство земляных работ:</w:t>
      </w:r>
    </w:p>
    <w:p w14:paraId="3096C4A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Ф.И.О.: ________________________________________________________</w:t>
      </w:r>
    </w:p>
    <w:p w14:paraId="2302681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Должность: ____________________________________________________</w:t>
      </w:r>
    </w:p>
    <w:p w14:paraId="2E605A7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Паспортные данные: Серия _________ N ___________ выдан__________</w:t>
      </w:r>
    </w:p>
    <w:p w14:paraId="417BDA8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Номер телефона: ___________________</w:t>
      </w:r>
    </w:p>
    <w:p w14:paraId="477B4F9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Номер и дата приказа о назначении ответственного лица: _______________________________________________________________</w:t>
      </w:r>
    </w:p>
    <w:p w14:paraId="60A88EC5"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Срок производства земляных работ: ___________________________</w:t>
      </w:r>
    </w:p>
    <w:p w14:paraId="3D7A09A3"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14:paraId="0DD0858A"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14:paraId="139FB203"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Производство работ предполагает/не предполагает (нужное подчеркнуть) снос зеленых насаждений.</w:t>
      </w:r>
    </w:p>
    <w:p w14:paraId="707CDD60"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0145A63D"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 производстве работ гарантируем безопасное и беспрепятственное движение автотранспорта и пешеходов.</w:t>
      </w:r>
    </w:p>
    <w:p w14:paraId="68071719"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Обязуемся восстановить благоустройство на месте проведения работ.</w:t>
      </w:r>
    </w:p>
    <w:p w14:paraId="730E08F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7C7B3D8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EF454A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Результат рассмотрения заявления прошу:</w:t>
      </w:r>
    </w:p>
    <w:p w14:paraId="1E60B18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301BB" w:rsidRPr="007301BB" w14:paraId="549A6207" w14:textId="77777777" w:rsidTr="007301BB">
        <w:tc>
          <w:tcPr>
            <w:tcW w:w="534" w:type="dxa"/>
            <w:tcBorders>
              <w:right w:val="single" w:sz="4" w:space="0" w:color="auto"/>
            </w:tcBorders>
            <w:shd w:val="clear" w:color="auto" w:fill="auto"/>
          </w:tcPr>
          <w:p w14:paraId="7E879BF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3376A88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6A2CD2A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Администрации</w:t>
            </w:r>
          </w:p>
        </w:tc>
      </w:tr>
      <w:tr w:rsidR="007301BB" w:rsidRPr="007301BB" w14:paraId="2A1AB542" w14:textId="77777777" w:rsidTr="007301BB">
        <w:tc>
          <w:tcPr>
            <w:tcW w:w="534" w:type="dxa"/>
            <w:tcBorders>
              <w:right w:val="single" w:sz="4" w:space="0" w:color="auto"/>
            </w:tcBorders>
            <w:shd w:val="clear" w:color="auto" w:fill="auto"/>
          </w:tcPr>
          <w:p w14:paraId="41AF8F1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071067E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1B6FC66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МФЦ, расположенном по адресу:</w:t>
            </w:r>
          </w:p>
        </w:tc>
      </w:tr>
      <w:tr w:rsidR="007301BB" w:rsidRPr="007301BB" w14:paraId="40F45860" w14:textId="77777777" w:rsidTr="007301BB">
        <w:tc>
          <w:tcPr>
            <w:tcW w:w="534" w:type="dxa"/>
            <w:tcBorders>
              <w:right w:val="single" w:sz="4" w:space="0" w:color="auto"/>
            </w:tcBorders>
            <w:shd w:val="clear" w:color="auto" w:fill="auto"/>
          </w:tcPr>
          <w:p w14:paraId="5DA8710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205016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513501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по электронной почте</w:t>
            </w:r>
          </w:p>
        </w:tc>
      </w:tr>
      <w:tr w:rsidR="007301BB" w:rsidRPr="007301BB" w14:paraId="76268970" w14:textId="77777777" w:rsidTr="007301BB">
        <w:trPr>
          <w:trHeight w:val="461"/>
        </w:trPr>
        <w:tc>
          <w:tcPr>
            <w:tcW w:w="534" w:type="dxa"/>
            <w:tcBorders>
              <w:right w:val="single" w:sz="4" w:space="0" w:color="auto"/>
            </w:tcBorders>
            <w:shd w:val="clear" w:color="auto" w:fill="auto"/>
          </w:tcPr>
          <w:p w14:paraId="78EF226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0908C1B6"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FFC1E6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14:paraId="3F7386D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E0901B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Прилагаю: (согласно п. </w:t>
      </w:r>
      <w:proofErr w:type="gramStart"/>
      <w:r w:rsidRPr="007301BB">
        <w:rPr>
          <w:rFonts w:ascii="Times New Roman" w:eastAsia="Times New Roman" w:hAnsi="Times New Roman" w:cs="Times New Roman"/>
          <w:sz w:val="24"/>
          <w:szCs w:val="24"/>
          <w:lang w:eastAsia="zh-CN"/>
        </w:rPr>
        <w:t>2.6  административного</w:t>
      </w:r>
      <w:proofErr w:type="gramEnd"/>
      <w:r w:rsidRPr="007301BB">
        <w:rPr>
          <w:rFonts w:ascii="Times New Roman" w:eastAsia="Times New Roman" w:hAnsi="Times New Roman" w:cs="Times New Roman"/>
          <w:sz w:val="24"/>
          <w:szCs w:val="24"/>
          <w:lang w:eastAsia="zh-CN"/>
        </w:rPr>
        <w:t xml:space="preserve"> регламента)</w:t>
      </w:r>
    </w:p>
    <w:p w14:paraId="4A94470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357617E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0E7F1D5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 ___________ 20___ г.      ___________________     ___________________</w:t>
      </w:r>
    </w:p>
    <w:p w14:paraId="3D96073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14:paraId="3FA0D7E6"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18876E7F"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1EA6ACBF" w14:textId="21DFE53A" w:rsid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2569A44F" w14:textId="60D1340D"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54C6D041" w14:textId="6A303F47"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57F875B0" w14:textId="71C7B42E"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15584159" w14:textId="75CFB7E3"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3CCE8763" w14:textId="5A2CA79F"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7E27639D" w14:textId="48256A9B"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5E779DCA" w14:textId="2DED3449"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7FFBAF8E" w14:textId="758ACF06"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6934FD82" w14:textId="30EE4675"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4011D55D" w14:textId="073328FB"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50B7D0A4" w14:textId="36CC0AE8"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4CCB2C44" w14:textId="296DF935"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7AFE2B2F" w14:textId="03CBAE7A"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37F1304C" w14:textId="3AD6B35E"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59ABFC3B" w14:textId="35F85088"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123636DE" w14:textId="44E3A4BC"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6C33A213" w14:textId="13DDB4AE"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3B6941C4" w14:textId="500CCBC7"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15F26763" w14:textId="0F750F7E" w:rsidR="00C47E48"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7B3DCE1C" w14:textId="6E2E6301" w:rsidR="007301BB" w:rsidRPr="007301BB" w:rsidRDefault="00C47E48"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П</w:t>
      </w:r>
      <w:r w:rsidR="007301BB" w:rsidRPr="007301BB">
        <w:rPr>
          <w:rFonts w:ascii="Times New Roman" w:eastAsia="Times New Roman" w:hAnsi="Times New Roman" w:cs="Times New Roman"/>
          <w:sz w:val="24"/>
          <w:szCs w:val="24"/>
          <w:lang w:eastAsia="zh-CN"/>
        </w:rPr>
        <w:t>риложение 2</w:t>
      </w:r>
    </w:p>
    <w:p w14:paraId="0D190741"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1437FE7D"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432ACBE4"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63FBE2DB" w14:textId="0CED14F1" w:rsidR="00C47E48" w:rsidRPr="007301BB" w:rsidRDefault="00C47E48" w:rsidP="00C47E48">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bookmarkStart w:id="3" w:name="P522"/>
      <w:bookmarkEnd w:id="3"/>
      <w:r w:rsidRPr="007301BB">
        <w:rPr>
          <w:rFonts w:ascii="Times New Roman" w:eastAsia="Times New Roman" w:hAnsi="Times New Roman" w:cs="Times New Roman"/>
          <w:sz w:val="24"/>
          <w:szCs w:val="24"/>
          <w:lang w:eastAsia="zh-CN"/>
        </w:rPr>
        <w:t xml:space="preserve">В Администрацию муниципального образования </w:t>
      </w:r>
      <w:r>
        <w:rPr>
          <w:rFonts w:ascii="Times New Roman" w:eastAsia="Times New Roman" w:hAnsi="Times New Roman" w:cs="Times New Roman"/>
          <w:sz w:val="24"/>
          <w:szCs w:val="24"/>
          <w:lang w:eastAsia="zh-CN"/>
        </w:rPr>
        <w:t>Большеижорское городское поселение Ломоносовского муниципального района Ленинградской области</w:t>
      </w:r>
    </w:p>
    <w:p w14:paraId="513ADB6D" w14:textId="77777777" w:rsidR="00C47E48" w:rsidRPr="007301BB" w:rsidRDefault="00C47E48" w:rsidP="00C47E48">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от_______________________________________________________________________</w:t>
      </w:r>
    </w:p>
    <w:p w14:paraId="5A00C5B4" w14:textId="77777777" w:rsidR="00C47E48" w:rsidRPr="007301BB" w:rsidRDefault="00C47E48" w:rsidP="00C47E48">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14:paraId="6AAD73D0" w14:textId="77777777" w:rsidR="00C47E48" w:rsidRPr="007301BB" w:rsidRDefault="00C47E48" w:rsidP="00C47E48">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Адрес: </w:t>
      </w:r>
    </w:p>
    <w:p w14:paraId="1B40E235" w14:textId="77777777" w:rsidR="00C47E48" w:rsidRPr="007301BB" w:rsidRDefault="00C47E48" w:rsidP="00C47E48">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Телефон: </w:t>
      </w:r>
    </w:p>
    <w:p w14:paraId="4481BCDE" w14:textId="77777777" w:rsidR="00C47E48" w:rsidRDefault="00C47E48" w:rsidP="007301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3B165D09" w14:textId="77777777" w:rsidR="00C47E48" w:rsidRDefault="00C47E48" w:rsidP="007301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5BDCB26F" w14:textId="12F42404"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ЗАЯВЛЕНИЕ</w:t>
      </w:r>
    </w:p>
    <w:p w14:paraId="3CB6268A" w14:textId="733D23C9"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 xml:space="preserve">о продлении разрешения (ордера) на право производства земляных работ на территории муниципального образования </w:t>
      </w:r>
      <w:r w:rsidR="00C47E48">
        <w:rPr>
          <w:rFonts w:ascii="Times New Roman" w:eastAsia="Times New Roman" w:hAnsi="Times New Roman" w:cs="Times New Roman"/>
          <w:b/>
          <w:sz w:val="24"/>
          <w:szCs w:val="24"/>
          <w:lang w:eastAsia="zh-CN"/>
        </w:rPr>
        <w:t>Большеижорское городское поселение Ломоносовского муниципального района Ленинградской области</w:t>
      </w:r>
    </w:p>
    <w:p w14:paraId="32F14A49" w14:textId="77777777"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14:paraId="6DBB974D"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7D7893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2B72878"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Прошу продлить разрешение (ордер) на право производства земляных работ на территории муниципального </w:t>
      </w:r>
      <w:proofErr w:type="gramStart"/>
      <w:r w:rsidRPr="007301BB">
        <w:rPr>
          <w:rFonts w:ascii="Times New Roman" w:eastAsia="Times New Roman" w:hAnsi="Times New Roman" w:cs="Times New Roman"/>
          <w:sz w:val="24"/>
          <w:szCs w:val="24"/>
          <w:lang w:eastAsia="zh-CN"/>
        </w:rPr>
        <w:t>образования  "</w:t>
      </w:r>
      <w:proofErr w:type="gramEnd"/>
      <w:r w:rsidRPr="007301BB">
        <w:rPr>
          <w:rFonts w:ascii="Times New Roman" w:eastAsia="Times New Roman" w:hAnsi="Times New Roman" w:cs="Times New Roman"/>
          <w:sz w:val="24"/>
          <w:szCs w:val="24"/>
          <w:lang w:eastAsia="zh-CN"/>
        </w:rPr>
        <w:t>_____________"  от  "____"_______________ 20____ г. № ________.</w:t>
      </w:r>
    </w:p>
    <w:p w14:paraId="17984D4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8D858E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Срок производства </w:t>
      </w:r>
      <w:proofErr w:type="gramStart"/>
      <w:r w:rsidRPr="007301BB">
        <w:rPr>
          <w:rFonts w:ascii="Times New Roman" w:eastAsia="Times New Roman" w:hAnsi="Times New Roman" w:cs="Times New Roman"/>
          <w:sz w:val="24"/>
          <w:szCs w:val="24"/>
          <w:lang w:eastAsia="zh-CN"/>
        </w:rPr>
        <w:t>земляных  работ</w:t>
      </w:r>
      <w:proofErr w:type="gramEnd"/>
      <w:r w:rsidRPr="007301BB">
        <w:rPr>
          <w:rFonts w:ascii="Times New Roman" w:eastAsia="Times New Roman" w:hAnsi="Times New Roman" w:cs="Times New Roman"/>
          <w:sz w:val="24"/>
          <w:szCs w:val="24"/>
          <w:lang w:eastAsia="zh-CN"/>
        </w:rPr>
        <w:t>: _______________________________</w:t>
      </w:r>
    </w:p>
    <w:p w14:paraId="2ED883A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(указать срок)</w:t>
      </w:r>
    </w:p>
    <w:p w14:paraId="433F1AF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Срок восстановления нарушенного </w:t>
      </w:r>
      <w:proofErr w:type="gramStart"/>
      <w:r w:rsidRPr="007301BB">
        <w:rPr>
          <w:rFonts w:ascii="Times New Roman" w:eastAsia="Times New Roman" w:hAnsi="Times New Roman" w:cs="Times New Roman"/>
          <w:sz w:val="24"/>
          <w:szCs w:val="24"/>
          <w:lang w:eastAsia="zh-CN"/>
        </w:rPr>
        <w:t>благоустройства:_</w:t>
      </w:r>
      <w:proofErr w:type="gramEnd"/>
      <w:r w:rsidRPr="007301BB">
        <w:rPr>
          <w:rFonts w:ascii="Times New Roman" w:eastAsia="Times New Roman" w:hAnsi="Times New Roman" w:cs="Times New Roman"/>
          <w:sz w:val="24"/>
          <w:szCs w:val="24"/>
          <w:lang w:eastAsia="zh-CN"/>
        </w:rPr>
        <w:t>_________________</w:t>
      </w:r>
    </w:p>
    <w:p w14:paraId="66FA879D"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(указать срок)</w:t>
      </w:r>
    </w:p>
    <w:p w14:paraId="343184FA"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14:paraId="6AC736B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14:paraId="778B311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Результат рассмотрения заявления прошу:</w:t>
      </w:r>
    </w:p>
    <w:p w14:paraId="31E84AE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301BB" w:rsidRPr="007301BB" w14:paraId="6F17C038" w14:textId="77777777" w:rsidTr="007301BB">
        <w:tc>
          <w:tcPr>
            <w:tcW w:w="534" w:type="dxa"/>
            <w:tcBorders>
              <w:right w:val="single" w:sz="4" w:space="0" w:color="auto"/>
            </w:tcBorders>
            <w:shd w:val="clear" w:color="auto" w:fill="auto"/>
          </w:tcPr>
          <w:p w14:paraId="378E554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A69C0E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761A6EC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Администрации</w:t>
            </w:r>
          </w:p>
        </w:tc>
      </w:tr>
      <w:tr w:rsidR="007301BB" w:rsidRPr="007301BB" w14:paraId="1FED2AB3" w14:textId="77777777" w:rsidTr="007301BB">
        <w:tc>
          <w:tcPr>
            <w:tcW w:w="534" w:type="dxa"/>
            <w:tcBorders>
              <w:right w:val="single" w:sz="4" w:space="0" w:color="auto"/>
            </w:tcBorders>
            <w:shd w:val="clear" w:color="auto" w:fill="auto"/>
          </w:tcPr>
          <w:p w14:paraId="7D3629F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1F3D74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29742D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МФЦ, расположенном по адресу:</w:t>
            </w:r>
          </w:p>
        </w:tc>
      </w:tr>
      <w:tr w:rsidR="007301BB" w:rsidRPr="007301BB" w14:paraId="668C066A" w14:textId="77777777" w:rsidTr="007301BB">
        <w:tc>
          <w:tcPr>
            <w:tcW w:w="534" w:type="dxa"/>
            <w:tcBorders>
              <w:right w:val="single" w:sz="4" w:space="0" w:color="auto"/>
            </w:tcBorders>
            <w:shd w:val="clear" w:color="auto" w:fill="auto"/>
          </w:tcPr>
          <w:p w14:paraId="688BC5A7"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552A937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D677F5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по электронной почте</w:t>
            </w:r>
          </w:p>
        </w:tc>
      </w:tr>
      <w:tr w:rsidR="007301BB" w:rsidRPr="007301BB" w14:paraId="5573C3E9" w14:textId="77777777" w:rsidTr="007301BB">
        <w:trPr>
          <w:trHeight w:val="461"/>
        </w:trPr>
        <w:tc>
          <w:tcPr>
            <w:tcW w:w="534" w:type="dxa"/>
            <w:tcBorders>
              <w:right w:val="single" w:sz="4" w:space="0" w:color="auto"/>
            </w:tcBorders>
            <w:shd w:val="clear" w:color="auto" w:fill="auto"/>
          </w:tcPr>
          <w:p w14:paraId="24DEEEF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78361FD"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652E6F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14:paraId="552F993C"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p>
    <w:p w14:paraId="1E16799A"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Прилагаю:</w:t>
      </w:r>
    </w:p>
    <w:p w14:paraId="5F43C483"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Оригинал разрешения (ордера) от "____" ___________ 20____ г. N _______.</w:t>
      </w:r>
    </w:p>
    <w:p w14:paraId="45D6BEF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5A67E5D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 ___________ 20___ г.       __________________     ___________________</w:t>
      </w:r>
    </w:p>
    <w:p w14:paraId="5EEA1F9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14:paraId="56CB72B8"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3</w:t>
      </w:r>
    </w:p>
    <w:p w14:paraId="55FCEEE2"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63653F79"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3E40E9F6"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5B5C5683"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2D312A14" w14:textId="1126CD01" w:rsidR="00991A4A" w:rsidRPr="007301BB" w:rsidRDefault="00991A4A" w:rsidP="00991A4A">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bookmarkStart w:id="4" w:name="P578"/>
      <w:bookmarkEnd w:id="4"/>
      <w:r w:rsidRPr="007301BB">
        <w:rPr>
          <w:rFonts w:ascii="Times New Roman" w:eastAsia="Times New Roman" w:hAnsi="Times New Roman" w:cs="Times New Roman"/>
          <w:sz w:val="24"/>
          <w:szCs w:val="24"/>
          <w:lang w:eastAsia="zh-CN"/>
        </w:rPr>
        <w:t xml:space="preserve">В Администрацию муниципального образования </w:t>
      </w:r>
      <w:r>
        <w:rPr>
          <w:rFonts w:ascii="Times New Roman" w:eastAsia="Times New Roman" w:hAnsi="Times New Roman" w:cs="Times New Roman"/>
          <w:sz w:val="24"/>
          <w:szCs w:val="24"/>
          <w:lang w:eastAsia="zh-CN"/>
        </w:rPr>
        <w:t>Большеижорское городское поселение Ломоносовского муниципального района Ленинградской области</w:t>
      </w:r>
    </w:p>
    <w:p w14:paraId="5227FA0F" w14:textId="77777777" w:rsidR="00991A4A" w:rsidRPr="007301BB" w:rsidRDefault="00991A4A" w:rsidP="00991A4A">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от_______________________________________________________________________</w:t>
      </w:r>
    </w:p>
    <w:p w14:paraId="62B10583" w14:textId="77777777" w:rsidR="00991A4A" w:rsidRPr="007301BB" w:rsidRDefault="00991A4A" w:rsidP="00991A4A">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14:paraId="3C2D5A4B" w14:textId="77777777" w:rsidR="00991A4A" w:rsidRPr="007301BB" w:rsidRDefault="00991A4A" w:rsidP="00991A4A">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Адрес: </w:t>
      </w:r>
    </w:p>
    <w:p w14:paraId="32EDB1B5" w14:textId="77777777" w:rsidR="00991A4A" w:rsidRPr="007301BB" w:rsidRDefault="00991A4A" w:rsidP="00991A4A">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Телефон: </w:t>
      </w:r>
    </w:p>
    <w:p w14:paraId="72762468" w14:textId="77777777" w:rsidR="00991A4A" w:rsidRDefault="00991A4A" w:rsidP="007301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25D25CAE" w14:textId="77777777" w:rsidR="00991A4A" w:rsidRDefault="00991A4A" w:rsidP="007301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006FB8C2" w14:textId="4FC2337C"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ЗАЯВЛЕНИЕ</w:t>
      </w:r>
    </w:p>
    <w:p w14:paraId="590FA3CC" w14:textId="1A46BC22"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 xml:space="preserve">о закрытии (исполнении) разрешения (ордера) на право производства земляных работ на территории муниципального образования </w:t>
      </w:r>
      <w:r w:rsidR="00991A4A">
        <w:rPr>
          <w:rFonts w:ascii="Times New Roman" w:eastAsia="Times New Roman" w:hAnsi="Times New Roman" w:cs="Times New Roman"/>
          <w:b/>
          <w:sz w:val="24"/>
          <w:szCs w:val="24"/>
          <w:lang w:eastAsia="zh-CN"/>
        </w:rPr>
        <w:t>Большеижорское городское поселение Ломоносовского муниципального района Ленинградской области</w:t>
      </w:r>
    </w:p>
    <w:p w14:paraId="480BA13A" w14:textId="77777777"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i/>
          <w:sz w:val="24"/>
          <w:szCs w:val="24"/>
          <w:lang w:eastAsia="zh-CN"/>
        </w:rPr>
        <w:t>(для юридических, физических лиц и индивидуальных предпринимателей)</w:t>
      </w:r>
    </w:p>
    <w:p w14:paraId="0135046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0847C5C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47AB297"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Прошу закрыть разрешение (ордер) на право производства земляных работ на территории </w:t>
      </w:r>
      <w:proofErr w:type="gramStart"/>
      <w:r w:rsidRPr="007301BB">
        <w:rPr>
          <w:rFonts w:ascii="Times New Roman" w:eastAsia="Times New Roman" w:hAnsi="Times New Roman" w:cs="Times New Roman"/>
          <w:sz w:val="24"/>
          <w:szCs w:val="24"/>
          <w:lang w:eastAsia="zh-CN"/>
        </w:rPr>
        <w:t>муниципального  образования</w:t>
      </w:r>
      <w:proofErr w:type="gramEnd"/>
      <w:r w:rsidRPr="007301BB">
        <w:rPr>
          <w:rFonts w:ascii="Times New Roman" w:eastAsia="Times New Roman" w:hAnsi="Times New Roman" w:cs="Times New Roman"/>
          <w:sz w:val="24"/>
          <w:szCs w:val="24"/>
          <w:lang w:eastAsia="zh-CN"/>
        </w:rPr>
        <w:t xml:space="preserve"> "______________" от "____" __________ 20____ г. № ________.</w:t>
      </w:r>
    </w:p>
    <w:p w14:paraId="32222226" w14:textId="77777777" w:rsidR="007301BB" w:rsidRPr="007301BB" w:rsidRDefault="007301BB" w:rsidP="007301BB">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Благоустройство, нарушенное в процессе производства земляных работ, выполнено в полном объеме.</w:t>
      </w:r>
    </w:p>
    <w:p w14:paraId="6284D6B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D2EB65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Прилагаю:</w:t>
      </w:r>
    </w:p>
    <w:p w14:paraId="24165C2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1. Оригинал разрешения (ордера) от "____" ___________ 20____ г. № _______.</w:t>
      </w:r>
    </w:p>
    <w:p w14:paraId="08DB477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5F51C2F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 от "____" ___________ 20____ г. № _______.</w:t>
      </w:r>
    </w:p>
    <w:p w14:paraId="5EB1B86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2FB269F"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Результат рассмотрения заявления прошу:</w:t>
      </w:r>
    </w:p>
    <w:p w14:paraId="5805833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301BB" w:rsidRPr="007301BB" w14:paraId="05DEFD11" w14:textId="77777777" w:rsidTr="007301BB">
        <w:tc>
          <w:tcPr>
            <w:tcW w:w="534" w:type="dxa"/>
            <w:tcBorders>
              <w:right w:val="single" w:sz="4" w:space="0" w:color="auto"/>
            </w:tcBorders>
            <w:shd w:val="clear" w:color="auto" w:fill="auto"/>
          </w:tcPr>
          <w:p w14:paraId="6688C76D"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8577BA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F2EEA4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Администрации</w:t>
            </w:r>
          </w:p>
        </w:tc>
      </w:tr>
      <w:tr w:rsidR="007301BB" w:rsidRPr="007301BB" w14:paraId="3D54FFA8" w14:textId="77777777" w:rsidTr="007301BB">
        <w:tc>
          <w:tcPr>
            <w:tcW w:w="534" w:type="dxa"/>
            <w:tcBorders>
              <w:right w:val="single" w:sz="4" w:space="0" w:color="auto"/>
            </w:tcBorders>
            <w:shd w:val="clear" w:color="auto" w:fill="auto"/>
          </w:tcPr>
          <w:p w14:paraId="569F230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320FCA0A"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2C6BD3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выдать на руки в МФЦ, расположенном по адресу:</w:t>
            </w:r>
          </w:p>
        </w:tc>
      </w:tr>
      <w:tr w:rsidR="007301BB" w:rsidRPr="007301BB" w14:paraId="27726E57" w14:textId="77777777" w:rsidTr="007301BB">
        <w:trPr>
          <w:trHeight w:val="754"/>
        </w:trPr>
        <w:tc>
          <w:tcPr>
            <w:tcW w:w="534" w:type="dxa"/>
            <w:tcBorders>
              <w:right w:val="single" w:sz="4" w:space="0" w:color="auto"/>
            </w:tcBorders>
            <w:shd w:val="clear" w:color="auto" w:fill="auto"/>
          </w:tcPr>
          <w:p w14:paraId="00E0975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31BA1A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161464F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по электронной почте</w:t>
            </w:r>
          </w:p>
        </w:tc>
      </w:tr>
      <w:tr w:rsidR="007301BB" w:rsidRPr="007301BB" w14:paraId="714ACD25" w14:textId="77777777" w:rsidTr="007301BB">
        <w:trPr>
          <w:trHeight w:val="461"/>
        </w:trPr>
        <w:tc>
          <w:tcPr>
            <w:tcW w:w="534" w:type="dxa"/>
            <w:tcBorders>
              <w:right w:val="single" w:sz="4" w:space="0" w:color="auto"/>
            </w:tcBorders>
            <w:shd w:val="clear" w:color="auto" w:fill="auto"/>
          </w:tcPr>
          <w:p w14:paraId="6BFFB6D3"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C15B7D6"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783A57E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14:paraId="5DAD067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 ___________ 20___ г.     ___________________      ___________________</w:t>
      </w:r>
    </w:p>
    <w:p w14:paraId="51DCFC9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дата подачи заявления                    подпись заявителя         Ф.И.О. заявителя</w:t>
      </w:r>
    </w:p>
    <w:p w14:paraId="25D2D0A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333D7023" w14:textId="77777777" w:rsidR="00991A4A" w:rsidRDefault="00991A4A"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4577152D" w14:textId="77777777" w:rsidR="00991A4A" w:rsidRDefault="00991A4A"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7710D725" w14:textId="77777777" w:rsidR="00991A4A" w:rsidRDefault="00991A4A"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239C2995" w14:textId="04742735"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4</w:t>
      </w:r>
    </w:p>
    <w:p w14:paraId="38F3FD77"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034F8AE3"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1D8FD2FA"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319D7041"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7FE83744"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5" w:name="P818"/>
      <w:bookmarkEnd w:id="5"/>
      <w:r w:rsidRPr="007301BB">
        <w:rPr>
          <w:rFonts w:ascii="Times New Roman" w:eastAsia="Times New Roman" w:hAnsi="Times New Roman" w:cs="Times New Roman"/>
          <w:b/>
          <w:bCs/>
          <w:color w:val="000000"/>
          <w:sz w:val="24"/>
          <w:szCs w:val="24"/>
          <w:lang w:eastAsia="ru-RU"/>
        </w:rPr>
        <w:t xml:space="preserve">Форма разрешения на </w:t>
      </w:r>
      <w:r w:rsidRPr="007301BB">
        <w:rPr>
          <w:rFonts w:ascii="Times New Roman" w:eastAsia="Calibri" w:hAnsi="Times New Roman" w:cs="Times New Roman"/>
          <w:b/>
          <w:sz w:val="24"/>
          <w:szCs w:val="24"/>
          <w:lang w:eastAsia="ru-RU"/>
        </w:rPr>
        <w:t>производство</w:t>
      </w:r>
      <w:r w:rsidRPr="007301BB">
        <w:rPr>
          <w:rFonts w:ascii="Times New Roman" w:eastAsia="Times New Roman" w:hAnsi="Times New Roman" w:cs="Times New Roman"/>
          <w:b/>
          <w:bCs/>
          <w:color w:val="000000"/>
          <w:sz w:val="24"/>
          <w:szCs w:val="24"/>
          <w:lang w:eastAsia="ru-RU"/>
        </w:rPr>
        <w:t xml:space="preserve"> земляных работ</w:t>
      </w:r>
    </w:p>
    <w:p w14:paraId="0A9D1AC0"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4817F2B8"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59C754CF"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РАЗРЕШЕНИЕ (ОРДЕР)</w:t>
      </w:r>
    </w:p>
    <w:p w14:paraId="4F0D6C7B"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___________ Дата __________</w:t>
      </w:r>
    </w:p>
    <w:p w14:paraId="51077802"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2693CFF3" w14:textId="0829B29F" w:rsidR="007301BB" w:rsidRPr="007301BB" w:rsidRDefault="00991A4A"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Администрация МО Большеижорское городское поселение Ломоносовского муниципального района Ленинградской области</w:t>
      </w:r>
    </w:p>
    <w:p w14:paraId="0F9D7459"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(наименование уполномоченного органа местного самоуправления)</w:t>
      </w:r>
    </w:p>
    <w:p w14:paraId="2685305B"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5E9CEB79"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Наименование заявителя (заказчика): _________________________________________. </w:t>
      </w:r>
    </w:p>
    <w:p w14:paraId="450267AF"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08507F8A"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Адрес производства земляных работ: __________________________________________. </w:t>
      </w:r>
    </w:p>
    <w:p w14:paraId="1339983E"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2392447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Наименование работ: ___________________________________________________. </w:t>
      </w:r>
    </w:p>
    <w:p w14:paraId="3D5936B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2294C7C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Вид и объем вскрываемого покрытия (вид/объем в м3 или кв. м): ______________________________________________________________________ </w:t>
      </w:r>
    </w:p>
    <w:p w14:paraId="40C0C0BC"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3DAEC2EA"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Период производства земляных работ: с ___________ по ___________. </w:t>
      </w:r>
    </w:p>
    <w:p w14:paraId="747863F2"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499F2C0E"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Требования к производству земляных </w:t>
      </w:r>
      <w:proofErr w:type="gramStart"/>
      <w:r w:rsidRPr="007301BB">
        <w:rPr>
          <w:rFonts w:ascii="Times New Roman" w:eastAsia="Times New Roman" w:hAnsi="Times New Roman" w:cs="Times New Roman"/>
          <w:sz w:val="24"/>
          <w:szCs w:val="24"/>
          <w:lang w:eastAsia="ru-RU"/>
        </w:rPr>
        <w:t>работ:_</w:t>
      </w:r>
      <w:proofErr w:type="gramEnd"/>
      <w:r w:rsidRPr="007301BB">
        <w:rPr>
          <w:rFonts w:ascii="Times New Roman" w:eastAsia="Times New Roman" w:hAnsi="Times New Roman" w:cs="Times New Roman"/>
          <w:sz w:val="24"/>
          <w:szCs w:val="24"/>
          <w:lang w:eastAsia="ru-RU"/>
        </w:rPr>
        <w:t>_______________________</w:t>
      </w:r>
    </w:p>
    <w:p w14:paraId="7A69F9B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_______________________________________________________________</w:t>
      </w:r>
    </w:p>
    <w:p w14:paraId="4E9DB925"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ru-RU"/>
        </w:rPr>
      </w:pPr>
    </w:p>
    <w:p w14:paraId="13D4AE5D"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Наименование подрядной организации, осуществляющей земляные работы: _______________________________________________________</w:t>
      </w:r>
    </w:p>
    <w:p w14:paraId="6131EB2B"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______________________________________________________________ </w:t>
      </w:r>
    </w:p>
    <w:p w14:paraId="5317B21A"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4F187559"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785AB25E"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w:t>
      </w:r>
    </w:p>
    <w:p w14:paraId="4A79B49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Наименование подрядной организации, выполняющей работы по восстановлению благоустройства: </w:t>
      </w:r>
    </w:p>
    <w:p w14:paraId="3A11C2D2"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566BD472"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_______________________________________________________________</w:t>
      </w:r>
    </w:p>
    <w:p w14:paraId="01C1F14F"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085319A7"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Отметка о продлении </w:t>
      </w:r>
    </w:p>
    <w:p w14:paraId="770BC6C0"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Особые отметки ____________________________________________________________.</w:t>
      </w:r>
    </w:p>
    <w:p w14:paraId="19D4B598"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10474A89"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color w:val="000000"/>
          <w:sz w:val="24"/>
          <w:szCs w:val="24"/>
          <w:lang w:eastAsia="ru-RU"/>
        </w:rPr>
        <w:t xml:space="preserve">Ф.И.О. должность уполномоченного сотрудника      </w:t>
      </w:r>
      <w:r w:rsidRPr="007301BB">
        <w:rPr>
          <w:rFonts w:ascii="Times New Roman" w:eastAsia="Times New Roman" w:hAnsi="Times New Roman" w:cs="Times New Roman"/>
          <w:sz w:val="24"/>
          <w:szCs w:val="24"/>
          <w:lang w:eastAsia="ru-RU"/>
        </w:rPr>
        <w:t>Сведения о сертификате электронной подписи</w:t>
      </w:r>
    </w:p>
    <w:p w14:paraId="1A0313BB"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0318BBFD"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66F07E39"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33273C15"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zh-CN"/>
        </w:rPr>
      </w:pPr>
    </w:p>
    <w:p w14:paraId="6482CC33" w14:textId="77777777" w:rsidR="00991A4A" w:rsidRDefault="00991A4A"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14:paraId="0338C747" w14:textId="42B63E5A"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5</w:t>
      </w:r>
    </w:p>
    <w:p w14:paraId="34419382"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52C4BC38"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60758097"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14:paraId="16D30F4D"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bookmarkStart w:id="6" w:name="P857"/>
      <w:bookmarkEnd w:id="6"/>
      <w:r w:rsidRPr="007301BB">
        <w:rPr>
          <w:rFonts w:ascii="Times New Roman" w:eastAsia="Times New Roman" w:hAnsi="Times New Roman" w:cs="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14:paraId="39FECCC6"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14:paraId="7F028C8F"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АКТ</w:t>
      </w:r>
    </w:p>
    <w:p w14:paraId="1FD758D7"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bCs/>
          <w:sz w:val="24"/>
          <w:szCs w:val="24"/>
          <w:lang w:eastAsia="zh-CN"/>
        </w:rPr>
        <w:t>о завершении (исполнении) земляных работ и выполнении восстановительных работ по благоустройству</w:t>
      </w:r>
    </w:p>
    <w:p w14:paraId="2377F292"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14:paraId="4BA182EF"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sz w:val="24"/>
          <w:szCs w:val="24"/>
          <w:lang w:eastAsia="ru-RU"/>
        </w:rPr>
        <w:t>_______________________________________________________________</w:t>
      </w:r>
    </w:p>
    <w:p w14:paraId="0E28F800"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                                                     (организация, предприятие/ФИО, производитель работ) </w:t>
      </w:r>
    </w:p>
    <w:p w14:paraId="54BEBE10"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_______________________________________________________________</w:t>
      </w:r>
    </w:p>
    <w:p w14:paraId="348E5024"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                                                                                             (адрес)</w:t>
      </w:r>
    </w:p>
    <w:p w14:paraId="52A5573C"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Земляные работы производились по </w:t>
      </w:r>
      <w:proofErr w:type="gramStart"/>
      <w:r w:rsidRPr="007301BB">
        <w:rPr>
          <w:rFonts w:ascii="Times New Roman" w:eastAsia="Times New Roman" w:hAnsi="Times New Roman" w:cs="Times New Roman"/>
          <w:color w:val="000000"/>
          <w:sz w:val="24"/>
          <w:szCs w:val="24"/>
          <w:lang w:eastAsia="ru-RU"/>
        </w:rPr>
        <w:t>адресу:_</w:t>
      </w:r>
      <w:proofErr w:type="gramEnd"/>
      <w:r w:rsidRPr="007301BB">
        <w:rPr>
          <w:rFonts w:ascii="Times New Roman" w:eastAsia="Times New Roman" w:hAnsi="Times New Roman" w:cs="Times New Roman"/>
          <w:color w:val="000000"/>
          <w:sz w:val="24"/>
          <w:szCs w:val="24"/>
          <w:lang w:eastAsia="ru-RU"/>
        </w:rPr>
        <w:t>__________________________________</w:t>
      </w:r>
    </w:p>
    <w:p w14:paraId="2C1070B0"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BFEC41"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Разрешение на производство земляных работ №________ от «_____» ____________г. </w:t>
      </w:r>
    </w:p>
    <w:p w14:paraId="16D724B3"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A7AB83"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Комиссия в составе:</w:t>
      </w:r>
    </w:p>
    <w:p w14:paraId="796B9B2D"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представителя организации, производящей земляные работы (подрядчика) </w:t>
      </w:r>
    </w:p>
    <w:p w14:paraId="302CFE57"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_______________________________________________________________</w:t>
      </w:r>
    </w:p>
    <w:p w14:paraId="49262626"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(Ф.И.О., должность)</w:t>
      </w:r>
    </w:p>
    <w:p w14:paraId="579251C6"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580E32"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представителя организации, выполнившей благоустройство __________</w:t>
      </w:r>
    </w:p>
    <w:p w14:paraId="042551E9"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_______________________________________________________________ </w:t>
      </w:r>
    </w:p>
    <w:p w14:paraId="26C3FE89"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(Ф.И.О., должность) </w:t>
      </w:r>
    </w:p>
    <w:p w14:paraId="48088BA9"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ru-RU"/>
        </w:rPr>
      </w:pPr>
    </w:p>
    <w:p w14:paraId="0AE2AD96"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14:paraId="352A092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                                                                               (Ф.И.О., должность)</w:t>
      </w:r>
    </w:p>
    <w:p w14:paraId="28AD860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23FB1C6D"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произвела освидетельствование территории, на которой производились земляные и </w:t>
      </w:r>
      <w:proofErr w:type="spellStart"/>
      <w:r w:rsidRPr="007301BB">
        <w:rPr>
          <w:rFonts w:ascii="Times New Roman" w:eastAsia="Times New Roman" w:hAnsi="Times New Roman" w:cs="Times New Roman"/>
          <w:sz w:val="24"/>
          <w:szCs w:val="24"/>
          <w:lang w:eastAsia="ru-RU"/>
        </w:rPr>
        <w:t>благоустроительные</w:t>
      </w:r>
      <w:proofErr w:type="spellEnd"/>
      <w:r w:rsidRPr="007301BB">
        <w:rPr>
          <w:rFonts w:ascii="Times New Roman" w:eastAsia="Times New Roman" w:hAnsi="Times New Roman" w:cs="Times New Roman"/>
          <w:sz w:val="24"/>
          <w:szCs w:val="24"/>
          <w:lang w:eastAsia="ru-RU"/>
        </w:rPr>
        <w:t xml:space="preserve"> работы, на " ____ "20 _________ г. и составила настоящий </w:t>
      </w:r>
    </w:p>
    <w:p w14:paraId="737E3452"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акт на предмет выполнения </w:t>
      </w:r>
      <w:proofErr w:type="spellStart"/>
      <w:r w:rsidRPr="007301BB">
        <w:rPr>
          <w:rFonts w:ascii="Times New Roman" w:eastAsia="Times New Roman" w:hAnsi="Times New Roman" w:cs="Times New Roman"/>
          <w:sz w:val="24"/>
          <w:szCs w:val="24"/>
          <w:lang w:eastAsia="ru-RU"/>
        </w:rPr>
        <w:t>благоустроительных</w:t>
      </w:r>
      <w:proofErr w:type="spellEnd"/>
      <w:r w:rsidRPr="007301BB">
        <w:rPr>
          <w:rFonts w:ascii="Times New Roman" w:eastAsia="Times New Roman" w:hAnsi="Times New Roman" w:cs="Times New Roman"/>
          <w:sz w:val="24"/>
          <w:szCs w:val="24"/>
          <w:lang w:eastAsia="ru-RU"/>
        </w:rPr>
        <w:t xml:space="preserve"> работ в полном объеме</w:t>
      </w:r>
    </w:p>
    <w:p w14:paraId="4BAA2CD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5A881CE2"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Представитель организации, производившей земляные работы (подрядчик),</w:t>
      </w:r>
    </w:p>
    <w:p w14:paraId="32C8FAF2"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4FDE85" w14:textId="77777777" w:rsidR="007301BB" w:rsidRPr="007301BB" w:rsidRDefault="007301BB" w:rsidP="007301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 (подпись) </w:t>
      </w:r>
    </w:p>
    <w:p w14:paraId="0A186E89"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ru-RU"/>
        </w:rPr>
      </w:pPr>
    </w:p>
    <w:p w14:paraId="6655258E"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Представитель организации, выполнившей благоустройство, </w:t>
      </w:r>
    </w:p>
    <w:p w14:paraId="6B8EA3B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5A2C336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(подпись) </w:t>
      </w:r>
    </w:p>
    <w:p w14:paraId="6CBC8A46"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18117E7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722C74D0"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2E8A3F82"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(подпись) </w:t>
      </w:r>
    </w:p>
    <w:p w14:paraId="08B32018"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5AE2DF3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4C9AC235"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68195B0B"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14:paraId="2FC6B580"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6</w:t>
      </w:r>
    </w:p>
    <w:p w14:paraId="752DB6AE"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75C6207A"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4CD8DE7B"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36DBFFC2"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bookmarkStart w:id="7" w:name="P890"/>
      <w:bookmarkEnd w:id="7"/>
      <w:r w:rsidRPr="007301BB">
        <w:rPr>
          <w:rFonts w:ascii="Times New Roman" w:eastAsia="Times New Roman" w:hAnsi="Times New Roman" w:cs="Times New Roman"/>
          <w:b/>
          <w:bCs/>
          <w:sz w:val="24"/>
          <w:szCs w:val="24"/>
          <w:lang w:eastAsia="zh-CN"/>
        </w:rPr>
        <w:t xml:space="preserve">Форма </w:t>
      </w:r>
    </w:p>
    <w:p w14:paraId="30EF7E9C"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ED8E4EF"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14:paraId="11D3A2DB"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___________________________________________________________</w:t>
      </w:r>
    </w:p>
    <w:p w14:paraId="7F1B731D"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наименование уполномоченного на предоставление услуги</w:t>
      </w:r>
    </w:p>
    <w:p w14:paraId="5B1C0B48"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5DE9AAC9"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Кому: ________________________________ </w:t>
      </w:r>
    </w:p>
    <w:p w14:paraId="6849D4DB"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(фамилия, имя, отчество (последнее – при </w:t>
      </w:r>
    </w:p>
    <w:p w14:paraId="7377CEB7"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наличии), наименование и данные документа,</w:t>
      </w:r>
    </w:p>
    <w:p w14:paraId="564237AB"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 удостоверяющего личность – для физического </w:t>
      </w:r>
    </w:p>
    <w:p w14:paraId="455E7842"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spellStart"/>
      <w:proofErr w:type="gramStart"/>
      <w:r w:rsidRPr="007301BB">
        <w:rPr>
          <w:rFonts w:ascii="Times New Roman" w:eastAsia="Times New Roman" w:hAnsi="Times New Roman" w:cs="Times New Roman"/>
          <w:i/>
          <w:iCs/>
          <w:sz w:val="24"/>
          <w:szCs w:val="24"/>
          <w:lang w:eastAsia="ru-RU"/>
        </w:rPr>
        <w:t>лица;наименование</w:t>
      </w:r>
      <w:proofErr w:type="spellEnd"/>
      <w:proofErr w:type="gramEnd"/>
      <w:r w:rsidRPr="007301BB">
        <w:rPr>
          <w:rFonts w:ascii="Times New Roman" w:eastAsia="Times New Roman" w:hAnsi="Times New Roman" w:cs="Times New Roman"/>
          <w:i/>
          <w:iCs/>
          <w:sz w:val="24"/>
          <w:szCs w:val="24"/>
          <w:lang w:eastAsia="ru-RU"/>
        </w:rPr>
        <w:t xml:space="preserve"> индивидуального </w:t>
      </w:r>
    </w:p>
    <w:p w14:paraId="54384D59"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предпринимателя, ИНН, ОГРНИП – для </w:t>
      </w:r>
    </w:p>
    <w:p w14:paraId="0EFC3337"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физического лица, зарегистрированного в </w:t>
      </w:r>
    </w:p>
    <w:p w14:paraId="7C457D53"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качестве индивидуального предпринимателя</w:t>
      </w:r>
      <w:proofErr w:type="gramStart"/>
      <w:r w:rsidRPr="007301BB">
        <w:rPr>
          <w:rFonts w:ascii="Times New Roman" w:eastAsia="Times New Roman" w:hAnsi="Times New Roman" w:cs="Times New Roman"/>
          <w:i/>
          <w:iCs/>
          <w:sz w:val="24"/>
          <w:szCs w:val="24"/>
          <w:lang w:eastAsia="ru-RU"/>
        </w:rPr>
        <w:t>);полное</w:t>
      </w:r>
      <w:proofErr w:type="gramEnd"/>
      <w:r w:rsidRPr="007301BB">
        <w:rPr>
          <w:rFonts w:ascii="Times New Roman" w:eastAsia="Times New Roman" w:hAnsi="Times New Roman" w:cs="Times New Roman"/>
          <w:i/>
          <w:iCs/>
          <w:sz w:val="24"/>
          <w:szCs w:val="24"/>
          <w:lang w:eastAsia="ru-RU"/>
        </w:rPr>
        <w:t xml:space="preserve"> наименование </w:t>
      </w:r>
    </w:p>
    <w:p w14:paraId="10E5C9C6"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юридического лица, ИНН, ОГРН, </w:t>
      </w:r>
    </w:p>
    <w:p w14:paraId="5A7A64B4"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юридический адрес – для юридического лица) </w:t>
      </w:r>
    </w:p>
    <w:p w14:paraId="24763AF0"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BFD217"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Контактные данные: _______________________ </w:t>
      </w:r>
    </w:p>
    <w:p w14:paraId="67EBB271"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(почтовый индекс и адрес – для физического </w:t>
      </w:r>
    </w:p>
    <w:p w14:paraId="58297D14"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лица, в т.ч. зарегистрированного в качестве </w:t>
      </w:r>
    </w:p>
    <w:p w14:paraId="4AB054E9"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индивидуального предпринимателя, телефон, </w:t>
      </w:r>
    </w:p>
    <w:p w14:paraId="69B65704"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i/>
          <w:iCs/>
          <w:sz w:val="24"/>
          <w:szCs w:val="24"/>
          <w:lang w:eastAsia="ru-RU"/>
        </w:rPr>
        <w:t xml:space="preserve">адрес электронной почты) </w:t>
      </w:r>
    </w:p>
    <w:p w14:paraId="133535A2"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bCs/>
          <w:sz w:val="24"/>
          <w:szCs w:val="24"/>
          <w:lang w:eastAsia="zh-CN"/>
        </w:rPr>
        <w:t>РЕШЕНИЕ</w:t>
      </w:r>
    </w:p>
    <w:p w14:paraId="7B574105"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_____________________________________________</w:t>
      </w:r>
    </w:p>
    <w:p w14:paraId="5D664D5B"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_______________ от _________________.</w:t>
      </w:r>
    </w:p>
    <w:p w14:paraId="38B295AB"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(номер и дата решения)</w:t>
      </w:r>
    </w:p>
    <w:p w14:paraId="36249365" w14:textId="77777777" w:rsidR="007301BB" w:rsidRPr="007301BB" w:rsidRDefault="007301BB" w:rsidP="007301BB">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sz w:val="24"/>
          <w:szCs w:val="24"/>
          <w:lang w:eastAsia="ru-RU"/>
        </w:rPr>
        <w:t xml:space="preserve">По результатам рассмотрения заявления по услуге «Предоставление </w:t>
      </w:r>
      <w:r w:rsidRPr="007301BB">
        <w:rPr>
          <w:rFonts w:ascii="Times New Roman" w:eastAsia="Times New Roman" w:hAnsi="Times New Roman" w:cs="Times New Roman"/>
          <w:spacing w:val="-4"/>
          <w:sz w:val="24"/>
          <w:szCs w:val="24"/>
          <w:lang w:eastAsia="zh-CN"/>
        </w:rPr>
        <w:t xml:space="preserve">разрешения (ордера)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spacing w:val="-4"/>
          <w:sz w:val="24"/>
          <w:szCs w:val="24"/>
          <w:lang w:eastAsia="zh-CN"/>
        </w:rPr>
        <w:t>земляных работ</w:t>
      </w:r>
      <w:r w:rsidRPr="007301BB">
        <w:rPr>
          <w:rFonts w:ascii="Times New Roman" w:eastAsia="Times New Roman" w:hAnsi="Times New Roman" w:cs="Times New Roman"/>
          <w:sz w:val="24"/>
          <w:szCs w:val="24"/>
          <w:lang w:eastAsia="ru-RU"/>
        </w:rPr>
        <w:t>» от ____________ № ____________ и приложенных к нему документов, ____________ принято решение ___________________, по следующим основаниям:</w:t>
      </w:r>
    </w:p>
    <w:p w14:paraId="34374E1A"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01BB">
        <w:rPr>
          <w:rFonts w:ascii="Times New Roman" w:eastAsia="Times New Roman" w:hAnsi="Times New Roman" w:cs="Times New Roman"/>
          <w:color w:val="000000"/>
          <w:sz w:val="24"/>
          <w:szCs w:val="24"/>
          <w:lang w:eastAsia="ru-RU"/>
        </w:rPr>
        <w:t xml:space="preserve">_______________________________________________________________. </w:t>
      </w:r>
    </w:p>
    <w:p w14:paraId="48BC0F11" w14:textId="77777777" w:rsidR="007301BB" w:rsidRPr="007301BB" w:rsidRDefault="007301BB" w:rsidP="007301BB">
      <w:pPr>
        <w:widowControl w:val="0"/>
        <w:suppressAutoHyphens/>
        <w:autoSpaceDE w:val="0"/>
        <w:spacing w:after="0" w:line="240" w:lineRule="auto"/>
        <w:ind w:firstLine="708"/>
        <w:rPr>
          <w:rFonts w:ascii="Times New Roman" w:eastAsia="Times New Roman" w:hAnsi="Times New Roman" w:cs="Times New Roman"/>
          <w:sz w:val="24"/>
          <w:szCs w:val="24"/>
          <w:lang w:eastAsia="zh-CN"/>
        </w:rPr>
      </w:pPr>
    </w:p>
    <w:p w14:paraId="719ACDEC"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14:paraId="5ADAD34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Для получения муниципальной услуги заявителю необходимо представить следующие документы:</w:t>
      </w:r>
    </w:p>
    <w:p w14:paraId="17E7AD5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w:t>
      </w:r>
    </w:p>
    <w:p w14:paraId="2DF1FA69"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14:paraId="37206822" w14:textId="77777777"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7147BFF5" w14:textId="77777777" w:rsidR="007301BB" w:rsidRPr="007301BB" w:rsidRDefault="007301BB" w:rsidP="007301B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689C1183"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4658C401"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Ф.И.О. должность уполномоченного сотрудника, подпись, дата</w:t>
      </w:r>
      <w:r w:rsidRPr="007301BB">
        <w:rPr>
          <w:rFonts w:ascii="Times New Roman" w:eastAsia="Times New Roman" w:hAnsi="Times New Roman" w:cs="Times New Roman"/>
          <w:sz w:val="24"/>
          <w:szCs w:val="24"/>
          <w:lang w:eastAsia="zh-CN"/>
        </w:rPr>
        <w:tab/>
      </w:r>
    </w:p>
    <w:p w14:paraId="5664260A"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5B143901"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Сведения о сертификате электронной подписи</w:t>
      </w:r>
    </w:p>
    <w:p w14:paraId="31DBC05E"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566FAA4B"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0A793425"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7</w:t>
      </w:r>
    </w:p>
    <w:p w14:paraId="66D215E1"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249E398C"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65127D69"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14:paraId="1161FEE9"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 xml:space="preserve">Форма </w:t>
      </w:r>
    </w:p>
    <w:p w14:paraId="777CFB58"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b/>
          <w:bCs/>
          <w:sz w:val="24"/>
          <w:szCs w:val="24"/>
          <w:lang w:eastAsia="zh-CN"/>
        </w:rPr>
        <w:t xml:space="preserve">решения о закрытии (исполнении) разрешения на </w:t>
      </w:r>
      <w:r w:rsidRPr="007301BB">
        <w:rPr>
          <w:rFonts w:ascii="Times New Roman" w:eastAsia="Calibri" w:hAnsi="Times New Roman" w:cs="Times New Roman"/>
          <w:sz w:val="24"/>
          <w:szCs w:val="24"/>
          <w:lang w:eastAsia="ru-RU"/>
        </w:rPr>
        <w:t>производство</w:t>
      </w:r>
      <w:r w:rsidRPr="007301BB">
        <w:rPr>
          <w:rFonts w:ascii="Times New Roman" w:eastAsia="Times New Roman" w:hAnsi="Times New Roman" w:cs="Times New Roman"/>
          <w:sz w:val="24"/>
          <w:szCs w:val="24"/>
          <w:shd w:val="clear" w:color="auto" w:fill="FBFCFD"/>
          <w:lang w:eastAsia="zh-CN"/>
        </w:rPr>
        <w:t xml:space="preserve"> </w:t>
      </w:r>
      <w:r w:rsidRPr="007301BB">
        <w:rPr>
          <w:rFonts w:ascii="Times New Roman" w:eastAsia="Times New Roman" w:hAnsi="Times New Roman" w:cs="Times New Roman"/>
          <w:b/>
          <w:bCs/>
          <w:sz w:val="24"/>
          <w:szCs w:val="24"/>
          <w:lang w:eastAsia="zh-CN"/>
        </w:rPr>
        <w:t>земляных работ</w:t>
      </w:r>
    </w:p>
    <w:p w14:paraId="10C362D9"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14:paraId="32B3C652"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___________________________________________________________</w:t>
      </w:r>
    </w:p>
    <w:p w14:paraId="35CC0710"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наименование уполномоченного на предоставление услуги</w:t>
      </w:r>
    </w:p>
    <w:p w14:paraId="6F37D164"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p>
    <w:p w14:paraId="4B68EEB3"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Кому: ________________________________ </w:t>
      </w:r>
    </w:p>
    <w:p w14:paraId="139A2F28"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(фамилия, имя, отчество (последнее – при </w:t>
      </w:r>
    </w:p>
    <w:p w14:paraId="1D0FDB1D"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наличии), наименование и данные документа,</w:t>
      </w:r>
    </w:p>
    <w:p w14:paraId="0455A940"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 удостоверяющего личность – для физического </w:t>
      </w:r>
    </w:p>
    <w:p w14:paraId="654ABB30"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spellStart"/>
      <w:proofErr w:type="gramStart"/>
      <w:r w:rsidRPr="007301BB">
        <w:rPr>
          <w:rFonts w:ascii="Times New Roman" w:eastAsia="Times New Roman" w:hAnsi="Times New Roman" w:cs="Times New Roman"/>
          <w:i/>
          <w:iCs/>
          <w:sz w:val="24"/>
          <w:szCs w:val="24"/>
          <w:lang w:eastAsia="ru-RU"/>
        </w:rPr>
        <w:t>лица;наименование</w:t>
      </w:r>
      <w:proofErr w:type="spellEnd"/>
      <w:proofErr w:type="gramEnd"/>
      <w:r w:rsidRPr="007301BB">
        <w:rPr>
          <w:rFonts w:ascii="Times New Roman" w:eastAsia="Times New Roman" w:hAnsi="Times New Roman" w:cs="Times New Roman"/>
          <w:i/>
          <w:iCs/>
          <w:sz w:val="24"/>
          <w:szCs w:val="24"/>
          <w:lang w:eastAsia="ru-RU"/>
        </w:rPr>
        <w:t xml:space="preserve"> индивидуального </w:t>
      </w:r>
    </w:p>
    <w:p w14:paraId="7EFC1074"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предпринимателя, ИНН, ОГРНИП – для </w:t>
      </w:r>
    </w:p>
    <w:p w14:paraId="27102130"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физического лица, зарегистрированного в </w:t>
      </w:r>
    </w:p>
    <w:p w14:paraId="30D5E968"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качестве индивидуального предпринимателя</w:t>
      </w:r>
      <w:proofErr w:type="gramStart"/>
      <w:r w:rsidRPr="007301BB">
        <w:rPr>
          <w:rFonts w:ascii="Times New Roman" w:eastAsia="Times New Roman" w:hAnsi="Times New Roman" w:cs="Times New Roman"/>
          <w:i/>
          <w:iCs/>
          <w:sz w:val="24"/>
          <w:szCs w:val="24"/>
          <w:lang w:eastAsia="ru-RU"/>
        </w:rPr>
        <w:t>);полное</w:t>
      </w:r>
      <w:proofErr w:type="gramEnd"/>
      <w:r w:rsidRPr="007301BB">
        <w:rPr>
          <w:rFonts w:ascii="Times New Roman" w:eastAsia="Times New Roman" w:hAnsi="Times New Roman" w:cs="Times New Roman"/>
          <w:i/>
          <w:iCs/>
          <w:sz w:val="24"/>
          <w:szCs w:val="24"/>
          <w:lang w:eastAsia="ru-RU"/>
        </w:rPr>
        <w:t xml:space="preserve"> наименование </w:t>
      </w:r>
    </w:p>
    <w:p w14:paraId="196812C0"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юридического лица, ИНН, ОГРН, </w:t>
      </w:r>
    </w:p>
    <w:p w14:paraId="48A40CAB"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юридический адрес – для юридического лица) </w:t>
      </w:r>
    </w:p>
    <w:p w14:paraId="5886C972"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EB05A3"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Контактные данные: _______________________ </w:t>
      </w:r>
    </w:p>
    <w:p w14:paraId="64441548"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(почтовый индекс и адрес – для физического </w:t>
      </w:r>
    </w:p>
    <w:p w14:paraId="22F1478C"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лица, в т.ч. зарегистрированного в качестве </w:t>
      </w:r>
    </w:p>
    <w:p w14:paraId="1D5277EA"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01BB">
        <w:rPr>
          <w:rFonts w:ascii="Times New Roman" w:eastAsia="Times New Roman" w:hAnsi="Times New Roman" w:cs="Times New Roman"/>
          <w:i/>
          <w:iCs/>
          <w:sz w:val="24"/>
          <w:szCs w:val="24"/>
          <w:lang w:eastAsia="ru-RU"/>
        </w:rPr>
        <w:t xml:space="preserve">индивидуального предпринимателя, телефон, </w:t>
      </w:r>
    </w:p>
    <w:p w14:paraId="7FCF0C5E" w14:textId="77777777" w:rsidR="007301BB" w:rsidRPr="007301BB" w:rsidRDefault="007301BB" w:rsidP="007301B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01BB">
        <w:rPr>
          <w:rFonts w:ascii="Times New Roman" w:eastAsia="Times New Roman" w:hAnsi="Times New Roman" w:cs="Times New Roman"/>
          <w:i/>
          <w:iCs/>
          <w:sz w:val="24"/>
          <w:szCs w:val="24"/>
          <w:lang w:eastAsia="ru-RU"/>
        </w:rPr>
        <w:t xml:space="preserve">адрес электронной почты) </w:t>
      </w:r>
    </w:p>
    <w:p w14:paraId="451A737A"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14:paraId="22CCD694"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14:paraId="2750BBA4"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01BB">
        <w:rPr>
          <w:rFonts w:ascii="Times New Roman" w:eastAsia="Times New Roman" w:hAnsi="Times New Roman" w:cs="Times New Roman"/>
          <w:b/>
          <w:sz w:val="24"/>
          <w:szCs w:val="24"/>
          <w:lang w:eastAsia="ru-RU"/>
        </w:rPr>
        <w:t>РЕШЕНИЕ</w:t>
      </w:r>
    </w:p>
    <w:p w14:paraId="5F3B4E2E"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о закрытии (исполнении) разрешения на </w:t>
      </w:r>
      <w:r w:rsidRPr="007301BB">
        <w:rPr>
          <w:rFonts w:ascii="Times New Roman" w:eastAsia="Calibri" w:hAnsi="Times New Roman" w:cs="Times New Roman"/>
          <w:b/>
          <w:sz w:val="24"/>
          <w:szCs w:val="24"/>
          <w:lang w:eastAsia="ru-RU"/>
        </w:rPr>
        <w:t xml:space="preserve">производство </w:t>
      </w:r>
      <w:r w:rsidRPr="007301BB">
        <w:rPr>
          <w:rFonts w:ascii="Times New Roman" w:eastAsia="Times New Roman" w:hAnsi="Times New Roman" w:cs="Times New Roman"/>
          <w:sz w:val="24"/>
          <w:szCs w:val="24"/>
          <w:lang w:eastAsia="ru-RU"/>
        </w:rPr>
        <w:t xml:space="preserve">земляных работ </w:t>
      </w:r>
    </w:p>
    <w:p w14:paraId="01331F1E"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_____________________________</w:t>
      </w:r>
    </w:p>
    <w:p w14:paraId="213D84A9"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№______________ Дата ________________</w:t>
      </w:r>
    </w:p>
    <w:p w14:paraId="50171B2A" w14:textId="77777777" w:rsidR="007301BB" w:rsidRPr="007301BB" w:rsidRDefault="007301BB" w:rsidP="007301B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7A0273"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i/>
          <w:iCs/>
          <w:sz w:val="24"/>
          <w:szCs w:val="24"/>
          <w:lang w:eastAsia="ru-RU"/>
        </w:rPr>
        <w:t xml:space="preserve">______________________ </w:t>
      </w:r>
      <w:r w:rsidRPr="007301BB">
        <w:rPr>
          <w:rFonts w:ascii="Times New Roman" w:eastAsia="Times New Roman" w:hAnsi="Times New Roman" w:cs="Times New Roman"/>
          <w:sz w:val="24"/>
          <w:szCs w:val="24"/>
          <w:lang w:eastAsia="ru-RU"/>
        </w:rPr>
        <w:t xml:space="preserve">уведомляет Вас о закрытии (исполнении) разрешения на производство земляных </w:t>
      </w:r>
    </w:p>
    <w:p w14:paraId="60BCAC06"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работ № ________________ на выполнение работ _____________</w:t>
      </w:r>
      <w:proofErr w:type="gramStart"/>
      <w:r w:rsidRPr="007301BB">
        <w:rPr>
          <w:rFonts w:ascii="Times New Roman" w:eastAsia="Times New Roman" w:hAnsi="Times New Roman" w:cs="Times New Roman"/>
          <w:sz w:val="24"/>
          <w:szCs w:val="24"/>
          <w:lang w:eastAsia="ru-RU"/>
        </w:rPr>
        <w:t>_ ,</w:t>
      </w:r>
      <w:proofErr w:type="gramEnd"/>
      <w:r w:rsidRPr="007301BB">
        <w:rPr>
          <w:rFonts w:ascii="Times New Roman" w:eastAsia="Times New Roman" w:hAnsi="Times New Roman" w:cs="Times New Roman"/>
          <w:sz w:val="24"/>
          <w:szCs w:val="24"/>
          <w:lang w:eastAsia="ru-RU"/>
        </w:rPr>
        <w:t xml:space="preserve"> проведенных по </w:t>
      </w:r>
    </w:p>
    <w:p w14:paraId="41204F80" w14:textId="77777777" w:rsidR="007301BB" w:rsidRPr="007301BB" w:rsidRDefault="007301BB" w:rsidP="007301BB">
      <w:pPr>
        <w:autoSpaceDE w:val="0"/>
        <w:autoSpaceDN w:val="0"/>
        <w:adjustRightInd w:val="0"/>
        <w:spacing w:after="0" w:line="240" w:lineRule="auto"/>
        <w:rPr>
          <w:rFonts w:ascii="Times New Roman" w:eastAsia="Times New Roman" w:hAnsi="Times New Roman" w:cs="Times New Roman"/>
          <w:sz w:val="24"/>
          <w:szCs w:val="24"/>
          <w:lang w:eastAsia="ru-RU"/>
        </w:rPr>
      </w:pPr>
      <w:r w:rsidRPr="007301BB">
        <w:rPr>
          <w:rFonts w:ascii="Times New Roman" w:eastAsia="Times New Roman" w:hAnsi="Times New Roman" w:cs="Times New Roman"/>
          <w:sz w:val="24"/>
          <w:szCs w:val="24"/>
          <w:lang w:eastAsia="ru-RU"/>
        </w:rPr>
        <w:t xml:space="preserve">адресу _______________________________________________________________ </w:t>
      </w:r>
    </w:p>
    <w:p w14:paraId="0F96BBDE"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ru-RU"/>
        </w:rPr>
      </w:pPr>
    </w:p>
    <w:p w14:paraId="24B1E960"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b/>
          <w:bCs/>
          <w:sz w:val="24"/>
          <w:szCs w:val="24"/>
          <w:lang w:eastAsia="zh-CN"/>
        </w:rPr>
      </w:pPr>
      <w:r w:rsidRPr="007301BB">
        <w:rPr>
          <w:rFonts w:ascii="Times New Roman" w:eastAsia="Times New Roman" w:hAnsi="Times New Roman" w:cs="Times New Roman"/>
          <w:sz w:val="24"/>
          <w:szCs w:val="24"/>
          <w:lang w:eastAsia="ru-RU"/>
        </w:rPr>
        <w:t>Особые отметки ________________________________________________________ _______________________________________________________________.</w:t>
      </w:r>
    </w:p>
    <w:p w14:paraId="5852C46A"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b/>
          <w:bCs/>
          <w:sz w:val="24"/>
          <w:szCs w:val="24"/>
          <w:lang w:eastAsia="zh-CN"/>
        </w:rPr>
      </w:pPr>
    </w:p>
    <w:p w14:paraId="7A460DB7"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Ф.И.О. должность уполномоченного сотрудника</w:t>
      </w:r>
      <w:r w:rsidRPr="007301BB">
        <w:rPr>
          <w:rFonts w:ascii="Times New Roman" w:eastAsia="Times New Roman" w:hAnsi="Times New Roman" w:cs="Times New Roman"/>
          <w:sz w:val="24"/>
          <w:szCs w:val="24"/>
          <w:lang w:eastAsia="zh-CN"/>
        </w:rPr>
        <w:tab/>
      </w:r>
    </w:p>
    <w:p w14:paraId="6C89254E"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64691D0A"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Сведения о сертификате электронной подписи</w:t>
      </w:r>
    </w:p>
    <w:p w14:paraId="2F8C04A4" w14:textId="08E0A1A3" w:rsid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2CA5AD47" w14:textId="6AF54612"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5E8E131A" w14:textId="0B7FC250"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3F4E1FD3" w14:textId="3327B44D"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153CAEDD" w14:textId="540D134D"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14AA4199" w14:textId="62A34F24"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2E1FF9A3" w14:textId="1BB8A8BA" w:rsidR="00991A4A"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p w14:paraId="162D9820" w14:textId="77777777" w:rsidR="00991A4A" w:rsidRPr="007301BB" w:rsidRDefault="00991A4A" w:rsidP="007301BB">
      <w:pPr>
        <w:widowControl w:val="0"/>
        <w:suppressAutoHyphens/>
        <w:autoSpaceDE w:val="0"/>
        <w:spacing w:after="0" w:line="240" w:lineRule="auto"/>
        <w:rPr>
          <w:rFonts w:ascii="Times New Roman" w:eastAsia="Times New Roman" w:hAnsi="Times New Roman" w:cs="Times New Roman"/>
          <w:sz w:val="24"/>
          <w:szCs w:val="24"/>
          <w:lang w:eastAsia="zh-CN"/>
        </w:rPr>
      </w:pPr>
      <w:bookmarkStart w:id="8" w:name="_GoBack"/>
      <w:bookmarkEnd w:id="8"/>
    </w:p>
    <w:p w14:paraId="299AD2A8" w14:textId="77777777" w:rsidR="007301BB" w:rsidRPr="007301BB" w:rsidRDefault="007301BB" w:rsidP="007301BB">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lastRenderedPageBreak/>
        <w:t>Приложение 8</w:t>
      </w:r>
    </w:p>
    <w:p w14:paraId="33905105"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 Административному регламенту</w:t>
      </w:r>
    </w:p>
    <w:p w14:paraId="42810C6D"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предоставления Муниципальной услуги</w:t>
      </w:r>
    </w:p>
    <w:p w14:paraId="6BC682BE"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14:paraId="3992A85D"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b/>
          <w:sz w:val="24"/>
          <w:szCs w:val="24"/>
          <w:lang w:eastAsia="zh-CN"/>
        </w:rPr>
        <w:t>ГРАФИК</w:t>
      </w:r>
    </w:p>
    <w:p w14:paraId="4A51BCA5"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 ПРОИЗВОДСТВА ЗЕМЛЯНЫХ РАБОТ</w:t>
      </w:r>
    </w:p>
    <w:p w14:paraId="3CBEDD02"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301BB" w:rsidRPr="007301BB" w14:paraId="36459B92" w14:textId="77777777" w:rsidTr="007301BB">
        <w:tc>
          <w:tcPr>
            <w:tcW w:w="9843" w:type="dxa"/>
            <w:gridSpan w:val="4"/>
            <w:tcBorders>
              <w:top w:val="nil"/>
              <w:left w:val="nil"/>
              <w:bottom w:val="nil"/>
              <w:right w:val="nil"/>
            </w:tcBorders>
          </w:tcPr>
          <w:p w14:paraId="0131721E"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Функциональное назначение объекта: _____________________________________________________________________</w:t>
            </w:r>
          </w:p>
          <w:p w14:paraId="60F39AF3"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_____________________________________________________________________</w:t>
            </w:r>
          </w:p>
          <w:p w14:paraId="7C8C4300"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Адрес объекта: ________________________________________________________</w:t>
            </w:r>
          </w:p>
          <w:p w14:paraId="2BF363CB"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(адрес проведения земляных работ,</w:t>
            </w:r>
          </w:p>
          <w:p w14:paraId="334821E9"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_____________________________________________________________________</w:t>
            </w:r>
          </w:p>
          <w:p w14:paraId="7149C634"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кадастровый номер земельного участка)</w:t>
            </w:r>
          </w:p>
        </w:tc>
      </w:tr>
      <w:tr w:rsidR="007301BB" w:rsidRPr="007301BB" w14:paraId="4F63CE74" w14:textId="77777777" w:rsidTr="00730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76E126C"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N п/п</w:t>
            </w:r>
          </w:p>
        </w:tc>
        <w:tc>
          <w:tcPr>
            <w:tcW w:w="3402" w:type="dxa"/>
          </w:tcPr>
          <w:p w14:paraId="44C57FAB"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Наименование работ</w:t>
            </w:r>
          </w:p>
        </w:tc>
        <w:tc>
          <w:tcPr>
            <w:tcW w:w="1974" w:type="dxa"/>
          </w:tcPr>
          <w:p w14:paraId="67BF9311"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Дата начала работ (день/месяц/год)</w:t>
            </w:r>
          </w:p>
        </w:tc>
        <w:tc>
          <w:tcPr>
            <w:tcW w:w="3700" w:type="dxa"/>
          </w:tcPr>
          <w:p w14:paraId="3B79EC1C"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Дата окончания работ (день/месяц/год)</w:t>
            </w:r>
          </w:p>
        </w:tc>
      </w:tr>
      <w:tr w:rsidR="007301BB" w:rsidRPr="007301BB" w14:paraId="2B02CDD0" w14:textId="77777777" w:rsidTr="00730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2F421A4"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14:paraId="2ABB60D4"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14:paraId="717E6D18"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14:paraId="1A2C27E2"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7301BB" w:rsidRPr="007301BB" w14:paraId="7DD95680" w14:textId="77777777" w:rsidTr="00730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59E6DB2"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14:paraId="49E303EE"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14:paraId="251A9921"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14:paraId="08714E66"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7301BB" w:rsidRPr="007301BB" w14:paraId="19116728" w14:textId="77777777" w:rsidTr="00730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5D8563A"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14:paraId="2770ADF0"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14:paraId="28CD92E0"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14:paraId="7188682C"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7301BB" w:rsidRPr="007301BB" w14:paraId="32DB8FBE" w14:textId="77777777" w:rsidTr="00730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BAF3715"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14:paraId="1BE0FA65"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14:paraId="20F2BF66"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14:paraId="1BA56334"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bl>
    <w:p w14:paraId="2C263B4D"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301BB" w:rsidRPr="007301BB" w14:paraId="39A01454" w14:textId="77777777" w:rsidTr="007301BB">
        <w:tc>
          <w:tcPr>
            <w:tcW w:w="2923" w:type="dxa"/>
            <w:tcBorders>
              <w:top w:val="nil"/>
              <w:left w:val="nil"/>
              <w:bottom w:val="nil"/>
              <w:right w:val="nil"/>
            </w:tcBorders>
          </w:tcPr>
          <w:p w14:paraId="51BDB331"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Исполнитель работ</w:t>
            </w:r>
          </w:p>
        </w:tc>
        <w:tc>
          <w:tcPr>
            <w:tcW w:w="6920" w:type="dxa"/>
            <w:tcBorders>
              <w:top w:val="nil"/>
              <w:left w:val="nil"/>
              <w:bottom w:val="single" w:sz="4" w:space="0" w:color="auto"/>
              <w:right w:val="nil"/>
            </w:tcBorders>
          </w:tcPr>
          <w:p w14:paraId="75903DCF"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7301BB" w:rsidRPr="007301BB" w14:paraId="1FFCFEF1" w14:textId="77777777" w:rsidTr="007301BB">
        <w:tc>
          <w:tcPr>
            <w:tcW w:w="2923" w:type="dxa"/>
            <w:tcBorders>
              <w:top w:val="nil"/>
              <w:left w:val="nil"/>
              <w:bottom w:val="nil"/>
              <w:right w:val="nil"/>
            </w:tcBorders>
          </w:tcPr>
          <w:p w14:paraId="4D38A42B"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14:paraId="10FEF4AB"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(должность, подпись, расшифровка подписи)</w:t>
            </w:r>
          </w:p>
        </w:tc>
      </w:tr>
      <w:tr w:rsidR="007301BB" w:rsidRPr="007301BB" w14:paraId="26AB73C5" w14:textId="77777777" w:rsidTr="007301BB">
        <w:tc>
          <w:tcPr>
            <w:tcW w:w="2923" w:type="dxa"/>
            <w:tcBorders>
              <w:top w:val="nil"/>
              <w:left w:val="nil"/>
              <w:bottom w:val="nil"/>
              <w:right w:val="nil"/>
            </w:tcBorders>
          </w:tcPr>
          <w:p w14:paraId="47CD2D94"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М.П.</w:t>
            </w:r>
          </w:p>
          <w:p w14:paraId="255A724A" w14:textId="77777777" w:rsidR="007301BB" w:rsidRPr="007301BB" w:rsidRDefault="007301BB" w:rsidP="007301BB">
            <w:pPr>
              <w:widowControl w:val="0"/>
              <w:suppressAutoHyphens/>
              <w:autoSpaceDE w:val="0"/>
              <w:spacing w:after="0" w:line="240" w:lineRule="auto"/>
              <w:ind w:hanging="142"/>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14:paraId="19DF4D76"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 __________ 20__ г.</w:t>
            </w:r>
          </w:p>
        </w:tc>
      </w:tr>
      <w:tr w:rsidR="007301BB" w:rsidRPr="007301BB" w14:paraId="6BCC8BD5" w14:textId="77777777" w:rsidTr="007301BB">
        <w:tc>
          <w:tcPr>
            <w:tcW w:w="2923" w:type="dxa"/>
            <w:tcBorders>
              <w:top w:val="nil"/>
              <w:left w:val="nil"/>
              <w:bottom w:val="nil"/>
              <w:right w:val="nil"/>
            </w:tcBorders>
          </w:tcPr>
          <w:p w14:paraId="1A85267C"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 xml:space="preserve">Заказчик </w:t>
            </w:r>
          </w:p>
          <w:p w14:paraId="01221554" w14:textId="77777777" w:rsidR="007301BB" w:rsidRPr="007301BB" w:rsidRDefault="007301BB" w:rsidP="007301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 наличии)</w:t>
            </w:r>
          </w:p>
        </w:tc>
        <w:tc>
          <w:tcPr>
            <w:tcW w:w="6920" w:type="dxa"/>
            <w:tcBorders>
              <w:top w:val="nil"/>
              <w:left w:val="nil"/>
              <w:bottom w:val="single" w:sz="4" w:space="0" w:color="auto"/>
              <w:right w:val="nil"/>
            </w:tcBorders>
          </w:tcPr>
          <w:p w14:paraId="1398E66C"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7301BB" w:rsidRPr="007301BB" w14:paraId="605EF6B5" w14:textId="77777777" w:rsidTr="007301BB">
        <w:tc>
          <w:tcPr>
            <w:tcW w:w="2923" w:type="dxa"/>
            <w:tcBorders>
              <w:top w:val="nil"/>
              <w:left w:val="nil"/>
              <w:bottom w:val="nil"/>
              <w:right w:val="nil"/>
            </w:tcBorders>
          </w:tcPr>
          <w:p w14:paraId="211D647A" w14:textId="77777777" w:rsidR="007301BB" w:rsidRPr="007301BB" w:rsidRDefault="007301BB" w:rsidP="007301BB">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14:paraId="7FA46260" w14:textId="77777777" w:rsidR="007301BB" w:rsidRPr="007301BB" w:rsidRDefault="007301BB" w:rsidP="007301B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(должность, подпись, расшифровка подписи)</w:t>
            </w:r>
          </w:p>
        </w:tc>
      </w:tr>
      <w:tr w:rsidR="007301BB" w:rsidRPr="007301BB" w14:paraId="65651611" w14:textId="77777777" w:rsidTr="007301BB">
        <w:tc>
          <w:tcPr>
            <w:tcW w:w="2923" w:type="dxa"/>
            <w:tcBorders>
              <w:top w:val="nil"/>
              <w:left w:val="nil"/>
              <w:bottom w:val="nil"/>
              <w:right w:val="nil"/>
            </w:tcBorders>
          </w:tcPr>
          <w:p w14:paraId="362B6515"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М.П.</w:t>
            </w:r>
          </w:p>
          <w:p w14:paraId="39D19C9D" w14:textId="77777777" w:rsidR="007301BB" w:rsidRPr="007301BB" w:rsidRDefault="007301BB" w:rsidP="007301BB">
            <w:pPr>
              <w:widowControl w:val="0"/>
              <w:suppressAutoHyphens/>
              <w:autoSpaceDE w:val="0"/>
              <w:spacing w:after="0" w:line="240" w:lineRule="auto"/>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14:paraId="3971FF8A" w14:textId="77777777" w:rsidR="007301BB" w:rsidRPr="007301BB" w:rsidRDefault="007301BB" w:rsidP="007301B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01BB">
              <w:rPr>
                <w:rFonts w:ascii="Times New Roman" w:eastAsia="Times New Roman" w:hAnsi="Times New Roman" w:cs="Times New Roman"/>
                <w:sz w:val="24"/>
                <w:szCs w:val="24"/>
                <w:lang w:eastAsia="zh-CN"/>
              </w:rPr>
              <w:t>"__" __________ 20__ г.</w:t>
            </w:r>
          </w:p>
        </w:tc>
      </w:tr>
    </w:tbl>
    <w:p w14:paraId="720C6835" w14:textId="77777777" w:rsidR="007301BB" w:rsidRPr="007301BB" w:rsidRDefault="007301BB" w:rsidP="007301BB">
      <w:pPr>
        <w:widowControl w:val="0"/>
        <w:suppressAutoHyphens/>
        <w:autoSpaceDE w:val="0"/>
        <w:spacing w:after="0" w:line="240" w:lineRule="auto"/>
        <w:ind w:firstLine="720"/>
        <w:jc w:val="both"/>
        <w:rPr>
          <w:rFonts w:ascii="Times New Roman" w:eastAsia="Times New Roman" w:hAnsi="Times New Roman" w:cs="Times New Roman"/>
          <w:b/>
          <w:sz w:val="24"/>
          <w:szCs w:val="24"/>
          <w:lang w:eastAsia="ar-SA"/>
        </w:rPr>
      </w:pPr>
    </w:p>
    <w:p w14:paraId="0DFB47FE" w14:textId="55DC2D00" w:rsidR="00C75D6A" w:rsidRPr="007301BB" w:rsidRDefault="006D2241" w:rsidP="006D22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01BB">
        <w:rPr>
          <w:rFonts w:ascii="Times New Roman" w:eastAsia="Times New Roman" w:hAnsi="Times New Roman" w:cs="Times New Roman"/>
          <w:b/>
          <w:bCs/>
          <w:sz w:val="24"/>
          <w:szCs w:val="24"/>
          <w:lang w:eastAsia="ru-RU"/>
        </w:rPr>
        <w:t xml:space="preserve">  </w:t>
      </w:r>
    </w:p>
    <w:sectPr w:rsidR="00C75D6A" w:rsidRPr="007301BB" w:rsidSect="006D22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840FB" w14:textId="77777777" w:rsidR="00004E24" w:rsidRDefault="00004E24" w:rsidP="006E55A3">
      <w:pPr>
        <w:spacing w:after="0" w:line="240" w:lineRule="auto"/>
      </w:pPr>
      <w:r>
        <w:separator/>
      </w:r>
    </w:p>
  </w:endnote>
  <w:endnote w:type="continuationSeparator" w:id="0">
    <w:p w14:paraId="513B4DB2" w14:textId="77777777" w:rsidR="00004E24" w:rsidRDefault="00004E2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967F6" w14:textId="77777777" w:rsidR="00004E24" w:rsidRDefault="00004E24" w:rsidP="006E55A3">
      <w:pPr>
        <w:spacing w:after="0" w:line="240" w:lineRule="auto"/>
      </w:pPr>
      <w:r>
        <w:separator/>
      </w:r>
    </w:p>
  </w:footnote>
  <w:footnote w:type="continuationSeparator" w:id="0">
    <w:p w14:paraId="191D3E35" w14:textId="77777777" w:rsidR="00004E24" w:rsidRDefault="00004E24" w:rsidP="006E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6F7D94"/>
    <w:multiLevelType w:val="hybridMultilevel"/>
    <w:tmpl w:val="BD4C9896"/>
    <w:lvl w:ilvl="0" w:tplc="49C68E2C">
      <w:start w:val="1"/>
      <w:numFmt w:val="decimal"/>
      <w:lvlText w:val="%1."/>
      <w:lvlJc w:val="left"/>
      <w:pPr>
        <w:ind w:left="4148" w:hanging="360"/>
      </w:pPr>
      <w:rPr>
        <w:rFonts w:hint="default"/>
      </w:rPr>
    </w:lvl>
    <w:lvl w:ilvl="1" w:tplc="04190019" w:tentative="1">
      <w:start w:val="1"/>
      <w:numFmt w:val="lowerLetter"/>
      <w:lvlText w:val="%2."/>
      <w:lvlJc w:val="left"/>
      <w:pPr>
        <w:ind w:left="4868" w:hanging="360"/>
      </w:pPr>
    </w:lvl>
    <w:lvl w:ilvl="2" w:tplc="0419001B" w:tentative="1">
      <w:start w:val="1"/>
      <w:numFmt w:val="lowerRoman"/>
      <w:lvlText w:val="%3."/>
      <w:lvlJc w:val="right"/>
      <w:pPr>
        <w:ind w:left="5588" w:hanging="180"/>
      </w:pPr>
    </w:lvl>
    <w:lvl w:ilvl="3" w:tplc="0419000F" w:tentative="1">
      <w:start w:val="1"/>
      <w:numFmt w:val="decimal"/>
      <w:lvlText w:val="%4."/>
      <w:lvlJc w:val="left"/>
      <w:pPr>
        <w:ind w:left="6308" w:hanging="360"/>
      </w:pPr>
    </w:lvl>
    <w:lvl w:ilvl="4" w:tplc="04190019" w:tentative="1">
      <w:start w:val="1"/>
      <w:numFmt w:val="lowerLetter"/>
      <w:lvlText w:val="%5."/>
      <w:lvlJc w:val="left"/>
      <w:pPr>
        <w:ind w:left="7028" w:hanging="360"/>
      </w:pPr>
    </w:lvl>
    <w:lvl w:ilvl="5" w:tplc="0419001B" w:tentative="1">
      <w:start w:val="1"/>
      <w:numFmt w:val="lowerRoman"/>
      <w:lvlText w:val="%6."/>
      <w:lvlJc w:val="right"/>
      <w:pPr>
        <w:ind w:left="7748" w:hanging="180"/>
      </w:pPr>
    </w:lvl>
    <w:lvl w:ilvl="6" w:tplc="0419000F" w:tentative="1">
      <w:start w:val="1"/>
      <w:numFmt w:val="decimal"/>
      <w:lvlText w:val="%7."/>
      <w:lvlJc w:val="left"/>
      <w:pPr>
        <w:ind w:left="8468" w:hanging="360"/>
      </w:pPr>
    </w:lvl>
    <w:lvl w:ilvl="7" w:tplc="04190019" w:tentative="1">
      <w:start w:val="1"/>
      <w:numFmt w:val="lowerLetter"/>
      <w:lvlText w:val="%8."/>
      <w:lvlJc w:val="left"/>
      <w:pPr>
        <w:ind w:left="9188" w:hanging="360"/>
      </w:pPr>
    </w:lvl>
    <w:lvl w:ilvl="8" w:tplc="0419001B" w:tentative="1">
      <w:start w:val="1"/>
      <w:numFmt w:val="lowerRoman"/>
      <w:lvlText w:val="%9."/>
      <w:lvlJc w:val="right"/>
      <w:pPr>
        <w:ind w:left="9908" w:hanging="180"/>
      </w:pPr>
    </w:lvl>
  </w:abstractNum>
  <w:num w:numId="1">
    <w:abstractNumId w:val="5"/>
  </w:num>
  <w:num w:numId="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4E24"/>
    <w:rsid w:val="0004573D"/>
    <w:rsid w:val="00127D69"/>
    <w:rsid w:val="00184344"/>
    <w:rsid w:val="00212684"/>
    <w:rsid w:val="00296E74"/>
    <w:rsid w:val="004757F5"/>
    <w:rsid w:val="0063198C"/>
    <w:rsid w:val="006D2241"/>
    <w:rsid w:val="006E55A3"/>
    <w:rsid w:val="007301BB"/>
    <w:rsid w:val="007F08DC"/>
    <w:rsid w:val="008F63A5"/>
    <w:rsid w:val="00951541"/>
    <w:rsid w:val="009543B8"/>
    <w:rsid w:val="00991A4A"/>
    <w:rsid w:val="00A20B57"/>
    <w:rsid w:val="00A22C15"/>
    <w:rsid w:val="00BB581A"/>
    <w:rsid w:val="00C24FF2"/>
    <w:rsid w:val="00C47E48"/>
    <w:rsid w:val="00C75D6A"/>
    <w:rsid w:val="00CC4403"/>
    <w:rsid w:val="00CE31DD"/>
    <w:rsid w:val="00D213A3"/>
    <w:rsid w:val="00DD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semiHidden/>
    <w:unhideWhenUsed/>
    <w:rsid w:val="006E55A3"/>
    <w:pPr>
      <w:spacing w:after="0" w:line="240" w:lineRule="auto"/>
    </w:pPr>
    <w:rPr>
      <w:sz w:val="20"/>
      <w:szCs w:val="20"/>
    </w:rPr>
  </w:style>
  <w:style w:type="character" w:customStyle="1" w:styleId="a6">
    <w:name w:val="Текст сноски Знак"/>
    <w:basedOn w:val="a1"/>
    <w:link w:val="a5"/>
    <w:uiPriority w:val="99"/>
    <w:semiHidden/>
    <w:rsid w:val="006E55A3"/>
    <w:rPr>
      <w:sz w:val="20"/>
      <w:szCs w:val="20"/>
    </w:rPr>
  </w:style>
  <w:style w:type="character" w:styleId="a7">
    <w:name w:val="footnote reference"/>
    <w:basedOn w:val="a1"/>
    <w:uiPriority w:val="99"/>
    <w:semiHidden/>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nhideWhenUsed/>
    <w:rsid w:val="00C75D6A"/>
    <w:rPr>
      <w:color w:val="0563C1" w:themeColor="hyperlink"/>
      <w:u w:val="single"/>
    </w:rPr>
  </w:style>
  <w:style w:type="paragraph" w:styleId="a9">
    <w:name w:val="Balloon Text"/>
    <w:basedOn w:val="a"/>
    <w:link w:val="aa"/>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semiHidden/>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nhideWhenUsed/>
    <w:rsid w:val="00C75D6A"/>
    <w:rPr>
      <w:b/>
      <w:bCs/>
    </w:rPr>
  </w:style>
  <w:style w:type="character" w:customStyle="1" w:styleId="af7">
    <w:name w:val="Тема примечания Знак"/>
    <w:basedOn w:val="af5"/>
    <w:link w:val="af6"/>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s://bolizhora.ru/"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 Type="http://schemas.openxmlformats.org/officeDocument/2006/relationships/styles" Target="styles.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13634</Words>
  <Characters>77718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2025-05-29T12:01:00Z</cp:lastPrinted>
  <dcterms:created xsi:type="dcterms:W3CDTF">2025-05-29T06:56:00Z</dcterms:created>
  <dcterms:modified xsi:type="dcterms:W3CDTF">2025-05-29T12:01:00Z</dcterms:modified>
</cp:coreProperties>
</file>