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9C284"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8F63A5">
        <w:rPr>
          <w:rFonts w:ascii="Times New Roman" w:eastAsia="Times New Roman" w:hAnsi="Times New Roman" w:cs="Times New Roman"/>
          <w:b/>
          <w:bCs/>
          <w:color w:val="000000" w:themeColor="text1"/>
          <w:sz w:val="24"/>
          <w:szCs w:val="24"/>
          <w:lang w:eastAsia="ru-RU"/>
        </w:rPr>
        <w:t>МЕСТНАЯ АДМИНИСТРАЦИЯ МУНИЦИПАЛЬНОГО ОБРАЗОВАНИЯ БОЛЬШЕИЖОРСКОЕ ГОРОДСКОЕ ПОСЕЛЕНИЕ</w:t>
      </w:r>
      <w:r w:rsidRPr="008F63A5">
        <w:rPr>
          <w:rFonts w:ascii="Times New Roman" w:eastAsia="Times New Roman" w:hAnsi="Times New Roman" w:cs="Times New Roman"/>
          <w:b/>
          <w:bCs/>
          <w:color w:val="000000" w:themeColor="text1"/>
          <w:sz w:val="24"/>
          <w:szCs w:val="24"/>
          <w:lang w:eastAsia="ru-RU"/>
        </w:rPr>
        <w:br/>
        <w:t>ЛОМОНОСОВСКОГО МУНИЦИПАЛЬНОГО РАЙОНА</w:t>
      </w:r>
      <w:r w:rsidRPr="008F63A5">
        <w:rPr>
          <w:rFonts w:ascii="Times New Roman" w:eastAsia="Times New Roman" w:hAnsi="Times New Roman" w:cs="Times New Roman"/>
          <w:b/>
          <w:bCs/>
          <w:color w:val="000000" w:themeColor="text1"/>
          <w:sz w:val="24"/>
          <w:szCs w:val="24"/>
          <w:lang w:eastAsia="ru-RU"/>
        </w:rPr>
        <w:br/>
        <w:t>ЛЕНИНГРАДСКОЙ ОБЛАСТИ</w:t>
      </w:r>
    </w:p>
    <w:p w14:paraId="2378131A"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50819B6B"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173442F2"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8F63A5">
        <w:rPr>
          <w:rFonts w:ascii="Times New Roman" w:eastAsia="Times New Roman" w:hAnsi="Times New Roman" w:cs="Times New Roman"/>
          <w:b/>
          <w:bCs/>
          <w:color w:val="000000" w:themeColor="text1"/>
          <w:sz w:val="24"/>
          <w:szCs w:val="24"/>
          <w:lang w:eastAsia="ru-RU"/>
        </w:rPr>
        <w:t>ПОСТАНОВЛЕНИЕ</w:t>
      </w:r>
    </w:p>
    <w:p w14:paraId="4AF9070B"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4E9015A0" w14:textId="77777777"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089A72CB" w14:textId="56253BF8" w:rsidR="006E55A3" w:rsidRPr="008F63A5"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8F63A5">
        <w:rPr>
          <w:rFonts w:ascii="Times New Roman" w:eastAsia="Times New Roman" w:hAnsi="Times New Roman" w:cs="Times New Roman"/>
          <w:b/>
          <w:bCs/>
          <w:color w:val="000000" w:themeColor="text1"/>
          <w:sz w:val="24"/>
          <w:szCs w:val="24"/>
          <w:lang w:eastAsia="ru-RU"/>
        </w:rPr>
        <w:t xml:space="preserve">№ </w:t>
      </w:r>
      <w:r w:rsidR="00143E98">
        <w:rPr>
          <w:rFonts w:ascii="Times New Roman" w:eastAsia="Times New Roman" w:hAnsi="Times New Roman" w:cs="Times New Roman"/>
          <w:b/>
          <w:bCs/>
          <w:color w:val="000000" w:themeColor="text1"/>
          <w:sz w:val="24"/>
          <w:szCs w:val="24"/>
          <w:lang w:eastAsia="ru-RU"/>
        </w:rPr>
        <w:t>70</w:t>
      </w:r>
      <w:r w:rsidRPr="008F63A5">
        <w:rPr>
          <w:rFonts w:ascii="Times New Roman" w:eastAsia="Times New Roman" w:hAnsi="Times New Roman" w:cs="Times New Roman"/>
          <w:b/>
          <w:bCs/>
          <w:color w:val="000000" w:themeColor="text1"/>
          <w:sz w:val="24"/>
          <w:szCs w:val="24"/>
          <w:lang w:eastAsia="ru-RU"/>
        </w:rPr>
        <w:t xml:space="preserve">                                                                                       </w:t>
      </w:r>
      <w:r w:rsidR="008F63A5">
        <w:rPr>
          <w:rFonts w:ascii="Times New Roman" w:eastAsia="Times New Roman" w:hAnsi="Times New Roman" w:cs="Times New Roman"/>
          <w:b/>
          <w:bCs/>
          <w:color w:val="000000" w:themeColor="text1"/>
          <w:sz w:val="24"/>
          <w:szCs w:val="24"/>
          <w:lang w:eastAsia="ru-RU"/>
        </w:rPr>
        <w:t xml:space="preserve">              </w:t>
      </w:r>
      <w:r w:rsidRPr="008F63A5">
        <w:rPr>
          <w:rFonts w:ascii="Times New Roman" w:eastAsia="Times New Roman" w:hAnsi="Times New Roman" w:cs="Times New Roman"/>
          <w:b/>
          <w:bCs/>
          <w:color w:val="000000" w:themeColor="text1"/>
          <w:sz w:val="24"/>
          <w:szCs w:val="24"/>
          <w:lang w:eastAsia="ru-RU"/>
        </w:rPr>
        <w:t xml:space="preserve">   </w:t>
      </w:r>
      <w:proofErr w:type="gramStart"/>
      <w:r w:rsidRPr="008F63A5">
        <w:rPr>
          <w:rFonts w:ascii="Times New Roman" w:eastAsia="Times New Roman" w:hAnsi="Times New Roman" w:cs="Times New Roman"/>
          <w:b/>
          <w:bCs/>
          <w:color w:val="000000" w:themeColor="text1"/>
          <w:sz w:val="24"/>
          <w:szCs w:val="24"/>
          <w:lang w:eastAsia="ru-RU"/>
        </w:rPr>
        <w:t xml:space="preserve">   «</w:t>
      </w:r>
      <w:proofErr w:type="gramEnd"/>
      <w:r w:rsidRPr="008F63A5">
        <w:rPr>
          <w:rFonts w:ascii="Times New Roman" w:eastAsia="Times New Roman" w:hAnsi="Times New Roman" w:cs="Times New Roman"/>
          <w:b/>
          <w:bCs/>
          <w:color w:val="000000" w:themeColor="text1"/>
          <w:sz w:val="24"/>
          <w:szCs w:val="24"/>
          <w:lang w:eastAsia="ru-RU"/>
        </w:rPr>
        <w:t>18» апреля 2025 года</w:t>
      </w:r>
    </w:p>
    <w:p w14:paraId="28329D28" w14:textId="155B9AFF" w:rsidR="006E55A3" w:rsidRPr="008F63A5"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F63A5">
        <w:rPr>
          <w:rFonts w:ascii="Times New Roman" w:eastAsia="Times New Roman" w:hAnsi="Times New Roman" w:cs="Times New Roman"/>
          <w:b/>
          <w:bCs/>
          <w:color w:val="000000" w:themeColor="text1"/>
          <w:sz w:val="24"/>
          <w:szCs w:val="24"/>
          <w:lang w:eastAsia="ru-RU"/>
        </w:rPr>
        <w:t xml:space="preserve"> </w:t>
      </w:r>
      <w:r w:rsidR="008F63A5">
        <w:rPr>
          <w:rFonts w:ascii="Times New Roman" w:eastAsia="Times New Roman" w:hAnsi="Times New Roman" w:cs="Times New Roman"/>
          <w:b/>
          <w:bCs/>
          <w:color w:val="000000" w:themeColor="text1"/>
          <w:sz w:val="24"/>
          <w:szCs w:val="24"/>
          <w:lang w:eastAsia="ru-RU"/>
        </w:rPr>
        <w:t xml:space="preserve">  </w:t>
      </w:r>
    </w:p>
    <w:p w14:paraId="7B3D62AF" w14:textId="664680DC" w:rsidR="00CE31DD" w:rsidRPr="00143E98" w:rsidRDefault="006E55A3" w:rsidP="00CE31DD">
      <w:pPr>
        <w:widowControl w:val="0"/>
        <w:suppressAutoHyphens/>
        <w:autoSpaceDE w:val="0"/>
        <w:spacing w:after="0" w:line="240" w:lineRule="auto"/>
        <w:ind w:firstLine="709"/>
        <w:contextualSpacing/>
        <w:jc w:val="center"/>
        <w:rPr>
          <w:rFonts w:ascii="Times New Roman" w:eastAsia="Times New Roman" w:hAnsi="Times New Roman" w:cs="Times New Roman"/>
          <w:b/>
          <w:bCs/>
          <w:sz w:val="24"/>
          <w:szCs w:val="24"/>
          <w:lang w:eastAsia="zh-CN"/>
        </w:rPr>
      </w:pPr>
      <w:r w:rsidRPr="008F63A5">
        <w:rPr>
          <w:rFonts w:ascii="Times New Roman" w:eastAsia="Times New Roman" w:hAnsi="Times New Roman" w:cs="Times New Roman"/>
          <w:b/>
          <w:bCs/>
          <w:color w:val="000000" w:themeColor="text1"/>
          <w:sz w:val="24"/>
          <w:szCs w:val="24"/>
          <w:lang w:eastAsia="ru-RU"/>
        </w:rPr>
        <w:t xml:space="preserve">Об утверждении административного регламента по </w:t>
      </w:r>
      <w:r w:rsidRPr="008F63A5">
        <w:rPr>
          <w:rFonts w:ascii="Times New Roman" w:eastAsia="Times New Roman" w:hAnsi="Times New Roman" w:cs="Times New Roman"/>
          <w:b/>
          <w:bCs/>
          <w:sz w:val="24"/>
          <w:szCs w:val="24"/>
          <w:lang w:eastAsia="ru-RU"/>
        </w:rPr>
        <w:t xml:space="preserve">предоставлению муниципальной </w:t>
      </w:r>
      <w:proofErr w:type="gramStart"/>
      <w:r w:rsidRPr="008F63A5">
        <w:rPr>
          <w:rFonts w:ascii="Times New Roman" w:eastAsia="Times New Roman" w:hAnsi="Times New Roman" w:cs="Times New Roman"/>
          <w:b/>
          <w:bCs/>
          <w:sz w:val="24"/>
          <w:szCs w:val="24"/>
          <w:lang w:eastAsia="ru-RU"/>
        </w:rPr>
        <w:t xml:space="preserve">услуги </w:t>
      </w:r>
      <w:r w:rsidR="00CE31DD">
        <w:rPr>
          <w:rFonts w:ascii="Times New Roman" w:eastAsia="Times New Roman" w:hAnsi="Times New Roman" w:cs="Times New Roman"/>
          <w:b/>
          <w:bCs/>
          <w:sz w:val="24"/>
          <w:szCs w:val="24"/>
          <w:lang w:eastAsia="ru-RU"/>
        </w:rPr>
        <w:t xml:space="preserve"> </w:t>
      </w:r>
      <w:bookmarkStart w:id="0" w:name="_Hlk199420861"/>
      <w:r w:rsidR="00143E98" w:rsidRPr="00143E98">
        <w:rPr>
          <w:rFonts w:ascii="Times New Roman" w:hAnsi="Times New Roman" w:cs="Times New Roman"/>
          <w:b/>
          <w:bCs/>
          <w:sz w:val="24"/>
          <w:szCs w:val="24"/>
        </w:rPr>
        <w:t>«</w:t>
      </w:r>
      <w:proofErr w:type="gramEnd"/>
      <w:r w:rsidR="00143E98" w:rsidRPr="00143E98">
        <w:rPr>
          <w:rFonts w:ascii="Times New Roman" w:hAnsi="Times New Roman" w:cs="Times New Roman"/>
          <w:b/>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w:t>
      </w:r>
      <w:r w:rsidR="00143E98" w:rsidRPr="00143E98">
        <w:rPr>
          <w:rFonts w:ascii="Times New Roman" w:eastAsia="Times New Roman" w:hAnsi="Times New Roman" w:cs="Times New Roman"/>
          <w:b/>
          <w:bCs/>
          <w:color w:val="000000"/>
          <w:sz w:val="24"/>
          <w:szCs w:val="24"/>
          <w:lang w:eastAsia="zh-CN"/>
        </w:rPr>
        <w:t xml:space="preserve"> </w:t>
      </w:r>
      <w:r w:rsidR="00143E98">
        <w:rPr>
          <w:rFonts w:ascii="Times New Roman" w:eastAsia="Times New Roman" w:hAnsi="Times New Roman" w:cs="Times New Roman"/>
          <w:b/>
          <w:bCs/>
          <w:color w:val="000000"/>
          <w:sz w:val="24"/>
          <w:szCs w:val="24"/>
          <w:lang w:eastAsia="zh-CN"/>
        </w:rPr>
        <w:t>Большеижорское городское поселение Ломоносовского муниципального района Ленинградской области»</w:t>
      </w:r>
    </w:p>
    <w:bookmarkEnd w:id="0"/>
    <w:p w14:paraId="4882668B" w14:textId="1388DC2C" w:rsidR="006E55A3" w:rsidRPr="008F63A5" w:rsidRDefault="006E55A3" w:rsidP="00CE31D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4DA4C7A6" w14:textId="77777777" w:rsidR="006E55A3" w:rsidRPr="008F63A5"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661A5779" w14:textId="2377A10F" w:rsidR="007F08DC" w:rsidRPr="008F63A5" w:rsidRDefault="006E55A3" w:rsidP="007F08D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63A5">
        <w:rPr>
          <w:rFonts w:ascii="Times New Roman" w:eastAsia="Times New Roman" w:hAnsi="Times New Roman" w:cs="Times New Roman"/>
          <w:b/>
          <w:color w:val="000000" w:themeColor="text1"/>
          <w:sz w:val="24"/>
          <w:szCs w:val="24"/>
          <w:lang w:eastAsia="ru-RU"/>
        </w:rPr>
        <w:t xml:space="preserve">            </w:t>
      </w:r>
      <w:r w:rsidR="00184344" w:rsidRPr="008F63A5">
        <w:rPr>
          <w:rFonts w:ascii="Times New Roman" w:eastAsia="Times New Roman" w:hAnsi="Times New Roman" w:cs="Times New Roman"/>
          <w:color w:val="000000" w:themeColor="text1"/>
          <w:sz w:val="24"/>
          <w:szCs w:val="24"/>
          <w:lang w:eastAsia="ru-RU"/>
        </w:rPr>
        <w:t xml:space="preserve">В </w:t>
      </w:r>
      <w:r w:rsidR="00143E98">
        <w:rPr>
          <w:rFonts w:ascii="Times New Roman" w:eastAsia="Times New Roman" w:hAnsi="Times New Roman" w:cs="Times New Roman"/>
          <w:color w:val="000000" w:themeColor="text1"/>
          <w:sz w:val="24"/>
          <w:szCs w:val="24"/>
          <w:lang w:eastAsia="ru-RU"/>
        </w:rPr>
        <w:t xml:space="preserve">соответствии с </w:t>
      </w:r>
      <w:r w:rsidR="007F08DC" w:rsidRPr="008F63A5">
        <w:rPr>
          <w:rFonts w:ascii="Times New Roman" w:eastAsia="Times New Roman" w:hAnsi="Times New Roman" w:cs="Times New Roman"/>
          <w:color w:val="000000" w:themeColor="text1"/>
          <w:sz w:val="24"/>
          <w:szCs w:val="24"/>
          <w:lang w:eastAsia="ru-RU"/>
        </w:rPr>
        <w:t>Федеральн</w:t>
      </w:r>
      <w:r w:rsidR="0004573D" w:rsidRPr="008F63A5">
        <w:rPr>
          <w:rFonts w:ascii="Times New Roman" w:eastAsia="Times New Roman" w:hAnsi="Times New Roman" w:cs="Times New Roman"/>
          <w:color w:val="000000" w:themeColor="text1"/>
          <w:sz w:val="24"/>
          <w:szCs w:val="24"/>
          <w:lang w:eastAsia="ru-RU"/>
        </w:rPr>
        <w:t>ым</w:t>
      </w:r>
      <w:r w:rsidR="007F08DC" w:rsidRPr="008F63A5">
        <w:rPr>
          <w:rFonts w:ascii="Times New Roman" w:eastAsia="Times New Roman" w:hAnsi="Times New Roman" w:cs="Times New Roman"/>
          <w:color w:val="000000" w:themeColor="text1"/>
          <w:sz w:val="24"/>
          <w:szCs w:val="24"/>
          <w:lang w:eastAsia="ru-RU"/>
        </w:rPr>
        <w:t xml:space="preserve"> закон</w:t>
      </w:r>
      <w:r w:rsidR="0004573D" w:rsidRPr="008F63A5">
        <w:rPr>
          <w:rFonts w:ascii="Times New Roman" w:eastAsia="Times New Roman" w:hAnsi="Times New Roman" w:cs="Times New Roman"/>
          <w:color w:val="000000" w:themeColor="text1"/>
          <w:sz w:val="24"/>
          <w:szCs w:val="24"/>
          <w:lang w:eastAsia="ru-RU"/>
        </w:rPr>
        <w:t>ом</w:t>
      </w:r>
      <w:r w:rsidR="007F08DC" w:rsidRPr="008F63A5">
        <w:rPr>
          <w:rFonts w:ascii="Times New Roman" w:eastAsia="Times New Roman" w:hAnsi="Times New Roman" w:cs="Times New Roman"/>
          <w:color w:val="000000" w:themeColor="text1"/>
          <w:sz w:val="24"/>
          <w:szCs w:val="24"/>
          <w:lang w:eastAsia="ru-RU"/>
        </w:rPr>
        <w:t xml:space="preserve"> от 27.07.2010 № 210-ФЗ «Об организации предоставления государственных и муниципальных услуг» администрация МО Большеижорское городское поселение</w:t>
      </w:r>
    </w:p>
    <w:p w14:paraId="6270563A" w14:textId="4B9BEAD7" w:rsidR="00184344" w:rsidRPr="008F63A5" w:rsidRDefault="00184344" w:rsidP="0018434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F63A5">
        <w:rPr>
          <w:rFonts w:ascii="ArialMT" w:eastAsiaTheme="minorEastAsia" w:hAnsi="ArialMT" w:cs="ArialMT"/>
          <w:sz w:val="24"/>
          <w:szCs w:val="24"/>
          <w:lang w:eastAsia="ru-RU"/>
        </w:rPr>
        <w:t xml:space="preserve"> </w:t>
      </w:r>
    </w:p>
    <w:p w14:paraId="426D67E6" w14:textId="2852DE5D" w:rsidR="006E55A3" w:rsidRPr="008F63A5" w:rsidRDefault="007F08DC"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8F63A5">
        <w:rPr>
          <w:rFonts w:ascii="Times New Roman" w:eastAsia="Times New Roman" w:hAnsi="Times New Roman" w:cs="Times New Roman"/>
          <w:b/>
          <w:color w:val="000000" w:themeColor="text1"/>
          <w:sz w:val="24"/>
          <w:szCs w:val="24"/>
          <w:lang w:eastAsia="ru-RU"/>
        </w:rPr>
        <w:t xml:space="preserve"> </w:t>
      </w:r>
      <w:r w:rsidR="006E55A3" w:rsidRPr="008F63A5">
        <w:rPr>
          <w:rFonts w:ascii="Times New Roman" w:eastAsia="Times New Roman" w:hAnsi="Times New Roman" w:cs="Times New Roman"/>
          <w:b/>
          <w:bCs/>
          <w:color w:val="000000" w:themeColor="text1"/>
          <w:sz w:val="24"/>
          <w:szCs w:val="24"/>
          <w:lang w:eastAsia="ru-RU"/>
        </w:rPr>
        <w:t>ПОСТАНОВЛЯЕТ:</w:t>
      </w:r>
    </w:p>
    <w:p w14:paraId="7A37B3A0" w14:textId="77777777" w:rsidR="006E55A3" w:rsidRPr="008F63A5"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5F2EF7F" w14:textId="2099B0B9" w:rsidR="006E55A3" w:rsidRPr="008F63A5" w:rsidRDefault="006E55A3" w:rsidP="00CE31DD">
      <w:pPr>
        <w:widowControl w:val="0"/>
        <w:suppressAutoHyphens/>
        <w:autoSpaceDE w:val="0"/>
        <w:spacing w:after="0" w:line="240" w:lineRule="auto"/>
        <w:contextualSpacing/>
        <w:jc w:val="both"/>
        <w:rPr>
          <w:rFonts w:ascii="Times New Roman" w:hAnsi="Times New Roman" w:cs="Times New Roman"/>
          <w:sz w:val="24"/>
          <w:szCs w:val="24"/>
          <w:lang w:eastAsia="ru-RU"/>
        </w:rPr>
      </w:pPr>
      <w:r w:rsidRPr="008F63A5">
        <w:rPr>
          <w:rFonts w:ascii="Times New Roman" w:hAnsi="Times New Roman" w:cs="Times New Roman"/>
          <w:sz w:val="24"/>
          <w:szCs w:val="24"/>
          <w:lang w:eastAsia="ru-RU"/>
        </w:rPr>
        <w:t xml:space="preserve">1.Утвердить административный регламент по предоставлению </w:t>
      </w:r>
      <w:r w:rsidR="00C75D6A" w:rsidRPr="008F63A5">
        <w:rPr>
          <w:rFonts w:ascii="Times New Roman" w:eastAsia="Times New Roman" w:hAnsi="Times New Roman" w:cs="Times New Roman"/>
          <w:bCs/>
          <w:sz w:val="24"/>
          <w:szCs w:val="24"/>
          <w:lang w:eastAsia="ru-RU"/>
        </w:rPr>
        <w:t xml:space="preserve">муниципальной услуги </w:t>
      </w:r>
      <w:r w:rsidR="00143E98" w:rsidRPr="00143E98">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w:t>
      </w:r>
      <w:r w:rsidR="00143E98" w:rsidRPr="00143E98">
        <w:rPr>
          <w:rFonts w:ascii="Times New Roman" w:eastAsia="Times New Roman" w:hAnsi="Times New Roman" w:cs="Times New Roman"/>
          <w:bCs/>
          <w:color w:val="000000"/>
          <w:sz w:val="24"/>
          <w:szCs w:val="24"/>
          <w:lang w:eastAsia="zh-CN"/>
        </w:rPr>
        <w:t xml:space="preserve"> Большеижорское городское поселение Ломоносовского муниципального района Ленинградской области</w:t>
      </w:r>
      <w:proofErr w:type="gramStart"/>
      <w:r w:rsidR="00143E98" w:rsidRPr="00143E98">
        <w:rPr>
          <w:rFonts w:ascii="Times New Roman" w:eastAsia="Times New Roman" w:hAnsi="Times New Roman" w:cs="Times New Roman"/>
          <w:bCs/>
          <w:color w:val="000000"/>
          <w:sz w:val="24"/>
          <w:szCs w:val="24"/>
          <w:lang w:eastAsia="zh-CN"/>
        </w:rPr>
        <w:t>»</w:t>
      </w:r>
      <w:r w:rsidR="00143E98">
        <w:rPr>
          <w:rFonts w:ascii="Times New Roman" w:eastAsia="Times New Roman" w:hAnsi="Times New Roman" w:cs="Times New Roman"/>
          <w:bCs/>
          <w:color w:val="000000"/>
          <w:sz w:val="24"/>
          <w:szCs w:val="24"/>
          <w:lang w:eastAsia="zh-CN"/>
        </w:rPr>
        <w:t xml:space="preserve">, </w:t>
      </w:r>
      <w:r w:rsidR="009543B8" w:rsidRPr="008F63A5">
        <w:rPr>
          <w:rFonts w:ascii="Times New Roman" w:eastAsia="Times New Roman" w:hAnsi="Times New Roman" w:cs="Times New Roman"/>
          <w:bCs/>
          <w:sz w:val="24"/>
          <w:szCs w:val="24"/>
          <w:lang w:eastAsia="ru-RU"/>
        </w:rPr>
        <w:t xml:space="preserve"> </w:t>
      </w:r>
      <w:r w:rsidR="00143E98">
        <w:rPr>
          <w:rFonts w:ascii="Times New Roman" w:eastAsia="Times New Roman" w:hAnsi="Times New Roman" w:cs="Times New Roman"/>
          <w:bCs/>
          <w:color w:val="000000"/>
          <w:sz w:val="24"/>
          <w:szCs w:val="24"/>
          <w:lang w:eastAsia="zh-CN"/>
        </w:rPr>
        <w:t xml:space="preserve"> </w:t>
      </w:r>
      <w:proofErr w:type="gramEnd"/>
      <w:r w:rsidR="00CE31DD">
        <w:rPr>
          <w:rFonts w:ascii="Times New Roman" w:eastAsia="Times New Roman" w:hAnsi="Times New Roman" w:cs="Times New Roman"/>
          <w:bCs/>
          <w:color w:val="000000"/>
          <w:sz w:val="24"/>
          <w:szCs w:val="24"/>
          <w:lang w:eastAsia="zh-CN"/>
        </w:rPr>
        <w:t xml:space="preserve"> </w:t>
      </w:r>
      <w:r w:rsidR="009543B8" w:rsidRPr="008F63A5">
        <w:rPr>
          <w:rFonts w:ascii="Times New Roman" w:eastAsia="Times New Roman" w:hAnsi="Times New Roman" w:cs="Times New Roman"/>
          <w:bCs/>
          <w:sz w:val="24"/>
          <w:szCs w:val="24"/>
          <w:lang w:eastAsia="ru-RU"/>
        </w:rPr>
        <w:t xml:space="preserve"> </w:t>
      </w:r>
      <w:r w:rsidRPr="008F63A5">
        <w:rPr>
          <w:rFonts w:ascii="Times New Roman" w:hAnsi="Times New Roman" w:cs="Times New Roman"/>
          <w:sz w:val="24"/>
          <w:szCs w:val="24"/>
          <w:lang w:eastAsia="ru-RU"/>
        </w:rPr>
        <w:t>согласно приложению к настоящему постановлению.</w:t>
      </w:r>
    </w:p>
    <w:p w14:paraId="315206E1" w14:textId="7023161D" w:rsidR="007F08DC" w:rsidRPr="008F63A5" w:rsidRDefault="007F08DC" w:rsidP="00C75D6A">
      <w:pPr>
        <w:autoSpaceDE w:val="0"/>
        <w:autoSpaceDN w:val="0"/>
        <w:adjustRightInd w:val="0"/>
        <w:spacing w:after="0" w:line="240" w:lineRule="auto"/>
        <w:jc w:val="both"/>
        <w:rPr>
          <w:rFonts w:ascii="Times New Roman" w:hAnsi="Times New Roman" w:cs="Times New Roman"/>
          <w:sz w:val="24"/>
          <w:szCs w:val="24"/>
          <w:lang w:eastAsia="ru-RU"/>
        </w:rPr>
      </w:pPr>
      <w:r w:rsidRPr="008F63A5">
        <w:rPr>
          <w:rFonts w:ascii="Times New Roman" w:hAnsi="Times New Roman" w:cs="Times New Roman"/>
          <w:sz w:val="24"/>
          <w:szCs w:val="24"/>
          <w:lang w:eastAsia="ru-RU"/>
        </w:rPr>
        <w:t>2.</w:t>
      </w:r>
      <w:r w:rsidRPr="008F63A5">
        <w:rPr>
          <w:rFonts w:ascii="Times New Roman" w:hAnsi="Times New Roman" w:cs="Times New Roman"/>
          <w:sz w:val="24"/>
          <w:szCs w:val="24"/>
        </w:rPr>
        <w:t xml:space="preserve">Признать утратившим силу постановление администрации МО Большеижорское городское поселение № </w:t>
      </w:r>
      <w:r w:rsidR="00143E98">
        <w:rPr>
          <w:rFonts w:ascii="Times New Roman" w:hAnsi="Times New Roman" w:cs="Times New Roman"/>
          <w:sz w:val="24"/>
          <w:szCs w:val="24"/>
        </w:rPr>
        <w:t>15</w:t>
      </w:r>
      <w:r w:rsidRPr="008F63A5">
        <w:rPr>
          <w:rFonts w:ascii="Times New Roman" w:hAnsi="Times New Roman" w:cs="Times New Roman"/>
          <w:sz w:val="24"/>
          <w:szCs w:val="24"/>
        </w:rPr>
        <w:t xml:space="preserve"> от </w:t>
      </w:r>
      <w:r w:rsidR="00143E98">
        <w:rPr>
          <w:rFonts w:ascii="Times New Roman" w:hAnsi="Times New Roman" w:cs="Times New Roman"/>
          <w:sz w:val="24"/>
          <w:szCs w:val="24"/>
        </w:rPr>
        <w:t>06</w:t>
      </w:r>
      <w:r w:rsidR="009543B8" w:rsidRPr="008F63A5">
        <w:rPr>
          <w:rFonts w:ascii="Times New Roman" w:hAnsi="Times New Roman" w:cs="Times New Roman"/>
          <w:sz w:val="24"/>
          <w:szCs w:val="24"/>
        </w:rPr>
        <w:t>.0</w:t>
      </w:r>
      <w:r w:rsidR="00143E98">
        <w:rPr>
          <w:rFonts w:ascii="Times New Roman" w:hAnsi="Times New Roman" w:cs="Times New Roman"/>
          <w:sz w:val="24"/>
          <w:szCs w:val="24"/>
        </w:rPr>
        <w:t>3</w:t>
      </w:r>
      <w:r w:rsidR="009543B8" w:rsidRPr="008F63A5">
        <w:rPr>
          <w:rFonts w:ascii="Times New Roman" w:hAnsi="Times New Roman" w:cs="Times New Roman"/>
          <w:sz w:val="24"/>
          <w:szCs w:val="24"/>
        </w:rPr>
        <w:t>.</w:t>
      </w:r>
      <w:r w:rsidRPr="008F63A5">
        <w:rPr>
          <w:rFonts w:ascii="Times New Roman" w:hAnsi="Times New Roman" w:cs="Times New Roman"/>
          <w:sz w:val="24"/>
          <w:szCs w:val="24"/>
        </w:rPr>
        <w:t>2024 года «</w:t>
      </w:r>
      <w:r w:rsidRPr="008F63A5">
        <w:rPr>
          <w:rFonts w:ascii="Times New Roman" w:hAnsi="Times New Roman" w:cs="Times New Roman"/>
          <w:color w:val="000000"/>
          <w:sz w:val="24"/>
          <w:szCs w:val="24"/>
        </w:rPr>
        <w:t>Об утверждении административного регламента предоставлени</w:t>
      </w:r>
      <w:r w:rsidR="00143E98">
        <w:rPr>
          <w:rFonts w:ascii="Times New Roman" w:hAnsi="Times New Roman" w:cs="Times New Roman"/>
          <w:color w:val="000000"/>
          <w:sz w:val="24"/>
          <w:szCs w:val="24"/>
        </w:rPr>
        <w:t>я на территории МО Большеижорское городское поселение</w:t>
      </w:r>
      <w:r w:rsidRPr="008F63A5">
        <w:rPr>
          <w:rFonts w:ascii="Times New Roman" w:hAnsi="Times New Roman" w:cs="Times New Roman"/>
          <w:color w:val="000000"/>
          <w:sz w:val="24"/>
          <w:szCs w:val="24"/>
        </w:rPr>
        <w:t xml:space="preserve"> муниципальной услуги </w:t>
      </w:r>
      <w:r w:rsidR="00143E98" w:rsidRPr="00143E98">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00CE31DD" w:rsidRPr="00143E98">
        <w:rPr>
          <w:rFonts w:ascii="Times New Roman" w:eastAsia="Times New Roman" w:hAnsi="Times New Roman" w:cs="Times New Roman"/>
          <w:bCs/>
          <w:color w:val="000000"/>
          <w:sz w:val="24"/>
          <w:szCs w:val="24"/>
          <w:lang w:eastAsia="zh-CN"/>
        </w:rPr>
        <w:t>.</w:t>
      </w:r>
      <w:r w:rsidRPr="008F63A5">
        <w:rPr>
          <w:rFonts w:ascii="Times New Roman" w:hAnsi="Times New Roman" w:cs="Times New Roman"/>
          <w:sz w:val="24"/>
          <w:szCs w:val="24"/>
          <w:lang w:eastAsia="ru-RU"/>
        </w:rPr>
        <w:t xml:space="preserve"> </w:t>
      </w:r>
    </w:p>
    <w:p w14:paraId="13DAA40C" w14:textId="16F75089" w:rsidR="006E55A3" w:rsidRPr="008F63A5" w:rsidRDefault="007F08DC" w:rsidP="006E55A3">
      <w:pPr>
        <w:pStyle w:val="a4"/>
        <w:jc w:val="both"/>
        <w:rPr>
          <w:rFonts w:ascii="Times New Roman" w:hAnsi="Times New Roman" w:cs="Times New Roman"/>
          <w:sz w:val="24"/>
          <w:szCs w:val="24"/>
          <w:lang w:eastAsia="ru-RU"/>
        </w:rPr>
      </w:pPr>
      <w:r w:rsidRPr="008F63A5">
        <w:rPr>
          <w:rFonts w:ascii="Times New Roman" w:hAnsi="Times New Roman" w:cs="Times New Roman"/>
          <w:sz w:val="24"/>
          <w:szCs w:val="24"/>
          <w:lang w:eastAsia="ru-RU"/>
        </w:rPr>
        <w:t>3</w:t>
      </w:r>
      <w:r w:rsidR="006E55A3" w:rsidRPr="008F63A5">
        <w:rPr>
          <w:rFonts w:ascii="Times New Roman" w:hAnsi="Times New Roman" w:cs="Times New Roman"/>
          <w:sz w:val="24"/>
          <w:szCs w:val="24"/>
          <w:lang w:eastAsia="ru-RU"/>
        </w:rPr>
        <w:t>.Настоящее постановление вступает в силу после его опубликования (обнародования) в официальных средствах массовой информации МО Большеижорское городское поселение и подлежит размещению на официальном сайте МО Большеижорское городское поселение.</w:t>
      </w:r>
    </w:p>
    <w:p w14:paraId="45D409B8" w14:textId="342B35EC" w:rsidR="006E55A3" w:rsidRPr="008F63A5" w:rsidRDefault="007F08DC" w:rsidP="006E55A3">
      <w:pPr>
        <w:pStyle w:val="a4"/>
        <w:jc w:val="both"/>
        <w:rPr>
          <w:rFonts w:ascii="Times New Roman" w:hAnsi="Times New Roman" w:cs="Times New Roman"/>
          <w:sz w:val="24"/>
          <w:szCs w:val="24"/>
          <w:lang w:eastAsia="ru-RU"/>
        </w:rPr>
      </w:pPr>
      <w:r w:rsidRPr="008F63A5">
        <w:rPr>
          <w:rFonts w:ascii="Times New Roman" w:hAnsi="Times New Roman" w:cs="Times New Roman"/>
          <w:sz w:val="24"/>
          <w:szCs w:val="24"/>
          <w:lang w:eastAsia="ru-RU"/>
        </w:rPr>
        <w:t>4</w:t>
      </w:r>
      <w:r w:rsidR="006E55A3" w:rsidRPr="008F63A5">
        <w:rPr>
          <w:rFonts w:ascii="Times New Roman" w:hAnsi="Times New Roman" w:cs="Times New Roman"/>
          <w:sz w:val="24"/>
          <w:szCs w:val="24"/>
          <w:lang w:eastAsia="ru-RU"/>
        </w:rPr>
        <w:t>. Контроль за исполнением постановления оставляю за собой.</w:t>
      </w:r>
    </w:p>
    <w:p w14:paraId="7285BBDF" w14:textId="28C87FA0" w:rsidR="006E55A3"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2ED4D9E5" w14:textId="36B7E595" w:rsidR="008F63A5"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7EF523B" w14:textId="77777777" w:rsidR="008F63A5" w:rsidRPr="008F63A5"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6D67C755" w14:textId="77777777" w:rsidR="006E55A3" w:rsidRPr="008F63A5"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41570589" w14:textId="77777777" w:rsidR="006E55A3" w:rsidRPr="008F63A5"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63A5">
        <w:rPr>
          <w:rFonts w:ascii="Times New Roman" w:eastAsia="Times New Roman" w:hAnsi="Times New Roman" w:cs="Times New Roman"/>
          <w:color w:val="000000" w:themeColor="text1"/>
          <w:sz w:val="24"/>
          <w:szCs w:val="24"/>
          <w:lang w:eastAsia="ru-RU"/>
        </w:rPr>
        <w:t>Глава администрации МО</w:t>
      </w:r>
    </w:p>
    <w:p w14:paraId="427C23C6" w14:textId="5DB9B56F" w:rsidR="006E55A3" w:rsidRPr="008F63A5"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63A5">
        <w:rPr>
          <w:rFonts w:ascii="Times New Roman" w:eastAsia="Times New Roman" w:hAnsi="Times New Roman" w:cs="Times New Roman"/>
          <w:color w:val="000000" w:themeColor="text1"/>
          <w:sz w:val="24"/>
          <w:szCs w:val="24"/>
          <w:lang w:eastAsia="ru-RU"/>
        </w:rPr>
        <w:t xml:space="preserve">Большеижорское городское поселение                                               </w:t>
      </w:r>
      <w:r w:rsidR="008F63A5">
        <w:rPr>
          <w:rFonts w:ascii="Times New Roman" w:eastAsia="Times New Roman" w:hAnsi="Times New Roman" w:cs="Times New Roman"/>
          <w:color w:val="000000" w:themeColor="text1"/>
          <w:sz w:val="24"/>
          <w:szCs w:val="24"/>
          <w:lang w:eastAsia="ru-RU"/>
        </w:rPr>
        <w:t xml:space="preserve">                </w:t>
      </w:r>
      <w:r w:rsidRPr="008F63A5">
        <w:rPr>
          <w:rFonts w:ascii="Times New Roman" w:eastAsia="Times New Roman" w:hAnsi="Times New Roman" w:cs="Times New Roman"/>
          <w:color w:val="000000" w:themeColor="text1"/>
          <w:sz w:val="24"/>
          <w:szCs w:val="24"/>
          <w:lang w:eastAsia="ru-RU"/>
        </w:rPr>
        <w:t xml:space="preserve">     М. Г. Матевосян</w:t>
      </w:r>
    </w:p>
    <w:p w14:paraId="18E39A58" w14:textId="77777777" w:rsidR="009543B8" w:rsidRPr="008F63A5"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46DF0E17" w14:textId="77777777" w:rsidR="009543B8" w:rsidRPr="008F63A5"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220A4F75" w14:textId="77777777" w:rsidR="009543B8" w:rsidRPr="008F63A5"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39CDDFAF" w14:textId="77777777" w:rsidR="009543B8" w:rsidRPr="008F63A5"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43C2475F"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126F5F49"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0B9DB323"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322A6DBC" w14:textId="77777777" w:rsidR="008F63A5" w:rsidRDefault="008F63A5"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56D991A" w14:textId="394AC12C" w:rsidR="00C75D6A" w:rsidRPr="008F63A5" w:rsidRDefault="00C75D6A"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r w:rsidRPr="008F63A5">
        <w:rPr>
          <w:rFonts w:ascii="Times New Roman" w:eastAsia="Times New Roman" w:hAnsi="Times New Roman" w:cs="Times New Roman"/>
          <w:b/>
          <w:color w:val="000000" w:themeColor="text1"/>
          <w:sz w:val="24"/>
          <w:szCs w:val="24"/>
          <w:lang w:eastAsia="ru-RU"/>
        </w:rPr>
        <w:lastRenderedPageBreak/>
        <w:t>УТВЕРЖДЕНО</w:t>
      </w:r>
      <w:r w:rsidRPr="008F63A5">
        <w:rPr>
          <w:rFonts w:ascii="Times New Roman" w:eastAsia="Times New Roman" w:hAnsi="Times New Roman" w:cs="Times New Roman"/>
          <w:b/>
          <w:color w:val="000000" w:themeColor="text1"/>
          <w:sz w:val="24"/>
          <w:szCs w:val="24"/>
          <w:lang w:eastAsia="ru-RU"/>
        </w:rPr>
        <w:br/>
        <w:t>постановлением местной администрации</w:t>
      </w:r>
      <w:r w:rsidRPr="008F63A5">
        <w:rPr>
          <w:rFonts w:ascii="Times New Roman" w:eastAsia="Times New Roman" w:hAnsi="Times New Roman" w:cs="Times New Roman"/>
          <w:b/>
          <w:color w:val="000000" w:themeColor="text1"/>
          <w:sz w:val="24"/>
          <w:szCs w:val="24"/>
          <w:lang w:eastAsia="ru-RU"/>
        </w:rPr>
        <w:br/>
        <w:t>МО Большеижорское городское поселение от 18.04.2025</w:t>
      </w:r>
      <w:r w:rsidRPr="008F63A5">
        <w:rPr>
          <w:rFonts w:ascii="Times New Roman" w:eastAsia="Times New Roman" w:hAnsi="Times New Roman" w:cs="Times New Roman"/>
          <w:b/>
          <w:color w:val="000000" w:themeColor="text1"/>
          <w:sz w:val="24"/>
          <w:szCs w:val="24"/>
          <w:lang w:eastAsia="ru-RU"/>
        </w:rPr>
        <w:br/>
        <w:t>№ </w:t>
      </w:r>
      <w:proofErr w:type="gramStart"/>
      <w:r w:rsidR="00143E98">
        <w:rPr>
          <w:rFonts w:ascii="Times New Roman" w:eastAsia="Times New Roman" w:hAnsi="Times New Roman" w:cs="Times New Roman"/>
          <w:b/>
          <w:color w:val="000000" w:themeColor="text1"/>
          <w:sz w:val="24"/>
          <w:szCs w:val="24"/>
          <w:lang w:eastAsia="ru-RU"/>
        </w:rPr>
        <w:t>70</w:t>
      </w:r>
      <w:r w:rsidRPr="008F63A5">
        <w:rPr>
          <w:rFonts w:ascii="Times New Roman" w:eastAsia="Times New Roman" w:hAnsi="Times New Roman" w:cs="Times New Roman"/>
          <w:b/>
          <w:color w:val="000000" w:themeColor="text1"/>
          <w:sz w:val="24"/>
          <w:szCs w:val="24"/>
          <w:lang w:eastAsia="ru-RU"/>
        </w:rPr>
        <w:t xml:space="preserve">  (</w:t>
      </w:r>
      <w:proofErr w:type="gramEnd"/>
      <w:r w:rsidRPr="008F63A5">
        <w:rPr>
          <w:rFonts w:ascii="Times New Roman" w:eastAsia="Times New Roman" w:hAnsi="Times New Roman" w:cs="Times New Roman"/>
          <w:b/>
          <w:color w:val="000000" w:themeColor="text1"/>
          <w:sz w:val="24"/>
          <w:szCs w:val="24"/>
          <w:lang w:eastAsia="ru-RU"/>
        </w:rPr>
        <w:t>приложение)</w:t>
      </w:r>
    </w:p>
    <w:p w14:paraId="7394349A" w14:textId="17B2F202" w:rsidR="00C75D6A" w:rsidRPr="008F63A5"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46FAE628" w14:textId="225C658C" w:rsidR="00C75D6A" w:rsidRPr="008F63A5"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2FCAB129" w14:textId="6B09CDB3" w:rsidR="00C75D6A" w:rsidRPr="008F63A5" w:rsidRDefault="00C75D6A" w:rsidP="00C75D6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F63A5">
        <w:rPr>
          <w:rFonts w:ascii="Times New Roman" w:eastAsia="Times New Roman" w:hAnsi="Times New Roman" w:cs="Times New Roman"/>
          <w:b/>
          <w:bCs/>
          <w:sz w:val="24"/>
          <w:szCs w:val="24"/>
          <w:lang w:eastAsia="ru-RU"/>
        </w:rPr>
        <w:t xml:space="preserve">Административный регламент </w:t>
      </w:r>
    </w:p>
    <w:p w14:paraId="1797385D" w14:textId="46C837EB" w:rsidR="00797CFC" w:rsidRDefault="00C75D6A" w:rsidP="00797CFC">
      <w:pPr>
        <w:widowControl w:val="0"/>
        <w:suppressAutoHyphens/>
        <w:autoSpaceDE w:val="0"/>
        <w:spacing w:after="0" w:line="240" w:lineRule="auto"/>
        <w:ind w:firstLine="709"/>
        <w:contextualSpacing/>
        <w:jc w:val="center"/>
        <w:rPr>
          <w:rFonts w:ascii="Times New Roman" w:eastAsia="Times New Roman" w:hAnsi="Times New Roman" w:cs="Times New Roman"/>
          <w:b/>
          <w:bCs/>
          <w:color w:val="000000"/>
          <w:sz w:val="24"/>
          <w:szCs w:val="24"/>
          <w:lang w:eastAsia="zh-CN"/>
        </w:rPr>
      </w:pPr>
      <w:r w:rsidRPr="008F63A5">
        <w:rPr>
          <w:rFonts w:ascii="Times New Roman" w:eastAsia="Times New Roman" w:hAnsi="Times New Roman" w:cs="Times New Roman"/>
          <w:b/>
          <w:bCs/>
          <w:sz w:val="24"/>
          <w:szCs w:val="24"/>
          <w:lang w:eastAsia="ru-RU"/>
        </w:rPr>
        <w:t xml:space="preserve">администрации муниципального образования Большеижорское городское поселение Ломоносовского муниципального района Ленинградской области по предоставлению муниципальной услуги </w:t>
      </w:r>
      <w:r w:rsidR="00797CFC" w:rsidRPr="00143E98">
        <w:rPr>
          <w:rFonts w:ascii="Times New Roman" w:hAnsi="Times New Roman" w:cs="Times New Roman"/>
          <w:b/>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w:t>
      </w:r>
      <w:r w:rsidR="00797CFC" w:rsidRPr="00143E98">
        <w:rPr>
          <w:rFonts w:ascii="Times New Roman" w:eastAsia="Times New Roman" w:hAnsi="Times New Roman" w:cs="Times New Roman"/>
          <w:b/>
          <w:bCs/>
          <w:color w:val="000000"/>
          <w:sz w:val="24"/>
          <w:szCs w:val="24"/>
          <w:lang w:eastAsia="zh-CN"/>
        </w:rPr>
        <w:t xml:space="preserve"> </w:t>
      </w:r>
      <w:r w:rsidR="00797CFC">
        <w:rPr>
          <w:rFonts w:ascii="Times New Roman" w:eastAsia="Times New Roman" w:hAnsi="Times New Roman" w:cs="Times New Roman"/>
          <w:b/>
          <w:bCs/>
          <w:color w:val="000000"/>
          <w:sz w:val="24"/>
          <w:szCs w:val="24"/>
          <w:lang w:eastAsia="zh-CN"/>
        </w:rPr>
        <w:t>Большеижорское городское поселение Ломоносовского муниципального района Ленинградской области»</w:t>
      </w:r>
    </w:p>
    <w:p w14:paraId="0A160F49" w14:textId="77777777" w:rsidR="00797CFC" w:rsidRPr="00143E98" w:rsidRDefault="00797CFC" w:rsidP="00797CFC">
      <w:pPr>
        <w:widowControl w:val="0"/>
        <w:suppressAutoHyphens/>
        <w:autoSpaceDE w:val="0"/>
        <w:spacing w:after="0" w:line="240" w:lineRule="auto"/>
        <w:ind w:firstLine="709"/>
        <w:contextualSpacing/>
        <w:jc w:val="center"/>
        <w:rPr>
          <w:rFonts w:ascii="Times New Roman" w:eastAsia="Times New Roman" w:hAnsi="Times New Roman" w:cs="Times New Roman"/>
          <w:b/>
          <w:bCs/>
          <w:sz w:val="24"/>
          <w:szCs w:val="24"/>
          <w:lang w:eastAsia="zh-CN"/>
        </w:rPr>
      </w:pPr>
    </w:p>
    <w:p w14:paraId="67F1BFDB" w14:textId="77777777" w:rsidR="00797CFC" w:rsidRPr="00797CFC" w:rsidRDefault="007301BB" w:rsidP="00797CFC">
      <w:pPr>
        <w:pStyle w:val="ConsPlusNormal"/>
        <w:jc w:val="center"/>
        <w:rPr>
          <w:rFonts w:ascii="Times New Roman" w:hAnsi="Times New Roman" w:cs="Times New Roman"/>
          <w:b/>
          <w:bCs/>
          <w:sz w:val="24"/>
          <w:szCs w:val="24"/>
        </w:rPr>
      </w:pPr>
      <w:r>
        <w:rPr>
          <w:rFonts w:ascii="Times New Roman" w:eastAsia="Times New Roman" w:hAnsi="Times New Roman" w:cs="Times New Roman"/>
          <w:b/>
          <w:bCs/>
          <w:sz w:val="28"/>
          <w:szCs w:val="28"/>
          <w:lang w:eastAsia="zh-CN"/>
        </w:rPr>
        <w:t xml:space="preserve"> </w:t>
      </w:r>
      <w:r w:rsidR="00797CFC" w:rsidRPr="00797CFC">
        <w:rPr>
          <w:rFonts w:ascii="Times New Roman" w:hAnsi="Times New Roman" w:cs="Times New Roman"/>
          <w:bCs/>
          <w:sz w:val="24"/>
          <w:szCs w:val="24"/>
        </w:rPr>
        <w:t>(Сокращенное наименование: «Установление соответствия разрешенного использования земельного участка классификатору видов разрешенного использования земельных участков») (далее – муниципальная услуга, административный</w:t>
      </w:r>
      <w:r w:rsidR="00797CFC" w:rsidRPr="00797CFC">
        <w:rPr>
          <w:rFonts w:ascii="Times New Roman" w:hAnsi="Times New Roman" w:cs="Times New Roman"/>
          <w:sz w:val="24"/>
          <w:szCs w:val="24"/>
        </w:rPr>
        <w:t xml:space="preserve"> регламент</w:t>
      </w:r>
      <w:r w:rsidR="00797CFC" w:rsidRPr="00797CFC">
        <w:rPr>
          <w:rFonts w:ascii="Times New Roman" w:hAnsi="Times New Roman" w:cs="Times New Roman"/>
          <w:bCs/>
          <w:sz w:val="24"/>
          <w:szCs w:val="24"/>
        </w:rPr>
        <w:t>)</w:t>
      </w:r>
    </w:p>
    <w:p w14:paraId="405A2CBE" w14:textId="77777777" w:rsidR="00797CFC" w:rsidRPr="00797CFC" w:rsidRDefault="00797CFC" w:rsidP="00797CFC">
      <w:pPr>
        <w:pStyle w:val="ConsPlusNormal"/>
        <w:jc w:val="center"/>
        <w:rPr>
          <w:rFonts w:ascii="Times New Roman" w:hAnsi="Times New Roman" w:cs="Times New Roman"/>
          <w:bCs/>
          <w:sz w:val="24"/>
          <w:szCs w:val="24"/>
        </w:rPr>
      </w:pPr>
    </w:p>
    <w:p w14:paraId="5E735C59" w14:textId="77777777" w:rsidR="00797CFC" w:rsidRPr="00797CFC" w:rsidRDefault="00797CFC" w:rsidP="00797CFC">
      <w:pPr>
        <w:pStyle w:val="ConsPlusNormal"/>
        <w:jc w:val="center"/>
        <w:outlineLvl w:val="1"/>
        <w:rPr>
          <w:rFonts w:ascii="Times New Roman" w:hAnsi="Times New Roman" w:cs="Times New Roman"/>
          <w:b/>
          <w:sz w:val="24"/>
          <w:szCs w:val="24"/>
        </w:rPr>
      </w:pPr>
      <w:r w:rsidRPr="00797CFC">
        <w:rPr>
          <w:rFonts w:ascii="Times New Roman" w:hAnsi="Times New Roman" w:cs="Times New Roman"/>
          <w:b/>
          <w:sz w:val="24"/>
          <w:szCs w:val="24"/>
        </w:rPr>
        <w:t>1. Общие положения</w:t>
      </w:r>
    </w:p>
    <w:p w14:paraId="0AAAAEAF" w14:textId="77777777" w:rsidR="00797CFC" w:rsidRPr="00797CFC" w:rsidRDefault="00797CFC" w:rsidP="00797CFC">
      <w:pPr>
        <w:pStyle w:val="ConsPlusNormal"/>
        <w:rPr>
          <w:rFonts w:ascii="Times New Roman" w:hAnsi="Times New Roman" w:cs="Times New Roman"/>
          <w:sz w:val="24"/>
          <w:szCs w:val="24"/>
        </w:rPr>
      </w:pPr>
    </w:p>
    <w:p w14:paraId="50FC15B6"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71D9D269" w14:textId="77777777" w:rsidR="00797CFC" w:rsidRPr="00797CFC" w:rsidRDefault="00797CFC" w:rsidP="00797CFC">
      <w:pPr>
        <w:pStyle w:val="ConsPlusNormal"/>
        <w:ind w:firstLine="540"/>
        <w:jc w:val="both"/>
        <w:rPr>
          <w:rFonts w:ascii="Times New Roman" w:hAnsi="Times New Roman" w:cs="Times New Roman"/>
          <w:sz w:val="24"/>
          <w:szCs w:val="24"/>
        </w:rPr>
      </w:pPr>
      <w:bookmarkStart w:id="1" w:name="P52"/>
      <w:bookmarkEnd w:id="1"/>
      <w:r w:rsidRPr="00797CFC">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14:paraId="4C6A0A8B"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физические лица, являющиеся правообладателями земельных участков;</w:t>
      </w:r>
    </w:p>
    <w:p w14:paraId="1B234ED7"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w:t>
      </w:r>
    </w:p>
    <w:p w14:paraId="34944780"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индивидуальные предприниматели, являющиеся правообладателями земельных участков.</w:t>
      </w:r>
    </w:p>
    <w:p w14:paraId="3787D896"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Представлять интересы заявителя имеют право:</w:t>
      </w:r>
    </w:p>
    <w:p w14:paraId="718CB939"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от имени физических лиц:</w:t>
      </w:r>
    </w:p>
    <w:p w14:paraId="3EAAAB87"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34834292"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опекуны недееспособных граждан;</w:t>
      </w:r>
    </w:p>
    <w:p w14:paraId="2A9D9D6D"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7BAD35E3"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от имени юридических лиц:</w:t>
      </w:r>
    </w:p>
    <w:p w14:paraId="3EF936C2"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79B67C87"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14:paraId="68D42EE4"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 от имени индивидуальных предпринимателей:</w:t>
      </w:r>
    </w:p>
    <w:p w14:paraId="2F17D7BE"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40BC519D"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393D9B7"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14:paraId="2A14079D"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D74EC79" w14:textId="3A98F113"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lastRenderedPageBreak/>
        <w:t xml:space="preserve">на сайте </w:t>
      </w:r>
      <w:r>
        <w:rPr>
          <w:rFonts w:ascii="Times New Roman" w:hAnsi="Times New Roman" w:cs="Times New Roman"/>
          <w:sz w:val="24"/>
          <w:szCs w:val="24"/>
        </w:rPr>
        <w:t xml:space="preserve">Администрации </w:t>
      </w:r>
      <w:hyperlink r:id="rId7" w:history="1">
        <w:r w:rsidRPr="00CA3EDA">
          <w:rPr>
            <w:rStyle w:val="a8"/>
            <w:rFonts w:ascii="Times New Roman" w:hAnsi="Times New Roman" w:cs="Times New Roman"/>
            <w:sz w:val="24"/>
            <w:szCs w:val="24"/>
          </w:rPr>
          <w:t>https://bolizhora.ru/</w:t>
        </w:r>
      </w:hyperlink>
      <w:r>
        <w:rPr>
          <w:rFonts w:ascii="Times New Roman" w:hAnsi="Times New Roman" w:cs="Times New Roman"/>
          <w:sz w:val="24"/>
          <w:szCs w:val="24"/>
        </w:rPr>
        <w:t xml:space="preserve"> </w:t>
      </w:r>
      <w:r w:rsidRPr="00797CFC">
        <w:rPr>
          <w:rFonts w:ascii="Times New Roman" w:hAnsi="Times New Roman" w:cs="Times New Roman"/>
          <w:sz w:val="24"/>
          <w:szCs w:val="24"/>
        </w:rPr>
        <w:t>;</w:t>
      </w:r>
    </w:p>
    <w:p w14:paraId="69A0C103"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7196EE0"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05BF589A"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18B6BB87" w14:textId="77777777" w:rsidR="00797CFC" w:rsidRPr="00797CFC" w:rsidRDefault="00797CFC" w:rsidP="00797CFC">
      <w:pPr>
        <w:pStyle w:val="ConsPlusNormal"/>
        <w:ind w:firstLine="540"/>
        <w:jc w:val="both"/>
        <w:rPr>
          <w:rFonts w:ascii="Times New Roman" w:hAnsi="Times New Roman" w:cs="Times New Roman"/>
          <w:sz w:val="24"/>
          <w:szCs w:val="24"/>
        </w:rPr>
      </w:pPr>
    </w:p>
    <w:p w14:paraId="3544EAA2" w14:textId="77777777" w:rsidR="00797CFC" w:rsidRPr="00797CFC" w:rsidRDefault="00797CFC" w:rsidP="00797CFC">
      <w:pPr>
        <w:pStyle w:val="ConsPlusNormal"/>
        <w:jc w:val="center"/>
        <w:outlineLvl w:val="1"/>
        <w:rPr>
          <w:rFonts w:ascii="Times New Roman" w:hAnsi="Times New Roman" w:cs="Times New Roman"/>
          <w:b/>
          <w:sz w:val="24"/>
          <w:szCs w:val="24"/>
        </w:rPr>
      </w:pPr>
      <w:r w:rsidRPr="00797CFC">
        <w:rPr>
          <w:rFonts w:ascii="Times New Roman" w:hAnsi="Times New Roman" w:cs="Times New Roman"/>
          <w:b/>
          <w:sz w:val="24"/>
          <w:szCs w:val="24"/>
        </w:rPr>
        <w:t>2. Стандарт предоставления муниципальной услуги</w:t>
      </w:r>
    </w:p>
    <w:p w14:paraId="2FEA125C" w14:textId="77777777" w:rsidR="00797CFC" w:rsidRPr="00797CFC" w:rsidRDefault="00797CFC" w:rsidP="00797CFC">
      <w:pPr>
        <w:pStyle w:val="ConsPlusNormal"/>
        <w:ind w:firstLine="540"/>
        <w:jc w:val="both"/>
        <w:rPr>
          <w:rFonts w:ascii="Times New Roman" w:hAnsi="Times New Roman" w:cs="Times New Roman"/>
          <w:sz w:val="24"/>
          <w:szCs w:val="24"/>
        </w:rPr>
      </w:pPr>
    </w:p>
    <w:p w14:paraId="41CF0E2A" w14:textId="242432BE"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2.1. Полное наименование муниципальной услуги: </w:t>
      </w:r>
      <w:r w:rsidRPr="00797CFC">
        <w:rPr>
          <w:rFonts w:ascii="Times New Roman" w:hAnsi="Times New Roman" w:cs="Times New Roman"/>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8F3E7D">
        <w:rPr>
          <w:rFonts w:ascii="Times New Roman" w:hAnsi="Times New Roman" w:cs="Times New Roman"/>
          <w:bCs/>
          <w:sz w:val="24"/>
          <w:szCs w:val="24"/>
        </w:rPr>
        <w:t>Большеижорское городское поселение Ломоносовского муниципального района Ленинградской области</w:t>
      </w:r>
      <w:r w:rsidRPr="00797CFC">
        <w:rPr>
          <w:rFonts w:ascii="Times New Roman" w:hAnsi="Times New Roman" w:cs="Times New Roman"/>
          <w:sz w:val="24"/>
          <w:szCs w:val="24"/>
        </w:rPr>
        <w:t>.</w:t>
      </w:r>
    </w:p>
    <w:p w14:paraId="3F5F4AAF"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Сокращенное наименование муниципальной услуги: </w:t>
      </w:r>
      <w:r w:rsidRPr="00797CFC">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797CFC">
        <w:rPr>
          <w:rFonts w:ascii="Times New Roman" w:hAnsi="Times New Roman" w:cs="Times New Roman"/>
          <w:sz w:val="24"/>
          <w:szCs w:val="24"/>
        </w:rPr>
        <w:t>.</w:t>
      </w:r>
    </w:p>
    <w:p w14:paraId="45C0E4DB" w14:textId="77777777" w:rsidR="00797CFC" w:rsidRPr="00797CFC" w:rsidRDefault="00797CFC" w:rsidP="00797CFC">
      <w:pPr>
        <w:pStyle w:val="ConsPlusNormal"/>
        <w:ind w:firstLine="540"/>
        <w:jc w:val="both"/>
        <w:rPr>
          <w:rFonts w:ascii="Times New Roman" w:hAnsi="Times New Roman" w:cs="Times New Roman"/>
          <w:bCs/>
          <w:sz w:val="24"/>
          <w:szCs w:val="24"/>
        </w:rPr>
      </w:pPr>
      <w:r w:rsidRPr="00797CFC">
        <w:rPr>
          <w:rFonts w:ascii="Times New Roman" w:hAnsi="Times New Roman" w:cs="Times New Roman"/>
          <w:sz w:val="24"/>
          <w:szCs w:val="24"/>
        </w:rPr>
        <w:t>2.2. Муниципальную услугу предоставляет: ОМСУ.</w:t>
      </w:r>
      <w:r w:rsidRPr="00797CFC">
        <w:rPr>
          <w:rFonts w:ascii="Times New Roman" w:hAnsi="Times New Roman" w:cs="Times New Roman"/>
          <w:bCs/>
          <w:sz w:val="24"/>
          <w:szCs w:val="24"/>
        </w:rPr>
        <w:t xml:space="preserve"> В предоставлении муниципальной услуги участвует</w:t>
      </w:r>
      <w:r w:rsidRPr="00797CFC">
        <w:rPr>
          <w:rFonts w:ascii="Times New Roman" w:hAnsi="Times New Roman" w:cs="Times New Roman"/>
          <w:sz w:val="24"/>
          <w:szCs w:val="24"/>
        </w:rPr>
        <w:t xml:space="preserve"> </w:t>
      </w:r>
      <w:r w:rsidRPr="00797CFC">
        <w:rPr>
          <w:rFonts w:ascii="Times New Roman" w:hAnsi="Times New Roman" w:cs="Times New Roman"/>
          <w:bCs/>
          <w:sz w:val="24"/>
          <w:szCs w:val="24"/>
        </w:rPr>
        <w:t>ГБУ ЛО «МФЦ».</w:t>
      </w:r>
    </w:p>
    <w:p w14:paraId="141871C4"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Заявление на получение муниципальной услуги с комплектом документов принимается:</w:t>
      </w:r>
    </w:p>
    <w:p w14:paraId="08D11544"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1) при личной явке:</w:t>
      </w:r>
    </w:p>
    <w:p w14:paraId="582999DC"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в ОМСУ;</w:t>
      </w:r>
    </w:p>
    <w:p w14:paraId="4F0063B0"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в филиалах, отделах, удаленных рабочих местах ГБУ ЛО «МФЦ»;</w:t>
      </w:r>
    </w:p>
    <w:p w14:paraId="5CFD3DD0"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 без личной явки:</w:t>
      </w:r>
    </w:p>
    <w:p w14:paraId="7A393D75"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почтовым отправлением в ОМСУ;</w:t>
      </w:r>
    </w:p>
    <w:p w14:paraId="00F7BD19"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в электронной форме через личный кабинет заявителя на ПГУ ЛО (при технической реализации)/ЕПГУ;</w:t>
      </w:r>
    </w:p>
    <w:p w14:paraId="3B1E2AD8"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в электронной форме через сайт ОМСУ (при технической реализации).</w:t>
      </w:r>
    </w:p>
    <w:p w14:paraId="0F5E743E"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359E3050"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1) посредством ПГУ ЛО/ЕПГУ – в ОМСУ, в МФЦ (при технической реализации);</w:t>
      </w:r>
    </w:p>
    <w:p w14:paraId="10B032F9"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 по телефону – в ОМСУ, в МФЦ;</w:t>
      </w:r>
    </w:p>
    <w:p w14:paraId="52A03FFD"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3) посредством сайта ОМСУ – в ОМСУ.</w:t>
      </w:r>
    </w:p>
    <w:p w14:paraId="68C3BC54"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381CC02D"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797CFC">
        <w:rPr>
          <w:rFonts w:ascii="Times New Roman" w:hAnsi="Times New Roman" w:cs="Times New Roman"/>
          <w:sz w:val="24"/>
          <w:szCs w:val="24"/>
        </w:rPr>
        <w:t xml:space="preserve">с использованием информационных технологий, </w:t>
      </w:r>
      <w:r w:rsidRPr="008F3E7D">
        <w:rPr>
          <w:rFonts w:ascii="Times New Roman" w:hAnsi="Times New Roman" w:cs="Times New Roman"/>
          <w:sz w:val="24"/>
          <w:szCs w:val="24"/>
        </w:rPr>
        <w:t xml:space="preserve">предусмотренных </w:t>
      </w:r>
      <w:hyperlink r:id="rId8" w:history="1">
        <w:r w:rsidRPr="008F3E7D">
          <w:rPr>
            <w:rFonts w:ascii="Times New Roman" w:hAnsi="Times New Roman" w:cs="Times New Roman"/>
            <w:sz w:val="24"/>
            <w:szCs w:val="24"/>
          </w:rPr>
          <w:t>статьями 9</w:t>
        </w:r>
      </w:hyperlink>
      <w:r w:rsidRPr="008F3E7D">
        <w:rPr>
          <w:rFonts w:ascii="Times New Roman" w:hAnsi="Times New Roman" w:cs="Times New Roman"/>
          <w:sz w:val="24"/>
          <w:szCs w:val="24"/>
        </w:rPr>
        <w:t xml:space="preserve">, </w:t>
      </w:r>
      <w:hyperlink r:id="rId9" w:history="1">
        <w:r w:rsidRPr="008F3E7D">
          <w:rPr>
            <w:rFonts w:ascii="Times New Roman" w:hAnsi="Times New Roman" w:cs="Times New Roman"/>
            <w:sz w:val="24"/>
            <w:szCs w:val="24"/>
          </w:rPr>
          <w:t>10</w:t>
        </w:r>
      </w:hyperlink>
      <w:r w:rsidRPr="008F3E7D">
        <w:rPr>
          <w:rFonts w:ascii="Times New Roman" w:hAnsi="Times New Roman" w:cs="Times New Roman"/>
          <w:sz w:val="24"/>
          <w:szCs w:val="24"/>
        </w:rPr>
        <w:t xml:space="preserve"> и </w:t>
      </w:r>
      <w:hyperlink r:id="rId10" w:history="1">
        <w:r w:rsidRPr="008F3E7D">
          <w:rPr>
            <w:rFonts w:ascii="Times New Roman" w:hAnsi="Times New Roman" w:cs="Times New Roman"/>
            <w:sz w:val="24"/>
            <w:szCs w:val="24"/>
          </w:rPr>
          <w:t>14</w:t>
        </w:r>
      </w:hyperlink>
      <w:r w:rsidRPr="008F3E7D">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797CFC">
        <w:rPr>
          <w:rFonts w:ascii="Times New Roman" w:hAnsi="Times New Roman" w:cs="Times New Roman"/>
          <w:sz w:val="24"/>
          <w:szCs w:val="24"/>
        </w:rPr>
        <w:t xml:space="preserve"> (при наличии технической возможности)</w:t>
      </w:r>
      <w:r w:rsidRPr="00797CFC">
        <w:rPr>
          <w:rFonts w:ascii="Times New Roman" w:hAnsi="Times New Roman" w:cs="Times New Roman"/>
          <w:bCs/>
          <w:sz w:val="24"/>
          <w:szCs w:val="24"/>
        </w:rPr>
        <w:t>.</w:t>
      </w:r>
    </w:p>
    <w:p w14:paraId="42055A23" w14:textId="77777777" w:rsidR="00797CFC" w:rsidRPr="00797CFC" w:rsidRDefault="00797CFC" w:rsidP="00797CFC">
      <w:pPr>
        <w:pStyle w:val="ConsPlusNormal"/>
        <w:ind w:firstLine="540"/>
        <w:jc w:val="both"/>
        <w:rPr>
          <w:rFonts w:ascii="Times New Roman" w:hAnsi="Times New Roman" w:cs="Times New Roman"/>
          <w:bCs/>
          <w:sz w:val="24"/>
          <w:szCs w:val="24"/>
        </w:rPr>
      </w:pPr>
      <w:r w:rsidRPr="00797CFC">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25FB7BF" w14:textId="77777777" w:rsidR="00797CFC" w:rsidRPr="00797CFC" w:rsidRDefault="00797CFC" w:rsidP="00797CFC">
      <w:pPr>
        <w:pStyle w:val="ConsPlusNormal"/>
        <w:ind w:firstLine="540"/>
        <w:jc w:val="both"/>
        <w:rPr>
          <w:rFonts w:ascii="Times New Roman" w:hAnsi="Times New Roman" w:cs="Times New Roman"/>
          <w:bCs/>
          <w:sz w:val="24"/>
          <w:szCs w:val="24"/>
        </w:rPr>
      </w:pPr>
      <w:r w:rsidRPr="00797CFC">
        <w:rPr>
          <w:rFonts w:ascii="Times New Roman" w:hAnsi="Times New Roman" w:cs="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797CFC">
        <w:rPr>
          <w:rFonts w:ascii="Times New Roman" w:hAnsi="Times New Roman" w:cs="Times New Roman"/>
          <w:bCs/>
          <w:sz w:val="24"/>
          <w:szCs w:val="24"/>
        </w:rPr>
        <w:lastRenderedPageBreak/>
        <w:t>с единой системой идентификации и аутентификации, при условии совпадения сведений о физическом лице в указанных информационных системах;</w:t>
      </w:r>
    </w:p>
    <w:p w14:paraId="0D18FBB9" w14:textId="77777777" w:rsidR="00797CFC" w:rsidRPr="00797CFC" w:rsidRDefault="00797CFC" w:rsidP="00797CFC">
      <w:pPr>
        <w:pStyle w:val="ConsPlusNormal"/>
        <w:ind w:firstLine="540"/>
        <w:jc w:val="both"/>
        <w:rPr>
          <w:rFonts w:ascii="Times New Roman" w:hAnsi="Times New Roman" w:cs="Times New Roman"/>
          <w:bCs/>
          <w:sz w:val="24"/>
          <w:szCs w:val="24"/>
        </w:rPr>
      </w:pPr>
      <w:r w:rsidRPr="00797CFC">
        <w:rPr>
          <w:rFonts w:ascii="Times New Roman" w:hAnsi="Times New Roman" w:cs="Times New Roman"/>
          <w:bCs/>
          <w:sz w:val="24"/>
          <w:szCs w:val="24"/>
        </w:rPr>
        <w:t xml:space="preserve">2) </w:t>
      </w:r>
      <w:r w:rsidRPr="008F3E7D">
        <w:rPr>
          <w:rFonts w:ascii="Times New Roman" w:hAnsi="Times New Roman" w:cs="Times New Roman"/>
          <w:sz w:val="24"/>
          <w:szCs w:val="24"/>
        </w:rPr>
        <w:t xml:space="preserve">информационных технологий, предусмотренных </w:t>
      </w:r>
      <w:hyperlink r:id="rId11" w:history="1">
        <w:r w:rsidRPr="008F3E7D">
          <w:rPr>
            <w:rFonts w:ascii="Times New Roman" w:hAnsi="Times New Roman" w:cs="Times New Roman"/>
            <w:sz w:val="24"/>
            <w:szCs w:val="24"/>
          </w:rPr>
          <w:t>статьями 9</w:t>
        </w:r>
      </w:hyperlink>
      <w:r w:rsidRPr="008F3E7D">
        <w:rPr>
          <w:rFonts w:ascii="Times New Roman" w:hAnsi="Times New Roman" w:cs="Times New Roman"/>
          <w:sz w:val="24"/>
          <w:szCs w:val="24"/>
        </w:rPr>
        <w:t xml:space="preserve">, </w:t>
      </w:r>
      <w:hyperlink r:id="rId12" w:history="1">
        <w:r w:rsidRPr="008F3E7D">
          <w:rPr>
            <w:rFonts w:ascii="Times New Roman" w:hAnsi="Times New Roman" w:cs="Times New Roman"/>
            <w:sz w:val="24"/>
            <w:szCs w:val="24"/>
          </w:rPr>
          <w:t>10</w:t>
        </w:r>
      </w:hyperlink>
      <w:r w:rsidRPr="008F3E7D">
        <w:rPr>
          <w:rFonts w:ascii="Times New Roman" w:hAnsi="Times New Roman" w:cs="Times New Roman"/>
          <w:sz w:val="24"/>
          <w:szCs w:val="24"/>
        </w:rPr>
        <w:t xml:space="preserve"> и </w:t>
      </w:r>
      <w:hyperlink r:id="rId13" w:history="1">
        <w:r w:rsidRPr="008F3E7D">
          <w:rPr>
            <w:rFonts w:ascii="Times New Roman" w:hAnsi="Times New Roman" w:cs="Times New Roman"/>
            <w:sz w:val="24"/>
            <w:szCs w:val="24"/>
          </w:rPr>
          <w:t>14</w:t>
        </w:r>
      </w:hyperlink>
      <w:r w:rsidRPr="008F3E7D">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7827D7A"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2.3. Результатом предоставления муниципальной услуги является: </w:t>
      </w:r>
    </w:p>
    <w:p w14:paraId="6414A502"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 решение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 использования земельных участков, утвержденным приказом</w:t>
      </w:r>
      <w:r w:rsidRPr="00797CFC">
        <w:rPr>
          <w:rFonts w:ascii="Times New Roman" w:eastAsiaTheme="minorHAnsi" w:hAnsi="Times New Roman" w:cs="Times New Roman"/>
          <w:bCs/>
          <w:sz w:val="24"/>
          <w:szCs w:val="24"/>
          <w:lang w:eastAsia="en-US"/>
        </w:rPr>
        <w:t xml:space="preserve"> </w:t>
      </w:r>
      <w:r w:rsidRPr="00797CFC">
        <w:rPr>
          <w:rFonts w:ascii="Times New Roman" w:hAnsi="Times New Roman" w:cs="Times New Roman"/>
          <w:bCs/>
          <w:sz w:val="24"/>
          <w:szCs w:val="24"/>
        </w:rPr>
        <w:t>Росреестра от 10.11.2020 № П/0412</w:t>
      </w:r>
      <w:r w:rsidRPr="00797CFC">
        <w:rPr>
          <w:rFonts w:ascii="Times New Roman" w:hAnsi="Times New Roman" w:cs="Times New Roman"/>
          <w:sz w:val="24"/>
          <w:szCs w:val="24"/>
        </w:rPr>
        <w:t>;</w:t>
      </w:r>
    </w:p>
    <w:p w14:paraId="070B28F4"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 уведомление об отказе в предоставлении муниципальной услуги.</w:t>
      </w:r>
    </w:p>
    <w:p w14:paraId="522EC958"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7EF115A"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1) при личной явке:</w:t>
      </w:r>
    </w:p>
    <w:p w14:paraId="5979A879"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в ОМСУ;</w:t>
      </w:r>
    </w:p>
    <w:p w14:paraId="2B4110AF"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в филиалах, отделах, удаленных рабочих местах ГБУ ЛО «МФЦ»;</w:t>
      </w:r>
    </w:p>
    <w:p w14:paraId="7A29E489"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 без личной явки:</w:t>
      </w:r>
    </w:p>
    <w:p w14:paraId="3431493E"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почтовым отправлением;</w:t>
      </w:r>
    </w:p>
    <w:p w14:paraId="61D39189"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на адрес электронной почты;</w:t>
      </w:r>
    </w:p>
    <w:p w14:paraId="0C830F96"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в электронной форме через личный кабинет заявителя на ПГУ ЛО (при технической реализации)/ЕПГУ;</w:t>
      </w:r>
    </w:p>
    <w:p w14:paraId="1AF9A6AA"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в электронной форме через сайт ОМСУ (при технической реализации).</w:t>
      </w:r>
    </w:p>
    <w:p w14:paraId="767B91EF" w14:textId="77777777" w:rsidR="00797CFC" w:rsidRPr="00797CFC" w:rsidRDefault="00797CFC" w:rsidP="00797CFC">
      <w:pPr>
        <w:pStyle w:val="ConsPlusNormal"/>
        <w:ind w:firstLine="709"/>
        <w:jc w:val="both"/>
        <w:rPr>
          <w:rFonts w:ascii="Times New Roman" w:hAnsi="Times New Roman" w:cs="Times New Roman"/>
          <w:sz w:val="24"/>
          <w:szCs w:val="24"/>
        </w:rPr>
      </w:pPr>
      <w:r w:rsidRPr="00797CFC">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D9A7748" w14:textId="77777777" w:rsidR="00797CFC" w:rsidRPr="00797CFC" w:rsidRDefault="00797CFC" w:rsidP="00797CFC">
      <w:pPr>
        <w:pStyle w:val="ConsPlusNormal"/>
        <w:ind w:firstLine="709"/>
        <w:jc w:val="both"/>
        <w:rPr>
          <w:rFonts w:ascii="Times New Roman" w:hAnsi="Times New Roman" w:cs="Times New Roman"/>
          <w:sz w:val="24"/>
          <w:szCs w:val="24"/>
        </w:rPr>
      </w:pPr>
      <w:r w:rsidRPr="00797CFC">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9DEEFEE" w14:textId="77777777" w:rsidR="00797CFC" w:rsidRPr="00797CFC" w:rsidRDefault="00797CFC" w:rsidP="00797CFC">
      <w:pPr>
        <w:pStyle w:val="ConsPlusNormal"/>
        <w:ind w:firstLine="709"/>
        <w:jc w:val="both"/>
        <w:rPr>
          <w:rFonts w:ascii="Times New Roman" w:hAnsi="Times New Roman" w:cs="Times New Roman"/>
          <w:sz w:val="24"/>
          <w:szCs w:val="24"/>
        </w:rPr>
      </w:pPr>
      <w:r w:rsidRPr="00797CFC">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8A75127" w14:textId="75CCF72C"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 xml:space="preserve">2.4. Срок предоставления муниципальной услуги составляет не более 30 календарных дней с даты поступления заявления в ОМСУ.  </w:t>
      </w:r>
    </w:p>
    <w:p w14:paraId="75E1413F"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2.5. Правовые основания для предоставления муниципальной услуги.</w:t>
      </w:r>
    </w:p>
    <w:p w14:paraId="5D91064C"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14:paraId="1FAB678E"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lastRenderedPageBreak/>
        <w:t xml:space="preserve">- Гражданский кодекс Российской Федерации (части первая, вторая; </w:t>
      </w:r>
    </w:p>
    <w:p w14:paraId="0DB0732D"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 Земельный кодекс Российской Федерации; </w:t>
      </w:r>
    </w:p>
    <w:p w14:paraId="453F4EDA"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Градостроительный кодекс Российской Федерации;</w:t>
      </w:r>
    </w:p>
    <w:p w14:paraId="28C0E24E"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 Федеральный закон от 25.10.2001 № 137-ФЗ «О введении в действие Земельного кодекса Российской Федерации»; </w:t>
      </w:r>
    </w:p>
    <w:p w14:paraId="0AB68D66"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 Федеральный закон от 06.10.2003 № 131-ФЗ «Об общих принципах организации местного самоуправления в Российской Федерации»; </w:t>
      </w:r>
    </w:p>
    <w:p w14:paraId="185B4B56"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Федеральный закон от 29.12.2004 № 191-ФЗ «О введении в действие Градостроительного кодекса Российской Федерации»;</w:t>
      </w:r>
    </w:p>
    <w:p w14:paraId="0165EE73"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 Федеральный закон от 24.07.2007 № 221-ФЗ «О </w:t>
      </w:r>
      <w:proofErr w:type="gramStart"/>
      <w:r w:rsidRPr="00797CFC">
        <w:rPr>
          <w:rFonts w:ascii="Times New Roman" w:hAnsi="Times New Roman" w:cs="Times New Roman"/>
          <w:sz w:val="24"/>
          <w:szCs w:val="24"/>
        </w:rPr>
        <w:t>кадастровой  деятельности</w:t>
      </w:r>
      <w:proofErr w:type="gramEnd"/>
      <w:r w:rsidRPr="00797CFC">
        <w:rPr>
          <w:rFonts w:ascii="Times New Roman" w:hAnsi="Times New Roman" w:cs="Times New Roman"/>
          <w:sz w:val="24"/>
          <w:szCs w:val="24"/>
        </w:rPr>
        <w:t>»;</w:t>
      </w:r>
    </w:p>
    <w:p w14:paraId="3E795AD7"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14:paraId="509EB243"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Федеральный закон от 13.07.2015 № 218-ФЗ «О государственной регистрации недвижимости»;</w:t>
      </w:r>
    </w:p>
    <w:p w14:paraId="73299691" w14:textId="77777777" w:rsidR="00797CFC" w:rsidRPr="00797CFC" w:rsidRDefault="00797CFC" w:rsidP="00797CFC">
      <w:pPr>
        <w:pStyle w:val="ConsPlusNormal"/>
        <w:ind w:firstLine="540"/>
        <w:jc w:val="both"/>
        <w:rPr>
          <w:rFonts w:ascii="Times New Roman" w:hAnsi="Times New Roman" w:cs="Times New Roman"/>
          <w:bCs/>
          <w:sz w:val="24"/>
          <w:szCs w:val="24"/>
        </w:rPr>
      </w:pPr>
      <w:r w:rsidRPr="00797CFC">
        <w:rPr>
          <w:rFonts w:ascii="Times New Roman" w:hAnsi="Times New Roman" w:cs="Times New Roman"/>
          <w:sz w:val="24"/>
          <w:szCs w:val="24"/>
        </w:rPr>
        <w:t xml:space="preserve">- </w:t>
      </w:r>
      <w:r w:rsidRPr="00797CFC">
        <w:rPr>
          <w:rFonts w:ascii="Times New Roman" w:hAnsi="Times New Roman" w:cs="Times New Roman"/>
          <w:bCs/>
          <w:sz w:val="24"/>
          <w:szCs w:val="24"/>
        </w:rPr>
        <w:t>Приказ Росреестра от 10.11.2020 № П/0412 «Об утверждении классификатора видов разрешенного использования земельных участков»;</w:t>
      </w:r>
    </w:p>
    <w:p w14:paraId="1D823DE7"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нормативные правовые акты органов местного самоуправления.</w:t>
      </w:r>
    </w:p>
    <w:p w14:paraId="288D78E6" w14:textId="77777777" w:rsidR="00797CFC" w:rsidRPr="00797CFC" w:rsidRDefault="00797CFC" w:rsidP="00797CFC">
      <w:pPr>
        <w:pStyle w:val="ConsPlusNormal"/>
        <w:ind w:firstLine="540"/>
        <w:jc w:val="both"/>
        <w:rPr>
          <w:rFonts w:ascii="Times New Roman" w:hAnsi="Times New Roman" w:cs="Times New Roman"/>
          <w:sz w:val="24"/>
          <w:szCs w:val="24"/>
        </w:rPr>
      </w:pPr>
      <w:bookmarkStart w:id="2" w:name="P167"/>
      <w:bookmarkEnd w:id="2"/>
      <w:r w:rsidRPr="00797CF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663C8F3"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1) </w:t>
      </w:r>
      <w:hyperlink w:anchor="P612" w:history="1">
        <w:r w:rsidRPr="00797CFC">
          <w:rPr>
            <w:rFonts w:ascii="Times New Roman" w:hAnsi="Times New Roman" w:cs="Times New Roman"/>
            <w:sz w:val="24"/>
            <w:szCs w:val="24"/>
          </w:rPr>
          <w:t>заявление</w:t>
        </w:r>
      </w:hyperlink>
      <w:r w:rsidRPr="00797CFC">
        <w:rPr>
          <w:rFonts w:ascii="Times New Roman" w:hAnsi="Times New Roman" w:cs="Times New Roman"/>
          <w:sz w:val="24"/>
          <w:szCs w:val="24"/>
        </w:rPr>
        <w:t xml:space="preserve"> о предоставлении услуги в соответствии с приложением            № 1.</w:t>
      </w:r>
    </w:p>
    <w:p w14:paraId="4D20F15C"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В заявлении указываются:</w:t>
      </w:r>
    </w:p>
    <w:p w14:paraId="03D84385"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 xml:space="preserve">а) фамилия, имя и отчество (при наличии), адрес места жительства заявителя и реквизиты документа, удостоверяющего </w:t>
      </w:r>
      <w:proofErr w:type="gramStart"/>
      <w:r w:rsidRPr="00797CFC">
        <w:rPr>
          <w:rFonts w:ascii="Times New Roman" w:hAnsi="Times New Roman" w:cs="Times New Roman"/>
          <w:sz w:val="24"/>
          <w:szCs w:val="24"/>
        </w:rPr>
        <w:t>личность, в случае, если</w:t>
      </w:r>
      <w:proofErr w:type="gramEnd"/>
      <w:r w:rsidRPr="00797CFC">
        <w:rPr>
          <w:rFonts w:ascii="Times New Roman" w:hAnsi="Times New Roman" w:cs="Times New Roman"/>
          <w:sz w:val="24"/>
          <w:szCs w:val="24"/>
        </w:rPr>
        <w:t xml:space="preserve"> заявление подается физическим лицом; </w:t>
      </w:r>
    </w:p>
    <w:p w14:paraId="1AA30AC7"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 xml:space="preserve">б) наименование, адрес места </w:t>
      </w:r>
      <w:proofErr w:type="gramStart"/>
      <w:r w:rsidRPr="00797CFC">
        <w:rPr>
          <w:rFonts w:ascii="Times New Roman" w:hAnsi="Times New Roman" w:cs="Times New Roman"/>
          <w:sz w:val="24"/>
          <w:szCs w:val="24"/>
        </w:rPr>
        <w:t>нахождения,  фамилия</w:t>
      </w:r>
      <w:proofErr w:type="gramEnd"/>
      <w:r w:rsidRPr="00797CFC">
        <w:rPr>
          <w:rFonts w:ascii="Times New Roman" w:hAnsi="Times New Roman" w:cs="Times New Roman"/>
          <w:sz w:val="24"/>
          <w:szCs w:val="24"/>
        </w:rPr>
        <w:t>, имя и отчество (при наличии) руководителя, если заявителем является юридическое лицо или индивидуальный предприниматель;</w:t>
      </w:r>
    </w:p>
    <w:p w14:paraId="7BE13660"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 xml:space="preserve">в) фамилия, имя и отчество (при наличии) представителя заявителя и реквизиты документа, подтверждающего его </w:t>
      </w:r>
      <w:proofErr w:type="gramStart"/>
      <w:r w:rsidRPr="00797CFC">
        <w:rPr>
          <w:rFonts w:ascii="Times New Roman" w:hAnsi="Times New Roman" w:cs="Times New Roman"/>
          <w:sz w:val="24"/>
          <w:szCs w:val="24"/>
        </w:rPr>
        <w:t>полномочия, в случае, если</w:t>
      </w:r>
      <w:proofErr w:type="gramEnd"/>
      <w:r w:rsidRPr="00797CFC">
        <w:rPr>
          <w:rFonts w:ascii="Times New Roman" w:hAnsi="Times New Roman" w:cs="Times New Roman"/>
          <w:sz w:val="24"/>
          <w:szCs w:val="24"/>
        </w:rPr>
        <w:t xml:space="preserve"> заявление подается представителем заявителя;</w:t>
      </w:r>
    </w:p>
    <w:p w14:paraId="09F00906"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г) почтовый адрес (для юридического лица – юридический адрес), адрес электронной почты, номер телефона (факса) для связи с заявителем или представителем заявителя;</w:t>
      </w:r>
    </w:p>
    <w:p w14:paraId="5896E04D"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д) кадастровый номер земельного участка;</w:t>
      </w:r>
    </w:p>
    <w:p w14:paraId="2F27E1DC"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е) категория земель, к которой относится земельный участок;</w:t>
      </w:r>
    </w:p>
    <w:p w14:paraId="28108060"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ж) вид разрешенного использования земельного участка;</w:t>
      </w:r>
    </w:p>
    <w:p w14:paraId="1C19B958"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з) дата, подпись.</w:t>
      </w:r>
    </w:p>
    <w:p w14:paraId="21E82FF9"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6385367A"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0887CA0E"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5C5F257E"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14:paraId="492E4BA2"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3) учредительные документы (при обращении юридического лица);</w:t>
      </w:r>
    </w:p>
    <w:p w14:paraId="10185F2B"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1207BBE2"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 xml:space="preserve">Представитель заявителя из числа уполномоченных лиц дополнительно представляет </w:t>
      </w:r>
      <w:r w:rsidRPr="00797CFC">
        <w:rPr>
          <w:rFonts w:ascii="Times New Roman" w:hAnsi="Times New Roman" w:cs="Times New Roman"/>
          <w:sz w:val="24"/>
          <w:szCs w:val="24"/>
        </w:rPr>
        <w:lastRenderedPageBreak/>
        <w:t xml:space="preserve">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4" w:history="1">
        <w:r w:rsidRPr="00797CFC">
          <w:rPr>
            <w:rStyle w:val="a8"/>
            <w:rFonts w:ascii="Times New Roman" w:hAnsi="Times New Roman" w:cs="Times New Roman"/>
            <w:sz w:val="24"/>
            <w:szCs w:val="24"/>
          </w:rPr>
          <w:t>пунктом 2 статьи 185.1</w:t>
        </w:r>
      </w:hyperlink>
      <w:r w:rsidRPr="00797CFC">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4DBF769D"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5) копии правоустанавливающих и (или) </w:t>
      </w:r>
      <w:proofErr w:type="spellStart"/>
      <w:r w:rsidRPr="00797CFC">
        <w:rPr>
          <w:rFonts w:ascii="Times New Roman" w:hAnsi="Times New Roman" w:cs="Times New Roman"/>
          <w:sz w:val="24"/>
          <w:szCs w:val="24"/>
        </w:rPr>
        <w:t>правоудостоверяющих</w:t>
      </w:r>
      <w:proofErr w:type="spellEnd"/>
      <w:r w:rsidRPr="00797CFC">
        <w:rPr>
          <w:rFonts w:ascii="Times New Roman" w:hAnsi="Times New Roman" w:cs="Times New Roman"/>
          <w:sz w:val="24"/>
          <w:szCs w:val="24"/>
        </w:rPr>
        <w:t xml:space="preserve"> документов на земельный участок, если права на него не зарегистрированы в Едином государственном реестре недвижимости (далее – ЕГРН). </w:t>
      </w:r>
    </w:p>
    <w:p w14:paraId="453630A3" w14:textId="77777777" w:rsidR="00797CFC" w:rsidRPr="00797CFC" w:rsidRDefault="00797CFC" w:rsidP="00797CFC">
      <w:pPr>
        <w:pStyle w:val="ConsPlusNormal"/>
        <w:ind w:firstLine="540"/>
        <w:jc w:val="both"/>
        <w:rPr>
          <w:rFonts w:ascii="Times New Roman" w:hAnsi="Times New Roman" w:cs="Times New Roman"/>
          <w:sz w:val="24"/>
          <w:szCs w:val="24"/>
        </w:rPr>
      </w:pPr>
      <w:bookmarkStart w:id="3" w:name="P215"/>
      <w:bookmarkEnd w:id="3"/>
      <w:r w:rsidRPr="00797CF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AF4C19E"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AB4B386"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1) выписку из ЕГРН об основных характеристиках и зарегистрированных правах на земельный участок или уведомление об отсутствии в ЕГРН запрашиваемых сведений;</w:t>
      </w:r>
    </w:p>
    <w:p w14:paraId="7157EF72"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 выписку из Единого государственного реестра юридических лиц в случае, если заявителем является юридическое лицо;</w:t>
      </w:r>
    </w:p>
    <w:p w14:paraId="5589EB76"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271B023C"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797CFC">
          <w:rPr>
            <w:rFonts w:ascii="Times New Roman" w:hAnsi="Times New Roman" w:cs="Times New Roman"/>
            <w:sz w:val="24"/>
            <w:szCs w:val="24"/>
          </w:rPr>
          <w:t>пункте 2.7</w:t>
        </w:r>
      </w:hyperlink>
      <w:r w:rsidRPr="00797CFC">
        <w:rPr>
          <w:rFonts w:ascii="Times New Roman" w:hAnsi="Times New Roman" w:cs="Times New Roman"/>
          <w:sz w:val="24"/>
          <w:szCs w:val="24"/>
        </w:rPr>
        <w:t xml:space="preserve"> настоящего регламента, по собственной инициативе.</w:t>
      </w:r>
    </w:p>
    <w:p w14:paraId="52316EA5"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2.7.2. При предоставлении муниципальной услуги запрещается требовать от заявителя:</w:t>
      </w:r>
    </w:p>
    <w:p w14:paraId="4D6E8848"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46F11EB"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797CFC">
          <w:rPr>
            <w:rFonts w:ascii="Times New Roman" w:hAnsi="Times New Roman" w:cs="Times New Roman"/>
            <w:sz w:val="24"/>
            <w:szCs w:val="24"/>
          </w:rPr>
          <w:t>части 6 статьи 7</w:t>
        </w:r>
      </w:hyperlink>
      <w:r w:rsidRPr="00797CFC">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40F1D17"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797CFC">
          <w:rPr>
            <w:rFonts w:ascii="Times New Roman" w:hAnsi="Times New Roman" w:cs="Times New Roman"/>
            <w:sz w:val="24"/>
            <w:szCs w:val="24"/>
          </w:rPr>
          <w:t>части 1 статьи 9</w:t>
        </w:r>
      </w:hyperlink>
      <w:r w:rsidRPr="00797CFC">
        <w:rPr>
          <w:rFonts w:ascii="Times New Roman" w:hAnsi="Times New Roman" w:cs="Times New Roman"/>
          <w:sz w:val="24"/>
          <w:szCs w:val="24"/>
        </w:rPr>
        <w:t xml:space="preserve"> Федерального закона № 210-ФЗ;</w:t>
      </w:r>
    </w:p>
    <w:p w14:paraId="62DBE873"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bCs/>
          <w:sz w:val="24"/>
          <w:szCs w:val="24"/>
        </w:rPr>
        <w:t xml:space="preserve">представления на бумажном носителе документов и информации, электронные образы </w:t>
      </w:r>
      <w:r w:rsidRPr="00797CFC">
        <w:rPr>
          <w:rFonts w:ascii="Times New Roman" w:hAnsi="Times New Roman" w:cs="Times New Roman"/>
          <w:bCs/>
          <w:sz w:val="24"/>
          <w:szCs w:val="24"/>
        </w:rPr>
        <w:lastRenderedPageBreak/>
        <w:t xml:space="preserve">которых ранее были заверены в соответствии с </w:t>
      </w:r>
      <w:hyperlink r:id="rId17" w:history="1">
        <w:r w:rsidRPr="00797CFC">
          <w:rPr>
            <w:rStyle w:val="a8"/>
            <w:rFonts w:ascii="Times New Roman" w:hAnsi="Times New Roman" w:cs="Times New Roman"/>
            <w:bCs/>
            <w:sz w:val="24"/>
            <w:szCs w:val="24"/>
          </w:rPr>
          <w:t>пунктом 7.2 части 1 статьи 16</w:t>
        </w:r>
      </w:hyperlink>
      <w:r w:rsidRPr="00797CFC">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797CFC">
        <w:rPr>
          <w:rFonts w:ascii="Times New Roman" w:hAnsi="Times New Roman" w:cs="Times New Roman"/>
          <w:sz w:val="24"/>
          <w:szCs w:val="24"/>
        </w:rPr>
        <w:t>.</w:t>
      </w:r>
    </w:p>
    <w:p w14:paraId="29716F9A" w14:textId="77777777" w:rsidR="00797CFC" w:rsidRPr="00797CFC" w:rsidRDefault="00797CFC" w:rsidP="00797CFC">
      <w:pPr>
        <w:pStyle w:val="ConsPlusNormal"/>
        <w:ind w:firstLine="540"/>
        <w:jc w:val="both"/>
        <w:rPr>
          <w:rFonts w:ascii="Times New Roman" w:hAnsi="Times New Roman" w:cs="Times New Roman"/>
          <w:bCs/>
          <w:sz w:val="24"/>
          <w:szCs w:val="24"/>
        </w:rPr>
      </w:pPr>
      <w:r w:rsidRPr="00797CFC">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7FD32907" w14:textId="77777777" w:rsidR="00797CFC" w:rsidRPr="00797CFC" w:rsidRDefault="00797CFC" w:rsidP="00797CFC">
      <w:pPr>
        <w:pStyle w:val="ConsPlusNormal"/>
        <w:ind w:firstLine="540"/>
        <w:jc w:val="both"/>
        <w:rPr>
          <w:rFonts w:ascii="Times New Roman" w:hAnsi="Times New Roman" w:cs="Times New Roman"/>
          <w:bCs/>
          <w:sz w:val="24"/>
          <w:szCs w:val="24"/>
        </w:rPr>
      </w:pPr>
      <w:r w:rsidRPr="00797CFC">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2D9F9B0" w14:textId="77777777" w:rsidR="00797CFC" w:rsidRPr="00797CFC" w:rsidRDefault="00797CFC" w:rsidP="00797CFC">
      <w:pPr>
        <w:pStyle w:val="ConsPlusNormal"/>
        <w:ind w:firstLine="540"/>
        <w:jc w:val="both"/>
        <w:rPr>
          <w:rFonts w:ascii="Times New Roman" w:hAnsi="Times New Roman" w:cs="Times New Roman"/>
          <w:bCs/>
          <w:sz w:val="24"/>
          <w:szCs w:val="24"/>
        </w:rPr>
      </w:pPr>
      <w:r w:rsidRPr="00797CFC">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F4CB06C"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C19171F"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14:paraId="0998CBB8" w14:textId="77777777" w:rsidR="00797CFC" w:rsidRPr="00797CFC" w:rsidRDefault="00797CFC" w:rsidP="00797CFC">
      <w:pPr>
        <w:pStyle w:val="ConsPlusNormal"/>
        <w:ind w:firstLine="540"/>
        <w:jc w:val="both"/>
        <w:rPr>
          <w:rFonts w:ascii="Times New Roman" w:hAnsi="Times New Roman" w:cs="Times New Roman"/>
          <w:sz w:val="24"/>
          <w:szCs w:val="24"/>
          <w:highlight w:val="yellow"/>
        </w:rPr>
      </w:pPr>
      <w:r w:rsidRPr="00797CFC">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45CC01F3" w14:textId="77777777" w:rsidR="00797CFC" w:rsidRPr="00797CFC" w:rsidRDefault="00797CFC" w:rsidP="00797CFC">
      <w:pPr>
        <w:pStyle w:val="ConsPlusNormal"/>
        <w:ind w:firstLine="540"/>
        <w:jc w:val="both"/>
        <w:rPr>
          <w:rFonts w:ascii="Times New Roman" w:hAnsi="Times New Roman" w:cs="Times New Roman"/>
          <w:bCs/>
          <w:sz w:val="24"/>
          <w:szCs w:val="24"/>
        </w:rPr>
      </w:pPr>
      <w:r w:rsidRPr="00797CFC">
        <w:rPr>
          <w:rFonts w:ascii="Times New Roman" w:hAnsi="Times New Roman" w:cs="Times New Roman"/>
          <w:bCs/>
          <w:sz w:val="24"/>
          <w:szCs w:val="24"/>
        </w:rPr>
        <w:t>1) Заявление подано лицом, не уполномоченным на осуществление таких действий;</w:t>
      </w:r>
    </w:p>
    <w:p w14:paraId="3E739248" w14:textId="77777777" w:rsidR="00797CFC" w:rsidRPr="00797CFC" w:rsidRDefault="00797CFC" w:rsidP="00797CFC">
      <w:pPr>
        <w:pStyle w:val="ConsPlusNormal"/>
        <w:ind w:firstLine="540"/>
        <w:jc w:val="both"/>
        <w:rPr>
          <w:rFonts w:ascii="Times New Roman" w:hAnsi="Times New Roman" w:cs="Times New Roman"/>
          <w:bCs/>
          <w:sz w:val="24"/>
          <w:szCs w:val="24"/>
        </w:rPr>
      </w:pPr>
      <w:r w:rsidRPr="00797CFC">
        <w:rPr>
          <w:rFonts w:ascii="Times New Roman" w:hAnsi="Times New Roman" w:cs="Times New Roman"/>
          <w:bCs/>
          <w:sz w:val="24"/>
          <w:szCs w:val="24"/>
        </w:rPr>
        <w:t>2) Представленные заявителем документы не отвечают требованиям, установленным административным регламентом;</w:t>
      </w:r>
    </w:p>
    <w:p w14:paraId="72BFA72D" w14:textId="77777777" w:rsidR="00797CFC" w:rsidRPr="00797CFC" w:rsidRDefault="00797CFC" w:rsidP="00797CFC">
      <w:pPr>
        <w:pStyle w:val="ConsPlusNormal"/>
        <w:ind w:firstLine="540"/>
        <w:jc w:val="both"/>
        <w:rPr>
          <w:rFonts w:ascii="Times New Roman" w:hAnsi="Times New Roman" w:cs="Times New Roman"/>
          <w:bCs/>
          <w:sz w:val="24"/>
          <w:szCs w:val="24"/>
        </w:rPr>
      </w:pPr>
      <w:r w:rsidRPr="00797CFC">
        <w:rPr>
          <w:rFonts w:ascii="Times New Roman" w:hAnsi="Times New Roman" w:cs="Times New Roman"/>
          <w:bCs/>
          <w:sz w:val="24"/>
          <w:szCs w:val="24"/>
        </w:rPr>
        <w:t>3) Заявление с комплектом документов подписаны недействительной электронной подписью;</w:t>
      </w:r>
    </w:p>
    <w:p w14:paraId="3D7D4D14" w14:textId="77777777" w:rsidR="00797CFC" w:rsidRPr="00797CFC" w:rsidRDefault="00797CFC" w:rsidP="00797CFC">
      <w:pPr>
        <w:pStyle w:val="ConsPlusNormal"/>
        <w:ind w:firstLine="540"/>
        <w:jc w:val="both"/>
        <w:rPr>
          <w:rFonts w:ascii="Times New Roman" w:hAnsi="Times New Roman" w:cs="Times New Roman"/>
          <w:bCs/>
          <w:sz w:val="24"/>
          <w:szCs w:val="24"/>
          <w:highlight w:val="yellow"/>
        </w:rPr>
      </w:pPr>
      <w:r w:rsidRPr="00797CFC">
        <w:rPr>
          <w:rFonts w:ascii="Times New Roman" w:hAnsi="Times New Roman" w:cs="Times New Roman"/>
          <w:bCs/>
          <w:sz w:val="24"/>
          <w:szCs w:val="24"/>
        </w:rPr>
        <w:t>4) Представленные заявителем документы недействительны/указанные в заявлении сведения недостоверны.</w:t>
      </w:r>
    </w:p>
    <w:p w14:paraId="0B02C91E" w14:textId="77777777" w:rsidR="00797CFC" w:rsidRPr="00797CFC" w:rsidRDefault="00797CFC" w:rsidP="00797CFC">
      <w:pPr>
        <w:pStyle w:val="ConsPlusNormal"/>
        <w:ind w:firstLine="540"/>
        <w:jc w:val="both"/>
        <w:rPr>
          <w:rFonts w:ascii="Times New Roman" w:hAnsi="Times New Roman" w:cs="Times New Roman"/>
          <w:sz w:val="24"/>
          <w:szCs w:val="24"/>
          <w:highlight w:val="yellow"/>
        </w:rPr>
      </w:pPr>
      <w:r w:rsidRPr="00797CF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04EA3701" w14:textId="77777777" w:rsidR="00797CFC" w:rsidRPr="00797CFC" w:rsidRDefault="00797CFC" w:rsidP="00797CFC">
      <w:pPr>
        <w:pStyle w:val="ConsPlusNormal"/>
        <w:ind w:firstLine="540"/>
        <w:jc w:val="both"/>
        <w:rPr>
          <w:rFonts w:ascii="Times New Roman" w:hAnsi="Times New Roman" w:cs="Times New Roman"/>
          <w:bCs/>
          <w:sz w:val="24"/>
          <w:szCs w:val="24"/>
        </w:rPr>
      </w:pPr>
      <w:r w:rsidRPr="00797CFC">
        <w:rPr>
          <w:rFonts w:ascii="Times New Roman" w:hAnsi="Times New Roman" w:cs="Times New Roman"/>
          <w:bCs/>
          <w:sz w:val="24"/>
          <w:szCs w:val="24"/>
        </w:rPr>
        <w:t>1) Отсутствие права на предоставление муниципальной услуги.</w:t>
      </w:r>
    </w:p>
    <w:p w14:paraId="284CD032"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 </w:t>
      </w:r>
      <w:r w:rsidRPr="00797CFC">
        <w:rPr>
          <w:rFonts w:ascii="Times New Roman" w:hAnsi="Times New Roman" w:cs="Times New Roman"/>
          <w:sz w:val="24"/>
          <w:szCs w:val="24"/>
          <w:lang w:val="en-US"/>
        </w:rPr>
        <w:t>c</w:t>
      </w:r>
      <w:r w:rsidRPr="00797CFC">
        <w:rPr>
          <w:rFonts w:ascii="Times New Roman" w:hAnsi="Times New Roman" w:cs="Times New Roman"/>
          <w:sz w:val="24"/>
          <w:szCs w:val="24"/>
        </w:rPr>
        <w:t xml:space="preserve"> заявлением о предоставлении муниципальной услуги обратилось лицо, не являющееся правообладателем земельного участка;</w:t>
      </w:r>
    </w:p>
    <w:p w14:paraId="25DBD5CC"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14:paraId="7DA5BF75" w14:textId="5857FCD6"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 установленным для соответствующей территориальной зоны правилами землепользования и застройки МО</w:t>
      </w:r>
      <w:r w:rsidR="008F3E7D">
        <w:rPr>
          <w:rFonts w:ascii="Times New Roman" w:hAnsi="Times New Roman" w:cs="Times New Roman"/>
          <w:sz w:val="24"/>
          <w:szCs w:val="24"/>
        </w:rPr>
        <w:t xml:space="preserve"> Большеижорское городское поселение Ломоносовского муниципального района Ленинградской области</w:t>
      </w:r>
      <w:r w:rsidRPr="00797CFC">
        <w:rPr>
          <w:rFonts w:ascii="Times New Roman" w:hAnsi="Times New Roman" w:cs="Times New Roman"/>
          <w:sz w:val="24"/>
          <w:szCs w:val="24"/>
        </w:rPr>
        <w:t>, утвержденными</w:t>
      </w:r>
      <w:r w:rsidR="008F3E7D">
        <w:rPr>
          <w:rFonts w:ascii="Times New Roman" w:hAnsi="Times New Roman" w:cs="Times New Roman"/>
          <w:sz w:val="24"/>
          <w:szCs w:val="24"/>
        </w:rPr>
        <w:t xml:space="preserve"> </w:t>
      </w:r>
      <w:r w:rsidR="00C96AA4">
        <w:rPr>
          <w:rFonts w:ascii="Times New Roman" w:hAnsi="Times New Roman" w:cs="Times New Roman"/>
          <w:sz w:val="24"/>
          <w:szCs w:val="24"/>
        </w:rPr>
        <w:t>Решением Совета Депутатов МО Большеижорское городское поселение Ломоносовского муниципального района Ленинградской области № 48 от 04.12.2012 года (с последующими изменениями);</w:t>
      </w:r>
    </w:p>
    <w:p w14:paraId="5AAEEF3A"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bCs/>
          <w:sz w:val="24"/>
          <w:szCs w:val="24"/>
        </w:rPr>
        <w:t>2) Заявление на получение услуги оформлено не в соответствии с административным регламентом:</w:t>
      </w:r>
    </w:p>
    <w:p w14:paraId="041C6A80" w14:textId="77777777" w:rsidR="00797CFC" w:rsidRPr="00797CFC" w:rsidRDefault="00797CFC" w:rsidP="00797CFC">
      <w:pPr>
        <w:pStyle w:val="ConsPlusNormal"/>
        <w:ind w:firstLine="540"/>
        <w:jc w:val="both"/>
        <w:rPr>
          <w:rFonts w:ascii="Times New Roman" w:hAnsi="Times New Roman" w:cs="Times New Roman"/>
          <w:sz w:val="24"/>
          <w:szCs w:val="24"/>
          <w:highlight w:val="yellow"/>
        </w:rPr>
      </w:pPr>
      <w:r w:rsidRPr="00797CFC">
        <w:rPr>
          <w:rFonts w:ascii="Times New Roman" w:hAnsi="Times New Roman" w:cs="Times New Roman"/>
          <w:sz w:val="24"/>
          <w:szCs w:val="24"/>
        </w:rPr>
        <w:t>- заявление не поддается прочтению либо не содержит сведений, предусмотренных подпунктом 1 пункта 2.6 настоящего административного регламента;</w:t>
      </w:r>
      <w:r w:rsidRPr="00797CFC">
        <w:rPr>
          <w:rFonts w:ascii="Times New Roman" w:hAnsi="Times New Roman" w:cs="Times New Roman"/>
          <w:sz w:val="24"/>
          <w:szCs w:val="24"/>
          <w:highlight w:val="yellow"/>
        </w:rPr>
        <w:t xml:space="preserve"> </w:t>
      </w:r>
    </w:p>
    <w:p w14:paraId="512E6F97"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bCs/>
          <w:sz w:val="24"/>
          <w:szCs w:val="24"/>
        </w:rPr>
        <w:t xml:space="preserve">3) Представление неполного комплекта документов, необходимых в соответствии с </w:t>
      </w:r>
      <w:r w:rsidRPr="00797CFC">
        <w:rPr>
          <w:rFonts w:ascii="Times New Roman" w:hAnsi="Times New Roman" w:cs="Times New Roman"/>
          <w:bCs/>
          <w:sz w:val="24"/>
          <w:szCs w:val="24"/>
        </w:rPr>
        <w:lastRenderedPageBreak/>
        <w:t>законодательными или иными нормативными правовыми актами для оказания услуги, подлежащих представлению заявителем:</w:t>
      </w:r>
      <w:r w:rsidRPr="00797CFC">
        <w:rPr>
          <w:rFonts w:ascii="Times New Roman" w:hAnsi="Times New Roman" w:cs="Times New Roman"/>
          <w:sz w:val="24"/>
          <w:szCs w:val="24"/>
        </w:rPr>
        <w:t xml:space="preserve"> </w:t>
      </w:r>
    </w:p>
    <w:p w14:paraId="7D7BCB71"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 заявителем не представлены документы, установленные </w:t>
      </w:r>
      <w:hyperlink w:anchor="P111" w:history="1">
        <w:r w:rsidRPr="00797CFC">
          <w:rPr>
            <w:rStyle w:val="a8"/>
            <w:rFonts w:ascii="Times New Roman" w:hAnsi="Times New Roman" w:cs="Times New Roman"/>
            <w:sz w:val="24"/>
            <w:szCs w:val="24"/>
          </w:rPr>
          <w:t>п. 2.6</w:t>
        </w:r>
      </w:hyperlink>
      <w:r w:rsidRPr="00797CFC">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1138BB38"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48730EE9"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2.11.1. Муниципальная услуга предоставляется бесплатно.</w:t>
      </w:r>
    </w:p>
    <w:p w14:paraId="010FE9FF" w14:textId="77777777" w:rsidR="00797CFC" w:rsidRPr="00C96AA4"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r w:rsidRPr="00C96AA4">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p>
    <w:p w14:paraId="5A909DF2" w14:textId="77777777" w:rsidR="00797CFC" w:rsidRPr="00C96AA4" w:rsidRDefault="00797CFC" w:rsidP="00797CFC">
      <w:pPr>
        <w:pStyle w:val="ConsPlusNormal"/>
        <w:ind w:firstLine="540"/>
        <w:jc w:val="both"/>
        <w:rPr>
          <w:rFonts w:ascii="Times New Roman" w:hAnsi="Times New Roman" w:cs="Times New Roman"/>
          <w:sz w:val="24"/>
          <w:szCs w:val="24"/>
        </w:rPr>
      </w:pPr>
      <w:r w:rsidRPr="00C96AA4">
        <w:rPr>
          <w:rFonts w:ascii="Times New Roman" w:hAnsi="Times New Roman" w:cs="Times New Roman"/>
          <w:sz w:val="24"/>
          <w:szCs w:val="24"/>
        </w:rPr>
        <w:t>2.13. Регистрация заявления производиться в день его принятия.</w:t>
      </w:r>
    </w:p>
    <w:p w14:paraId="79084399" w14:textId="77777777" w:rsidR="00797CFC" w:rsidRPr="00797CFC" w:rsidRDefault="00797CFC" w:rsidP="00797CFC">
      <w:pPr>
        <w:pStyle w:val="ConsPlusNormal"/>
        <w:ind w:firstLine="540"/>
        <w:jc w:val="both"/>
        <w:rPr>
          <w:rFonts w:ascii="Times New Roman" w:hAnsi="Times New Roman" w:cs="Times New Roman"/>
          <w:sz w:val="24"/>
          <w:szCs w:val="24"/>
        </w:rPr>
      </w:pPr>
      <w:r w:rsidRPr="00C96AA4">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4D164575" w14:textId="77777777" w:rsidR="00797CFC" w:rsidRPr="00797CFC" w:rsidRDefault="00797CFC" w:rsidP="00797CFC">
      <w:pPr>
        <w:pStyle w:val="ConsPlusNormal"/>
        <w:ind w:firstLine="567"/>
        <w:jc w:val="both"/>
        <w:rPr>
          <w:rFonts w:ascii="Times New Roman" w:hAnsi="Times New Roman" w:cs="Times New Roman"/>
          <w:sz w:val="24"/>
          <w:szCs w:val="24"/>
          <w:lang w:bidi="ru-RU"/>
        </w:rPr>
      </w:pPr>
      <w:bookmarkStart w:id="5" w:name="P289"/>
      <w:bookmarkEnd w:id="5"/>
      <w:r w:rsidRPr="00797CFC">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C96AA4">
        <w:rPr>
          <w:rFonts w:ascii="Times New Roman" w:eastAsiaTheme="minorHAnsi" w:hAnsi="Times New Roman" w:cs="Times New Roman"/>
          <w:sz w:val="24"/>
          <w:szCs w:val="24"/>
          <w:lang w:eastAsia="en-US"/>
        </w:rPr>
        <w:t>и (или) информации</w:t>
      </w:r>
      <w:r w:rsidRPr="00C96AA4">
        <w:rPr>
          <w:rFonts w:ascii="Times New Roman" w:hAnsi="Times New Roman" w:cs="Times New Roman"/>
          <w:sz w:val="24"/>
          <w:szCs w:val="24"/>
        </w:rPr>
        <w:t>,</w:t>
      </w:r>
      <w:r w:rsidRPr="00797CFC">
        <w:rPr>
          <w:rFonts w:ascii="Times New Roman" w:hAnsi="Times New Roman" w:cs="Times New Roman"/>
          <w:sz w:val="24"/>
          <w:szCs w:val="24"/>
        </w:rPr>
        <w:t xml:space="preserve"> необходимых для предоставления муниципальной услуги.</w:t>
      </w:r>
    </w:p>
    <w:p w14:paraId="6A738386"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6C89ACB4"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8B36D59"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676E832"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6AB67930"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5541B06"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369DA74C"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5927DAA9"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8FC6D3E"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97CFC">
        <w:rPr>
          <w:rFonts w:ascii="Times New Roman" w:hAnsi="Times New Roman" w:cs="Times New Roman"/>
          <w:sz w:val="24"/>
          <w:szCs w:val="24"/>
        </w:rPr>
        <w:t>тифлосурдопереводчика</w:t>
      </w:r>
      <w:proofErr w:type="spellEnd"/>
      <w:r w:rsidRPr="00797CFC">
        <w:rPr>
          <w:rFonts w:ascii="Times New Roman" w:hAnsi="Times New Roman" w:cs="Times New Roman"/>
          <w:sz w:val="24"/>
          <w:szCs w:val="24"/>
        </w:rPr>
        <w:t>.</w:t>
      </w:r>
    </w:p>
    <w:p w14:paraId="36F7DA49"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D7DF889"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4B48DB0"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2.14.12. Помещения приема и выдачи документов должны предусматривать места для </w:t>
      </w:r>
      <w:r w:rsidRPr="00797CFC">
        <w:rPr>
          <w:rFonts w:ascii="Times New Roman" w:hAnsi="Times New Roman" w:cs="Times New Roman"/>
          <w:sz w:val="24"/>
          <w:szCs w:val="24"/>
        </w:rPr>
        <w:lastRenderedPageBreak/>
        <w:t>ожидания, информирования и приема заявителей.</w:t>
      </w:r>
    </w:p>
    <w:p w14:paraId="5DAC84AF"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E6B0F0E"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C2D71FD"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2.15. Показатели доступности и качества муниципальной услуги.</w:t>
      </w:r>
    </w:p>
    <w:p w14:paraId="667AD1F2"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0D5255B"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1) транспортная доступность к месту предоставления муниципальной услуги;</w:t>
      </w:r>
    </w:p>
    <w:p w14:paraId="5C06D1E0"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CAE5299"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16A3715B"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17406543"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1C796D78"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9695BEC"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1) наличие инфраструктуры, указанной в </w:t>
      </w:r>
      <w:hyperlink w:anchor="P289" w:history="1">
        <w:r w:rsidRPr="00797CFC">
          <w:rPr>
            <w:rFonts w:ascii="Times New Roman" w:hAnsi="Times New Roman" w:cs="Times New Roman"/>
            <w:sz w:val="24"/>
            <w:szCs w:val="24"/>
          </w:rPr>
          <w:t>пункте 2.14</w:t>
        </w:r>
      </w:hyperlink>
      <w:r w:rsidRPr="00797CFC">
        <w:rPr>
          <w:rFonts w:ascii="Times New Roman" w:hAnsi="Times New Roman" w:cs="Times New Roman"/>
          <w:sz w:val="24"/>
          <w:szCs w:val="24"/>
        </w:rPr>
        <w:t>;</w:t>
      </w:r>
    </w:p>
    <w:p w14:paraId="59F869F0"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 исполнение требований доступности услуг для инвалидов;</w:t>
      </w:r>
    </w:p>
    <w:p w14:paraId="2A050A1C"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1E61998F"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2.15.3. Показатели качества муниципальной услуги:</w:t>
      </w:r>
    </w:p>
    <w:p w14:paraId="214CBE12"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1) соблюдение срока предоставления муниципальной услуги;</w:t>
      </w:r>
    </w:p>
    <w:p w14:paraId="18247815"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 соблюдение времени ожидания в очереди при подаче запроса и получении результата;</w:t>
      </w:r>
    </w:p>
    <w:p w14:paraId="4A1F724E"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3370E86A"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0D90E854"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B2D8C60"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6D6EF8A4"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5545AD81"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D1E0680"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2.17.1. Предоставление услуги по экстерриториальному принципу не предусмотрено.</w:t>
      </w:r>
    </w:p>
    <w:p w14:paraId="33EC5822"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0CFDDF1B" w14:textId="77777777" w:rsidR="00797CFC" w:rsidRPr="00797CFC" w:rsidRDefault="00797CFC" w:rsidP="00797CFC">
      <w:pPr>
        <w:pStyle w:val="ConsPlusNormal"/>
        <w:ind w:firstLine="540"/>
        <w:jc w:val="both"/>
        <w:rPr>
          <w:rFonts w:ascii="Times New Roman" w:hAnsi="Times New Roman" w:cs="Times New Roman"/>
          <w:sz w:val="24"/>
          <w:szCs w:val="24"/>
        </w:rPr>
      </w:pPr>
    </w:p>
    <w:p w14:paraId="0264BE9E" w14:textId="77777777" w:rsidR="00797CFC" w:rsidRPr="00C96AA4" w:rsidRDefault="00797CFC" w:rsidP="00797CFC">
      <w:pPr>
        <w:pStyle w:val="ConsPlusNormal"/>
        <w:jc w:val="center"/>
        <w:outlineLvl w:val="1"/>
        <w:rPr>
          <w:rFonts w:ascii="Times New Roman" w:hAnsi="Times New Roman" w:cs="Times New Roman"/>
          <w:b/>
          <w:sz w:val="24"/>
          <w:szCs w:val="24"/>
        </w:rPr>
      </w:pPr>
      <w:r w:rsidRPr="00C96AA4">
        <w:rPr>
          <w:rFonts w:ascii="Times New Roman" w:hAnsi="Times New Roman" w:cs="Times New Roman"/>
          <w:b/>
          <w:sz w:val="24"/>
          <w:szCs w:val="24"/>
        </w:rPr>
        <w:lastRenderedPageBreak/>
        <w:t>3. Состав, последовательность и сроки выполнения</w:t>
      </w:r>
    </w:p>
    <w:p w14:paraId="6DF16287" w14:textId="77777777" w:rsidR="00797CFC" w:rsidRPr="00C96AA4" w:rsidRDefault="00797CFC" w:rsidP="00797CFC">
      <w:pPr>
        <w:pStyle w:val="ConsPlusNormal"/>
        <w:jc w:val="center"/>
        <w:rPr>
          <w:rFonts w:ascii="Times New Roman" w:hAnsi="Times New Roman" w:cs="Times New Roman"/>
          <w:b/>
          <w:sz w:val="24"/>
          <w:szCs w:val="24"/>
        </w:rPr>
      </w:pPr>
      <w:r w:rsidRPr="00C96AA4">
        <w:rPr>
          <w:rFonts w:ascii="Times New Roman" w:hAnsi="Times New Roman" w:cs="Times New Roman"/>
          <w:b/>
          <w:sz w:val="24"/>
          <w:szCs w:val="24"/>
        </w:rPr>
        <w:t>административных процедур, требования к порядку</w:t>
      </w:r>
    </w:p>
    <w:p w14:paraId="605DB88C" w14:textId="77777777" w:rsidR="00797CFC" w:rsidRPr="00C96AA4" w:rsidRDefault="00797CFC" w:rsidP="00797CFC">
      <w:pPr>
        <w:pStyle w:val="ConsPlusNormal"/>
        <w:jc w:val="center"/>
        <w:rPr>
          <w:rFonts w:ascii="Times New Roman" w:hAnsi="Times New Roman" w:cs="Times New Roman"/>
          <w:b/>
          <w:sz w:val="24"/>
          <w:szCs w:val="24"/>
        </w:rPr>
      </w:pPr>
      <w:r w:rsidRPr="00C96AA4">
        <w:rPr>
          <w:rFonts w:ascii="Times New Roman" w:hAnsi="Times New Roman" w:cs="Times New Roman"/>
          <w:b/>
          <w:sz w:val="24"/>
          <w:szCs w:val="24"/>
        </w:rPr>
        <w:t>их выполнения, в том числе особенности выполнения</w:t>
      </w:r>
    </w:p>
    <w:p w14:paraId="067DCC2C" w14:textId="77777777" w:rsidR="00797CFC" w:rsidRPr="00C96AA4" w:rsidRDefault="00797CFC" w:rsidP="00797CFC">
      <w:pPr>
        <w:pStyle w:val="ConsPlusNormal"/>
        <w:jc w:val="center"/>
        <w:rPr>
          <w:rFonts w:ascii="Times New Roman" w:hAnsi="Times New Roman" w:cs="Times New Roman"/>
          <w:b/>
          <w:sz w:val="24"/>
          <w:szCs w:val="24"/>
        </w:rPr>
      </w:pPr>
      <w:r w:rsidRPr="00C96AA4">
        <w:rPr>
          <w:rFonts w:ascii="Times New Roman" w:hAnsi="Times New Roman" w:cs="Times New Roman"/>
          <w:b/>
          <w:sz w:val="24"/>
          <w:szCs w:val="24"/>
        </w:rPr>
        <w:t>административных процедур в электронной форме</w:t>
      </w:r>
    </w:p>
    <w:p w14:paraId="230E6A62" w14:textId="77777777" w:rsidR="00797CFC" w:rsidRPr="00797CFC" w:rsidRDefault="00797CFC" w:rsidP="00797CFC">
      <w:pPr>
        <w:pStyle w:val="ConsPlusNormal"/>
        <w:ind w:firstLine="540"/>
        <w:jc w:val="both"/>
        <w:rPr>
          <w:rFonts w:ascii="Times New Roman" w:hAnsi="Times New Roman" w:cs="Times New Roman"/>
          <w:sz w:val="24"/>
          <w:szCs w:val="24"/>
        </w:rPr>
      </w:pPr>
    </w:p>
    <w:p w14:paraId="7B14067E" w14:textId="77777777" w:rsidR="00797CFC" w:rsidRPr="00797CFC" w:rsidRDefault="00797CFC" w:rsidP="00797CFC">
      <w:pPr>
        <w:pStyle w:val="ConsPlusNormal"/>
        <w:ind w:firstLine="540"/>
        <w:jc w:val="both"/>
        <w:outlineLvl w:val="2"/>
        <w:rPr>
          <w:rFonts w:ascii="Times New Roman" w:hAnsi="Times New Roman" w:cs="Times New Roman"/>
          <w:sz w:val="24"/>
          <w:szCs w:val="24"/>
        </w:rPr>
      </w:pPr>
      <w:r w:rsidRPr="00797CF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152BA8D1"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46F80F6D"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прием и регистрация заявления о предоставлении муниципальной услуги –1 рабочий день;</w:t>
      </w:r>
    </w:p>
    <w:p w14:paraId="35749699"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рассмотрение документов об оказании муниципальной услуги – 17 рабочих дней;</w:t>
      </w:r>
    </w:p>
    <w:p w14:paraId="54C248CB"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принятие решения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 1 рабочий день;</w:t>
      </w:r>
    </w:p>
    <w:p w14:paraId="3C6F6C16"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выдача результата – 1 рабочий день.</w:t>
      </w:r>
    </w:p>
    <w:p w14:paraId="199267C1"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3.1.2. Прием и регистрация заявления о предоставлении муниципальной услуги.</w:t>
      </w:r>
    </w:p>
    <w:p w14:paraId="20A30FD6"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3.1.2.1. Основание для начала административной процедуры: </w:t>
      </w:r>
    </w:p>
    <w:p w14:paraId="2AA34B7A"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8" w:history="1">
        <w:r w:rsidRPr="00797CFC">
          <w:rPr>
            <w:rStyle w:val="a8"/>
            <w:rFonts w:ascii="Times New Roman" w:hAnsi="Times New Roman" w:cs="Times New Roman"/>
            <w:sz w:val="24"/>
            <w:szCs w:val="24"/>
          </w:rPr>
          <w:t>п. 2.</w:t>
        </w:r>
      </w:hyperlink>
      <w:r w:rsidRPr="00797CFC">
        <w:rPr>
          <w:rFonts w:ascii="Times New Roman" w:hAnsi="Times New Roman" w:cs="Times New Roman"/>
          <w:sz w:val="24"/>
          <w:szCs w:val="24"/>
        </w:rPr>
        <w:t>6 настоящего Административного регламента;</w:t>
      </w:r>
    </w:p>
    <w:p w14:paraId="55934CC7"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797CFC">
        <w:rPr>
          <w:rFonts w:ascii="Times New Roman" w:eastAsiaTheme="minorHAnsi" w:hAnsi="Times New Roman" w:cs="Times New Roman"/>
          <w:sz w:val="24"/>
          <w:szCs w:val="24"/>
          <w:lang w:eastAsia="en-US"/>
        </w:rPr>
        <w:t xml:space="preserve"> </w:t>
      </w:r>
      <w:r w:rsidRPr="00797CFC">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0EF556BF"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750D98CD"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25ABF240"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3.1.3. Рассмотрение документов о предоставлении муниципальной услуги.</w:t>
      </w:r>
    </w:p>
    <w:p w14:paraId="50794BCE"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85DED69"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2669AB3D"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17 дней с даты окончания первой административной процедуры.</w:t>
      </w:r>
    </w:p>
    <w:p w14:paraId="3EDB11AF"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797CFC">
          <w:rPr>
            <w:rStyle w:val="a8"/>
            <w:rFonts w:ascii="Times New Roman" w:hAnsi="Times New Roman" w:cs="Times New Roman"/>
            <w:sz w:val="24"/>
            <w:szCs w:val="24"/>
          </w:rPr>
          <w:t>пунктом 2.7</w:t>
        </w:r>
      </w:hyperlink>
      <w:r w:rsidRPr="00797CFC">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17 дней с даты окончания первой административной процедуры.</w:t>
      </w:r>
    </w:p>
    <w:p w14:paraId="75424E32"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0BBEDC63"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3.1.3.4. Критерий принятия решения: наличие/отсутствие у заявителя права на получение муниципальной услуги.</w:t>
      </w:r>
    </w:p>
    <w:p w14:paraId="34197E22"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3.1.3.5. Результат выполнения административной процедуры подготовка:</w:t>
      </w:r>
    </w:p>
    <w:p w14:paraId="5108B2B8"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 xml:space="preserve">проекта решения ОМСУ об установлении соответствия разрешенного использования земельного участка, указанного в заявлении, виду разрешенного использования земельного </w:t>
      </w:r>
      <w:r w:rsidRPr="00797CFC">
        <w:rPr>
          <w:rFonts w:ascii="Times New Roman" w:hAnsi="Times New Roman" w:cs="Times New Roman"/>
          <w:sz w:val="24"/>
          <w:szCs w:val="24"/>
        </w:rPr>
        <w:lastRenderedPageBreak/>
        <w:t>участка, установленному федеральным классификатором видов разрешенного использования земельных участков;</w:t>
      </w:r>
    </w:p>
    <w:p w14:paraId="55BD2AEA"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проекта уведомления об отказе в предоставлении услуги.</w:t>
      </w:r>
    </w:p>
    <w:p w14:paraId="55242654"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66DF3DC1"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D50FBC4"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46D76233"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FDF09C1"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14:paraId="3A86190A"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457B6C00"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3.1.5. Выдача результата.</w:t>
      </w:r>
    </w:p>
    <w:p w14:paraId="2AEB0DE6"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1680F87D"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14:paraId="6CC99545"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0C706B4F"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4FD17743"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31D91CB5" w14:textId="77777777" w:rsidR="00797CFC" w:rsidRPr="00797CFC" w:rsidRDefault="00797CFC" w:rsidP="00797CFC">
      <w:pPr>
        <w:pStyle w:val="ConsPlusNormal"/>
        <w:ind w:firstLine="567"/>
        <w:jc w:val="both"/>
        <w:rPr>
          <w:rFonts w:ascii="Times New Roman" w:hAnsi="Times New Roman" w:cs="Times New Roman"/>
          <w:sz w:val="24"/>
          <w:szCs w:val="24"/>
        </w:rPr>
      </w:pPr>
      <w:r w:rsidRPr="00797CFC">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791579A" w14:textId="77777777" w:rsidR="00797CFC" w:rsidRPr="00797CFC" w:rsidRDefault="00797CFC" w:rsidP="00797CFC">
      <w:pPr>
        <w:autoSpaceDE w:val="0"/>
        <w:autoSpaceDN w:val="0"/>
        <w:adjustRightInd w:val="0"/>
        <w:spacing w:after="0" w:line="240" w:lineRule="auto"/>
        <w:ind w:firstLine="709"/>
        <w:jc w:val="both"/>
        <w:outlineLvl w:val="0"/>
        <w:rPr>
          <w:rFonts w:ascii="Times New Roman" w:hAnsi="Times New Roman"/>
          <w:sz w:val="24"/>
          <w:szCs w:val="24"/>
        </w:rPr>
      </w:pPr>
      <w:bookmarkStart w:id="6" w:name="P441"/>
      <w:bookmarkEnd w:id="6"/>
      <w:r w:rsidRPr="00797CFC">
        <w:rPr>
          <w:rFonts w:ascii="Times New Roman" w:hAnsi="Times New Roman"/>
          <w:sz w:val="24"/>
          <w:szCs w:val="24"/>
        </w:rPr>
        <w:t>3.2. Особенности выполнения административных процедур в электронной форме</w:t>
      </w:r>
    </w:p>
    <w:p w14:paraId="5DDA70CE" w14:textId="77777777" w:rsidR="00797CFC" w:rsidRPr="00797CFC" w:rsidRDefault="00797CFC" w:rsidP="00797CFC">
      <w:pPr>
        <w:autoSpaceDE w:val="0"/>
        <w:autoSpaceDN w:val="0"/>
        <w:spacing w:after="0" w:line="240" w:lineRule="auto"/>
        <w:ind w:firstLine="709"/>
        <w:jc w:val="both"/>
        <w:rPr>
          <w:rFonts w:ascii="Times New Roman" w:hAnsi="Times New Roman"/>
          <w:sz w:val="24"/>
          <w:szCs w:val="24"/>
          <w:lang w:eastAsia="ru-RU"/>
        </w:rPr>
      </w:pPr>
      <w:bookmarkStart w:id="7" w:name="Par368"/>
      <w:bookmarkEnd w:id="7"/>
      <w:r w:rsidRPr="00797CFC">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797CFC">
          <w:rPr>
            <w:rStyle w:val="a8"/>
            <w:rFonts w:ascii="Times New Roman" w:hAnsi="Times New Roman"/>
            <w:sz w:val="24"/>
            <w:szCs w:val="24"/>
            <w:lang w:eastAsia="ru-RU"/>
          </w:rPr>
          <w:t>законом</w:t>
        </w:r>
      </w:hyperlink>
      <w:r w:rsidRPr="00797CFC">
        <w:rPr>
          <w:rFonts w:ascii="Times New Roman" w:hAnsi="Times New Roman"/>
          <w:sz w:val="24"/>
          <w:szCs w:val="24"/>
          <w:lang w:eastAsia="ru-RU"/>
        </w:rPr>
        <w:t xml:space="preserve"> № 210-ФЗ, Федеральным </w:t>
      </w:r>
      <w:hyperlink r:id="rId20" w:history="1">
        <w:r w:rsidRPr="00797CFC">
          <w:rPr>
            <w:rStyle w:val="a8"/>
            <w:rFonts w:ascii="Times New Roman" w:hAnsi="Times New Roman"/>
            <w:sz w:val="24"/>
            <w:szCs w:val="24"/>
            <w:lang w:eastAsia="ru-RU"/>
          </w:rPr>
          <w:t>законом</w:t>
        </w:r>
      </w:hyperlink>
      <w:r w:rsidRPr="00797CFC">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21" w:history="1">
        <w:r w:rsidRPr="00797CFC">
          <w:rPr>
            <w:rStyle w:val="a8"/>
            <w:rFonts w:ascii="Times New Roman" w:hAnsi="Times New Roman"/>
            <w:sz w:val="24"/>
            <w:szCs w:val="24"/>
            <w:lang w:eastAsia="ru-RU"/>
          </w:rPr>
          <w:t>постановлением</w:t>
        </w:r>
      </w:hyperlink>
      <w:r w:rsidRPr="00797CFC">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0268214" w14:textId="77777777" w:rsidR="00797CFC" w:rsidRPr="00797CFC" w:rsidRDefault="00797CFC" w:rsidP="00797CFC">
      <w:pPr>
        <w:autoSpaceDE w:val="0"/>
        <w:autoSpaceDN w:val="0"/>
        <w:spacing w:after="0" w:line="240" w:lineRule="auto"/>
        <w:ind w:firstLine="709"/>
        <w:jc w:val="both"/>
        <w:rPr>
          <w:rFonts w:ascii="Times New Roman" w:hAnsi="Times New Roman"/>
          <w:sz w:val="24"/>
          <w:szCs w:val="24"/>
          <w:lang w:eastAsia="ru-RU"/>
        </w:rPr>
      </w:pPr>
      <w:r w:rsidRPr="00797CFC">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058FAAF" w14:textId="77777777" w:rsidR="00797CFC" w:rsidRPr="00797CFC" w:rsidRDefault="00797CFC" w:rsidP="00797CFC">
      <w:pPr>
        <w:autoSpaceDE w:val="0"/>
        <w:autoSpaceDN w:val="0"/>
        <w:spacing w:after="0" w:line="240" w:lineRule="auto"/>
        <w:ind w:firstLine="709"/>
        <w:jc w:val="both"/>
        <w:rPr>
          <w:rFonts w:ascii="Times New Roman" w:hAnsi="Times New Roman"/>
          <w:sz w:val="24"/>
          <w:szCs w:val="24"/>
          <w:lang w:eastAsia="ru-RU"/>
        </w:rPr>
      </w:pPr>
      <w:r w:rsidRPr="00797CFC">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7095AEA3" w14:textId="77777777" w:rsidR="00797CFC" w:rsidRPr="00797CFC" w:rsidRDefault="00797CFC" w:rsidP="00797CFC">
      <w:pPr>
        <w:autoSpaceDE w:val="0"/>
        <w:autoSpaceDN w:val="0"/>
        <w:spacing w:after="0" w:line="240" w:lineRule="auto"/>
        <w:ind w:firstLine="709"/>
        <w:jc w:val="both"/>
        <w:rPr>
          <w:rFonts w:ascii="Times New Roman" w:hAnsi="Times New Roman"/>
          <w:sz w:val="24"/>
          <w:szCs w:val="24"/>
          <w:lang w:eastAsia="ru-RU"/>
        </w:rPr>
      </w:pPr>
      <w:r w:rsidRPr="00797CFC">
        <w:rPr>
          <w:rFonts w:ascii="Times New Roman" w:hAnsi="Times New Roman"/>
          <w:sz w:val="24"/>
          <w:szCs w:val="24"/>
          <w:lang w:eastAsia="ru-RU"/>
        </w:rPr>
        <w:t>без личной явки на прием в Администрацию.</w:t>
      </w:r>
    </w:p>
    <w:p w14:paraId="3959A3B8" w14:textId="77777777" w:rsidR="00797CFC" w:rsidRPr="00797CFC" w:rsidRDefault="00797CFC" w:rsidP="00797CFC">
      <w:pPr>
        <w:autoSpaceDE w:val="0"/>
        <w:autoSpaceDN w:val="0"/>
        <w:spacing w:after="0" w:line="240" w:lineRule="auto"/>
        <w:ind w:firstLine="709"/>
        <w:jc w:val="both"/>
        <w:rPr>
          <w:rFonts w:ascii="Times New Roman" w:hAnsi="Times New Roman"/>
          <w:sz w:val="24"/>
          <w:szCs w:val="24"/>
          <w:lang w:eastAsia="ru-RU"/>
        </w:rPr>
      </w:pPr>
      <w:r w:rsidRPr="00797CFC">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3EEA9F7D" w14:textId="77777777" w:rsidR="00797CFC" w:rsidRPr="00797CFC" w:rsidRDefault="00797CFC" w:rsidP="00797CFC">
      <w:pPr>
        <w:autoSpaceDE w:val="0"/>
        <w:autoSpaceDN w:val="0"/>
        <w:spacing w:after="0" w:line="240" w:lineRule="auto"/>
        <w:ind w:firstLine="709"/>
        <w:jc w:val="both"/>
        <w:rPr>
          <w:rFonts w:ascii="Times New Roman" w:hAnsi="Times New Roman"/>
          <w:sz w:val="24"/>
          <w:szCs w:val="24"/>
          <w:lang w:eastAsia="ru-RU"/>
        </w:rPr>
      </w:pPr>
      <w:r w:rsidRPr="00797CFC">
        <w:rPr>
          <w:rFonts w:ascii="Times New Roman" w:hAnsi="Times New Roman"/>
          <w:sz w:val="24"/>
          <w:szCs w:val="24"/>
          <w:lang w:eastAsia="ru-RU"/>
        </w:rPr>
        <w:lastRenderedPageBreak/>
        <w:t>пройти идентификацию и аутентификацию в ЕСИА;</w:t>
      </w:r>
    </w:p>
    <w:p w14:paraId="49F5497D" w14:textId="77777777" w:rsidR="00797CFC" w:rsidRPr="00797CFC" w:rsidRDefault="00797CFC" w:rsidP="00797CFC">
      <w:pPr>
        <w:autoSpaceDE w:val="0"/>
        <w:autoSpaceDN w:val="0"/>
        <w:spacing w:after="0" w:line="240" w:lineRule="auto"/>
        <w:ind w:firstLine="709"/>
        <w:jc w:val="both"/>
        <w:rPr>
          <w:rFonts w:ascii="Times New Roman" w:hAnsi="Times New Roman"/>
          <w:sz w:val="24"/>
          <w:szCs w:val="24"/>
          <w:lang w:eastAsia="ru-RU"/>
        </w:rPr>
      </w:pPr>
      <w:r w:rsidRPr="00797CFC">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62111A66" w14:textId="77777777" w:rsidR="00797CFC" w:rsidRPr="00797CFC" w:rsidRDefault="00797CFC" w:rsidP="00797CFC">
      <w:pPr>
        <w:autoSpaceDE w:val="0"/>
        <w:autoSpaceDN w:val="0"/>
        <w:spacing w:after="0" w:line="240" w:lineRule="auto"/>
        <w:ind w:firstLine="709"/>
        <w:jc w:val="both"/>
        <w:rPr>
          <w:rFonts w:ascii="Times New Roman" w:hAnsi="Times New Roman"/>
          <w:sz w:val="24"/>
          <w:szCs w:val="24"/>
          <w:lang w:eastAsia="ru-RU"/>
        </w:rPr>
      </w:pPr>
      <w:r w:rsidRPr="00797CFC">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52E9AAA" w14:textId="77777777" w:rsidR="00797CFC" w:rsidRPr="00797CFC" w:rsidRDefault="00797CFC" w:rsidP="00797CFC">
      <w:pPr>
        <w:autoSpaceDE w:val="0"/>
        <w:autoSpaceDN w:val="0"/>
        <w:spacing w:after="0" w:line="240" w:lineRule="auto"/>
        <w:ind w:firstLine="709"/>
        <w:jc w:val="both"/>
        <w:rPr>
          <w:rFonts w:ascii="Times New Roman" w:hAnsi="Times New Roman"/>
          <w:sz w:val="24"/>
          <w:szCs w:val="24"/>
          <w:lang w:eastAsia="ru-RU"/>
        </w:rPr>
      </w:pPr>
      <w:r w:rsidRPr="00797CFC">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797CFC">
        <w:rPr>
          <w:rFonts w:ascii="Times New Roman" w:hAnsi="Times New Roman"/>
          <w:sz w:val="24"/>
          <w:szCs w:val="24"/>
          <w:lang w:eastAsia="ru-RU"/>
        </w:rPr>
        <w:t>Межвед</w:t>
      </w:r>
      <w:proofErr w:type="spellEnd"/>
      <w:r w:rsidRPr="00797CFC">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7F03CE8" w14:textId="77777777" w:rsidR="00797CFC" w:rsidRPr="00797CFC" w:rsidRDefault="00797CFC" w:rsidP="00797CFC">
      <w:pPr>
        <w:autoSpaceDE w:val="0"/>
        <w:autoSpaceDN w:val="0"/>
        <w:spacing w:after="0" w:line="240" w:lineRule="auto"/>
        <w:ind w:firstLine="709"/>
        <w:jc w:val="both"/>
        <w:rPr>
          <w:rFonts w:ascii="Times New Roman" w:hAnsi="Times New Roman"/>
          <w:sz w:val="24"/>
          <w:szCs w:val="24"/>
          <w:lang w:eastAsia="ru-RU"/>
        </w:rPr>
      </w:pPr>
      <w:r w:rsidRPr="00797CFC">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465D5F41" w14:textId="77777777" w:rsidR="00797CFC" w:rsidRPr="00797CFC" w:rsidRDefault="00797CFC" w:rsidP="00797CFC">
      <w:pPr>
        <w:autoSpaceDE w:val="0"/>
        <w:autoSpaceDN w:val="0"/>
        <w:spacing w:after="0" w:line="240" w:lineRule="auto"/>
        <w:ind w:firstLine="709"/>
        <w:jc w:val="both"/>
        <w:rPr>
          <w:rFonts w:ascii="Times New Roman" w:hAnsi="Times New Roman"/>
          <w:sz w:val="24"/>
          <w:szCs w:val="24"/>
          <w:lang w:eastAsia="ru-RU"/>
        </w:rPr>
      </w:pPr>
      <w:r w:rsidRPr="00797CFC">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71C2BB1" w14:textId="77777777" w:rsidR="00797CFC" w:rsidRPr="00797CFC" w:rsidRDefault="00797CFC" w:rsidP="00797CFC">
      <w:pPr>
        <w:autoSpaceDE w:val="0"/>
        <w:autoSpaceDN w:val="0"/>
        <w:spacing w:after="0" w:line="240" w:lineRule="auto"/>
        <w:ind w:firstLine="709"/>
        <w:jc w:val="both"/>
        <w:rPr>
          <w:rFonts w:ascii="Times New Roman" w:hAnsi="Times New Roman"/>
          <w:sz w:val="24"/>
          <w:szCs w:val="24"/>
          <w:lang w:eastAsia="ru-RU"/>
        </w:rPr>
      </w:pPr>
      <w:r w:rsidRPr="00797CFC">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97CFC">
        <w:rPr>
          <w:rFonts w:ascii="Times New Roman" w:hAnsi="Times New Roman"/>
          <w:sz w:val="24"/>
          <w:szCs w:val="24"/>
          <w:lang w:eastAsia="ru-RU"/>
        </w:rPr>
        <w:t>Межвед</w:t>
      </w:r>
      <w:proofErr w:type="spellEnd"/>
      <w:r w:rsidRPr="00797CFC">
        <w:rPr>
          <w:rFonts w:ascii="Times New Roman" w:hAnsi="Times New Roman"/>
          <w:sz w:val="24"/>
          <w:szCs w:val="24"/>
          <w:lang w:eastAsia="ru-RU"/>
        </w:rPr>
        <w:t xml:space="preserve"> ЛО» формы о принятом решении и переводит дело в архив АИС «</w:t>
      </w:r>
      <w:proofErr w:type="spellStart"/>
      <w:r w:rsidRPr="00797CFC">
        <w:rPr>
          <w:rFonts w:ascii="Times New Roman" w:hAnsi="Times New Roman"/>
          <w:sz w:val="24"/>
          <w:szCs w:val="24"/>
          <w:lang w:eastAsia="ru-RU"/>
        </w:rPr>
        <w:t>Межвед</w:t>
      </w:r>
      <w:proofErr w:type="spellEnd"/>
      <w:r w:rsidRPr="00797CFC">
        <w:rPr>
          <w:rFonts w:ascii="Times New Roman" w:hAnsi="Times New Roman"/>
          <w:sz w:val="24"/>
          <w:szCs w:val="24"/>
          <w:lang w:eastAsia="ru-RU"/>
        </w:rPr>
        <w:t xml:space="preserve"> ЛО»;</w:t>
      </w:r>
    </w:p>
    <w:p w14:paraId="5EC4C811" w14:textId="77777777" w:rsidR="00797CFC" w:rsidRPr="00797CFC" w:rsidRDefault="00797CFC" w:rsidP="00797CFC">
      <w:pPr>
        <w:autoSpaceDE w:val="0"/>
        <w:autoSpaceDN w:val="0"/>
        <w:spacing w:after="0" w:line="240" w:lineRule="auto"/>
        <w:ind w:firstLine="709"/>
        <w:jc w:val="both"/>
        <w:rPr>
          <w:rFonts w:ascii="Times New Roman" w:hAnsi="Times New Roman"/>
          <w:sz w:val="24"/>
          <w:szCs w:val="24"/>
          <w:lang w:eastAsia="ru-RU"/>
        </w:rPr>
      </w:pPr>
      <w:r w:rsidRPr="00797CFC">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E3C18CE" w14:textId="77777777" w:rsidR="00797CFC" w:rsidRPr="00797CFC" w:rsidRDefault="00797CFC" w:rsidP="00797CFC">
      <w:pPr>
        <w:autoSpaceDE w:val="0"/>
        <w:autoSpaceDN w:val="0"/>
        <w:spacing w:after="0" w:line="240" w:lineRule="auto"/>
        <w:ind w:firstLine="709"/>
        <w:jc w:val="both"/>
        <w:rPr>
          <w:rFonts w:ascii="Times New Roman" w:hAnsi="Times New Roman"/>
          <w:sz w:val="24"/>
          <w:szCs w:val="24"/>
          <w:lang w:eastAsia="ru-RU"/>
        </w:rPr>
      </w:pPr>
      <w:r w:rsidRPr="00797CFC">
        <w:rPr>
          <w:rFonts w:ascii="Times New Roman" w:hAnsi="Times New Roman"/>
          <w:sz w:val="24"/>
          <w:szCs w:val="24"/>
          <w:lang w:eastAsia="ru-RU"/>
        </w:rPr>
        <w:t xml:space="preserve">3.2.7. В случае поступления всех документов, указанных в </w:t>
      </w:r>
      <w:hyperlink r:id="rId22" w:anchor="P99" w:history="1">
        <w:r w:rsidRPr="00797CFC">
          <w:rPr>
            <w:rStyle w:val="a8"/>
            <w:rFonts w:ascii="Times New Roman" w:hAnsi="Times New Roman"/>
            <w:sz w:val="24"/>
            <w:szCs w:val="24"/>
            <w:lang w:eastAsia="ru-RU"/>
          </w:rPr>
          <w:t>пункте 2.6</w:t>
        </w:r>
      </w:hyperlink>
      <w:r w:rsidRPr="00797CFC">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2906E81" w14:textId="77777777" w:rsidR="00797CFC" w:rsidRPr="00797CFC" w:rsidRDefault="00797CFC" w:rsidP="00797CFC">
      <w:pPr>
        <w:autoSpaceDE w:val="0"/>
        <w:autoSpaceDN w:val="0"/>
        <w:spacing w:after="0" w:line="240" w:lineRule="auto"/>
        <w:ind w:firstLine="709"/>
        <w:jc w:val="both"/>
        <w:rPr>
          <w:rFonts w:ascii="Times New Roman" w:hAnsi="Times New Roman"/>
          <w:sz w:val="24"/>
          <w:szCs w:val="24"/>
          <w:lang w:eastAsia="ru-RU"/>
        </w:rPr>
      </w:pPr>
      <w:r w:rsidRPr="00797CFC">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9EC1246" w14:textId="77777777" w:rsidR="00797CFC" w:rsidRPr="00797CFC" w:rsidRDefault="00797CFC" w:rsidP="00797CFC">
      <w:pPr>
        <w:autoSpaceDE w:val="0"/>
        <w:autoSpaceDN w:val="0"/>
        <w:spacing w:after="0" w:line="240" w:lineRule="auto"/>
        <w:ind w:firstLine="709"/>
        <w:jc w:val="both"/>
        <w:rPr>
          <w:rFonts w:ascii="Times New Roman" w:hAnsi="Times New Roman"/>
          <w:sz w:val="24"/>
          <w:szCs w:val="24"/>
          <w:lang w:eastAsia="ru-RU"/>
        </w:rPr>
      </w:pPr>
      <w:r w:rsidRPr="00797CFC">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085BEE1" w14:textId="77777777" w:rsidR="00797CFC" w:rsidRPr="00797CFC" w:rsidRDefault="00797CFC" w:rsidP="00797CFC">
      <w:pPr>
        <w:autoSpaceDE w:val="0"/>
        <w:autoSpaceDN w:val="0"/>
        <w:spacing w:after="0" w:line="240" w:lineRule="auto"/>
        <w:ind w:firstLine="709"/>
        <w:jc w:val="both"/>
        <w:rPr>
          <w:rFonts w:ascii="Times New Roman" w:hAnsi="Times New Roman"/>
          <w:sz w:val="24"/>
          <w:szCs w:val="24"/>
          <w:lang w:eastAsia="ru-RU"/>
        </w:rPr>
      </w:pPr>
      <w:r w:rsidRPr="00797CFC">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97D813C" w14:textId="77777777" w:rsidR="00797CFC" w:rsidRPr="00797CFC" w:rsidRDefault="00797CFC" w:rsidP="00797CFC">
      <w:pPr>
        <w:pStyle w:val="ConsPlusNormal"/>
        <w:ind w:firstLine="540"/>
        <w:jc w:val="both"/>
        <w:outlineLvl w:val="2"/>
        <w:rPr>
          <w:rFonts w:ascii="Times New Roman" w:hAnsi="Times New Roman" w:cs="Times New Roman"/>
          <w:sz w:val="24"/>
          <w:szCs w:val="24"/>
        </w:rPr>
      </w:pPr>
      <w:r w:rsidRPr="00797CF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ED3BD07"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5C079467"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w:t>
      </w:r>
      <w:r w:rsidRPr="00797CFC">
        <w:rPr>
          <w:rFonts w:ascii="Times New Roman" w:hAnsi="Times New Roman" w:cs="Times New Roman"/>
          <w:sz w:val="24"/>
          <w:szCs w:val="24"/>
        </w:rPr>
        <w:lastRenderedPageBreak/>
        <w:t>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29D50B9C" w14:textId="77777777" w:rsidR="00797CFC" w:rsidRPr="00797CFC" w:rsidRDefault="00797CFC" w:rsidP="00797CFC">
      <w:pPr>
        <w:pStyle w:val="ConsPlusNormal"/>
        <w:ind w:firstLine="540"/>
        <w:jc w:val="both"/>
        <w:rPr>
          <w:rFonts w:ascii="Times New Roman" w:hAnsi="Times New Roman" w:cs="Times New Roman"/>
          <w:sz w:val="24"/>
          <w:szCs w:val="24"/>
        </w:rPr>
      </w:pPr>
    </w:p>
    <w:p w14:paraId="6D2B317E" w14:textId="77777777" w:rsidR="00797CFC" w:rsidRPr="00C96AA4" w:rsidRDefault="00797CFC" w:rsidP="00797CFC">
      <w:pPr>
        <w:pStyle w:val="ConsPlusNormal"/>
        <w:jc w:val="center"/>
        <w:outlineLvl w:val="1"/>
        <w:rPr>
          <w:rFonts w:ascii="Times New Roman" w:hAnsi="Times New Roman" w:cs="Times New Roman"/>
          <w:b/>
          <w:sz w:val="24"/>
          <w:szCs w:val="24"/>
        </w:rPr>
      </w:pPr>
      <w:r w:rsidRPr="00C96AA4">
        <w:rPr>
          <w:rFonts w:ascii="Times New Roman" w:hAnsi="Times New Roman" w:cs="Times New Roman"/>
          <w:b/>
          <w:sz w:val="24"/>
          <w:szCs w:val="24"/>
        </w:rPr>
        <w:t>4. Формы контроля за исполнением административного</w:t>
      </w:r>
    </w:p>
    <w:p w14:paraId="2D16961A" w14:textId="77777777" w:rsidR="00797CFC" w:rsidRPr="00C96AA4" w:rsidRDefault="00797CFC" w:rsidP="00797CFC">
      <w:pPr>
        <w:pStyle w:val="ConsPlusNormal"/>
        <w:jc w:val="center"/>
        <w:rPr>
          <w:rFonts w:ascii="Times New Roman" w:hAnsi="Times New Roman" w:cs="Times New Roman"/>
          <w:b/>
          <w:sz w:val="24"/>
          <w:szCs w:val="24"/>
        </w:rPr>
      </w:pPr>
      <w:r w:rsidRPr="00C96AA4">
        <w:rPr>
          <w:rFonts w:ascii="Times New Roman" w:hAnsi="Times New Roman" w:cs="Times New Roman"/>
          <w:b/>
          <w:sz w:val="24"/>
          <w:szCs w:val="24"/>
        </w:rPr>
        <w:t>регламента</w:t>
      </w:r>
    </w:p>
    <w:p w14:paraId="56892981" w14:textId="77777777" w:rsidR="00797CFC" w:rsidRPr="00797CFC" w:rsidRDefault="00797CFC" w:rsidP="00797CFC">
      <w:pPr>
        <w:pStyle w:val="ConsPlusNormal"/>
        <w:ind w:firstLine="540"/>
        <w:jc w:val="both"/>
        <w:rPr>
          <w:rFonts w:ascii="Times New Roman" w:hAnsi="Times New Roman" w:cs="Times New Roman"/>
          <w:sz w:val="24"/>
          <w:szCs w:val="24"/>
        </w:rPr>
      </w:pPr>
    </w:p>
    <w:p w14:paraId="670A0D55"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7AE5D0F"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734C07F"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DC99CE1"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A944E49"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68C2B99"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A7167B2"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BA3ECB6"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ABCBBD0"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57DEF28"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По результатам рассмотрения обращений дается письменный ответ.</w:t>
      </w:r>
    </w:p>
    <w:p w14:paraId="0B4CAE25"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7C18867"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69A8B6A"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21E363F6"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2B7E90FC"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lastRenderedPageBreak/>
        <w:t>- за неисполнение или ненадлежащее исполнение административных процедур при предоставлении муниципальной услуги;</w:t>
      </w:r>
    </w:p>
    <w:p w14:paraId="318CEB5D"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62E2422"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32CDB8F" w14:textId="77777777" w:rsidR="00797CFC" w:rsidRPr="00797CFC" w:rsidRDefault="00797CFC" w:rsidP="00797CFC">
      <w:pPr>
        <w:pStyle w:val="ConsPlusNormal"/>
        <w:ind w:firstLine="540"/>
        <w:jc w:val="both"/>
        <w:rPr>
          <w:rFonts w:ascii="Times New Roman" w:hAnsi="Times New Roman" w:cs="Times New Roman"/>
          <w:sz w:val="24"/>
          <w:szCs w:val="24"/>
        </w:rPr>
      </w:pPr>
    </w:p>
    <w:p w14:paraId="5AEFC10F" w14:textId="77777777" w:rsidR="00797CFC" w:rsidRPr="00C96AA4" w:rsidRDefault="00797CFC" w:rsidP="00797CFC">
      <w:pPr>
        <w:pStyle w:val="ConsPlusNormal"/>
        <w:jc w:val="center"/>
        <w:outlineLvl w:val="1"/>
        <w:rPr>
          <w:rFonts w:ascii="Times New Roman" w:hAnsi="Times New Roman" w:cs="Times New Roman"/>
          <w:b/>
          <w:sz w:val="24"/>
          <w:szCs w:val="24"/>
        </w:rPr>
      </w:pPr>
      <w:r w:rsidRPr="00C96AA4">
        <w:rPr>
          <w:rFonts w:ascii="Times New Roman" w:hAnsi="Times New Roman" w:cs="Times New Roman"/>
          <w:b/>
          <w:sz w:val="24"/>
          <w:szCs w:val="24"/>
        </w:rPr>
        <w:t>5. Досудебный (внесудебный) порядок обжалования решений</w:t>
      </w:r>
    </w:p>
    <w:p w14:paraId="3ACE3A8F" w14:textId="77777777" w:rsidR="00797CFC" w:rsidRPr="00C96AA4" w:rsidRDefault="00797CFC" w:rsidP="00797CFC">
      <w:pPr>
        <w:pStyle w:val="ConsPlusNormal"/>
        <w:jc w:val="center"/>
        <w:rPr>
          <w:rFonts w:ascii="Times New Roman" w:hAnsi="Times New Roman" w:cs="Times New Roman"/>
          <w:b/>
          <w:sz w:val="24"/>
          <w:szCs w:val="24"/>
        </w:rPr>
      </w:pPr>
      <w:r w:rsidRPr="00C96AA4">
        <w:rPr>
          <w:rFonts w:ascii="Times New Roman" w:hAnsi="Times New Roman" w:cs="Times New Roman"/>
          <w:b/>
          <w:sz w:val="24"/>
          <w:szCs w:val="24"/>
        </w:rPr>
        <w:t>и действий (бездействия) органа, предоставляющего</w:t>
      </w:r>
    </w:p>
    <w:p w14:paraId="14A95F30" w14:textId="77777777" w:rsidR="00797CFC" w:rsidRPr="00C96AA4" w:rsidRDefault="00797CFC" w:rsidP="00797CFC">
      <w:pPr>
        <w:pStyle w:val="ConsPlusNormal"/>
        <w:jc w:val="center"/>
        <w:rPr>
          <w:rFonts w:ascii="Times New Roman" w:hAnsi="Times New Roman" w:cs="Times New Roman"/>
          <w:b/>
          <w:sz w:val="24"/>
          <w:szCs w:val="24"/>
        </w:rPr>
      </w:pPr>
      <w:r w:rsidRPr="00C96AA4">
        <w:rPr>
          <w:rFonts w:ascii="Times New Roman" w:hAnsi="Times New Roman" w:cs="Times New Roman"/>
          <w:b/>
          <w:sz w:val="24"/>
          <w:szCs w:val="24"/>
        </w:rPr>
        <w:t>муниципальную услугу, а также должностных лиц органа,</w:t>
      </w:r>
    </w:p>
    <w:p w14:paraId="40B562BE" w14:textId="77777777" w:rsidR="00797CFC" w:rsidRPr="00C96AA4" w:rsidRDefault="00797CFC" w:rsidP="00797CFC">
      <w:pPr>
        <w:pStyle w:val="ConsPlusNormal"/>
        <w:jc w:val="center"/>
        <w:rPr>
          <w:rFonts w:ascii="Times New Roman" w:hAnsi="Times New Roman" w:cs="Times New Roman"/>
          <w:b/>
          <w:sz w:val="24"/>
          <w:szCs w:val="24"/>
        </w:rPr>
      </w:pPr>
      <w:r w:rsidRPr="00C96AA4">
        <w:rPr>
          <w:rFonts w:ascii="Times New Roman" w:hAnsi="Times New Roman" w:cs="Times New Roman"/>
          <w:b/>
          <w:sz w:val="24"/>
          <w:szCs w:val="24"/>
        </w:rPr>
        <w:t>предоставляющего муниципальную услугу,</w:t>
      </w:r>
    </w:p>
    <w:p w14:paraId="0999F69B" w14:textId="77777777" w:rsidR="00797CFC" w:rsidRPr="00C96AA4" w:rsidRDefault="00797CFC" w:rsidP="00797CFC">
      <w:pPr>
        <w:pStyle w:val="ConsPlusNormal"/>
        <w:jc w:val="center"/>
        <w:rPr>
          <w:rFonts w:ascii="Times New Roman" w:hAnsi="Times New Roman" w:cs="Times New Roman"/>
          <w:b/>
          <w:sz w:val="24"/>
          <w:szCs w:val="24"/>
        </w:rPr>
      </w:pPr>
      <w:r w:rsidRPr="00C96AA4">
        <w:rPr>
          <w:rFonts w:ascii="Times New Roman" w:hAnsi="Times New Roman" w:cs="Times New Roman"/>
          <w:b/>
          <w:sz w:val="24"/>
          <w:szCs w:val="24"/>
        </w:rPr>
        <w:t>либо муниципальных служащих,</w:t>
      </w:r>
    </w:p>
    <w:p w14:paraId="72965B24" w14:textId="77777777" w:rsidR="00797CFC" w:rsidRPr="00C96AA4" w:rsidRDefault="00797CFC" w:rsidP="00797CFC">
      <w:pPr>
        <w:pStyle w:val="ConsPlusNormal"/>
        <w:jc w:val="center"/>
        <w:rPr>
          <w:rFonts w:ascii="Times New Roman" w:hAnsi="Times New Roman" w:cs="Times New Roman"/>
          <w:b/>
          <w:sz w:val="24"/>
          <w:szCs w:val="24"/>
        </w:rPr>
      </w:pPr>
      <w:r w:rsidRPr="00C96AA4">
        <w:rPr>
          <w:rFonts w:ascii="Times New Roman" w:hAnsi="Times New Roman" w:cs="Times New Roman"/>
          <w:b/>
          <w:sz w:val="24"/>
          <w:szCs w:val="24"/>
        </w:rPr>
        <w:t>многофункционального центра предоставления государственных</w:t>
      </w:r>
    </w:p>
    <w:p w14:paraId="0D33752F" w14:textId="77777777" w:rsidR="00797CFC" w:rsidRPr="00C96AA4" w:rsidRDefault="00797CFC" w:rsidP="00797CFC">
      <w:pPr>
        <w:pStyle w:val="ConsPlusNormal"/>
        <w:jc w:val="center"/>
        <w:rPr>
          <w:rFonts w:ascii="Times New Roman" w:hAnsi="Times New Roman" w:cs="Times New Roman"/>
          <w:b/>
          <w:sz w:val="24"/>
          <w:szCs w:val="24"/>
        </w:rPr>
      </w:pPr>
      <w:r w:rsidRPr="00C96AA4">
        <w:rPr>
          <w:rFonts w:ascii="Times New Roman" w:hAnsi="Times New Roman" w:cs="Times New Roman"/>
          <w:b/>
          <w:sz w:val="24"/>
          <w:szCs w:val="24"/>
        </w:rPr>
        <w:t>и муниципальных услуг, работника многофункционального центра</w:t>
      </w:r>
    </w:p>
    <w:p w14:paraId="0A233E5B" w14:textId="77777777" w:rsidR="00797CFC" w:rsidRPr="00C96AA4" w:rsidRDefault="00797CFC" w:rsidP="00797CFC">
      <w:pPr>
        <w:pStyle w:val="ConsPlusNormal"/>
        <w:jc w:val="center"/>
        <w:rPr>
          <w:rFonts w:ascii="Times New Roman" w:hAnsi="Times New Roman" w:cs="Times New Roman"/>
          <w:b/>
          <w:sz w:val="24"/>
          <w:szCs w:val="24"/>
        </w:rPr>
      </w:pPr>
      <w:r w:rsidRPr="00C96AA4">
        <w:rPr>
          <w:rFonts w:ascii="Times New Roman" w:hAnsi="Times New Roman" w:cs="Times New Roman"/>
          <w:b/>
          <w:sz w:val="24"/>
          <w:szCs w:val="24"/>
        </w:rPr>
        <w:t>предоставления государственных и муниципальных услуг</w:t>
      </w:r>
    </w:p>
    <w:p w14:paraId="051BD7F8" w14:textId="77777777" w:rsidR="00797CFC" w:rsidRPr="00797CFC" w:rsidRDefault="00797CFC" w:rsidP="00797CFC">
      <w:pPr>
        <w:pStyle w:val="ConsPlusNormal"/>
        <w:ind w:firstLine="540"/>
        <w:jc w:val="both"/>
        <w:rPr>
          <w:rFonts w:ascii="Times New Roman" w:hAnsi="Times New Roman" w:cs="Times New Roman"/>
          <w:sz w:val="24"/>
          <w:szCs w:val="24"/>
        </w:rPr>
      </w:pPr>
    </w:p>
    <w:p w14:paraId="1838ED55"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AF59E1C"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BBF75E9"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3" w:history="1">
        <w:r w:rsidRPr="00797CFC">
          <w:rPr>
            <w:rFonts w:ascii="Times New Roman" w:hAnsi="Times New Roman" w:cs="Times New Roman"/>
            <w:sz w:val="24"/>
            <w:szCs w:val="24"/>
          </w:rPr>
          <w:t>статье 15.1</w:t>
        </w:r>
      </w:hyperlink>
      <w:r w:rsidRPr="00797CFC">
        <w:rPr>
          <w:rFonts w:ascii="Times New Roman" w:hAnsi="Times New Roman" w:cs="Times New Roman"/>
          <w:sz w:val="24"/>
          <w:szCs w:val="24"/>
        </w:rPr>
        <w:t xml:space="preserve"> Федерального закона № 210-ФЗ;</w:t>
      </w:r>
    </w:p>
    <w:p w14:paraId="1B1B280A"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797CFC">
          <w:rPr>
            <w:rFonts w:ascii="Times New Roman" w:hAnsi="Times New Roman" w:cs="Times New Roman"/>
            <w:sz w:val="24"/>
            <w:szCs w:val="24"/>
          </w:rPr>
          <w:t>частью 1.3 статьи 16</w:t>
        </w:r>
      </w:hyperlink>
      <w:r w:rsidRPr="00797CFC">
        <w:rPr>
          <w:rFonts w:ascii="Times New Roman" w:hAnsi="Times New Roman" w:cs="Times New Roman"/>
          <w:sz w:val="24"/>
          <w:szCs w:val="24"/>
        </w:rPr>
        <w:t xml:space="preserve"> Федерального закона № 210-ФЗ;</w:t>
      </w:r>
    </w:p>
    <w:p w14:paraId="7BDBCA8A"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39F61834"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10B5756"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797CFC">
          <w:rPr>
            <w:rFonts w:ascii="Times New Roman" w:hAnsi="Times New Roman" w:cs="Times New Roman"/>
            <w:sz w:val="24"/>
            <w:szCs w:val="24"/>
          </w:rPr>
          <w:t>частью 1.3 статьи 16</w:t>
        </w:r>
      </w:hyperlink>
      <w:r w:rsidRPr="00797CFC">
        <w:rPr>
          <w:rFonts w:ascii="Times New Roman" w:hAnsi="Times New Roman" w:cs="Times New Roman"/>
          <w:sz w:val="24"/>
          <w:szCs w:val="24"/>
        </w:rPr>
        <w:t xml:space="preserve"> Федерального закона № 210-ФЗ;</w:t>
      </w:r>
    </w:p>
    <w:p w14:paraId="1B224CEB"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DEDA293"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7) отказ органа, предоставляющего муниципальную услугу, должностного лица органа, </w:t>
      </w:r>
      <w:r w:rsidRPr="00797CFC">
        <w:rPr>
          <w:rFonts w:ascii="Times New Roman" w:hAnsi="Times New Roman" w:cs="Times New Roman"/>
          <w:sz w:val="24"/>
          <w:szCs w:val="24"/>
        </w:rPr>
        <w:lastRenderedPageBreak/>
        <w:t xml:space="preserve">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797CFC">
          <w:rPr>
            <w:rFonts w:ascii="Times New Roman" w:hAnsi="Times New Roman" w:cs="Times New Roman"/>
            <w:sz w:val="24"/>
            <w:szCs w:val="24"/>
          </w:rPr>
          <w:t>частью 1.3 статьи 16</w:t>
        </w:r>
      </w:hyperlink>
      <w:r w:rsidRPr="00797CFC">
        <w:rPr>
          <w:rFonts w:ascii="Times New Roman" w:hAnsi="Times New Roman" w:cs="Times New Roman"/>
          <w:sz w:val="24"/>
          <w:szCs w:val="24"/>
        </w:rPr>
        <w:t xml:space="preserve"> Федерального закона № 210-ФЗ;</w:t>
      </w:r>
    </w:p>
    <w:p w14:paraId="708294A7"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5C8DADCC"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797CFC">
          <w:rPr>
            <w:rFonts w:ascii="Times New Roman" w:hAnsi="Times New Roman" w:cs="Times New Roman"/>
            <w:sz w:val="24"/>
            <w:szCs w:val="24"/>
          </w:rPr>
          <w:t>частью 1.3 статьи 16</w:t>
        </w:r>
      </w:hyperlink>
      <w:r w:rsidRPr="00797CFC">
        <w:rPr>
          <w:rFonts w:ascii="Times New Roman" w:hAnsi="Times New Roman" w:cs="Times New Roman"/>
          <w:sz w:val="24"/>
          <w:szCs w:val="24"/>
        </w:rPr>
        <w:t xml:space="preserve"> Федерального закона № 210-ФЗ;</w:t>
      </w:r>
    </w:p>
    <w:p w14:paraId="425150F0"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797CFC">
          <w:rPr>
            <w:rFonts w:ascii="Times New Roman" w:hAnsi="Times New Roman" w:cs="Times New Roman"/>
            <w:sz w:val="24"/>
            <w:szCs w:val="24"/>
          </w:rPr>
          <w:t>пунктом 4 части 1 статьи 7</w:t>
        </w:r>
      </w:hyperlink>
      <w:r w:rsidRPr="00797CFC">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797CFC">
          <w:rPr>
            <w:rFonts w:ascii="Times New Roman" w:hAnsi="Times New Roman" w:cs="Times New Roman"/>
            <w:sz w:val="24"/>
            <w:szCs w:val="24"/>
          </w:rPr>
          <w:t>частью 1.3 статьи 16</w:t>
        </w:r>
      </w:hyperlink>
      <w:r w:rsidRPr="00797CFC">
        <w:rPr>
          <w:rFonts w:ascii="Times New Roman" w:hAnsi="Times New Roman" w:cs="Times New Roman"/>
          <w:sz w:val="24"/>
          <w:szCs w:val="24"/>
        </w:rPr>
        <w:t xml:space="preserve"> Федерального закона № 210-ФЗ.</w:t>
      </w:r>
    </w:p>
    <w:p w14:paraId="449ADB42"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3DA452D"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79C8CC9"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5.4. Основанием для начала процедуры досудебного (внесудебного) обжалования является </w:t>
      </w:r>
      <w:r w:rsidRPr="00797CFC">
        <w:rPr>
          <w:rFonts w:ascii="Times New Roman" w:hAnsi="Times New Roman" w:cs="Times New Roman"/>
          <w:sz w:val="24"/>
          <w:szCs w:val="24"/>
        </w:rPr>
        <w:lastRenderedPageBreak/>
        <w:t xml:space="preserve">подача заявителем жалобы, соответствующей требованиям </w:t>
      </w:r>
      <w:hyperlink r:id="rId30" w:history="1">
        <w:r w:rsidRPr="00797CFC">
          <w:rPr>
            <w:rFonts w:ascii="Times New Roman" w:hAnsi="Times New Roman" w:cs="Times New Roman"/>
            <w:sz w:val="24"/>
            <w:szCs w:val="24"/>
          </w:rPr>
          <w:t>части 5 статьи 11.2</w:t>
        </w:r>
      </w:hyperlink>
      <w:r w:rsidRPr="00797CFC">
        <w:rPr>
          <w:rFonts w:ascii="Times New Roman" w:hAnsi="Times New Roman" w:cs="Times New Roman"/>
          <w:sz w:val="24"/>
          <w:szCs w:val="24"/>
        </w:rPr>
        <w:t xml:space="preserve"> Федерального закона № 210-ФЗ.</w:t>
      </w:r>
    </w:p>
    <w:p w14:paraId="7BD1F91F"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В письменной жалобе в обязательном порядке указываются:</w:t>
      </w:r>
    </w:p>
    <w:p w14:paraId="414F0F00"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0FF4CD8"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33A5C7"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16B9CAF"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866B3CE"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Pr="00797CFC">
          <w:rPr>
            <w:rFonts w:ascii="Times New Roman" w:hAnsi="Times New Roman" w:cs="Times New Roman"/>
            <w:sz w:val="24"/>
            <w:szCs w:val="24"/>
          </w:rPr>
          <w:t>статьей 11.1</w:t>
        </w:r>
      </w:hyperlink>
      <w:r w:rsidRPr="00797CFC">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70C8B39"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45FC0C"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5.7. По результатам рассмотрения жалобы принимается одно из следующих решений:</w:t>
      </w:r>
    </w:p>
    <w:p w14:paraId="02E3393F"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217D40A"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2) в удовлетворении жалобы отказывается.</w:t>
      </w:r>
    </w:p>
    <w:p w14:paraId="472E7FA4"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DE398A8"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F645C50"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В случае </w:t>
      </w:r>
      <w:proofErr w:type="gramStart"/>
      <w:r w:rsidRPr="00797CFC">
        <w:rPr>
          <w:rFonts w:ascii="Times New Roman" w:hAnsi="Times New Roman" w:cs="Times New Roman"/>
          <w:sz w:val="24"/>
          <w:szCs w:val="24"/>
        </w:rPr>
        <w:t>признания жалобы</w:t>
      </w:r>
      <w:proofErr w:type="gramEnd"/>
      <w:r w:rsidRPr="00797CFC">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8366FDC"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w:t>
      </w:r>
      <w:r w:rsidRPr="00797CFC">
        <w:rPr>
          <w:rFonts w:ascii="Times New Roman" w:hAnsi="Times New Roman" w:cs="Times New Roman"/>
          <w:sz w:val="24"/>
          <w:szCs w:val="24"/>
        </w:rPr>
        <w:lastRenderedPageBreak/>
        <w:t>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6E1C11" w14:textId="77777777" w:rsidR="00797CFC" w:rsidRPr="00797CFC" w:rsidRDefault="00797CFC" w:rsidP="00797CFC">
      <w:pPr>
        <w:pStyle w:val="ConsPlusNormal"/>
        <w:rPr>
          <w:rFonts w:ascii="Times New Roman" w:hAnsi="Times New Roman" w:cs="Times New Roman"/>
          <w:sz w:val="24"/>
          <w:szCs w:val="24"/>
        </w:rPr>
      </w:pPr>
    </w:p>
    <w:p w14:paraId="7A37AD83" w14:textId="77777777" w:rsidR="00797CFC" w:rsidRPr="00C96AA4" w:rsidRDefault="00797CFC" w:rsidP="00797CFC">
      <w:pPr>
        <w:pStyle w:val="ConsPlusNormal"/>
        <w:jc w:val="center"/>
        <w:outlineLvl w:val="1"/>
        <w:rPr>
          <w:rFonts w:ascii="Times New Roman" w:hAnsi="Times New Roman" w:cs="Times New Roman"/>
          <w:b/>
          <w:sz w:val="24"/>
          <w:szCs w:val="24"/>
        </w:rPr>
      </w:pPr>
      <w:r w:rsidRPr="00C96AA4">
        <w:rPr>
          <w:rFonts w:ascii="Times New Roman" w:hAnsi="Times New Roman" w:cs="Times New Roman"/>
          <w:b/>
          <w:sz w:val="24"/>
          <w:szCs w:val="24"/>
        </w:rPr>
        <w:t>6. Особенности выполнения административных процедур</w:t>
      </w:r>
    </w:p>
    <w:p w14:paraId="450865D0" w14:textId="77777777" w:rsidR="00797CFC" w:rsidRPr="00C96AA4" w:rsidRDefault="00797CFC" w:rsidP="00797CFC">
      <w:pPr>
        <w:pStyle w:val="ConsPlusNormal"/>
        <w:jc w:val="center"/>
        <w:rPr>
          <w:rFonts w:ascii="Times New Roman" w:hAnsi="Times New Roman" w:cs="Times New Roman"/>
          <w:b/>
          <w:sz w:val="24"/>
          <w:szCs w:val="24"/>
        </w:rPr>
      </w:pPr>
      <w:r w:rsidRPr="00C96AA4">
        <w:rPr>
          <w:rFonts w:ascii="Times New Roman" w:hAnsi="Times New Roman" w:cs="Times New Roman"/>
          <w:b/>
          <w:sz w:val="24"/>
          <w:szCs w:val="24"/>
        </w:rPr>
        <w:t>в многофункциональных центрах</w:t>
      </w:r>
    </w:p>
    <w:p w14:paraId="6E36B3B4" w14:textId="77777777" w:rsidR="00797CFC" w:rsidRPr="00797CFC" w:rsidRDefault="00797CFC" w:rsidP="00797CFC">
      <w:pPr>
        <w:pStyle w:val="ConsPlusNormal"/>
        <w:jc w:val="center"/>
        <w:rPr>
          <w:rFonts w:ascii="Times New Roman" w:hAnsi="Times New Roman" w:cs="Times New Roman"/>
          <w:sz w:val="24"/>
          <w:szCs w:val="24"/>
        </w:rPr>
      </w:pPr>
    </w:p>
    <w:p w14:paraId="4398E3BF"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B65EAD4"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FEEBC0D"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34B13449"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D2FAE36"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б) определяет предмет обращения;</w:t>
      </w:r>
    </w:p>
    <w:p w14:paraId="793B1159"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в) проводит проверку правильности заполнения обращения;</w:t>
      </w:r>
    </w:p>
    <w:p w14:paraId="6A158B53"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г) проводит проверку укомплектованности пакета документов;</w:t>
      </w:r>
    </w:p>
    <w:p w14:paraId="578EE311"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FA9DCF1"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е) заверяет каждый документ дела своей электронной подписью (далее – ЭП);</w:t>
      </w:r>
    </w:p>
    <w:p w14:paraId="528DD441"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ж) направляет копии документов и реестр документов в ОМСУ:</w:t>
      </w:r>
    </w:p>
    <w:p w14:paraId="26149F20"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00295C7B"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DCD8398"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03E3ECD"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EFC2BDE"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B2BC4FB" w14:textId="0A32727C"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2" w:history="1">
        <w:r w:rsidRPr="00797CFC">
          <w:rPr>
            <w:rStyle w:val="a8"/>
            <w:rFonts w:ascii="Times New Roman" w:hAnsi="Times New Roman" w:cs="Times New Roman"/>
            <w:sz w:val="24"/>
            <w:szCs w:val="24"/>
          </w:rPr>
          <w:t>требованиями</w:t>
        </w:r>
      </w:hyperlink>
      <w:r w:rsidRPr="00797CFC">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w:t>
      </w:r>
      <w:r w:rsidRPr="00797CFC">
        <w:rPr>
          <w:rFonts w:ascii="Times New Roman" w:hAnsi="Times New Roman" w:cs="Times New Roman"/>
          <w:sz w:val="24"/>
          <w:szCs w:val="24"/>
        </w:rPr>
        <w:lastRenderedPageBreak/>
        <w:t xml:space="preserve">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1930A927"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AD5FA15" w14:textId="77777777" w:rsidR="00797CFC" w:rsidRPr="00797CFC" w:rsidRDefault="00797CFC" w:rsidP="00797CFC">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DE7EB51" w14:textId="77777777" w:rsidR="00797CFC" w:rsidRPr="00797CFC" w:rsidRDefault="00797CFC" w:rsidP="00797CFC">
      <w:pPr>
        <w:pStyle w:val="ConsPlusNormal"/>
        <w:ind w:firstLine="540"/>
        <w:jc w:val="both"/>
        <w:rPr>
          <w:rFonts w:ascii="Times New Roman" w:hAnsi="Times New Roman" w:cs="Times New Roman"/>
          <w:sz w:val="24"/>
          <w:szCs w:val="24"/>
        </w:rPr>
      </w:pPr>
      <w:bookmarkStart w:id="8" w:name="P588"/>
      <w:bookmarkEnd w:id="8"/>
      <w:r w:rsidRPr="00797CFC">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453B6DA6" w14:textId="77777777" w:rsidR="00797CFC" w:rsidRPr="00797CFC" w:rsidRDefault="00797CFC" w:rsidP="00797CFC">
      <w:pPr>
        <w:pStyle w:val="ConsPlusNormal"/>
        <w:rPr>
          <w:rFonts w:ascii="Times New Roman" w:hAnsi="Times New Roman" w:cs="Times New Roman"/>
          <w:sz w:val="24"/>
          <w:szCs w:val="24"/>
        </w:rPr>
      </w:pPr>
    </w:p>
    <w:p w14:paraId="13EA5073" w14:textId="77777777" w:rsidR="00797CFC" w:rsidRPr="00797CFC" w:rsidRDefault="00797CFC" w:rsidP="00797CFC">
      <w:pPr>
        <w:pStyle w:val="ConsPlusNormal"/>
        <w:rPr>
          <w:rFonts w:ascii="Times New Roman" w:hAnsi="Times New Roman" w:cs="Times New Roman"/>
          <w:sz w:val="24"/>
          <w:szCs w:val="24"/>
        </w:rPr>
      </w:pPr>
    </w:p>
    <w:p w14:paraId="1F1D08C5" w14:textId="77777777" w:rsidR="00797CFC" w:rsidRPr="00797CFC" w:rsidRDefault="00797CFC" w:rsidP="00797CFC">
      <w:pPr>
        <w:pStyle w:val="ConsPlusNormal"/>
        <w:rPr>
          <w:rFonts w:ascii="Times New Roman" w:hAnsi="Times New Roman" w:cs="Times New Roman"/>
          <w:sz w:val="24"/>
          <w:szCs w:val="24"/>
        </w:rPr>
      </w:pPr>
    </w:p>
    <w:p w14:paraId="37E641DD" w14:textId="77777777" w:rsidR="00797CFC" w:rsidRPr="00797CFC" w:rsidRDefault="00797CFC" w:rsidP="00797CFC">
      <w:pPr>
        <w:pStyle w:val="ConsPlusNormal"/>
        <w:rPr>
          <w:rFonts w:ascii="Times New Roman" w:hAnsi="Times New Roman" w:cs="Times New Roman"/>
          <w:sz w:val="24"/>
          <w:szCs w:val="24"/>
        </w:rPr>
      </w:pPr>
    </w:p>
    <w:p w14:paraId="17797C07"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2A97C99F"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1C1EB1A1"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6091314C"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3D1D1936"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205CF5F9"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295524A1"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426AFFCB"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1DE3D747"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48C6920A"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04DD5BE8"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3B1B97B1"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2C9734EC"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3FD6107C"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12433B38"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38438279"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10F13F77"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121C741A"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689EC1F0"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2D8312BE"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1872D4D9"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085C49CC"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5787DD17"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1239AE39"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49DD85A4"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525CC29D"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4BA2D94D"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417737C3"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15A3170C"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2CB7EDB8"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272774D3"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2FB99958"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73D7E755"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r w:rsidRPr="00797CFC">
        <w:rPr>
          <w:rFonts w:ascii="Times New Roman" w:hAnsi="Times New Roman" w:cs="Times New Roman"/>
          <w:sz w:val="24"/>
          <w:szCs w:val="24"/>
        </w:rPr>
        <w:lastRenderedPageBreak/>
        <w:t>Приложение</w:t>
      </w:r>
    </w:p>
    <w:p w14:paraId="3CD2A6F5"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r w:rsidRPr="00797CFC">
        <w:rPr>
          <w:rFonts w:ascii="Times New Roman" w:hAnsi="Times New Roman" w:cs="Times New Roman"/>
          <w:sz w:val="24"/>
          <w:szCs w:val="24"/>
        </w:rPr>
        <w:t>к Административному регламенту</w:t>
      </w:r>
    </w:p>
    <w:p w14:paraId="785BE13D"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r w:rsidRPr="00797CFC">
        <w:rPr>
          <w:rFonts w:ascii="Times New Roman" w:hAnsi="Times New Roman" w:cs="Times New Roman"/>
          <w:sz w:val="24"/>
          <w:szCs w:val="24"/>
        </w:rPr>
        <w:t>по предоставлению</w:t>
      </w:r>
    </w:p>
    <w:p w14:paraId="77DCD200"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r w:rsidRPr="00797CFC">
        <w:rPr>
          <w:rFonts w:ascii="Times New Roman" w:hAnsi="Times New Roman" w:cs="Times New Roman"/>
          <w:sz w:val="24"/>
          <w:szCs w:val="24"/>
        </w:rPr>
        <w:t>муниципальной услуги</w:t>
      </w:r>
    </w:p>
    <w:p w14:paraId="6D71391E"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r w:rsidRPr="00797CFC">
        <w:rPr>
          <w:rFonts w:ascii="Times New Roman" w:hAnsi="Times New Roman" w:cs="Times New Roman"/>
          <w:sz w:val="24"/>
          <w:szCs w:val="24"/>
        </w:rPr>
        <w:t>_______________________</w:t>
      </w:r>
    </w:p>
    <w:p w14:paraId="2BA91C20"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r w:rsidRPr="00797CFC">
        <w:rPr>
          <w:rFonts w:ascii="Times New Roman" w:hAnsi="Times New Roman" w:cs="Times New Roman"/>
          <w:sz w:val="24"/>
          <w:szCs w:val="24"/>
        </w:rPr>
        <w:t>(наименование услуги)</w:t>
      </w:r>
    </w:p>
    <w:p w14:paraId="11A8C494" w14:textId="77777777" w:rsidR="00797CFC" w:rsidRPr="00797CFC" w:rsidRDefault="00797CFC" w:rsidP="00797CFC">
      <w:pPr>
        <w:pStyle w:val="ConsPlusNonformat"/>
        <w:tabs>
          <w:tab w:val="left" w:pos="5670"/>
        </w:tabs>
        <w:jc w:val="right"/>
        <w:rPr>
          <w:rFonts w:ascii="Times New Roman" w:hAnsi="Times New Roman" w:cs="Times New Roman"/>
          <w:sz w:val="24"/>
          <w:szCs w:val="24"/>
        </w:rPr>
      </w:pPr>
    </w:p>
    <w:p w14:paraId="128A2A26" w14:textId="77777777" w:rsidR="00797CFC" w:rsidRPr="00797CFC" w:rsidRDefault="00797CFC" w:rsidP="00797CFC">
      <w:pPr>
        <w:pStyle w:val="ConsPlusNonformat"/>
        <w:tabs>
          <w:tab w:val="left" w:pos="5670"/>
        </w:tabs>
        <w:rPr>
          <w:rFonts w:ascii="Times New Roman" w:hAnsi="Times New Roman" w:cs="Times New Roman"/>
          <w:sz w:val="24"/>
          <w:szCs w:val="24"/>
        </w:rPr>
      </w:pPr>
      <w:r w:rsidRPr="00797CFC">
        <w:rPr>
          <w:rFonts w:ascii="Times New Roman" w:hAnsi="Times New Roman" w:cs="Times New Roman"/>
          <w:sz w:val="24"/>
          <w:szCs w:val="24"/>
        </w:rPr>
        <w:t>Бланк заявления</w:t>
      </w:r>
    </w:p>
    <w:p w14:paraId="13ED680D" w14:textId="759B6C66" w:rsidR="00797CFC" w:rsidRDefault="00797CFC" w:rsidP="009A36CC">
      <w:pPr>
        <w:pStyle w:val="ConsPlusNonformat"/>
        <w:jc w:val="right"/>
        <w:rPr>
          <w:rFonts w:ascii="Times New Roman" w:hAnsi="Times New Roman" w:cs="Times New Roman"/>
          <w:sz w:val="24"/>
          <w:szCs w:val="24"/>
        </w:rPr>
      </w:pPr>
      <w:r w:rsidRPr="00797CFC">
        <w:rPr>
          <w:rFonts w:ascii="Times New Roman" w:hAnsi="Times New Roman" w:cs="Times New Roman"/>
          <w:sz w:val="24"/>
          <w:szCs w:val="24"/>
        </w:rPr>
        <w:t xml:space="preserve">В администрацию </w:t>
      </w:r>
      <w:r w:rsidR="009A36CC">
        <w:rPr>
          <w:rFonts w:ascii="Times New Roman" w:hAnsi="Times New Roman" w:cs="Times New Roman"/>
          <w:sz w:val="24"/>
          <w:szCs w:val="24"/>
        </w:rPr>
        <w:t>МО Большеижорское городское поселение</w:t>
      </w:r>
    </w:p>
    <w:p w14:paraId="520DC92C" w14:textId="79921E25" w:rsidR="009A36CC" w:rsidRPr="00797CFC" w:rsidRDefault="009A36CC" w:rsidP="009A36CC">
      <w:pPr>
        <w:pStyle w:val="ConsPlusNonformat"/>
        <w:jc w:val="right"/>
        <w:rPr>
          <w:rFonts w:ascii="Times New Roman" w:hAnsi="Times New Roman" w:cs="Times New Roman"/>
          <w:sz w:val="24"/>
          <w:szCs w:val="24"/>
        </w:rPr>
      </w:pPr>
      <w:r>
        <w:rPr>
          <w:rFonts w:ascii="Times New Roman" w:hAnsi="Times New Roman" w:cs="Times New Roman"/>
          <w:sz w:val="24"/>
          <w:szCs w:val="24"/>
        </w:rPr>
        <w:t>Ломоносовского муниципального района Ленинградской области</w:t>
      </w:r>
    </w:p>
    <w:p w14:paraId="15BD7E63" w14:textId="77777777" w:rsidR="00797CFC" w:rsidRPr="00797CFC" w:rsidRDefault="00797CFC" w:rsidP="00797CFC">
      <w:pPr>
        <w:pStyle w:val="ConsPlusNonformat"/>
        <w:jc w:val="right"/>
        <w:rPr>
          <w:rFonts w:ascii="Times New Roman" w:hAnsi="Times New Roman" w:cs="Times New Roman"/>
          <w:sz w:val="24"/>
          <w:szCs w:val="24"/>
        </w:rPr>
      </w:pPr>
      <w:r w:rsidRPr="00797CFC">
        <w:rPr>
          <w:rFonts w:ascii="Times New Roman" w:hAnsi="Times New Roman" w:cs="Times New Roman"/>
          <w:sz w:val="24"/>
          <w:szCs w:val="24"/>
        </w:rPr>
        <w:t xml:space="preserve">                       от____________________________________</w:t>
      </w:r>
    </w:p>
    <w:p w14:paraId="21A65044" w14:textId="77777777" w:rsidR="00797CFC" w:rsidRPr="00797CFC" w:rsidRDefault="00797CFC" w:rsidP="00797CFC">
      <w:pPr>
        <w:pStyle w:val="ConsPlusNonformat"/>
        <w:jc w:val="right"/>
        <w:rPr>
          <w:rFonts w:ascii="Times New Roman" w:hAnsi="Times New Roman" w:cs="Times New Roman"/>
          <w:sz w:val="24"/>
          <w:szCs w:val="24"/>
        </w:rPr>
      </w:pPr>
      <w:r w:rsidRPr="00797CFC">
        <w:rPr>
          <w:rFonts w:ascii="Times New Roman" w:hAnsi="Times New Roman" w:cs="Times New Roman"/>
          <w:sz w:val="24"/>
          <w:szCs w:val="24"/>
        </w:rPr>
        <w:t xml:space="preserve">                                     ______________________________________</w:t>
      </w:r>
    </w:p>
    <w:p w14:paraId="0462124E" w14:textId="77777777" w:rsidR="00797CFC" w:rsidRPr="00797CFC" w:rsidRDefault="00797CFC" w:rsidP="00797CFC">
      <w:pPr>
        <w:pStyle w:val="ConsPlusNonformat"/>
        <w:jc w:val="right"/>
        <w:rPr>
          <w:rFonts w:ascii="Times New Roman" w:hAnsi="Times New Roman" w:cs="Times New Roman"/>
          <w:sz w:val="24"/>
          <w:szCs w:val="24"/>
        </w:rPr>
      </w:pPr>
      <w:r w:rsidRPr="00797CFC">
        <w:rPr>
          <w:rFonts w:ascii="Times New Roman" w:hAnsi="Times New Roman" w:cs="Times New Roman"/>
          <w:sz w:val="24"/>
          <w:szCs w:val="24"/>
        </w:rPr>
        <w:t xml:space="preserve">                                     ______________________________________</w:t>
      </w:r>
    </w:p>
    <w:p w14:paraId="4164E665" w14:textId="77777777" w:rsidR="00797CFC" w:rsidRPr="00797CFC" w:rsidRDefault="00797CFC" w:rsidP="00797CFC">
      <w:pPr>
        <w:pStyle w:val="ConsPlusNonformat"/>
        <w:jc w:val="right"/>
        <w:rPr>
          <w:rFonts w:ascii="Times New Roman" w:hAnsi="Times New Roman" w:cs="Times New Roman"/>
          <w:sz w:val="24"/>
          <w:szCs w:val="24"/>
        </w:rPr>
      </w:pPr>
      <w:r w:rsidRPr="00797CFC">
        <w:rPr>
          <w:rFonts w:ascii="Times New Roman" w:hAnsi="Times New Roman" w:cs="Times New Roman"/>
          <w:sz w:val="24"/>
          <w:szCs w:val="24"/>
        </w:rPr>
        <w:t xml:space="preserve">                                     ______________________________________</w:t>
      </w:r>
    </w:p>
    <w:p w14:paraId="56E78309" w14:textId="77777777" w:rsidR="00797CFC" w:rsidRPr="00797CFC" w:rsidRDefault="00797CFC" w:rsidP="00797CFC">
      <w:pPr>
        <w:pStyle w:val="ConsPlusNonformat"/>
        <w:jc w:val="right"/>
        <w:rPr>
          <w:rFonts w:ascii="Times New Roman" w:hAnsi="Times New Roman" w:cs="Times New Roman"/>
          <w:sz w:val="24"/>
          <w:szCs w:val="24"/>
        </w:rPr>
      </w:pPr>
      <w:r w:rsidRPr="00797CFC">
        <w:rPr>
          <w:rFonts w:ascii="Times New Roman" w:hAnsi="Times New Roman" w:cs="Times New Roman"/>
          <w:sz w:val="24"/>
          <w:szCs w:val="24"/>
        </w:rPr>
        <w:t xml:space="preserve">                                     ______________________________________</w:t>
      </w:r>
    </w:p>
    <w:p w14:paraId="0A9AE204" w14:textId="77777777" w:rsidR="00797CFC" w:rsidRPr="00797CFC" w:rsidRDefault="00797CFC" w:rsidP="00797CFC">
      <w:pPr>
        <w:pStyle w:val="ConsPlusNonformat"/>
        <w:rPr>
          <w:rFonts w:ascii="Times New Roman" w:hAnsi="Times New Roman" w:cs="Times New Roman"/>
          <w:sz w:val="24"/>
          <w:szCs w:val="24"/>
        </w:rPr>
      </w:pPr>
      <w:r w:rsidRPr="00797CFC">
        <w:rPr>
          <w:rFonts w:ascii="Times New Roman" w:hAnsi="Times New Roman" w:cs="Times New Roman"/>
          <w:sz w:val="24"/>
          <w:szCs w:val="24"/>
        </w:rPr>
        <w:t xml:space="preserve">                                                                                   (для юридических лиц - полное название</w:t>
      </w:r>
    </w:p>
    <w:p w14:paraId="72DD5C96" w14:textId="77777777" w:rsidR="00797CFC" w:rsidRPr="00797CFC" w:rsidRDefault="00797CFC" w:rsidP="00797CFC">
      <w:pPr>
        <w:pStyle w:val="ConsPlusNonformat"/>
        <w:rPr>
          <w:rFonts w:ascii="Times New Roman" w:hAnsi="Times New Roman" w:cs="Times New Roman"/>
          <w:sz w:val="24"/>
          <w:szCs w:val="24"/>
        </w:rPr>
      </w:pPr>
      <w:r w:rsidRPr="00797CFC">
        <w:rPr>
          <w:rFonts w:ascii="Times New Roman" w:hAnsi="Times New Roman" w:cs="Times New Roman"/>
          <w:sz w:val="24"/>
          <w:szCs w:val="24"/>
        </w:rPr>
        <w:t xml:space="preserve">                                                                                         в соответствии с учредительными</w:t>
      </w:r>
    </w:p>
    <w:p w14:paraId="3135DBFB" w14:textId="77777777" w:rsidR="00797CFC" w:rsidRPr="00797CFC" w:rsidRDefault="00797CFC" w:rsidP="00797CFC">
      <w:pPr>
        <w:pStyle w:val="ConsPlusNonformat"/>
        <w:rPr>
          <w:rFonts w:ascii="Times New Roman" w:hAnsi="Times New Roman" w:cs="Times New Roman"/>
          <w:sz w:val="24"/>
          <w:szCs w:val="24"/>
        </w:rPr>
      </w:pPr>
      <w:r w:rsidRPr="00797CFC">
        <w:rPr>
          <w:rFonts w:ascii="Times New Roman" w:hAnsi="Times New Roman" w:cs="Times New Roman"/>
          <w:sz w:val="24"/>
          <w:szCs w:val="24"/>
        </w:rPr>
        <w:t xml:space="preserve">                                                                                    документами, юридический и почтовый</w:t>
      </w:r>
    </w:p>
    <w:p w14:paraId="7A44FED4" w14:textId="77777777" w:rsidR="00797CFC" w:rsidRPr="00797CFC" w:rsidRDefault="00797CFC" w:rsidP="00797CFC">
      <w:pPr>
        <w:pStyle w:val="ConsPlusNonformat"/>
        <w:rPr>
          <w:rFonts w:ascii="Times New Roman" w:hAnsi="Times New Roman" w:cs="Times New Roman"/>
          <w:sz w:val="24"/>
          <w:szCs w:val="24"/>
        </w:rPr>
      </w:pPr>
      <w:r w:rsidRPr="00797CFC">
        <w:rPr>
          <w:rFonts w:ascii="Times New Roman" w:hAnsi="Times New Roman" w:cs="Times New Roman"/>
          <w:sz w:val="24"/>
          <w:szCs w:val="24"/>
        </w:rPr>
        <w:t xml:space="preserve">                                                                                           адреса; телефон, фамилия, имя,</w:t>
      </w:r>
    </w:p>
    <w:p w14:paraId="43F0F244" w14:textId="77777777" w:rsidR="00797CFC" w:rsidRPr="00797CFC" w:rsidRDefault="00797CFC" w:rsidP="00797CFC">
      <w:pPr>
        <w:pStyle w:val="ConsPlusNonformat"/>
        <w:rPr>
          <w:rFonts w:ascii="Times New Roman" w:hAnsi="Times New Roman" w:cs="Times New Roman"/>
          <w:sz w:val="24"/>
          <w:szCs w:val="24"/>
        </w:rPr>
      </w:pPr>
      <w:r w:rsidRPr="00797CFC">
        <w:rPr>
          <w:rFonts w:ascii="Times New Roman" w:hAnsi="Times New Roman" w:cs="Times New Roman"/>
          <w:sz w:val="24"/>
          <w:szCs w:val="24"/>
        </w:rPr>
        <w:t xml:space="preserve">                                                                                                отчество руководителя;</w:t>
      </w:r>
    </w:p>
    <w:p w14:paraId="0D8B003C" w14:textId="77777777" w:rsidR="00797CFC" w:rsidRPr="00797CFC" w:rsidRDefault="00797CFC" w:rsidP="00797CFC">
      <w:pPr>
        <w:pStyle w:val="ConsPlusNonformat"/>
        <w:rPr>
          <w:rFonts w:ascii="Times New Roman" w:hAnsi="Times New Roman" w:cs="Times New Roman"/>
          <w:sz w:val="24"/>
          <w:szCs w:val="24"/>
        </w:rPr>
      </w:pPr>
      <w:r w:rsidRPr="00797CFC">
        <w:rPr>
          <w:rFonts w:ascii="Times New Roman" w:hAnsi="Times New Roman" w:cs="Times New Roman"/>
          <w:sz w:val="24"/>
          <w:szCs w:val="24"/>
        </w:rPr>
        <w:t xml:space="preserve">                                                                                 для физических лиц - Ф.И.О. заявителя, в     </w:t>
      </w:r>
    </w:p>
    <w:p w14:paraId="2894B5FF" w14:textId="77777777" w:rsidR="00797CFC" w:rsidRPr="00797CFC" w:rsidRDefault="00797CFC" w:rsidP="00797CFC">
      <w:pPr>
        <w:pStyle w:val="ConsPlusNonformat"/>
        <w:rPr>
          <w:rFonts w:ascii="Times New Roman" w:hAnsi="Times New Roman" w:cs="Times New Roman"/>
          <w:sz w:val="24"/>
          <w:szCs w:val="24"/>
        </w:rPr>
      </w:pPr>
      <w:r w:rsidRPr="00797CFC">
        <w:rPr>
          <w:rFonts w:ascii="Times New Roman" w:hAnsi="Times New Roman" w:cs="Times New Roman"/>
          <w:sz w:val="24"/>
          <w:szCs w:val="24"/>
        </w:rPr>
        <w:t xml:space="preserve">                                                                                        том числе зарегистрированного в</w:t>
      </w:r>
    </w:p>
    <w:p w14:paraId="6C16B3F4" w14:textId="77777777" w:rsidR="00797CFC" w:rsidRPr="00797CFC" w:rsidRDefault="00797CFC" w:rsidP="00797CFC">
      <w:pPr>
        <w:pStyle w:val="ConsPlusNonformat"/>
        <w:rPr>
          <w:rFonts w:ascii="Times New Roman" w:hAnsi="Times New Roman" w:cs="Times New Roman"/>
          <w:sz w:val="24"/>
          <w:szCs w:val="24"/>
        </w:rPr>
      </w:pPr>
      <w:r w:rsidRPr="00797CFC">
        <w:rPr>
          <w:rFonts w:ascii="Times New Roman" w:hAnsi="Times New Roman" w:cs="Times New Roman"/>
          <w:sz w:val="24"/>
          <w:szCs w:val="24"/>
        </w:rPr>
        <w:t xml:space="preserve">                                                                               качестве индивидуального предпринимателя</w:t>
      </w:r>
    </w:p>
    <w:p w14:paraId="3E0279F2" w14:textId="77777777" w:rsidR="00797CFC" w:rsidRPr="00797CFC" w:rsidRDefault="00797CFC" w:rsidP="00797CFC">
      <w:pPr>
        <w:pStyle w:val="ConsPlusNonformat"/>
        <w:rPr>
          <w:rFonts w:ascii="Times New Roman" w:hAnsi="Times New Roman" w:cs="Times New Roman"/>
          <w:sz w:val="24"/>
          <w:szCs w:val="24"/>
        </w:rPr>
      </w:pPr>
      <w:r w:rsidRPr="00797CFC">
        <w:rPr>
          <w:rFonts w:ascii="Times New Roman" w:hAnsi="Times New Roman" w:cs="Times New Roman"/>
          <w:sz w:val="24"/>
          <w:szCs w:val="24"/>
        </w:rPr>
        <w:t xml:space="preserve">                                                                                           и (или) представителя заявителя)                                                                                     </w:t>
      </w:r>
    </w:p>
    <w:p w14:paraId="000D1EBF" w14:textId="77777777" w:rsidR="00797CFC" w:rsidRPr="00797CFC" w:rsidRDefault="00797CFC" w:rsidP="00797CFC">
      <w:pPr>
        <w:pStyle w:val="ConsPlusNonformat"/>
        <w:rPr>
          <w:rFonts w:ascii="Times New Roman" w:hAnsi="Times New Roman" w:cs="Times New Roman"/>
          <w:sz w:val="24"/>
          <w:szCs w:val="24"/>
        </w:rPr>
      </w:pPr>
      <w:r w:rsidRPr="00797CFC">
        <w:rPr>
          <w:rFonts w:ascii="Times New Roman" w:hAnsi="Times New Roman" w:cs="Times New Roman"/>
          <w:sz w:val="24"/>
          <w:szCs w:val="24"/>
        </w:rPr>
        <w:t xml:space="preserve">                                                                                          почтовый адрес; телефон (факс),</w:t>
      </w:r>
    </w:p>
    <w:p w14:paraId="12613319" w14:textId="77777777" w:rsidR="00797CFC" w:rsidRPr="00797CFC" w:rsidRDefault="00797CFC" w:rsidP="00797CFC">
      <w:pPr>
        <w:pStyle w:val="ConsPlusNonformat"/>
        <w:rPr>
          <w:rFonts w:ascii="Times New Roman" w:hAnsi="Times New Roman" w:cs="Times New Roman"/>
          <w:sz w:val="24"/>
          <w:szCs w:val="24"/>
        </w:rPr>
      </w:pPr>
      <w:r w:rsidRPr="00797CFC">
        <w:rPr>
          <w:rFonts w:ascii="Times New Roman" w:hAnsi="Times New Roman" w:cs="Times New Roman"/>
          <w:sz w:val="24"/>
          <w:szCs w:val="24"/>
        </w:rPr>
        <w:t xml:space="preserve">                                                                                      электронная почта и иные реквизиты,</w:t>
      </w:r>
    </w:p>
    <w:p w14:paraId="35F1F1EB" w14:textId="77777777" w:rsidR="00797CFC" w:rsidRPr="00797CFC" w:rsidRDefault="00797CFC" w:rsidP="00797CFC">
      <w:pPr>
        <w:pStyle w:val="ConsPlusNonformat"/>
        <w:rPr>
          <w:rFonts w:ascii="Times New Roman" w:hAnsi="Times New Roman" w:cs="Times New Roman"/>
          <w:sz w:val="24"/>
          <w:szCs w:val="24"/>
        </w:rPr>
      </w:pPr>
      <w:r w:rsidRPr="00797CFC">
        <w:rPr>
          <w:rFonts w:ascii="Times New Roman" w:hAnsi="Times New Roman" w:cs="Times New Roman"/>
          <w:sz w:val="24"/>
          <w:szCs w:val="24"/>
        </w:rPr>
        <w:t xml:space="preserve">                                                                                                позволяющие осуществлять</w:t>
      </w:r>
    </w:p>
    <w:p w14:paraId="1DDA8F78" w14:textId="77777777" w:rsidR="00797CFC" w:rsidRPr="00797CFC" w:rsidRDefault="00797CFC" w:rsidP="00797CFC">
      <w:pPr>
        <w:pStyle w:val="ConsPlusNonformat"/>
        <w:rPr>
          <w:rFonts w:ascii="Times New Roman" w:hAnsi="Times New Roman" w:cs="Times New Roman"/>
          <w:sz w:val="24"/>
          <w:szCs w:val="24"/>
        </w:rPr>
      </w:pPr>
      <w:r w:rsidRPr="00797CFC">
        <w:rPr>
          <w:rFonts w:ascii="Times New Roman" w:hAnsi="Times New Roman" w:cs="Times New Roman"/>
          <w:sz w:val="24"/>
          <w:szCs w:val="24"/>
        </w:rPr>
        <w:t xml:space="preserve">                                                                                              взаимодействие с заявителем)</w:t>
      </w:r>
    </w:p>
    <w:p w14:paraId="64BEC0B7" w14:textId="77777777" w:rsidR="00797CFC" w:rsidRPr="00797CFC" w:rsidRDefault="00797CFC" w:rsidP="00797CFC">
      <w:pPr>
        <w:pStyle w:val="ConsPlusNonformat"/>
        <w:rPr>
          <w:rFonts w:ascii="Times New Roman" w:hAnsi="Times New Roman" w:cs="Times New Roman"/>
          <w:sz w:val="24"/>
          <w:szCs w:val="24"/>
        </w:rPr>
      </w:pPr>
    </w:p>
    <w:p w14:paraId="04F40952" w14:textId="77777777" w:rsidR="00797CFC" w:rsidRPr="00797CFC" w:rsidRDefault="00797CFC" w:rsidP="00797CFC">
      <w:pPr>
        <w:pStyle w:val="ConsPlusNonformat"/>
        <w:rPr>
          <w:rFonts w:ascii="Times New Roman" w:hAnsi="Times New Roman" w:cs="Times New Roman"/>
          <w:sz w:val="24"/>
          <w:szCs w:val="24"/>
        </w:rPr>
      </w:pPr>
    </w:p>
    <w:p w14:paraId="2116444A" w14:textId="77777777" w:rsidR="00797CFC" w:rsidRPr="00797CFC" w:rsidRDefault="00797CFC" w:rsidP="00797CFC">
      <w:pPr>
        <w:pStyle w:val="ConsPlusNonformat"/>
        <w:tabs>
          <w:tab w:val="left" w:pos="5670"/>
        </w:tabs>
        <w:jc w:val="center"/>
        <w:rPr>
          <w:rFonts w:ascii="Times New Roman" w:hAnsi="Times New Roman" w:cs="Times New Roman"/>
          <w:sz w:val="24"/>
          <w:szCs w:val="24"/>
        </w:rPr>
      </w:pPr>
      <w:r w:rsidRPr="00797CFC">
        <w:rPr>
          <w:rFonts w:ascii="Times New Roman" w:hAnsi="Times New Roman" w:cs="Times New Roman"/>
          <w:sz w:val="24"/>
          <w:szCs w:val="24"/>
        </w:rPr>
        <w:t>ЗАЯВЛЕНИЕ</w:t>
      </w:r>
    </w:p>
    <w:p w14:paraId="6E4698E1" w14:textId="77777777" w:rsidR="00797CFC" w:rsidRPr="00797CFC" w:rsidRDefault="00797CFC" w:rsidP="00797CFC">
      <w:pPr>
        <w:pStyle w:val="ConsPlusNonformat"/>
        <w:tabs>
          <w:tab w:val="left" w:pos="5670"/>
        </w:tabs>
        <w:jc w:val="center"/>
        <w:rPr>
          <w:rFonts w:ascii="Times New Roman" w:hAnsi="Times New Roman" w:cs="Times New Roman"/>
          <w:bCs/>
          <w:sz w:val="24"/>
          <w:szCs w:val="24"/>
        </w:rPr>
      </w:pPr>
      <w:r w:rsidRPr="00797CFC">
        <w:rPr>
          <w:rFonts w:ascii="Times New Roman" w:hAnsi="Times New Roman" w:cs="Times New Roman"/>
          <w:bCs/>
          <w:sz w:val="24"/>
          <w:szCs w:val="24"/>
        </w:rPr>
        <w:t>об установлении соответствия разрешенного использования земельного участка классификатору видов разрешенного использования земельных участков</w:t>
      </w:r>
    </w:p>
    <w:p w14:paraId="2563F350" w14:textId="77777777" w:rsidR="00797CFC" w:rsidRPr="00797CFC" w:rsidRDefault="00797CFC" w:rsidP="00797CFC">
      <w:pPr>
        <w:pStyle w:val="ConsPlusNonformat"/>
        <w:tabs>
          <w:tab w:val="left" w:pos="5670"/>
        </w:tabs>
        <w:jc w:val="center"/>
        <w:rPr>
          <w:rFonts w:ascii="Times New Roman" w:hAnsi="Times New Roman" w:cs="Times New Roman"/>
          <w:sz w:val="24"/>
          <w:szCs w:val="24"/>
        </w:rPr>
      </w:pPr>
    </w:p>
    <w:p w14:paraId="067A1C68" w14:textId="77777777" w:rsidR="00797CFC" w:rsidRPr="00797CFC" w:rsidRDefault="00797CFC" w:rsidP="00797CFC">
      <w:pPr>
        <w:pStyle w:val="ConsPlusNonformat"/>
        <w:tabs>
          <w:tab w:val="left" w:pos="5670"/>
        </w:tabs>
        <w:rPr>
          <w:rFonts w:ascii="Times New Roman" w:hAnsi="Times New Roman" w:cs="Times New Roman"/>
          <w:sz w:val="24"/>
          <w:szCs w:val="24"/>
        </w:rPr>
      </w:pPr>
      <w:r w:rsidRPr="00797CFC">
        <w:rPr>
          <w:rFonts w:ascii="Times New Roman" w:hAnsi="Times New Roman" w:cs="Times New Roman"/>
          <w:sz w:val="24"/>
          <w:szCs w:val="24"/>
        </w:rPr>
        <w:t xml:space="preserve">    Прошу   установить </w:t>
      </w:r>
      <w:r w:rsidRPr="00797CFC">
        <w:rPr>
          <w:rFonts w:ascii="Times New Roman" w:hAnsi="Times New Roman" w:cs="Times New Roman"/>
          <w:bCs/>
          <w:sz w:val="24"/>
          <w:szCs w:val="24"/>
        </w:rPr>
        <w:t xml:space="preserve">соответствие разрешенного </w:t>
      </w:r>
      <w:proofErr w:type="gramStart"/>
      <w:r w:rsidRPr="00797CFC">
        <w:rPr>
          <w:rFonts w:ascii="Times New Roman" w:hAnsi="Times New Roman" w:cs="Times New Roman"/>
          <w:bCs/>
          <w:sz w:val="24"/>
          <w:szCs w:val="24"/>
        </w:rPr>
        <w:t>использования</w:t>
      </w:r>
      <w:r w:rsidRPr="00797CFC">
        <w:rPr>
          <w:rFonts w:ascii="Times New Roman" w:hAnsi="Times New Roman" w:cs="Times New Roman"/>
          <w:sz w:val="24"/>
          <w:szCs w:val="24"/>
        </w:rPr>
        <w:t>,  принадлежащего</w:t>
      </w:r>
      <w:proofErr w:type="gramEnd"/>
      <w:r w:rsidRPr="00797CFC">
        <w:rPr>
          <w:rFonts w:ascii="Times New Roman" w:hAnsi="Times New Roman" w:cs="Times New Roman"/>
          <w:sz w:val="24"/>
          <w:szCs w:val="24"/>
        </w:rPr>
        <w:t xml:space="preserve"> мне земельного участка, имеющего  следующие характеристики:</w:t>
      </w:r>
    </w:p>
    <w:p w14:paraId="15A07B2E" w14:textId="77777777" w:rsidR="00797CFC" w:rsidRPr="00797CFC" w:rsidRDefault="00797CFC" w:rsidP="00797CFC">
      <w:pPr>
        <w:pStyle w:val="ConsPlusNonformat"/>
        <w:tabs>
          <w:tab w:val="left" w:pos="5670"/>
        </w:tabs>
        <w:rPr>
          <w:rFonts w:ascii="Times New Roman" w:hAnsi="Times New Roman" w:cs="Times New Roman"/>
          <w:sz w:val="24"/>
          <w:szCs w:val="24"/>
        </w:rPr>
      </w:pPr>
      <w:r w:rsidRPr="00797CFC">
        <w:rPr>
          <w:rFonts w:ascii="Times New Roman" w:hAnsi="Times New Roman" w:cs="Times New Roman"/>
          <w:sz w:val="24"/>
          <w:szCs w:val="24"/>
        </w:rPr>
        <w:t>адрес (месторасположение) ___________________________________________________</w:t>
      </w:r>
    </w:p>
    <w:p w14:paraId="48A24C6E" w14:textId="77777777" w:rsidR="00797CFC" w:rsidRPr="00797CFC" w:rsidRDefault="00797CFC" w:rsidP="00797CFC">
      <w:pPr>
        <w:pStyle w:val="ConsPlusNonformat"/>
        <w:tabs>
          <w:tab w:val="left" w:pos="5670"/>
        </w:tabs>
        <w:rPr>
          <w:rFonts w:ascii="Times New Roman" w:hAnsi="Times New Roman" w:cs="Times New Roman"/>
          <w:sz w:val="24"/>
          <w:szCs w:val="24"/>
        </w:rPr>
      </w:pPr>
      <w:r w:rsidRPr="00797CFC">
        <w:rPr>
          <w:rFonts w:ascii="Times New Roman" w:hAnsi="Times New Roman" w:cs="Times New Roman"/>
          <w:sz w:val="24"/>
          <w:szCs w:val="24"/>
        </w:rPr>
        <w:t>площадь ___________________________________________________________________</w:t>
      </w:r>
    </w:p>
    <w:p w14:paraId="155B050F" w14:textId="77777777" w:rsidR="00797CFC" w:rsidRPr="00797CFC" w:rsidRDefault="00797CFC" w:rsidP="00797CFC">
      <w:pPr>
        <w:pStyle w:val="ConsPlusNonformat"/>
        <w:tabs>
          <w:tab w:val="left" w:pos="5670"/>
        </w:tabs>
        <w:rPr>
          <w:rFonts w:ascii="Times New Roman" w:hAnsi="Times New Roman" w:cs="Times New Roman"/>
          <w:sz w:val="24"/>
          <w:szCs w:val="24"/>
        </w:rPr>
      </w:pPr>
      <w:r w:rsidRPr="00797CFC">
        <w:rPr>
          <w:rFonts w:ascii="Times New Roman" w:hAnsi="Times New Roman" w:cs="Times New Roman"/>
          <w:sz w:val="24"/>
          <w:szCs w:val="24"/>
        </w:rPr>
        <w:t>кадастровый номер __________________________________________________________ категория земель ____________________________________________________________</w:t>
      </w:r>
    </w:p>
    <w:p w14:paraId="5FDDD5E8" w14:textId="77777777" w:rsidR="00797CFC" w:rsidRPr="00797CFC" w:rsidRDefault="00797CFC" w:rsidP="00797CFC">
      <w:pPr>
        <w:pStyle w:val="ConsPlusNonformat"/>
        <w:tabs>
          <w:tab w:val="left" w:pos="5670"/>
        </w:tabs>
        <w:rPr>
          <w:rFonts w:ascii="Times New Roman" w:hAnsi="Times New Roman" w:cs="Times New Roman"/>
          <w:sz w:val="24"/>
          <w:szCs w:val="24"/>
        </w:rPr>
      </w:pPr>
      <w:r w:rsidRPr="00797CFC">
        <w:rPr>
          <w:rFonts w:ascii="Times New Roman" w:hAnsi="Times New Roman" w:cs="Times New Roman"/>
          <w:sz w:val="24"/>
          <w:szCs w:val="24"/>
        </w:rPr>
        <w:t>вид разрешенного использования______________________________________________</w:t>
      </w:r>
    </w:p>
    <w:p w14:paraId="5C640DBB" w14:textId="77777777" w:rsidR="00797CFC" w:rsidRPr="00797CFC" w:rsidRDefault="00797CFC" w:rsidP="00797CFC">
      <w:pPr>
        <w:pStyle w:val="ConsPlusNonformat"/>
        <w:tabs>
          <w:tab w:val="left" w:pos="5670"/>
        </w:tabs>
        <w:rPr>
          <w:rFonts w:ascii="Times New Roman" w:hAnsi="Times New Roman" w:cs="Times New Roman"/>
          <w:sz w:val="24"/>
          <w:szCs w:val="24"/>
        </w:rPr>
      </w:pPr>
      <w:r w:rsidRPr="00797CFC">
        <w:rPr>
          <w:rFonts w:ascii="Times New Roman" w:hAnsi="Times New Roman" w:cs="Times New Roman"/>
          <w:sz w:val="24"/>
          <w:szCs w:val="24"/>
        </w:rPr>
        <w:t xml:space="preserve">                                                                     (указывается вид разрешенного использования земельного участка </w:t>
      </w:r>
    </w:p>
    <w:p w14:paraId="056FA0B8" w14:textId="77777777" w:rsidR="00797CFC" w:rsidRPr="00797CFC" w:rsidRDefault="00797CFC" w:rsidP="00797CFC">
      <w:pPr>
        <w:pStyle w:val="ConsPlusNonformat"/>
        <w:tabs>
          <w:tab w:val="left" w:pos="5670"/>
        </w:tabs>
        <w:rPr>
          <w:rFonts w:ascii="Times New Roman" w:hAnsi="Times New Roman" w:cs="Times New Roman"/>
          <w:sz w:val="24"/>
          <w:szCs w:val="24"/>
        </w:rPr>
      </w:pPr>
      <w:r w:rsidRPr="00797CFC">
        <w:rPr>
          <w:rFonts w:ascii="Times New Roman" w:hAnsi="Times New Roman" w:cs="Times New Roman"/>
          <w:sz w:val="24"/>
          <w:szCs w:val="24"/>
        </w:rPr>
        <w:t xml:space="preserve">                                                                                  в соответствии со сведениями, содержащимися в       </w:t>
      </w:r>
    </w:p>
    <w:p w14:paraId="267567E5" w14:textId="77777777" w:rsidR="00797CFC" w:rsidRPr="00797CFC" w:rsidRDefault="00797CFC" w:rsidP="00797CFC">
      <w:pPr>
        <w:pStyle w:val="ConsPlusNonformat"/>
        <w:tabs>
          <w:tab w:val="left" w:pos="5670"/>
        </w:tabs>
        <w:rPr>
          <w:rFonts w:ascii="Times New Roman" w:hAnsi="Times New Roman" w:cs="Times New Roman"/>
          <w:sz w:val="24"/>
          <w:szCs w:val="24"/>
        </w:rPr>
      </w:pPr>
      <w:r w:rsidRPr="00797CFC">
        <w:rPr>
          <w:rFonts w:ascii="Times New Roman" w:hAnsi="Times New Roman" w:cs="Times New Roman"/>
          <w:sz w:val="24"/>
          <w:szCs w:val="24"/>
        </w:rPr>
        <w:t xml:space="preserve">                                                                      правоустанавливающем и (или) </w:t>
      </w:r>
      <w:proofErr w:type="spellStart"/>
      <w:r w:rsidRPr="00797CFC">
        <w:rPr>
          <w:rFonts w:ascii="Times New Roman" w:hAnsi="Times New Roman" w:cs="Times New Roman"/>
          <w:sz w:val="24"/>
          <w:szCs w:val="24"/>
        </w:rPr>
        <w:t>правоудостоверяющем</w:t>
      </w:r>
      <w:proofErr w:type="spellEnd"/>
      <w:r w:rsidRPr="00797CFC">
        <w:rPr>
          <w:rFonts w:ascii="Times New Roman" w:hAnsi="Times New Roman" w:cs="Times New Roman"/>
          <w:sz w:val="24"/>
          <w:szCs w:val="24"/>
        </w:rPr>
        <w:t xml:space="preserve"> документах)                                                </w:t>
      </w:r>
    </w:p>
    <w:p w14:paraId="011F86C0" w14:textId="77777777" w:rsidR="00797CFC" w:rsidRPr="00797CFC" w:rsidRDefault="00797CFC" w:rsidP="00797CFC">
      <w:pPr>
        <w:pStyle w:val="ConsPlusNonformat"/>
        <w:tabs>
          <w:tab w:val="left" w:pos="5670"/>
        </w:tabs>
        <w:rPr>
          <w:rFonts w:ascii="Times New Roman" w:hAnsi="Times New Roman" w:cs="Times New Roman"/>
          <w:sz w:val="24"/>
          <w:szCs w:val="24"/>
        </w:rPr>
      </w:pPr>
      <w:r w:rsidRPr="00797CFC">
        <w:rPr>
          <w:rFonts w:ascii="Times New Roman" w:hAnsi="Times New Roman" w:cs="Times New Roman"/>
          <w:sz w:val="24"/>
          <w:szCs w:val="24"/>
        </w:rPr>
        <w:t xml:space="preserve">    Земельный участок принадлежит ____________________________________________</w:t>
      </w:r>
    </w:p>
    <w:p w14:paraId="31811CF6" w14:textId="77777777" w:rsidR="00797CFC" w:rsidRPr="00797CFC" w:rsidRDefault="00797CFC" w:rsidP="00797CFC">
      <w:pPr>
        <w:pStyle w:val="ConsPlusNonformat"/>
        <w:tabs>
          <w:tab w:val="left" w:pos="5670"/>
        </w:tabs>
        <w:rPr>
          <w:rFonts w:ascii="Times New Roman" w:hAnsi="Times New Roman" w:cs="Times New Roman"/>
          <w:sz w:val="24"/>
          <w:szCs w:val="24"/>
        </w:rPr>
      </w:pPr>
      <w:r w:rsidRPr="00797CFC">
        <w:rPr>
          <w:rFonts w:ascii="Times New Roman" w:hAnsi="Times New Roman" w:cs="Times New Roman"/>
          <w:sz w:val="24"/>
          <w:szCs w:val="24"/>
        </w:rPr>
        <w:t xml:space="preserve">                                                                                     (указывается правообладатель земельного участка)</w:t>
      </w:r>
    </w:p>
    <w:p w14:paraId="4140DF76" w14:textId="77777777" w:rsidR="00797CFC" w:rsidRPr="00797CFC" w:rsidRDefault="00797CFC" w:rsidP="00797CFC">
      <w:pPr>
        <w:pStyle w:val="ConsPlusNonformat"/>
        <w:tabs>
          <w:tab w:val="left" w:pos="5670"/>
        </w:tabs>
        <w:rPr>
          <w:rFonts w:ascii="Times New Roman" w:hAnsi="Times New Roman" w:cs="Times New Roman"/>
          <w:sz w:val="24"/>
          <w:szCs w:val="24"/>
        </w:rPr>
      </w:pPr>
      <w:r w:rsidRPr="00797CFC">
        <w:rPr>
          <w:rFonts w:ascii="Times New Roman" w:hAnsi="Times New Roman" w:cs="Times New Roman"/>
          <w:sz w:val="24"/>
          <w:szCs w:val="24"/>
        </w:rPr>
        <w:t>на праве ____________________________________________________________________</w:t>
      </w:r>
    </w:p>
    <w:p w14:paraId="70C98BE4" w14:textId="77777777" w:rsidR="00797CFC" w:rsidRPr="00797CFC" w:rsidRDefault="00797CFC" w:rsidP="00797CFC">
      <w:pPr>
        <w:pStyle w:val="ConsPlusNonformat"/>
        <w:tabs>
          <w:tab w:val="left" w:pos="5670"/>
        </w:tabs>
        <w:rPr>
          <w:rFonts w:ascii="Times New Roman" w:hAnsi="Times New Roman" w:cs="Times New Roman"/>
          <w:sz w:val="24"/>
          <w:szCs w:val="24"/>
        </w:rPr>
      </w:pPr>
      <w:r w:rsidRPr="00797CFC">
        <w:rPr>
          <w:rFonts w:ascii="Times New Roman" w:hAnsi="Times New Roman" w:cs="Times New Roman"/>
          <w:sz w:val="24"/>
          <w:szCs w:val="24"/>
        </w:rPr>
        <w:t xml:space="preserve">                                         (указывается вид права на земельный участок)</w:t>
      </w:r>
    </w:p>
    <w:p w14:paraId="621C7ACB" w14:textId="77777777" w:rsidR="00797CFC" w:rsidRPr="00797CFC" w:rsidRDefault="00797CFC" w:rsidP="00797CFC">
      <w:pPr>
        <w:pStyle w:val="ConsPlusNonformat"/>
        <w:jc w:val="both"/>
        <w:rPr>
          <w:rFonts w:ascii="Times New Roman" w:hAnsi="Times New Roman" w:cs="Times New Roman"/>
          <w:sz w:val="24"/>
          <w:szCs w:val="24"/>
        </w:rPr>
      </w:pPr>
      <w:bookmarkStart w:id="9" w:name="P456"/>
      <w:bookmarkStart w:id="10" w:name="_GoBack"/>
      <w:bookmarkEnd w:id="9"/>
      <w:bookmarkEnd w:id="10"/>
      <w:r w:rsidRPr="00797CFC">
        <w:rPr>
          <w:rFonts w:ascii="Times New Roman" w:hAnsi="Times New Roman" w:cs="Times New Roman"/>
          <w:sz w:val="24"/>
          <w:szCs w:val="24"/>
        </w:rPr>
        <w:lastRenderedPageBreak/>
        <w:t>виду разрешенного использования, установленного Классификатором видов разрешенного использования земельных участков, утвержденным приказом</w:t>
      </w:r>
      <w:r w:rsidRPr="00797CFC">
        <w:rPr>
          <w:rFonts w:ascii="Times New Roman" w:eastAsiaTheme="minorHAnsi" w:hAnsi="Times New Roman" w:cs="Times New Roman"/>
          <w:bCs/>
          <w:sz w:val="24"/>
          <w:szCs w:val="24"/>
          <w:lang w:eastAsia="en-US"/>
        </w:rPr>
        <w:t xml:space="preserve"> </w:t>
      </w:r>
      <w:r w:rsidRPr="00797CFC">
        <w:rPr>
          <w:rFonts w:ascii="Times New Roman" w:hAnsi="Times New Roman" w:cs="Times New Roman"/>
          <w:bCs/>
          <w:sz w:val="24"/>
          <w:szCs w:val="24"/>
        </w:rPr>
        <w:t>Росреестра от 10.11.2020 № П/0412</w:t>
      </w:r>
      <w:r w:rsidRPr="00797CFC">
        <w:rPr>
          <w:rFonts w:ascii="Times New Roman" w:hAnsi="Times New Roman" w:cs="Times New Roman"/>
          <w:sz w:val="24"/>
          <w:szCs w:val="24"/>
        </w:rPr>
        <w:t>.</w:t>
      </w:r>
    </w:p>
    <w:p w14:paraId="799FABAA" w14:textId="77777777" w:rsidR="00797CFC" w:rsidRPr="00797CFC" w:rsidRDefault="00797CFC" w:rsidP="00797CFC">
      <w:pPr>
        <w:pStyle w:val="ConsPlusNonformat"/>
        <w:jc w:val="right"/>
        <w:rPr>
          <w:rFonts w:ascii="Times New Roman" w:hAnsi="Times New Roman" w:cs="Times New Roman"/>
          <w:sz w:val="24"/>
          <w:szCs w:val="24"/>
        </w:rPr>
      </w:pPr>
      <w:r w:rsidRPr="00797CFC">
        <w:rPr>
          <w:rFonts w:ascii="Times New Roman" w:hAnsi="Times New Roman" w:cs="Times New Roman"/>
          <w:sz w:val="24"/>
          <w:szCs w:val="24"/>
        </w:rPr>
        <w:t>____________________</w:t>
      </w:r>
    </w:p>
    <w:p w14:paraId="7D898480" w14:textId="77777777" w:rsidR="00797CFC" w:rsidRPr="00797CFC" w:rsidRDefault="00797CFC" w:rsidP="00797CFC">
      <w:pPr>
        <w:pStyle w:val="ConsPlusNonformat"/>
        <w:jc w:val="center"/>
        <w:rPr>
          <w:rFonts w:ascii="Times New Roman" w:hAnsi="Times New Roman" w:cs="Times New Roman"/>
          <w:sz w:val="24"/>
          <w:szCs w:val="24"/>
        </w:rPr>
      </w:pPr>
      <w:r w:rsidRPr="00797CFC">
        <w:rPr>
          <w:rFonts w:ascii="Times New Roman" w:hAnsi="Times New Roman" w:cs="Times New Roman"/>
          <w:sz w:val="24"/>
          <w:szCs w:val="24"/>
        </w:rPr>
        <w:t xml:space="preserve">                                                                                                                                       (подпись)</w:t>
      </w:r>
    </w:p>
    <w:p w14:paraId="1FAD2A7F" w14:textId="77777777" w:rsidR="00797CFC" w:rsidRPr="00797CFC" w:rsidRDefault="00797CFC" w:rsidP="00797CFC">
      <w:pPr>
        <w:pStyle w:val="ConsPlusNonformat"/>
        <w:jc w:val="center"/>
        <w:rPr>
          <w:rFonts w:ascii="Times New Roman" w:hAnsi="Times New Roman" w:cs="Times New Roman"/>
          <w:sz w:val="24"/>
          <w:szCs w:val="24"/>
        </w:rPr>
      </w:pPr>
      <w:r w:rsidRPr="00797CFC">
        <w:rPr>
          <w:rFonts w:ascii="Times New Roman" w:hAnsi="Times New Roman" w:cs="Times New Roman"/>
          <w:sz w:val="24"/>
          <w:szCs w:val="24"/>
        </w:rPr>
        <w:t xml:space="preserve">                                               </w:t>
      </w:r>
    </w:p>
    <w:p w14:paraId="514417B0" w14:textId="77777777" w:rsidR="00797CFC" w:rsidRPr="00797CFC" w:rsidRDefault="00797CFC" w:rsidP="00797CFC">
      <w:pPr>
        <w:pStyle w:val="ConsPlusNonformat"/>
        <w:jc w:val="right"/>
        <w:rPr>
          <w:rFonts w:ascii="Times New Roman" w:hAnsi="Times New Roman" w:cs="Times New Roman"/>
          <w:sz w:val="24"/>
          <w:szCs w:val="24"/>
        </w:rPr>
      </w:pPr>
      <w:r w:rsidRPr="00797CFC">
        <w:rPr>
          <w:rFonts w:ascii="Times New Roman" w:hAnsi="Times New Roman" w:cs="Times New Roman"/>
          <w:sz w:val="24"/>
          <w:szCs w:val="24"/>
        </w:rPr>
        <w:t xml:space="preserve">                                      ____________________</w:t>
      </w:r>
    </w:p>
    <w:p w14:paraId="3C4D94B4" w14:textId="77777777" w:rsidR="00797CFC" w:rsidRPr="00797CFC" w:rsidRDefault="00797CFC" w:rsidP="00797CFC">
      <w:pPr>
        <w:pStyle w:val="ConsPlusNonformat"/>
        <w:jc w:val="both"/>
        <w:rPr>
          <w:rFonts w:ascii="Times New Roman" w:hAnsi="Times New Roman" w:cs="Times New Roman"/>
          <w:sz w:val="24"/>
          <w:szCs w:val="24"/>
        </w:rPr>
      </w:pPr>
      <w:r w:rsidRPr="00797CFC">
        <w:rPr>
          <w:rFonts w:ascii="Times New Roman" w:hAnsi="Times New Roman" w:cs="Times New Roman"/>
          <w:sz w:val="24"/>
          <w:szCs w:val="24"/>
        </w:rPr>
        <w:t xml:space="preserve">                                                                                                                                  (дата)</w:t>
      </w:r>
    </w:p>
    <w:p w14:paraId="074E8819" w14:textId="77777777" w:rsidR="00797CFC" w:rsidRPr="00797CFC" w:rsidRDefault="00797CFC" w:rsidP="00797CFC">
      <w:pPr>
        <w:pStyle w:val="ConsPlusNonformat"/>
        <w:jc w:val="both"/>
        <w:rPr>
          <w:rFonts w:ascii="Times New Roman" w:hAnsi="Times New Roman" w:cs="Times New Roman"/>
          <w:sz w:val="24"/>
          <w:szCs w:val="24"/>
        </w:rPr>
      </w:pPr>
      <w:r w:rsidRPr="00797CFC">
        <w:rPr>
          <w:rFonts w:ascii="Times New Roman" w:hAnsi="Times New Roman" w:cs="Times New Roman"/>
          <w:sz w:val="24"/>
          <w:szCs w:val="24"/>
        </w:rPr>
        <w:t>Результат рассмотрения заявления прошу:</w:t>
      </w:r>
    </w:p>
    <w:p w14:paraId="6AC7DE3A" w14:textId="77777777" w:rsidR="00797CFC" w:rsidRPr="00797CFC" w:rsidRDefault="00797CFC" w:rsidP="00797CFC">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9592"/>
      </w:tblGrid>
      <w:tr w:rsidR="00797CFC" w:rsidRPr="00797CFC" w14:paraId="6ADCE96A" w14:textId="77777777" w:rsidTr="009758A5">
        <w:tc>
          <w:tcPr>
            <w:tcW w:w="534" w:type="dxa"/>
            <w:tcBorders>
              <w:right w:val="single" w:sz="4" w:space="0" w:color="auto"/>
            </w:tcBorders>
            <w:shd w:val="clear" w:color="auto" w:fill="auto"/>
          </w:tcPr>
          <w:p w14:paraId="10A54B4A" w14:textId="77777777" w:rsidR="00797CFC" w:rsidRPr="00797CFC" w:rsidRDefault="00797CFC" w:rsidP="009758A5">
            <w:pPr>
              <w:pStyle w:val="ConsPlusNormal"/>
              <w:ind w:firstLine="540"/>
              <w:jc w:val="both"/>
              <w:rPr>
                <w:rFonts w:ascii="Times New Roman" w:hAnsi="Times New Roman" w:cs="Times New Roman"/>
                <w:sz w:val="24"/>
                <w:szCs w:val="24"/>
              </w:rPr>
            </w:pPr>
          </w:p>
          <w:p w14:paraId="3045FEDF" w14:textId="77777777" w:rsidR="00797CFC" w:rsidRPr="00797CFC" w:rsidRDefault="00797CFC" w:rsidP="009758A5">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084F7234" w14:textId="77777777" w:rsidR="00797CFC" w:rsidRPr="00797CFC" w:rsidRDefault="00797CFC" w:rsidP="009758A5">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выдать на руки в ОМСУ_________________________________________________</w:t>
            </w:r>
          </w:p>
        </w:tc>
      </w:tr>
      <w:tr w:rsidR="00797CFC" w:rsidRPr="00797CFC" w14:paraId="27B79C9C" w14:textId="77777777" w:rsidTr="009758A5">
        <w:tc>
          <w:tcPr>
            <w:tcW w:w="534" w:type="dxa"/>
            <w:tcBorders>
              <w:right w:val="single" w:sz="4" w:space="0" w:color="auto"/>
            </w:tcBorders>
            <w:shd w:val="clear" w:color="auto" w:fill="auto"/>
          </w:tcPr>
          <w:p w14:paraId="37F36E03" w14:textId="77777777" w:rsidR="00797CFC" w:rsidRPr="00797CFC" w:rsidRDefault="00797CFC" w:rsidP="009758A5">
            <w:pPr>
              <w:pStyle w:val="ConsPlusNormal"/>
              <w:ind w:firstLine="540"/>
              <w:jc w:val="both"/>
              <w:rPr>
                <w:rFonts w:ascii="Times New Roman" w:hAnsi="Times New Roman" w:cs="Times New Roman"/>
                <w:sz w:val="24"/>
                <w:szCs w:val="24"/>
              </w:rPr>
            </w:pPr>
          </w:p>
          <w:p w14:paraId="10D02F27" w14:textId="77777777" w:rsidR="00797CFC" w:rsidRPr="00797CFC" w:rsidRDefault="00797CFC" w:rsidP="009758A5">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1DAD9847" w14:textId="77777777" w:rsidR="00797CFC" w:rsidRPr="00797CFC" w:rsidRDefault="00797CFC" w:rsidP="009758A5">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выдать на руки в МФЦ</w:t>
            </w:r>
            <w:r w:rsidRPr="00797CFC">
              <w:rPr>
                <w:rFonts w:ascii="Times New Roman" w:eastAsiaTheme="minorHAnsi" w:hAnsi="Times New Roman" w:cs="Times New Roman"/>
                <w:sz w:val="24"/>
                <w:szCs w:val="24"/>
                <w:lang w:eastAsia="en-US"/>
              </w:rPr>
              <w:t xml:space="preserve"> (</w:t>
            </w:r>
            <w:r w:rsidRPr="00797CFC">
              <w:rPr>
                <w:rFonts w:ascii="Times New Roman" w:hAnsi="Times New Roman" w:cs="Times New Roman"/>
                <w:sz w:val="24"/>
                <w:szCs w:val="24"/>
              </w:rPr>
              <w:t xml:space="preserve">указать </w:t>
            </w:r>
            <w:proofErr w:type="gramStart"/>
            <w:r w:rsidRPr="00797CFC">
              <w:rPr>
                <w:rFonts w:ascii="Times New Roman" w:hAnsi="Times New Roman" w:cs="Times New Roman"/>
                <w:sz w:val="24"/>
                <w:szCs w:val="24"/>
              </w:rPr>
              <w:t>адрес)_</w:t>
            </w:r>
            <w:proofErr w:type="gramEnd"/>
            <w:r w:rsidRPr="00797CFC">
              <w:rPr>
                <w:rFonts w:ascii="Times New Roman" w:hAnsi="Times New Roman" w:cs="Times New Roman"/>
                <w:sz w:val="24"/>
                <w:szCs w:val="24"/>
              </w:rPr>
              <w:t xml:space="preserve">____________________________________  </w:t>
            </w:r>
          </w:p>
        </w:tc>
      </w:tr>
      <w:tr w:rsidR="00797CFC" w:rsidRPr="00797CFC" w14:paraId="06CAC8DD" w14:textId="77777777" w:rsidTr="009758A5">
        <w:tc>
          <w:tcPr>
            <w:tcW w:w="534" w:type="dxa"/>
            <w:tcBorders>
              <w:right w:val="single" w:sz="4" w:space="0" w:color="auto"/>
            </w:tcBorders>
            <w:shd w:val="clear" w:color="auto" w:fill="auto"/>
          </w:tcPr>
          <w:p w14:paraId="49FFC4B8" w14:textId="77777777" w:rsidR="00797CFC" w:rsidRPr="00797CFC" w:rsidRDefault="00797CFC" w:rsidP="009758A5">
            <w:pPr>
              <w:pStyle w:val="ConsPlusNormal"/>
              <w:ind w:firstLine="540"/>
              <w:jc w:val="both"/>
              <w:rPr>
                <w:rFonts w:ascii="Times New Roman" w:hAnsi="Times New Roman" w:cs="Times New Roman"/>
                <w:sz w:val="24"/>
                <w:szCs w:val="24"/>
              </w:rPr>
            </w:pPr>
          </w:p>
          <w:p w14:paraId="742A9B96" w14:textId="77777777" w:rsidR="00797CFC" w:rsidRPr="00797CFC" w:rsidRDefault="00797CFC" w:rsidP="009758A5">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219FB40B" w14:textId="77777777" w:rsidR="00797CFC" w:rsidRPr="00797CFC" w:rsidRDefault="00797CFC" w:rsidP="009758A5">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направить по почте (указать адрес) _____________________________________</w:t>
            </w:r>
          </w:p>
        </w:tc>
      </w:tr>
      <w:tr w:rsidR="00797CFC" w:rsidRPr="00797CFC" w14:paraId="7FC0F0B0" w14:textId="77777777" w:rsidTr="009758A5">
        <w:trPr>
          <w:trHeight w:val="461"/>
        </w:trPr>
        <w:tc>
          <w:tcPr>
            <w:tcW w:w="534" w:type="dxa"/>
            <w:tcBorders>
              <w:right w:val="single" w:sz="4" w:space="0" w:color="auto"/>
            </w:tcBorders>
            <w:shd w:val="clear" w:color="auto" w:fill="auto"/>
          </w:tcPr>
          <w:p w14:paraId="2C8888F9" w14:textId="77777777" w:rsidR="00797CFC" w:rsidRPr="00797CFC" w:rsidRDefault="00797CFC" w:rsidP="009758A5">
            <w:pPr>
              <w:pStyle w:val="ConsPlusNormal"/>
              <w:ind w:firstLine="540"/>
              <w:jc w:val="both"/>
              <w:rPr>
                <w:rFonts w:ascii="Times New Roman" w:hAnsi="Times New Roman" w:cs="Times New Roman"/>
                <w:b/>
                <w:sz w:val="24"/>
                <w:szCs w:val="24"/>
              </w:rPr>
            </w:pPr>
          </w:p>
          <w:p w14:paraId="0CFB8543" w14:textId="77777777" w:rsidR="00797CFC" w:rsidRPr="00797CFC" w:rsidRDefault="00797CFC" w:rsidP="009758A5">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283415C9" w14:textId="77777777" w:rsidR="00797CFC" w:rsidRPr="00797CFC" w:rsidRDefault="00797CFC" w:rsidP="009758A5">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направить в электронной форме в личный кабинет </w:t>
            </w:r>
          </w:p>
          <w:p w14:paraId="71348D91" w14:textId="77777777" w:rsidR="00797CFC" w:rsidRPr="00797CFC" w:rsidRDefault="00797CFC" w:rsidP="009758A5">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на ПГУ</w:t>
            </w:r>
            <w:r w:rsidRPr="00797CFC">
              <w:rPr>
                <w:rFonts w:ascii="Times New Roman" w:eastAsiaTheme="minorHAnsi" w:hAnsi="Times New Roman" w:cs="Times New Roman"/>
                <w:sz w:val="24"/>
                <w:szCs w:val="24"/>
                <w:lang w:eastAsia="en-US"/>
              </w:rPr>
              <w:t xml:space="preserve"> </w:t>
            </w:r>
            <w:r w:rsidRPr="00797CFC">
              <w:rPr>
                <w:rFonts w:ascii="Times New Roman" w:hAnsi="Times New Roman" w:cs="Times New Roman"/>
                <w:sz w:val="24"/>
                <w:szCs w:val="24"/>
              </w:rPr>
              <w:t>ЛО (при технической реализации)/ЕПГУ/</w:t>
            </w:r>
          </w:p>
          <w:p w14:paraId="0827F3CF" w14:textId="77777777" w:rsidR="00797CFC" w:rsidRPr="00797CFC" w:rsidRDefault="00797CFC" w:rsidP="009758A5">
            <w:pPr>
              <w:pStyle w:val="ConsPlusNormal"/>
              <w:ind w:firstLine="540"/>
              <w:jc w:val="both"/>
              <w:rPr>
                <w:rFonts w:ascii="Times New Roman" w:hAnsi="Times New Roman" w:cs="Times New Roman"/>
                <w:sz w:val="24"/>
                <w:szCs w:val="24"/>
              </w:rPr>
            </w:pPr>
            <w:r w:rsidRPr="00797CFC">
              <w:rPr>
                <w:rFonts w:ascii="Times New Roman" w:hAnsi="Times New Roman" w:cs="Times New Roman"/>
                <w:sz w:val="24"/>
                <w:szCs w:val="24"/>
              </w:rPr>
              <w:t xml:space="preserve">сайт ОМСУ (при технической реализации) </w:t>
            </w:r>
          </w:p>
        </w:tc>
      </w:tr>
    </w:tbl>
    <w:p w14:paraId="27DE7B63" w14:textId="77777777" w:rsidR="00797CFC" w:rsidRPr="00797CFC" w:rsidRDefault="00797CFC" w:rsidP="00797CFC">
      <w:pPr>
        <w:pStyle w:val="ConsPlusNormal"/>
        <w:ind w:firstLine="540"/>
        <w:jc w:val="both"/>
        <w:rPr>
          <w:rFonts w:ascii="Times New Roman" w:hAnsi="Times New Roman" w:cs="Times New Roman"/>
          <w:sz w:val="24"/>
          <w:szCs w:val="24"/>
        </w:rPr>
      </w:pPr>
    </w:p>
    <w:p w14:paraId="1199CA55" w14:textId="77777777" w:rsidR="007301BB" w:rsidRPr="00797CFC" w:rsidRDefault="007301BB" w:rsidP="007301BB">
      <w:pPr>
        <w:widowControl w:val="0"/>
        <w:suppressAutoHyphens/>
        <w:autoSpaceDE w:val="0"/>
        <w:spacing w:after="0" w:line="240" w:lineRule="auto"/>
        <w:ind w:left="218"/>
        <w:contextualSpacing/>
        <w:rPr>
          <w:rFonts w:ascii="Times New Roman" w:eastAsia="Times New Roman" w:hAnsi="Times New Roman" w:cs="Times New Roman"/>
          <w:b/>
          <w:bCs/>
          <w:sz w:val="24"/>
          <w:szCs w:val="24"/>
          <w:lang w:eastAsia="zh-CN"/>
        </w:rPr>
      </w:pPr>
    </w:p>
    <w:sectPr w:rsidR="007301BB" w:rsidRPr="00797CFC" w:rsidSect="006D2241">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A1A3F" w14:textId="77777777" w:rsidR="00B27424" w:rsidRDefault="00B27424" w:rsidP="006E55A3">
      <w:pPr>
        <w:spacing w:after="0" w:line="240" w:lineRule="auto"/>
      </w:pPr>
      <w:r>
        <w:separator/>
      </w:r>
    </w:p>
  </w:endnote>
  <w:endnote w:type="continuationSeparator" w:id="0">
    <w:p w14:paraId="1AB4248F" w14:textId="77777777" w:rsidR="00B27424" w:rsidRDefault="00B27424" w:rsidP="006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AFC6D" w14:textId="77777777" w:rsidR="00B27424" w:rsidRDefault="00B27424" w:rsidP="006E55A3">
      <w:pPr>
        <w:spacing w:after="0" w:line="240" w:lineRule="auto"/>
      </w:pPr>
      <w:r>
        <w:separator/>
      </w:r>
    </w:p>
  </w:footnote>
  <w:footnote w:type="continuationSeparator" w:id="0">
    <w:p w14:paraId="62181015" w14:textId="77777777" w:rsidR="00B27424" w:rsidRDefault="00B27424" w:rsidP="006E5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
      <w:lvlText w:val=""/>
      <w:lvlJc w:val="left"/>
      <w:pPr>
        <w:ind w:left="2869" w:hanging="360"/>
      </w:pPr>
      <w:rPr>
        <w:rFonts w:ascii="Wingdings" w:hAnsi="Wingdings" w:hint="default"/>
      </w:rPr>
    </w:lvl>
    <w:lvl w:ilvl="3" w:tplc="04190001" w:tentative="1">
      <w:start w:val="1"/>
      <w:numFmt w:val="bullet"/>
      <w:pStyle w:val="4"/>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16F7D94"/>
    <w:multiLevelType w:val="hybridMultilevel"/>
    <w:tmpl w:val="BD4C9896"/>
    <w:lvl w:ilvl="0" w:tplc="49C68E2C">
      <w:start w:val="1"/>
      <w:numFmt w:val="decimal"/>
      <w:lvlText w:val="%1."/>
      <w:lvlJc w:val="left"/>
      <w:pPr>
        <w:ind w:left="4148" w:hanging="360"/>
      </w:pPr>
      <w:rPr>
        <w:rFonts w:hint="default"/>
      </w:rPr>
    </w:lvl>
    <w:lvl w:ilvl="1" w:tplc="04190019" w:tentative="1">
      <w:start w:val="1"/>
      <w:numFmt w:val="lowerLetter"/>
      <w:lvlText w:val="%2."/>
      <w:lvlJc w:val="left"/>
      <w:pPr>
        <w:ind w:left="4868" w:hanging="360"/>
      </w:pPr>
    </w:lvl>
    <w:lvl w:ilvl="2" w:tplc="0419001B" w:tentative="1">
      <w:start w:val="1"/>
      <w:numFmt w:val="lowerRoman"/>
      <w:lvlText w:val="%3."/>
      <w:lvlJc w:val="right"/>
      <w:pPr>
        <w:ind w:left="5588" w:hanging="180"/>
      </w:pPr>
    </w:lvl>
    <w:lvl w:ilvl="3" w:tplc="0419000F" w:tentative="1">
      <w:start w:val="1"/>
      <w:numFmt w:val="decimal"/>
      <w:lvlText w:val="%4."/>
      <w:lvlJc w:val="left"/>
      <w:pPr>
        <w:ind w:left="6308" w:hanging="360"/>
      </w:pPr>
    </w:lvl>
    <w:lvl w:ilvl="4" w:tplc="04190019" w:tentative="1">
      <w:start w:val="1"/>
      <w:numFmt w:val="lowerLetter"/>
      <w:lvlText w:val="%5."/>
      <w:lvlJc w:val="left"/>
      <w:pPr>
        <w:ind w:left="7028" w:hanging="360"/>
      </w:pPr>
    </w:lvl>
    <w:lvl w:ilvl="5" w:tplc="0419001B" w:tentative="1">
      <w:start w:val="1"/>
      <w:numFmt w:val="lowerRoman"/>
      <w:lvlText w:val="%6."/>
      <w:lvlJc w:val="right"/>
      <w:pPr>
        <w:ind w:left="7748" w:hanging="180"/>
      </w:pPr>
    </w:lvl>
    <w:lvl w:ilvl="6" w:tplc="0419000F" w:tentative="1">
      <w:start w:val="1"/>
      <w:numFmt w:val="decimal"/>
      <w:lvlText w:val="%7."/>
      <w:lvlJc w:val="left"/>
      <w:pPr>
        <w:ind w:left="8468" w:hanging="360"/>
      </w:pPr>
    </w:lvl>
    <w:lvl w:ilvl="7" w:tplc="04190019" w:tentative="1">
      <w:start w:val="1"/>
      <w:numFmt w:val="lowerLetter"/>
      <w:lvlText w:val="%8."/>
      <w:lvlJc w:val="left"/>
      <w:pPr>
        <w:ind w:left="9188" w:hanging="360"/>
      </w:pPr>
    </w:lvl>
    <w:lvl w:ilvl="8" w:tplc="0419001B" w:tentative="1">
      <w:start w:val="1"/>
      <w:numFmt w:val="lowerRoman"/>
      <w:lvlText w:val="%9."/>
      <w:lvlJc w:val="right"/>
      <w:pPr>
        <w:ind w:left="9908" w:hanging="180"/>
      </w:pPr>
    </w:lvl>
  </w:abstractNum>
  <w:num w:numId="1">
    <w:abstractNumId w:val="5"/>
  </w:num>
  <w:num w:numId="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84"/>
    <w:rsid w:val="00004E24"/>
    <w:rsid w:val="0004573D"/>
    <w:rsid w:val="00127D69"/>
    <w:rsid w:val="00143E98"/>
    <w:rsid w:val="00184344"/>
    <w:rsid w:val="00212684"/>
    <w:rsid w:val="00296E74"/>
    <w:rsid w:val="004757F5"/>
    <w:rsid w:val="0063198C"/>
    <w:rsid w:val="006D2241"/>
    <w:rsid w:val="006E55A3"/>
    <w:rsid w:val="007301BB"/>
    <w:rsid w:val="00797CFC"/>
    <w:rsid w:val="007F08DC"/>
    <w:rsid w:val="008F3E7D"/>
    <w:rsid w:val="008F63A5"/>
    <w:rsid w:val="00951541"/>
    <w:rsid w:val="009543B8"/>
    <w:rsid w:val="00991A4A"/>
    <w:rsid w:val="009A36CC"/>
    <w:rsid w:val="00A20B57"/>
    <w:rsid w:val="00A22C15"/>
    <w:rsid w:val="00B27424"/>
    <w:rsid w:val="00BB581A"/>
    <w:rsid w:val="00C24FF2"/>
    <w:rsid w:val="00C47E48"/>
    <w:rsid w:val="00C75D6A"/>
    <w:rsid w:val="00C96AA4"/>
    <w:rsid w:val="00CC4403"/>
    <w:rsid w:val="00CE31DD"/>
    <w:rsid w:val="00D213A3"/>
    <w:rsid w:val="00DD2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C7F6"/>
  <w15:chartTrackingRefBased/>
  <w15:docId w15:val="{2D37C013-6217-454F-9372-B7D6420F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5A3"/>
  </w:style>
  <w:style w:type="paragraph" w:styleId="1">
    <w:name w:val="heading 1"/>
    <w:basedOn w:val="a"/>
    <w:next w:val="a"/>
    <w:link w:val="10"/>
    <w:qFormat/>
    <w:rsid w:val="007301BB"/>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unhideWhenUsed/>
    <w:qFormat/>
    <w:rsid w:val="00C75D6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7301BB"/>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7301B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6E55A3"/>
    <w:pPr>
      <w:spacing w:after="0" w:line="240" w:lineRule="auto"/>
    </w:pPr>
  </w:style>
  <w:style w:type="paragraph" w:styleId="a5">
    <w:name w:val="footnote text"/>
    <w:basedOn w:val="a"/>
    <w:link w:val="a6"/>
    <w:uiPriority w:val="99"/>
    <w:semiHidden/>
    <w:unhideWhenUsed/>
    <w:rsid w:val="006E55A3"/>
    <w:pPr>
      <w:spacing w:after="0" w:line="240" w:lineRule="auto"/>
    </w:pPr>
    <w:rPr>
      <w:sz w:val="20"/>
      <w:szCs w:val="20"/>
    </w:rPr>
  </w:style>
  <w:style w:type="character" w:customStyle="1" w:styleId="a6">
    <w:name w:val="Текст сноски Знак"/>
    <w:basedOn w:val="a1"/>
    <w:link w:val="a5"/>
    <w:uiPriority w:val="99"/>
    <w:semiHidden/>
    <w:rsid w:val="006E55A3"/>
    <w:rPr>
      <w:sz w:val="20"/>
      <w:szCs w:val="20"/>
    </w:rPr>
  </w:style>
  <w:style w:type="character" w:styleId="a7">
    <w:name w:val="footnote reference"/>
    <w:basedOn w:val="a1"/>
    <w:uiPriority w:val="99"/>
    <w:semiHidden/>
    <w:unhideWhenUsed/>
    <w:rsid w:val="006E55A3"/>
    <w:rPr>
      <w:vertAlign w:val="superscript"/>
    </w:rPr>
  </w:style>
  <w:style w:type="character" w:customStyle="1" w:styleId="20">
    <w:name w:val="Заголовок 2 Знак"/>
    <w:basedOn w:val="a1"/>
    <w:link w:val="2"/>
    <w:rsid w:val="00C75D6A"/>
    <w:rPr>
      <w:rFonts w:ascii="Cambria" w:eastAsia="Times New Roman" w:hAnsi="Cambria" w:cs="Times New Roman"/>
      <w:b/>
      <w:bCs/>
      <w:i/>
      <w:iCs/>
      <w:sz w:val="28"/>
      <w:szCs w:val="28"/>
      <w:lang w:eastAsia="ru-RU"/>
    </w:rPr>
  </w:style>
  <w:style w:type="numbering" w:customStyle="1" w:styleId="11">
    <w:name w:val="Нет списка1"/>
    <w:next w:val="a3"/>
    <w:uiPriority w:val="99"/>
    <w:semiHidden/>
    <w:unhideWhenUsed/>
    <w:rsid w:val="00C75D6A"/>
  </w:style>
  <w:style w:type="paragraph" w:customStyle="1" w:styleId="ConsPlusNonformat">
    <w:name w:val="ConsPlusNonformat"/>
    <w:rsid w:val="00C75D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C75D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C75D6A"/>
    <w:pPr>
      <w:widowControl w:val="0"/>
      <w:autoSpaceDE w:val="0"/>
      <w:autoSpaceDN w:val="0"/>
      <w:adjustRightInd w:val="0"/>
      <w:spacing w:after="0" w:line="240" w:lineRule="auto"/>
    </w:pPr>
    <w:rPr>
      <w:rFonts w:ascii="Calibri" w:eastAsiaTheme="minorEastAsia" w:hAnsi="Calibri" w:cs="Calibri"/>
      <w:lang w:eastAsia="ru-RU"/>
    </w:rPr>
  </w:style>
  <w:style w:type="character" w:styleId="a8">
    <w:name w:val="Hyperlink"/>
    <w:basedOn w:val="a1"/>
    <w:uiPriority w:val="99"/>
    <w:unhideWhenUsed/>
    <w:rsid w:val="00C75D6A"/>
    <w:rPr>
      <w:color w:val="0563C1" w:themeColor="hyperlink"/>
      <w:u w:val="single"/>
    </w:rPr>
  </w:style>
  <w:style w:type="paragraph" w:styleId="a9">
    <w:name w:val="Balloon Text"/>
    <w:basedOn w:val="a"/>
    <w:link w:val="aa"/>
    <w:unhideWhenUsed/>
    <w:rsid w:val="00C75D6A"/>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1"/>
    <w:link w:val="a9"/>
    <w:rsid w:val="00C75D6A"/>
    <w:rPr>
      <w:rFonts w:ascii="Tahoma" w:eastAsiaTheme="minorEastAsia" w:hAnsi="Tahoma" w:cs="Tahoma"/>
      <w:sz w:val="16"/>
      <w:szCs w:val="16"/>
      <w:lang w:eastAsia="ru-RU"/>
    </w:rPr>
  </w:style>
  <w:style w:type="paragraph" w:customStyle="1" w:styleId="ConsPlusTitle">
    <w:name w:val="ConsPlusTitle"/>
    <w:rsid w:val="00C75D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header"/>
    <w:basedOn w:val="a"/>
    <w:link w:val="ac"/>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1"/>
    <w:link w:val="ab"/>
    <w:uiPriority w:val="99"/>
    <w:rsid w:val="00C75D6A"/>
    <w:rPr>
      <w:rFonts w:eastAsiaTheme="minorEastAsia"/>
      <w:lang w:eastAsia="ru-RU"/>
    </w:rPr>
  </w:style>
  <w:style w:type="paragraph" w:styleId="ad">
    <w:name w:val="footer"/>
    <w:basedOn w:val="a"/>
    <w:link w:val="ae"/>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1"/>
    <w:link w:val="ad"/>
    <w:uiPriority w:val="99"/>
    <w:rsid w:val="00C75D6A"/>
    <w:rPr>
      <w:rFonts w:eastAsiaTheme="minorEastAsia"/>
      <w:lang w:eastAsia="ru-RU"/>
    </w:rPr>
  </w:style>
  <w:style w:type="paragraph" w:styleId="af">
    <w:name w:val="Normal (Web)"/>
    <w:basedOn w:val="a"/>
    <w:unhideWhenUsed/>
    <w:rsid w:val="00C75D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aliases w:val="ТЗ список,Абзац списка нумерованный"/>
    <w:basedOn w:val="a"/>
    <w:link w:val="af1"/>
    <w:uiPriority w:val="34"/>
    <w:qFormat/>
    <w:rsid w:val="00C75D6A"/>
    <w:pPr>
      <w:spacing w:after="200" w:line="276" w:lineRule="auto"/>
      <w:ind w:left="720"/>
    </w:pPr>
    <w:rPr>
      <w:rFonts w:ascii="Calibri" w:eastAsia="Calibri" w:hAnsi="Calibri" w:cs="Calibri"/>
      <w:lang w:eastAsia="ru-RU"/>
    </w:rPr>
  </w:style>
  <w:style w:type="character" w:styleId="af2">
    <w:name w:val="Strong"/>
    <w:basedOn w:val="a1"/>
    <w:uiPriority w:val="22"/>
    <w:qFormat/>
    <w:rsid w:val="00C75D6A"/>
    <w:rPr>
      <w:b/>
      <w:bCs/>
    </w:rPr>
  </w:style>
  <w:style w:type="character" w:styleId="af3">
    <w:name w:val="annotation reference"/>
    <w:basedOn w:val="a1"/>
    <w:uiPriority w:val="99"/>
    <w:semiHidden/>
    <w:unhideWhenUsed/>
    <w:rsid w:val="00C75D6A"/>
    <w:rPr>
      <w:sz w:val="16"/>
      <w:szCs w:val="16"/>
    </w:rPr>
  </w:style>
  <w:style w:type="paragraph" w:styleId="af4">
    <w:name w:val="annotation text"/>
    <w:basedOn w:val="a"/>
    <w:link w:val="af5"/>
    <w:uiPriority w:val="99"/>
    <w:unhideWhenUsed/>
    <w:rsid w:val="00C75D6A"/>
    <w:pPr>
      <w:spacing w:after="200" w:line="240" w:lineRule="auto"/>
    </w:pPr>
    <w:rPr>
      <w:rFonts w:eastAsiaTheme="minorEastAsia"/>
      <w:sz w:val="20"/>
      <w:szCs w:val="20"/>
      <w:lang w:eastAsia="ru-RU"/>
    </w:rPr>
  </w:style>
  <w:style w:type="character" w:customStyle="1" w:styleId="af5">
    <w:name w:val="Текст примечания Знак"/>
    <w:basedOn w:val="a1"/>
    <w:link w:val="af4"/>
    <w:rsid w:val="00C75D6A"/>
    <w:rPr>
      <w:rFonts w:eastAsiaTheme="minorEastAsia"/>
      <w:sz w:val="20"/>
      <w:szCs w:val="20"/>
      <w:lang w:eastAsia="ru-RU"/>
    </w:rPr>
  </w:style>
  <w:style w:type="paragraph" w:styleId="af6">
    <w:name w:val="annotation subject"/>
    <w:basedOn w:val="af4"/>
    <w:next w:val="af4"/>
    <w:link w:val="af7"/>
    <w:unhideWhenUsed/>
    <w:rsid w:val="00C75D6A"/>
    <w:rPr>
      <w:b/>
      <w:bCs/>
    </w:rPr>
  </w:style>
  <w:style w:type="character" w:customStyle="1" w:styleId="af7">
    <w:name w:val="Тема примечания Знак"/>
    <w:basedOn w:val="af5"/>
    <w:link w:val="af6"/>
    <w:rsid w:val="00C75D6A"/>
    <w:rPr>
      <w:rFonts w:eastAsiaTheme="minorEastAsia"/>
      <w:b/>
      <w:bCs/>
      <w:sz w:val="20"/>
      <w:szCs w:val="20"/>
      <w:lang w:eastAsia="ru-RU"/>
    </w:rPr>
  </w:style>
  <w:style w:type="paragraph" w:styleId="af8">
    <w:name w:val="Title"/>
    <w:basedOn w:val="a"/>
    <w:link w:val="af9"/>
    <w:qFormat/>
    <w:rsid w:val="00C75D6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9">
    <w:name w:val="Заголовок Знак"/>
    <w:basedOn w:val="a1"/>
    <w:link w:val="af8"/>
    <w:rsid w:val="00C75D6A"/>
    <w:rPr>
      <w:rFonts w:ascii="Times New Roman" w:eastAsia="Times New Roman" w:hAnsi="Times New Roman" w:cs="Times New Roman"/>
      <w:sz w:val="28"/>
      <w:szCs w:val="24"/>
      <w:lang w:val="x-none" w:eastAsia="x-none"/>
    </w:rPr>
  </w:style>
  <w:style w:type="paragraph" w:customStyle="1" w:styleId="afa">
    <w:name w:val="Название проектного документа"/>
    <w:basedOn w:val="a"/>
    <w:rsid w:val="00C75D6A"/>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b">
    <w:name w:val="Table Grid"/>
    <w:basedOn w:val="a2"/>
    <w:uiPriority w:val="59"/>
    <w:rsid w:val="00C7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1"/>
    <w:link w:val="22"/>
    <w:rsid w:val="00C75D6A"/>
    <w:rPr>
      <w:rFonts w:ascii="Times New Roman" w:eastAsia="Times New Roman" w:hAnsi="Times New Roman" w:cs="Times New Roman"/>
      <w:sz w:val="26"/>
      <w:szCs w:val="26"/>
    </w:rPr>
  </w:style>
  <w:style w:type="character" w:customStyle="1" w:styleId="31">
    <w:name w:val="Основной текст (3)_"/>
    <w:basedOn w:val="a1"/>
    <w:link w:val="32"/>
    <w:rsid w:val="00C75D6A"/>
    <w:rPr>
      <w:rFonts w:ascii="Times New Roman" w:eastAsia="Times New Roman" w:hAnsi="Times New Roman" w:cs="Times New Roman"/>
      <w:i/>
      <w:iCs/>
      <w:sz w:val="20"/>
      <w:szCs w:val="20"/>
    </w:rPr>
  </w:style>
  <w:style w:type="paragraph" w:customStyle="1" w:styleId="22">
    <w:name w:val="Основной текст (2)"/>
    <w:basedOn w:val="a"/>
    <w:link w:val="21"/>
    <w:rsid w:val="00C75D6A"/>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C75D6A"/>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1"/>
    <w:link w:val="afd"/>
    <w:rsid w:val="00C75D6A"/>
    <w:rPr>
      <w:rFonts w:ascii="Times New Roman" w:eastAsia="Times New Roman" w:hAnsi="Times New Roman" w:cs="Times New Roman"/>
      <w:sz w:val="20"/>
      <w:szCs w:val="20"/>
    </w:rPr>
  </w:style>
  <w:style w:type="character" w:customStyle="1" w:styleId="afe">
    <w:name w:val="Колонтитул_"/>
    <w:basedOn w:val="a1"/>
    <w:link w:val="aff"/>
    <w:rsid w:val="00C75D6A"/>
    <w:rPr>
      <w:rFonts w:ascii="Arial" w:eastAsia="Arial" w:hAnsi="Arial" w:cs="Arial"/>
      <w:sz w:val="16"/>
      <w:szCs w:val="16"/>
    </w:rPr>
  </w:style>
  <w:style w:type="paragraph" w:customStyle="1" w:styleId="afd">
    <w:name w:val="Сноска"/>
    <w:basedOn w:val="a"/>
    <w:link w:val="afc"/>
    <w:rsid w:val="00C75D6A"/>
    <w:pPr>
      <w:widowControl w:val="0"/>
      <w:spacing w:after="0" w:line="240" w:lineRule="auto"/>
    </w:pPr>
    <w:rPr>
      <w:rFonts w:ascii="Times New Roman" w:eastAsia="Times New Roman" w:hAnsi="Times New Roman" w:cs="Times New Roman"/>
      <w:sz w:val="20"/>
      <w:szCs w:val="20"/>
    </w:rPr>
  </w:style>
  <w:style w:type="paragraph" w:customStyle="1" w:styleId="aff">
    <w:name w:val="Колонтитул"/>
    <w:basedOn w:val="a"/>
    <w:link w:val="afe"/>
    <w:rsid w:val="00C75D6A"/>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C75D6A"/>
    <w:rPr>
      <w:rFonts w:ascii="Calibri" w:eastAsiaTheme="minorEastAsia" w:hAnsi="Calibri" w:cs="Calibri"/>
      <w:lang w:eastAsia="ru-RU"/>
    </w:rPr>
  </w:style>
  <w:style w:type="character" w:styleId="aff0">
    <w:name w:val="Unresolved Mention"/>
    <w:basedOn w:val="a1"/>
    <w:uiPriority w:val="99"/>
    <w:semiHidden/>
    <w:unhideWhenUsed/>
    <w:rsid w:val="008F63A5"/>
    <w:rPr>
      <w:color w:val="605E5C"/>
      <w:shd w:val="clear" w:color="auto" w:fill="E1DFDD"/>
    </w:rPr>
  </w:style>
  <w:style w:type="character" w:customStyle="1" w:styleId="10">
    <w:name w:val="Заголовок 1 Знак"/>
    <w:basedOn w:val="a1"/>
    <w:link w:val="1"/>
    <w:rsid w:val="007301BB"/>
    <w:rPr>
      <w:rFonts w:ascii="Arial" w:eastAsia="Times New Roman" w:hAnsi="Arial" w:cs="Arial"/>
      <w:b/>
      <w:bCs/>
      <w:kern w:val="1"/>
      <w:sz w:val="32"/>
      <w:szCs w:val="32"/>
      <w:lang w:eastAsia="zh-CN"/>
    </w:rPr>
  </w:style>
  <w:style w:type="character" w:customStyle="1" w:styleId="30">
    <w:name w:val="Заголовок 3 Знак"/>
    <w:basedOn w:val="a1"/>
    <w:link w:val="3"/>
    <w:rsid w:val="007301BB"/>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7301BB"/>
    <w:rPr>
      <w:rFonts w:ascii="Times New Roman" w:eastAsia="Times New Roman" w:hAnsi="Times New Roman" w:cs="Times New Roman"/>
      <w:b/>
      <w:bCs/>
      <w:sz w:val="28"/>
      <w:szCs w:val="28"/>
      <w:lang w:eastAsia="zh-CN"/>
    </w:rPr>
  </w:style>
  <w:style w:type="numbering" w:customStyle="1" w:styleId="23">
    <w:name w:val="Нет списка2"/>
    <w:next w:val="a3"/>
    <w:uiPriority w:val="99"/>
    <w:semiHidden/>
    <w:unhideWhenUsed/>
    <w:rsid w:val="007301BB"/>
  </w:style>
  <w:style w:type="table" w:customStyle="1" w:styleId="12">
    <w:name w:val="Сетка таблицы1"/>
    <w:basedOn w:val="a2"/>
    <w:next w:val="afb"/>
    <w:uiPriority w:val="59"/>
    <w:rsid w:val="007301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w:basedOn w:val="a"/>
    <w:rsid w:val="007301BB"/>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7301BB"/>
  </w:style>
  <w:style w:type="numbering" w:customStyle="1" w:styleId="210">
    <w:name w:val="Нет списка21"/>
    <w:next w:val="a3"/>
    <w:uiPriority w:val="99"/>
    <w:semiHidden/>
    <w:unhideWhenUsed/>
    <w:rsid w:val="007301BB"/>
  </w:style>
  <w:style w:type="character" w:customStyle="1" w:styleId="WW8Num1z0">
    <w:name w:val="WW8Num1z0"/>
    <w:rsid w:val="007301BB"/>
    <w:rPr>
      <w:rFonts w:ascii="Vladimir Script" w:hAnsi="Vladimir Script" w:cs="Vladimir Script"/>
    </w:rPr>
  </w:style>
  <w:style w:type="character" w:customStyle="1" w:styleId="WW8Num1z1">
    <w:name w:val="WW8Num1z1"/>
    <w:rsid w:val="007301BB"/>
    <w:rPr>
      <w:rFonts w:ascii="Courier New" w:hAnsi="Courier New" w:cs="Courier New"/>
    </w:rPr>
  </w:style>
  <w:style w:type="character" w:customStyle="1" w:styleId="WW8Num1z2">
    <w:name w:val="WW8Num1z2"/>
    <w:rsid w:val="007301BB"/>
    <w:rPr>
      <w:rFonts w:ascii="Wingdings" w:hAnsi="Wingdings" w:cs="Wingdings"/>
    </w:rPr>
  </w:style>
  <w:style w:type="character" w:customStyle="1" w:styleId="WW8Num1z3">
    <w:name w:val="WW8Num1z3"/>
    <w:rsid w:val="007301BB"/>
    <w:rPr>
      <w:rFonts w:ascii="Symbol" w:hAnsi="Symbol" w:cs="Symbol"/>
    </w:rPr>
  </w:style>
  <w:style w:type="character" w:customStyle="1" w:styleId="WW8Num2z0">
    <w:name w:val="WW8Num2z0"/>
    <w:rsid w:val="007301BB"/>
    <w:rPr>
      <w:rFonts w:ascii="Vladimir Script" w:hAnsi="Vladimir Script" w:cs="Vladimir Script"/>
    </w:rPr>
  </w:style>
  <w:style w:type="character" w:customStyle="1" w:styleId="WW8Num2z1">
    <w:name w:val="WW8Num2z1"/>
    <w:rsid w:val="007301BB"/>
    <w:rPr>
      <w:rFonts w:ascii="Courier New" w:hAnsi="Courier New" w:cs="Courier New"/>
    </w:rPr>
  </w:style>
  <w:style w:type="character" w:customStyle="1" w:styleId="WW8Num2z2">
    <w:name w:val="WW8Num2z2"/>
    <w:rsid w:val="007301BB"/>
    <w:rPr>
      <w:rFonts w:ascii="Wingdings" w:hAnsi="Wingdings" w:cs="Wingdings"/>
    </w:rPr>
  </w:style>
  <w:style w:type="character" w:customStyle="1" w:styleId="WW8Num2z3">
    <w:name w:val="WW8Num2z3"/>
    <w:rsid w:val="007301BB"/>
    <w:rPr>
      <w:rFonts w:ascii="Symbol" w:hAnsi="Symbol" w:cs="Symbol"/>
    </w:rPr>
  </w:style>
  <w:style w:type="character" w:customStyle="1" w:styleId="WW8Num3z0">
    <w:name w:val="WW8Num3z0"/>
    <w:rsid w:val="007301BB"/>
    <w:rPr>
      <w:rFonts w:cs="Times New Roman"/>
    </w:rPr>
  </w:style>
  <w:style w:type="character" w:customStyle="1" w:styleId="WW8Num4z0">
    <w:name w:val="WW8Num4z0"/>
    <w:rsid w:val="007301BB"/>
    <w:rPr>
      <w:b w:val="0"/>
    </w:rPr>
  </w:style>
  <w:style w:type="character" w:customStyle="1" w:styleId="WW8Num4z1">
    <w:name w:val="WW8Num4z1"/>
    <w:rsid w:val="007301BB"/>
  </w:style>
  <w:style w:type="character" w:customStyle="1" w:styleId="WW8Num4z2">
    <w:name w:val="WW8Num4z2"/>
    <w:rsid w:val="007301BB"/>
  </w:style>
  <w:style w:type="character" w:customStyle="1" w:styleId="WW8Num4z3">
    <w:name w:val="WW8Num4z3"/>
    <w:rsid w:val="007301BB"/>
  </w:style>
  <w:style w:type="character" w:customStyle="1" w:styleId="WW8Num4z4">
    <w:name w:val="WW8Num4z4"/>
    <w:rsid w:val="007301BB"/>
  </w:style>
  <w:style w:type="character" w:customStyle="1" w:styleId="WW8Num4z5">
    <w:name w:val="WW8Num4z5"/>
    <w:rsid w:val="007301BB"/>
  </w:style>
  <w:style w:type="character" w:customStyle="1" w:styleId="WW8Num4z6">
    <w:name w:val="WW8Num4z6"/>
    <w:rsid w:val="007301BB"/>
  </w:style>
  <w:style w:type="character" w:customStyle="1" w:styleId="WW8Num4z7">
    <w:name w:val="WW8Num4z7"/>
    <w:rsid w:val="007301BB"/>
  </w:style>
  <w:style w:type="character" w:customStyle="1" w:styleId="WW8Num4z8">
    <w:name w:val="WW8Num4z8"/>
    <w:rsid w:val="007301BB"/>
  </w:style>
  <w:style w:type="character" w:customStyle="1" w:styleId="WW8Num5z0">
    <w:name w:val="WW8Num5z0"/>
    <w:rsid w:val="007301BB"/>
    <w:rPr>
      <w:rFonts w:cs="Times New Roman"/>
    </w:rPr>
  </w:style>
  <w:style w:type="character" w:customStyle="1" w:styleId="WW8Num5z1">
    <w:name w:val="WW8Num5z1"/>
    <w:rsid w:val="007301BB"/>
    <w:rPr>
      <w:rFonts w:cs="Times New Roman"/>
      <w:b w:val="0"/>
      <w:bCs w:val="0"/>
    </w:rPr>
  </w:style>
  <w:style w:type="character" w:customStyle="1" w:styleId="WW8Num6z0">
    <w:name w:val="WW8Num6z0"/>
    <w:rsid w:val="007301BB"/>
    <w:rPr>
      <w:rFonts w:cs="Times New Roman"/>
      <w:i w:val="0"/>
    </w:rPr>
  </w:style>
  <w:style w:type="character" w:customStyle="1" w:styleId="WW8Num6z1">
    <w:name w:val="WW8Num6z1"/>
    <w:rsid w:val="007301BB"/>
    <w:rPr>
      <w:rFonts w:cs="Times New Roman"/>
    </w:rPr>
  </w:style>
  <w:style w:type="character" w:customStyle="1" w:styleId="WW8Num7z0">
    <w:name w:val="WW8Num7z0"/>
    <w:rsid w:val="007301BB"/>
    <w:rPr>
      <w:rFonts w:cs="Times New Roman"/>
      <w:i w:val="0"/>
    </w:rPr>
  </w:style>
  <w:style w:type="character" w:customStyle="1" w:styleId="WW8Num8z0">
    <w:name w:val="WW8Num8z0"/>
    <w:rsid w:val="007301BB"/>
    <w:rPr>
      <w:rFonts w:cs="Times New Roman"/>
    </w:rPr>
  </w:style>
  <w:style w:type="character" w:customStyle="1" w:styleId="WW8Num9z0">
    <w:name w:val="WW8Num9z0"/>
    <w:rsid w:val="007301BB"/>
    <w:rPr>
      <w:rFonts w:cs="Times New Roman"/>
    </w:rPr>
  </w:style>
  <w:style w:type="character" w:customStyle="1" w:styleId="WW8Num10z0">
    <w:name w:val="WW8Num10z0"/>
    <w:rsid w:val="007301BB"/>
    <w:rPr>
      <w:rFonts w:ascii="Vladimir Script" w:hAnsi="Vladimir Script" w:cs="Vladimir Script"/>
    </w:rPr>
  </w:style>
  <w:style w:type="character" w:customStyle="1" w:styleId="WW8Num10z1">
    <w:name w:val="WW8Num10z1"/>
    <w:rsid w:val="007301BB"/>
    <w:rPr>
      <w:rFonts w:ascii="Courier New" w:hAnsi="Courier New" w:cs="Courier New"/>
    </w:rPr>
  </w:style>
  <w:style w:type="character" w:customStyle="1" w:styleId="WW8Num10z2">
    <w:name w:val="WW8Num10z2"/>
    <w:rsid w:val="007301BB"/>
    <w:rPr>
      <w:rFonts w:ascii="Wingdings" w:hAnsi="Wingdings" w:cs="Wingdings"/>
    </w:rPr>
  </w:style>
  <w:style w:type="character" w:customStyle="1" w:styleId="WW8Num10z3">
    <w:name w:val="WW8Num10z3"/>
    <w:rsid w:val="007301BB"/>
    <w:rPr>
      <w:rFonts w:ascii="Symbol" w:hAnsi="Symbol" w:cs="Symbol"/>
    </w:rPr>
  </w:style>
  <w:style w:type="character" w:customStyle="1" w:styleId="WW8Num11z0">
    <w:name w:val="WW8Num11z0"/>
    <w:rsid w:val="007301BB"/>
    <w:rPr>
      <w:rFonts w:cs="Times New Roman"/>
    </w:rPr>
  </w:style>
  <w:style w:type="character" w:customStyle="1" w:styleId="WW8Num12z0">
    <w:name w:val="WW8Num12z0"/>
    <w:rsid w:val="007301BB"/>
    <w:rPr>
      <w:rFonts w:ascii="Vladimir Script" w:hAnsi="Vladimir Script" w:cs="Vladimir Script"/>
    </w:rPr>
  </w:style>
  <w:style w:type="character" w:customStyle="1" w:styleId="WW8Num12z1">
    <w:name w:val="WW8Num12z1"/>
    <w:rsid w:val="007301BB"/>
    <w:rPr>
      <w:rFonts w:ascii="Courier New" w:hAnsi="Courier New" w:cs="Courier New"/>
    </w:rPr>
  </w:style>
  <w:style w:type="character" w:customStyle="1" w:styleId="WW8Num12z2">
    <w:name w:val="WW8Num12z2"/>
    <w:rsid w:val="007301BB"/>
    <w:rPr>
      <w:rFonts w:ascii="Wingdings" w:hAnsi="Wingdings" w:cs="Wingdings"/>
    </w:rPr>
  </w:style>
  <w:style w:type="character" w:customStyle="1" w:styleId="WW8Num12z3">
    <w:name w:val="WW8Num12z3"/>
    <w:rsid w:val="007301BB"/>
    <w:rPr>
      <w:rFonts w:ascii="Symbol" w:hAnsi="Symbol" w:cs="Symbol"/>
    </w:rPr>
  </w:style>
  <w:style w:type="character" w:customStyle="1" w:styleId="WW8Num13z0">
    <w:name w:val="WW8Num13z0"/>
    <w:rsid w:val="007301BB"/>
  </w:style>
  <w:style w:type="character" w:customStyle="1" w:styleId="WW8Num13z1">
    <w:name w:val="WW8Num13z1"/>
    <w:rsid w:val="007301BB"/>
  </w:style>
  <w:style w:type="character" w:customStyle="1" w:styleId="WW8Num13z2">
    <w:name w:val="WW8Num13z2"/>
    <w:rsid w:val="007301BB"/>
  </w:style>
  <w:style w:type="character" w:customStyle="1" w:styleId="WW8Num13z3">
    <w:name w:val="WW8Num13z3"/>
    <w:rsid w:val="007301BB"/>
  </w:style>
  <w:style w:type="character" w:customStyle="1" w:styleId="WW8Num13z4">
    <w:name w:val="WW8Num13z4"/>
    <w:rsid w:val="007301BB"/>
  </w:style>
  <w:style w:type="character" w:customStyle="1" w:styleId="WW8Num13z5">
    <w:name w:val="WW8Num13z5"/>
    <w:rsid w:val="007301BB"/>
  </w:style>
  <w:style w:type="character" w:customStyle="1" w:styleId="WW8Num13z6">
    <w:name w:val="WW8Num13z6"/>
    <w:rsid w:val="007301BB"/>
  </w:style>
  <w:style w:type="character" w:customStyle="1" w:styleId="WW8Num13z7">
    <w:name w:val="WW8Num13z7"/>
    <w:rsid w:val="007301BB"/>
  </w:style>
  <w:style w:type="character" w:customStyle="1" w:styleId="WW8Num13z8">
    <w:name w:val="WW8Num13z8"/>
    <w:rsid w:val="007301BB"/>
  </w:style>
  <w:style w:type="character" w:customStyle="1" w:styleId="WW8Num14z0">
    <w:name w:val="WW8Num14z0"/>
    <w:rsid w:val="007301BB"/>
    <w:rPr>
      <w:rFonts w:cs="Times New Roman"/>
    </w:rPr>
  </w:style>
  <w:style w:type="character" w:customStyle="1" w:styleId="WW8Num15z0">
    <w:name w:val="WW8Num15z0"/>
    <w:rsid w:val="007301BB"/>
    <w:rPr>
      <w:rFonts w:cs="Times New Roman"/>
    </w:rPr>
  </w:style>
  <w:style w:type="character" w:customStyle="1" w:styleId="WW8Num16z0">
    <w:name w:val="WW8Num16z0"/>
    <w:rsid w:val="007301BB"/>
    <w:rPr>
      <w:rFonts w:cs="Times New Roman"/>
    </w:rPr>
  </w:style>
  <w:style w:type="character" w:customStyle="1" w:styleId="WW8Num17z0">
    <w:name w:val="WW8Num17z0"/>
    <w:rsid w:val="007301BB"/>
  </w:style>
  <w:style w:type="character" w:customStyle="1" w:styleId="WW8Num17z1">
    <w:name w:val="WW8Num17z1"/>
    <w:rsid w:val="007301BB"/>
  </w:style>
  <w:style w:type="character" w:customStyle="1" w:styleId="WW8Num17z2">
    <w:name w:val="WW8Num17z2"/>
    <w:rsid w:val="007301BB"/>
  </w:style>
  <w:style w:type="character" w:customStyle="1" w:styleId="WW8Num17z3">
    <w:name w:val="WW8Num17z3"/>
    <w:rsid w:val="007301BB"/>
  </w:style>
  <w:style w:type="character" w:customStyle="1" w:styleId="WW8Num17z4">
    <w:name w:val="WW8Num17z4"/>
    <w:rsid w:val="007301BB"/>
  </w:style>
  <w:style w:type="character" w:customStyle="1" w:styleId="WW8Num17z5">
    <w:name w:val="WW8Num17z5"/>
    <w:rsid w:val="007301BB"/>
  </w:style>
  <w:style w:type="character" w:customStyle="1" w:styleId="WW8Num17z6">
    <w:name w:val="WW8Num17z6"/>
    <w:rsid w:val="007301BB"/>
  </w:style>
  <w:style w:type="character" w:customStyle="1" w:styleId="WW8Num17z7">
    <w:name w:val="WW8Num17z7"/>
    <w:rsid w:val="007301BB"/>
  </w:style>
  <w:style w:type="character" w:customStyle="1" w:styleId="WW8Num17z8">
    <w:name w:val="WW8Num17z8"/>
    <w:rsid w:val="007301BB"/>
  </w:style>
  <w:style w:type="character" w:customStyle="1" w:styleId="WW8Num18z0">
    <w:name w:val="WW8Num18z0"/>
    <w:rsid w:val="007301BB"/>
    <w:rPr>
      <w:rFonts w:ascii="Times New Roman" w:eastAsia="Times New Roman" w:hAnsi="Times New Roman" w:cs="Times New Roman"/>
    </w:rPr>
  </w:style>
  <w:style w:type="character" w:customStyle="1" w:styleId="WW8Num18z1">
    <w:name w:val="WW8Num18z1"/>
    <w:rsid w:val="007301BB"/>
    <w:rPr>
      <w:rFonts w:ascii="Courier New" w:hAnsi="Courier New" w:cs="Courier New"/>
    </w:rPr>
  </w:style>
  <w:style w:type="character" w:customStyle="1" w:styleId="WW8Num18z2">
    <w:name w:val="WW8Num18z2"/>
    <w:rsid w:val="007301BB"/>
    <w:rPr>
      <w:rFonts w:ascii="Wingdings" w:hAnsi="Wingdings" w:cs="Wingdings"/>
    </w:rPr>
  </w:style>
  <w:style w:type="character" w:customStyle="1" w:styleId="WW8Num18z3">
    <w:name w:val="WW8Num18z3"/>
    <w:rsid w:val="007301BB"/>
    <w:rPr>
      <w:rFonts w:ascii="Symbol" w:hAnsi="Symbol" w:cs="Symbol"/>
    </w:rPr>
  </w:style>
  <w:style w:type="character" w:customStyle="1" w:styleId="WW8Num19z0">
    <w:name w:val="WW8Num19z0"/>
    <w:rsid w:val="007301BB"/>
    <w:rPr>
      <w:rFonts w:cs="Times New Roman"/>
      <w:b w:val="0"/>
    </w:rPr>
  </w:style>
  <w:style w:type="character" w:customStyle="1" w:styleId="WW8Num20z0">
    <w:name w:val="WW8Num20z0"/>
    <w:rsid w:val="007301BB"/>
    <w:rPr>
      <w:rFonts w:cs="Times New Roman"/>
    </w:rPr>
  </w:style>
  <w:style w:type="character" w:customStyle="1" w:styleId="WW8Num21z0">
    <w:name w:val="WW8Num21z0"/>
    <w:rsid w:val="007301BB"/>
    <w:rPr>
      <w:rFonts w:ascii="Vladimir Script" w:hAnsi="Vladimir Script" w:cs="Vladimir Script"/>
    </w:rPr>
  </w:style>
  <w:style w:type="character" w:customStyle="1" w:styleId="WW8Num21z1">
    <w:name w:val="WW8Num21z1"/>
    <w:rsid w:val="007301BB"/>
    <w:rPr>
      <w:rFonts w:ascii="Courier New" w:hAnsi="Courier New" w:cs="Courier New"/>
    </w:rPr>
  </w:style>
  <w:style w:type="character" w:customStyle="1" w:styleId="WW8Num21z2">
    <w:name w:val="WW8Num21z2"/>
    <w:rsid w:val="007301BB"/>
    <w:rPr>
      <w:rFonts w:ascii="Wingdings" w:hAnsi="Wingdings" w:cs="Wingdings"/>
    </w:rPr>
  </w:style>
  <w:style w:type="character" w:customStyle="1" w:styleId="WW8Num21z3">
    <w:name w:val="WW8Num21z3"/>
    <w:rsid w:val="007301BB"/>
    <w:rPr>
      <w:rFonts w:ascii="Symbol" w:hAnsi="Symbol" w:cs="Symbol"/>
    </w:rPr>
  </w:style>
  <w:style w:type="character" w:customStyle="1" w:styleId="WW8Num22z0">
    <w:name w:val="WW8Num22z0"/>
    <w:rsid w:val="007301BB"/>
  </w:style>
  <w:style w:type="character" w:customStyle="1" w:styleId="WW8Num22z1">
    <w:name w:val="WW8Num22z1"/>
    <w:rsid w:val="007301BB"/>
  </w:style>
  <w:style w:type="character" w:customStyle="1" w:styleId="WW8Num22z2">
    <w:name w:val="WW8Num22z2"/>
    <w:rsid w:val="007301BB"/>
  </w:style>
  <w:style w:type="character" w:customStyle="1" w:styleId="WW8Num22z3">
    <w:name w:val="WW8Num22z3"/>
    <w:rsid w:val="007301BB"/>
  </w:style>
  <w:style w:type="character" w:customStyle="1" w:styleId="WW8Num22z4">
    <w:name w:val="WW8Num22z4"/>
    <w:rsid w:val="007301BB"/>
  </w:style>
  <w:style w:type="character" w:customStyle="1" w:styleId="WW8Num22z5">
    <w:name w:val="WW8Num22z5"/>
    <w:rsid w:val="007301BB"/>
  </w:style>
  <w:style w:type="character" w:customStyle="1" w:styleId="WW8Num22z6">
    <w:name w:val="WW8Num22z6"/>
    <w:rsid w:val="007301BB"/>
  </w:style>
  <w:style w:type="character" w:customStyle="1" w:styleId="WW8Num22z7">
    <w:name w:val="WW8Num22z7"/>
    <w:rsid w:val="007301BB"/>
  </w:style>
  <w:style w:type="character" w:customStyle="1" w:styleId="WW8Num22z8">
    <w:name w:val="WW8Num22z8"/>
    <w:rsid w:val="007301BB"/>
  </w:style>
  <w:style w:type="character" w:customStyle="1" w:styleId="WW8Num23z0">
    <w:name w:val="WW8Num23z0"/>
    <w:rsid w:val="007301BB"/>
    <w:rPr>
      <w:rFonts w:cs="Times New Roman"/>
    </w:rPr>
  </w:style>
  <w:style w:type="character" w:customStyle="1" w:styleId="WW8Num23z1">
    <w:name w:val="WW8Num23z1"/>
    <w:rsid w:val="007301BB"/>
    <w:rPr>
      <w:rFonts w:ascii="Vladimir Script" w:hAnsi="Vladimir Script" w:cs="Vladimir Script"/>
    </w:rPr>
  </w:style>
  <w:style w:type="character" w:customStyle="1" w:styleId="WW8Num24z0">
    <w:name w:val="WW8Num24z0"/>
    <w:rsid w:val="007301BB"/>
    <w:rPr>
      <w:rFonts w:cs="Times New Roman"/>
    </w:rPr>
  </w:style>
  <w:style w:type="character" w:customStyle="1" w:styleId="WW8Num25z0">
    <w:name w:val="WW8Num25z0"/>
    <w:rsid w:val="007301BB"/>
    <w:rPr>
      <w:rFonts w:cs="Times New Roman"/>
    </w:rPr>
  </w:style>
  <w:style w:type="character" w:customStyle="1" w:styleId="WW8Num26z0">
    <w:name w:val="WW8Num26z0"/>
    <w:rsid w:val="007301BB"/>
    <w:rPr>
      <w:rFonts w:cs="Times New Roman"/>
    </w:rPr>
  </w:style>
  <w:style w:type="character" w:customStyle="1" w:styleId="WW8Num27z0">
    <w:name w:val="WW8Num27z0"/>
    <w:rsid w:val="007301BB"/>
    <w:rPr>
      <w:rFonts w:cs="Times New Roman"/>
      <w:b w:val="0"/>
      <w:bCs w:val="0"/>
    </w:rPr>
  </w:style>
  <w:style w:type="character" w:customStyle="1" w:styleId="WW8Num28z0">
    <w:name w:val="WW8Num28z0"/>
    <w:rsid w:val="007301BB"/>
    <w:rPr>
      <w:rFonts w:ascii="Vladimir Script" w:hAnsi="Vladimir Script" w:cs="Vladimir Script"/>
    </w:rPr>
  </w:style>
  <w:style w:type="character" w:customStyle="1" w:styleId="WW8Num28z1">
    <w:name w:val="WW8Num28z1"/>
    <w:rsid w:val="007301BB"/>
    <w:rPr>
      <w:rFonts w:cs="Times New Roman"/>
    </w:rPr>
  </w:style>
  <w:style w:type="character" w:customStyle="1" w:styleId="WW8Num28z2">
    <w:name w:val="WW8Num28z2"/>
    <w:rsid w:val="007301BB"/>
    <w:rPr>
      <w:rFonts w:ascii="Wingdings" w:hAnsi="Wingdings" w:cs="Wingdings"/>
    </w:rPr>
  </w:style>
  <w:style w:type="character" w:customStyle="1" w:styleId="WW8Num28z3">
    <w:name w:val="WW8Num28z3"/>
    <w:rsid w:val="007301BB"/>
    <w:rPr>
      <w:rFonts w:ascii="Symbol" w:hAnsi="Symbol" w:cs="Symbol"/>
    </w:rPr>
  </w:style>
  <w:style w:type="character" w:customStyle="1" w:styleId="WW8Num28z4">
    <w:name w:val="WW8Num28z4"/>
    <w:rsid w:val="007301BB"/>
    <w:rPr>
      <w:rFonts w:ascii="Courier New" w:hAnsi="Courier New" w:cs="Courier New"/>
    </w:rPr>
  </w:style>
  <w:style w:type="character" w:customStyle="1" w:styleId="WW8Num29z0">
    <w:name w:val="WW8Num29z0"/>
    <w:rsid w:val="007301BB"/>
    <w:rPr>
      <w:rFonts w:cs="Times New Roman"/>
    </w:rPr>
  </w:style>
  <w:style w:type="character" w:customStyle="1" w:styleId="WW8Num30z0">
    <w:name w:val="WW8Num30z0"/>
    <w:rsid w:val="007301BB"/>
    <w:rPr>
      <w:rFonts w:cs="Times New Roman"/>
    </w:rPr>
  </w:style>
  <w:style w:type="character" w:customStyle="1" w:styleId="WW8Num31z0">
    <w:name w:val="WW8Num31z0"/>
    <w:rsid w:val="007301BB"/>
    <w:rPr>
      <w:rFonts w:cs="Times New Roman"/>
    </w:rPr>
  </w:style>
  <w:style w:type="character" w:customStyle="1" w:styleId="WW8Num31z1">
    <w:name w:val="WW8Num31z1"/>
    <w:rsid w:val="007301BB"/>
    <w:rPr>
      <w:rFonts w:cs="Times New Roman"/>
      <w:b w:val="0"/>
      <w:bCs w:val="0"/>
    </w:rPr>
  </w:style>
  <w:style w:type="character" w:customStyle="1" w:styleId="WW8Num32z0">
    <w:name w:val="WW8Num32z0"/>
    <w:rsid w:val="007301BB"/>
  </w:style>
  <w:style w:type="character" w:customStyle="1" w:styleId="WW8Num32z1">
    <w:name w:val="WW8Num32z1"/>
    <w:rsid w:val="007301BB"/>
  </w:style>
  <w:style w:type="character" w:customStyle="1" w:styleId="WW8Num32z2">
    <w:name w:val="WW8Num32z2"/>
    <w:rsid w:val="007301BB"/>
  </w:style>
  <w:style w:type="character" w:customStyle="1" w:styleId="WW8Num32z3">
    <w:name w:val="WW8Num32z3"/>
    <w:rsid w:val="007301BB"/>
  </w:style>
  <w:style w:type="character" w:customStyle="1" w:styleId="WW8Num32z4">
    <w:name w:val="WW8Num32z4"/>
    <w:rsid w:val="007301BB"/>
  </w:style>
  <w:style w:type="character" w:customStyle="1" w:styleId="WW8Num32z5">
    <w:name w:val="WW8Num32z5"/>
    <w:rsid w:val="007301BB"/>
  </w:style>
  <w:style w:type="character" w:customStyle="1" w:styleId="WW8Num32z6">
    <w:name w:val="WW8Num32z6"/>
    <w:rsid w:val="007301BB"/>
  </w:style>
  <w:style w:type="character" w:customStyle="1" w:styleId="WW8Num32z7">
    <w:name w:val="WW8Num32z7"/>
    <w:rsid w:val="007301BB"/>
  </w:style>
  <w:style w:type="character" w:customStyle="1" w:styleId="WW8Num32z8">
    <w:name w:val="WW8Num32z8"/>
    <w:rsid w:val="007301BB"/>
  </w:style>
  <w:style w:type="character" w:customStyle="1" w:styleId="WW8Num33z0">
    <w:name w:val="WW8Num33z0"/>
    <w:rsid w:val="007301BB"/>
    <w:rPr>
      <w:rFonts w:cs="Times New Roman"/>
    </w:rPr>
  </w:style>
  <w:style w:type="character" w:customStyle="1" w:styleId="WW8Num34z0">
    <w:name w:val="WW8Num34z0"/>
    <w:rsid w:val="007301BB"/>
    <w:rPr>
      <w:rFonts w:cs="Times New Roman"/>
    </w:rPr>
  </w:style>
  <w:style w:type="character" w:customStyle="1" w:styleId="WW8Num35z0">
    <w:name w:val="WW8Num35z0"/>
    <w:rsid w:val="007301BB"/>
  </w:style>
  <w:style w:type="character" w:customStyle="1" w:styleId="WW8Num35z1">
    <w:name w:val="WW8Num35z1"/>
    <w:rsid w:val="007301BB"/>
  </w:style>
  <w:style w:type="character" w:customStyle="1" w:styleId="WW8Num35z2">
    <w:name w:val="WW8Num35z2"/>
    <w:rsid w:val="007301BB"/>
  </w:style>
  <w:style w:type="character" w:customStyle="1" w:styleId="WW8Num35z3">
    <w:name w:val="WW8Num35z3"/>
    <w:rsid w:val="007301BB"/>
  </w:style>
  <w:style w:type="character" w:customStyle="1" w:styleId="WW8Num35z4">
    <w:name w:val="WW8Num35z4"/>
    <w:rsid w:val="007301BB"/>
  </w:style>
  <w:style w:type="character" w:customStyle="1" w:styleId="WW8Num35z5">
    <w:name w:val="WW8Num35z5"/>
    <w:rsid w:val="007301BB"/>
  </w:style>
  <w:style w:type="character" w:customStyle="1" w:styleId="WW8Num35z6">
    <w:name w:val="WW8Num35z6"/>
    <w:rsid w:val="007301BB"/>
  </w:style>
  <w:style w:type="character" w:customStyle="1" w:styleId="WW8Num35z7">
    <w:name w:val="WW8Num35z7"/>
    <w:rsid w:val="007301BB"/>
  </w:style>
  <w:style w:type="character" w:customStyle="1" w:styleId="WW8Num35z8">
    <w:name w:val="WW8Num35z8"/>
    <w:rsid w:val="007301BB"/>
  </w:style>
  <w:style w:type="character" w:customStyle="1" w:styleId="WW8Num36z0">
    <w:name w:val="WW8Num36z0"/>
    <w:rsid w:val="007301BB"/>
    <w:rPr>
      <w:rFonts w:ascii="Vladimir Script" w:hAnsi="Vladimir Script" w:cs="Vladimir Script"/>
      <w:sz w:val="28"/>
      <w:szCs w:val="28"/>
    </w:rPr>
  </w:style>
  <w:style w:type="character" w:customStyle="1" w:styleId="WW8Num36z1">
    <w:name w:val="WW8Num36z1"/>
    <w:rsid w:val="007301BB"/>
    <w:rPr>
      <w:rFonts w:ascii="Courier New" w:hAnsi="Courier New" w:cs="Courier New"/>
    </w:rPr>
  </w:style>
  <w:style w:type="character" w:customStyle="1" w:styleId="WW8Num36z2">
    <w:name w:val="WW8Num36z2"/>
    <w:rsid w:val="007301BB"/>
    <w:rPr>
      <w:rFonts w:ascii="Wingdings" w:hAnsi="Wingdings" w:cs="Wingdings"/>
    </w:rPr>
  </w:style>
  <w:style w:type="character" w:customStyle="1" w:styleId="WW8Num36z3">
    <w:name w:val="WW8Num36z3"/>
    <w:rsid w:val="007301BB"/>
    <w:rPr>
      <w:rFonts w:ascii="Symbol" w:hAnsi="Symbol" w:cs="Symbol"/>
    </w:rPr>
  </w:style>
  <w:style w:type="character" w:customStyle="1" w:styleId="WW8Num37z0">
    <w:name w:val="WW8Num37z0"/>
    <w:rsid w:val="007301BB"/>
    <w:rPr>
      <w:rFonts w:cs="Times New Roman"/>
    </w:rPr>
  </w:style>
  <w:style w:type="character" w:customStyle="1" w:styleId="WW8Num38z0">
    <w:name w:val="WW8Num38z0"/>
    <w:rsid w:val="007301BB"/>
    <w:rPr>
      <w:rFonts w:ascii="Vladimir Script" w:hAnsi="Vladimir Script" w:cs="Vladimir Script"/>
    </w:rPr>
  </w:style>
  <w:style w:type="character" w:customStyle="1" w:styleId="WW8Num38z1">
    <w:name w:val="WW8Num38z1"/>
    <w:rsid w:val="007301BB"/>
    <w:rPr>
      <w:rFonts w:ascii="Courier New" w:hAnsi="Courier New" w:cs="Courier New"/>
    </w:rPr>
  </w:style>
  <w:style w:type="character" w:customStyle="1" w:styleId="WW8Num38z2">
    <w:name w:val="WW8Num38z2"/>
    <w:rsid w:val="007301BB"/>
    <w:rPr>
      <w:rFonts w:ascii="Wingdings" w:hAnsi="Wingdings" w:cs="Wingdings"/>
    </w:rPr>
  </w:style>
  <w:style w:type="character" w:customStyle="1" w:styleId="WW8Num38z3">
    <w:name w:val="WW8Num38z3"/>
    <w:rsid w:val="007301BB"/>
    <w:rPr>
      <w:rFonts w:ascii="Symbol" w:hAnsi="Symbol" w:cs="Symbol"/>
    </w:rPr>
  </w:style>
  <w:style w:type="character" w:customStyle="1" w:styleId="WW8Num39z0">
    <w:name w:val="WW8Num39z0"/>
    <w:rsid w:val="007301BB"/>
    <w:rPr>
      <w:rFonts w:cs="Times New Roman"/>
    </w:rPr>
  </w:style>
  <w:style w:type="character" w:customStyle="1" w:styleId="WW8Num40z0">
    <w:name w:val="WW8Num40z0"/>
    <w:rsid w:val="007301BB"/>
    <w:rPr>
      <w:rFonts w:cs="Times New Roman"/>
    </w:rPr>
  </w:style>
  <w:style w:type="character" w:customStyle="1" w:styleId="WW8Num41z0">
    <w:name w:val="WW8Num41z0"/>
    <w:rsid w:val="007301BB"/>
    <w:rPr>
      <w:rFonts w:cs="Times New Roman"/>
    </w:rPr>
  </w:style>
  <w:style w:type="character" w:customStyle="1" w:styleId="WW8Num42z0">
    <w:name w:val="WW8Num42z0"/>
    <w:rsid w:val="007301BB"/>
    <w:rPr>
      <w:rFonts w:ascii="Vladimir Script" w:hAnsi="Vladimir Script" w:cs="Vladimir Script"/>
    </w:rPr>
  </w:style>
  <w:style w:type="character" w:customStyle="1" w:styleId="WW8Num42z1">
    <w:name w:val="WW8Num42z1"/>
    <w:rsid w:val="007301BB"/>
    <w:rPr>
      <w:rFonts w:ascii="Courier New" w:hAnsi="Courier New" w:cs="Courier New"/>
    </w:rPr>
  </w:style>
  <w:style w:type="character" w:customStyle="1" w:styleId="WW8Num42z2">
    <w:name w:val="WW8Num42z2"/>
    <w:rsid w:val="007301BB"/>
    <w:rPr>
      <w:rFonts w:ascii="Wingdings" w:hAnsi="Wingdings" w:cs="Wingdings"/>
    </w:rPr>
  </w:style>
  <w:style w:type="character" w:customStyle="1" w:styleId="WW8Num42z3">
    <w:name w:val="WW8Num42z3"/>
    <w:rsid w:val="007301BB"/>
    <w:rPr>
      <w:rFonts w:ascii="Symbol" w:hAnsi="Symbol" w:cs="Symbol"/>
    </w:rPr>
  </w:style>
  <w:style w:type="character" w:customStyle="1" w:styleId="13">
    <w:name w:val="Основной шрифт абзаца1"/>
    <w:rsid w:val="007301BB"/>
  </w:style>
  <w:style w:type="character" w:styleId="aff2">
    <w:name w:val="page number"/>
    <w:rsid w:val="007301BB"/>
  </w:style>
  <w:style w:type="character" w:customStyle="1" w:styleId="HTML">
    <w:name w:val="Стандартный HTML Знак"/>
    <w:uiPriority w:val="99"/>
    <w:rsid w:val="007301BB"/>
    <w:rPr>
      <w:rFonts w:ascii="Courier New" w:hAnsi="Courier New" w:cs="Courier New"/>
      <w:sz w:val="20"/>
    </w:rPr>
  </w:style>
  <w:style w:type="character" w:customStyle="1" w:styleId="aff3">
    <w:name w:val="Схема документа Знак"/>
    <w:rsid w:val="007301BB"/>
    <w:rPr>
      <w:rFonts w:ascii="Tahoma" w:hAnsi="Tahoma" w:cs="Tahoma"/>
      <w:sz w:val="20"/>
      <w:shd w:val="clear" w:color="auto" w:fill="000080"/>
    </w:rPr>
  </w:style>
  <w:style w:type="character" w:customStyle="1" w:styleId="24">
    <w:name w:val="Основной текст 2 Знак"/>
    <w:rsid w:val="007301BB"/>
    <w:rPr>
      <w:rFonts w:ascii="Arial" w:hAnsi="Arial" w:cs="Arial"/>
      <w:b/>
      <w:sz w:val="24"/>
    </w:rPr>
  </w:style>
  <w:style w:type="character" w:customStyle="1" w:styleId="aff4">
    <w:name w:val="Название Знак"/>
    <w:link w:val="aff5"/>
    <w:rsid w:val="007301BB"/>
    <w:rPr>
      <w:b/>
      <w:spacing w:val="20"/>
      <w:sz w:val="28"/>
    </w:rPr>
  </w:style>
  <w:style w:type="character" w:customStyle="1" w:styleId="aff6">
    <w:name w:val="Основной текст с отступом Знак"/>
    <w:rsid w:val="007301BB"/>
    <w:rPr>
      <w:rFonts w:ascii="Times New Roman" w:hAnsi="Times New Roman" w:cs="Times New Roman"/>
      <w:sz w:val="24"/>
    </w:rPr>
  </w:style>
  <w:style w:type="character" w:customStyle="1" w:styleId="33">
    <w:name w:val="Основной текст 3 Знак"/>
    <w:rsid w:val="007301BB"/>
    <w:rPr>
      <w:sz w:val="16"/>
    </w:rPr>
  </w:style>
  <w:style w:type="character" w:customStyle="1" w:styleId="aff7">
    <w:name w:val="Основной текст Знак"/>
    <w:rsid w:val="007301BB"/>
    <w:rPr>
      <w:rFonts w:ascii="Times New Roman" w:hAnsi="Times New Roman" w:cs="Times New Roman"/>
      <w:sz w:val="24"/>
    </w:rPr>
  </w:style>
  <w:style w:type="character" w:customStyle="1" w:styleId="apple-converted-space">
    <w:name w:val="apple-converted-space"/>
    <w:rsid w:val="007301BB"/>
  </w:style>
  <w:style w:type="character" w:customStyle="1" w:styleId="14">
    <w:name w:val="Знак примечания1"/>
    <w:rsid w:val="007301BB"/>
    <w:rPr>
      <w:sz w:val="16"/>
      <w:szCs w:val="16"/>
    </w:rPr>
  </w:style>
  <w:style w:type="character" w:customStyle="1" w:styleId="FontStyle13">
    <w:name w:val="Font Style13"/>
    <w:rsid w:val="007301BB"/>
    <w:rPr>
      <w:rFonts w:ascii="Times New Roman" w:hAnsi="Times New Roman" w:cs="Times New Roman"/>
      <w:spacing w:val="-10"/>
      <w:sz w:val="28"/>
      <w:szCs w:val="28"/>
    </w:rPr>
  </w:style>
  <w:style w:type="paragraph" w:styleId="a0">
    <w:name w:val="Body Text"/>
    <w:basedOn w:val="a"/>
    <w:link w:val="15"/>
    <w:rsid w:val="007301BB"/>
    <w:pPr>
      <w:suppressAutoHyphens/>
      <w:spacing w:after="120" w:line="240" w:lineRule="auto"/>
    </w:pPr>
    <w:rPr>
      <w:rFonts w:ascii="Times New Roman" w:eastAsia="Times New Roman" w:hAnsi="Times New Roman" w:cs="Times New Roman"/>
      <w:sz w:val="24"/>
      <w:szCs w:val="24"/>
      <w:lang w:eastAsia="zh-CN"/>
    </w:rPr>
  </w:style>
  <w:style w:type="character" w:customStyle="1" w:styleId="15">
    <w:name w:val="Основной текст Знак1"/>
    <w:basedOn w:val="a1"/>
    <w:link w:val="a0"/>
    <w:rsid w:val="007301BB"/>
    <w:rPr>
      <w:rFonts w:ascii="Times New Roman" w:eastAsia="Times New Roman" w:hAnsi="Times New Roman" w:cs="Times New Roman"/>
      <w:sz w:val="24"/>
      <w:szCs w:val="24"/>
      <w:lang w:eastAsia="zh-CN"/>
    </w:rPr>
  </w:style>
  <w:style w:type="paragraph" w:styleId="aff8">
    <w:name w:val="List"/>
    <w:basedOn w:val="a"/>
    <w:rsid w:val="007301BB"/>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9">
    <w:name w:val="caption"/>
    <w:basedOn w:val="a"/>
    <w:qFormat/>
    <w:rsid w:val="007301BB"/>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6">
    <w:name w:val="Указатель1"/>
    <w:basedOn w:val="a"/>
    <w:rsid w:val="007301BB"/>
    <w:pPr>
      <w:suppressLineNumbers/>
      <w:suppressAutoHyphens/>
      <w:spacing w:after="200" w:line="276" w:lineRule="auto"/>
    </w:pPr>
    <w:rPr>
      <w:rFonts w:ascii="Calibri" w:eastAsia="Times New Roman" w:hAnsi="Calibri" w:cs="FreeSans"/>
      <w:lang w:eastAsia="zh-CN"/>
    </w:rPr>
  </w:style>
  <w:style w:type="character" w:customStyle="1" w:styleId="17">
    <w:name w:val="Верхний колонтитул Знак1"/>
    <w:uiPriority w:val="99"/>
    <w:rsid w:val="007301BB"/>
    <w:rPr>
      <w:sz w:val="24"/>
      <w:szCs w:val="24"/>
      <w:lang w:eastAsia="zh-CN"/>
    </w:rPr>
  </w:style>
  <w:style w:type="character" w:customStyle="1" w:styleId="18">
    <w:name w:val="Нижний колонтитул Знак1"/>
    <w:rsid w:val="007301BB"/>
    <w:rPr>
      <w:sz w:val="24"/>
      <w:szCs w:val="24"/>
      <w:lang w:eastAsia="zh-CN"/>
    </w:rPr>
  </w:style>
  <w:style w:type="paragraph" w:styleId="HTML0">
    <w:name w:val="HTML Preformatted"/>
    <w:basedOn w:val="a"/>
    <w:link w:val="HTML1"/>
    <w:uiPriority w:val="99"/>
    <w:rsid w:val="0073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7301BB"/>
    <w:rPr>
      <w:rFonts w:ascii="Courier New" w:eastAsia="Times New Roman" w:hAnsi="Courier New" w:cs="Courier New"/>
      <w:sz w:val="20"/>
      <w:szCs w:val="20"/>
      <w:lang w:eastAsia="zh-CN"/>
    </w:rPr>
  </w:style>
  <w:style w:type="character" w:customStyle="1" w:styleId="19">
    <w:name w:val="Текст выноски Знак1"/>
    <w:rsid w:val="007301BB"/>
    <w:rPr>
      <w:rFonts w:ascii="Tahoma" w:hAnsi="Tahoma" w:cs="Tahoma"/>
      <w:sz w:val="16"/>
      <w:szCs w:val="16"/>
      <w:lang w:eastAsia="zh-CN"/>
    </w:rPr>
  </w:style>
  <w:style w:type="paragraph" w:customStyle="1" w:styleId="1a">
    <w:name w:val="Схема документа1"/>
    <w:basedOn w:val="a"/>
    <w:rsid w:val="007301BB"/>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1">
    <w:name w:val="Основной текст 21"/>
    <w:basedOn w:val="a"/>
    <w:rsid w:val="007301BB"/>
    <w:pPr>
      <w:suppressAutoHyphens/>
      <w:spacing w:after="0" w:line="240" w:lineRule="auto"/>
    </w:pPr>
    <w:rPr>
      <w:rFonts w:ascii="Arial" w:eastAsia="Times New Roman" w:hAnsi="Arial" w:cs="Arial"/>
      <w:b/>
      <w:bCs/>
      <w:sz w:val="24"/>
      <w:szCs w:val="24"/>
      <w:lang w:eastAsia="zh-CN"/>
    </w:rPr>
  </w:style>
  <w:style w:type="paragraph" w:customStyle="1" w:styleId="1b">
    <w:name w:val="Знак1 Знак Знак Знак"/>
    <w:basedOn w:val="a"/>
    <w:rsid w:val="007301BB"/>
    <w:pPr>
      <w:suppressAutoHyphens/>
      <w:spacing w:line="240" w:lineRule="exact"/>
    </w:pPr>
    <w:rPr>
      <w:rFonts w:ascii="Verdana" w:eastAsia="Times New Roman" w:hAnsi="Verdana" w:cs="Verdana"/>
      <w:sz w:val="20"/>
      <w:szCs w:val="20"/>
      <w:lang w:val="en-US" w:eastAsia="zh-CN"/>
    </w:rPr>
  </w:style>
  <w:style w:type="paragraph" w:styleId="affa">
    <w:name w:val="Body Text Indent"/>
    <w:basedOn w:val="a"/>
    <w:link w:val="1c"/>
    <w:rsid w:val="007301BB"/>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c">
    <w:name w:val="Основной текст с отступом Знак1"/>
    <w:basedOn w:val="a1"/>
    <w:link w:val="affa"/>
    <w:rsid w:val="007301BB"/>
    <w:rPr>
      <w:rFonts w:ascii="Times New Roman" w:eastAsia="Times New Roman" w:hAnsi="Times New Roman" w:cs="Times New Roman"/>
      <w:sz w:val="24"/>
      <w:szCs w:val="24"/>
      <w:lang w:eastAsia="zh-CN"/>
    </w:rPr>
  </w:style>
  <w:style w:type="paragraph" w:customStyle="1" w:styleId="310">
    <w:name w:val="Основной текст 31"/>
    <w:basedOn w:val="a"/>
    <w:rsid w:val="007301BB"/>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7301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b">
    <w:name w:val="Знак Знак Знак Знак Знак Знак Знак"/>
    <w:basedOn w:val="a"/>
    <w:rsid w:val="007301BB"/>
    <w:pPr>
      <w:suppressAutoHyphens/>
      <w:spacing w:after="0" w:line="240" w:lineRule="auto"/>
    </w:pPr>
    <w:rPr>
      <w:rFonts w:ascii="Verdana" w:eastAsia="Times New Roman" w:hAnsi="Verdana" w:cs="Verdana"/>
      <w:sz w:val="24"/>
      <w:szCs w:val="24"/>
      <w:lang w:eastAsia="zh-CN"/>
    </w:rPr>
  </w:style>
  <w:style w:type="paragraph" w:customStyle="1" w:styleId="1d">
    <w:name w:val="Название объекта1"/>
    <w:basedOn w:val="a"/>
    <w:next w:val="a"/>
    <w:rsid w:val="007301BB"/>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e">
    <w:name w:val="Текст примечания1"/>
    <w:basedOn w:val="a"/>
    <w:rsid w:val="007301BB"/>
    <w:pPr>
      <w:suppressAutoHyphens/>
      <w:spacing w:after="200" w:line="276" w:lineRule="auto"/>
    </w:pPr>
    <w:rPr>
      <w:rFonts w:ascii="Calibri" w:eastAsia="Times New Roman" w:hAnsi="Calibri" w:cs="Times New Roman"/>
      <w:sz w:val="20"/>
      <w:szCs w:val="20"/>
      <w:lang w:eastAsia="zh-CN"/>
    </w:rPr>
  </w:style>
  <w:style w:type="character" w:customStyle="1" w:styleId="1f">
    <w:name w:val="Текст примечания Знак1"/>
    <w:uiPriority w:val="99"/>
    <w:semiHidden/>
    <w:rsid w:val="007301BB"/>
    <w:rPr>
      <w:rFonts w:ascii="Calibri" w:hAnsi="Calibri"/>
      <w:lang w:eastAsia="zh-CN"/>
    </w:rPr>
  </w:style>
  <w:style w:type="character" w:customStyle="1" w:styleId="1f0">
    <w:name w:val="Тема примечания Знак1"/>
    <w:rsid w:val="007301BB"/>
    <w:rPr>
      <w:rFonts w:ascii="Calibri" w:hAnsi="Calibri"/>
      <w:b/>
      <w:bCs/>
      <w:lang w:eastAsia="zh-CN"/>
    </w:rPr>
  </w:style>
  <w:style w:type="paragraph" w:customStyle="1" w:styleId="printr">
    <w:name w:val="printr"/>
    <w:basedOn w:val="a"/>
    <w:rsid w:val="007301B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c">
    <w:name w:val="Содержимое таблицы"/>
    <w:basedOn w:val="a"/>
    <w:rsid w:val="007301BB"/>
    <w:pPr>
      <w:suppressLineNumbers/>
      <w:suppressAutoHyphens/>
      <w:spacing w:after="200" w:line="276" w:lineRule="auto"/>
    </w:pPr>
    <w:rPr>
      <w:rFonts w:ascii="Calibri" w:eastAsia="Times New Roman" w:hAnsi="Calibri" w:cs="Times New Roman"/>
      <w:lang w:eastAsia="zh-CN"/>
    </w:rPr>
  </w:style>
  <w:style w:type="paragraph" w:customStyle="1" w:styleId="affd">
    <w:name w:val="Заголовок таблицы"/>
    <w:basedOn w:val="affc"/>
    <w:rsid w:val="007301BB"/>
    <w:pPr>
      <w:jc w:val="center"/>
    </w:pPr>
    <w:rPr>
      <w:b/>
      <w:bCs/>
    </w:rPr>
  </w:style>
  <w:style w:type="character" w:customStyle="1" w:styleId="af1">
    <w:name w:val="Абзац списка Знак"/>
    <w:aliases w:val="ТЗ список Знак,Абзац списка нумерованный Знак"/>
    <w:link w:val="af0"/>
    <w:uiPriority w:val="34"/>
    <w:qFormat/>
    <w:locked/>
    <w:rsid w:val="007301BB"/>
    <w:rPr>
      <w:rFonts w:ascii="Calibri" w:eastAsia="Calibri" w:hAnsi="Calibri" w:cs="Calibri"/>
      <w:lang w:eastAsia="ru-RU"/>
    </w:rPr>
  </w:style>
  <w:style w:type="paragraph" w:customStyle="1" w:styleId="aff5">
    <w:basedOn w:val="a"/>
    <w:next w:val="af8"/>
    <w:link w:val="aff4"/>
    <w:qFormat/>
    <w:rsid w:val="007301BB"/>
    <w:pPr>
      <w:spacing w:after="0" w:line="240" w:lineRule="auto"/>
      <w:jc w:val="center"/>
    </w:pPr>
    <w:rPr>
      <w:b/>
      <w:spacing w:val="20"/>
      <w:sz w:val="28"/>
    </w:rPr>
  </w:style>
  <w:style w:type="character" w:customStyle="1" w:styleId="1f1">
    <w:name w:val="Название Знак1"/>
    <w:uiPriority w:val="10"/>
    <w:rsid w:val="007301BB"/>
    <w:rPr>
      <w:rFonts w:ascii="Cambria" w:eastAsia="Times New Roman" w:hAnsi="Cambria" w:cs="Times New Roman"/>
      <w:b/>
      <w:bCs/>
      <w:kern w:val="28"/>
      <w:sz w:val="32"/>
      <w:szCs w:val="32"/>
      <w:lang w:eastAsia="en-US"/>
    </w:rPr>
  </w:style>
  <w:style w:type="paragraph" w:customStyle="1" w:styleId="Default">
    <w:name w:val="Default"/>
    <w:rsid w:val="007301BB"/>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5">
    <w:name w:val="Основной текст2"/>
    <w:uiPriority w:val="99"/>
    <w:rsid w:val="007301BB"/>
    <w:rPr>
      <w:rFonts w:ascii="Times New Roman" w:hAnsi="Times New Roman" w:cs="Times New Roman" w:hint="default"/>
      <w:strike w:val="0"/>
      <w:dstrike w:val="0"/>
      <w:color w:val="000000"/>
      <w:spacing w:val="0"/>
      <w:w w:val="100"/>
      <w:position w:val="0"/>
      <w:sz w:val="26"/>
      <w:u w:val="none"/>
      <w:effect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theme" Target="theme/theme1.xml"/><Relationship Id="rId7" Type="http://schemas.openxmlformats.org/officeDocument/2006/relationships/hyperlink" Target="https://bolizhora.ru/" TargetMode="Externa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B581C40DD610106C8A0C5B8B1D60FE78AE0y3o1L" TargetMode="External"/><Relationship Id="rId28" Type="http://schemas.openxmlformats.org/officeDocument/2006/relationships/hyperlink" Target="consultantplus://offline/ref=8595D39F03F1F691F2C041DA4B9F5EA2335F5EAA0D13DE319F0F4D993A0853F9BE0D010B551840DD610106C8A0C5B8B1D60FE78AE0y3o1L"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hyperlink" Target="consultantplus://offline/ref=8595D39F03F1F691F2C041DA4B9F5EA2335F5EAA0D13DE319F0F4D993A0853F9BE0D010B5D1140DD610106C8A0C5B8B1D60FE78AE0y3o1L"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file:///C:\Users\naa_orlova\Desktop\3.2.docx"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85D1A40DD610106C8A0C5B8B1D60FE78AE0y3o1L" TargetMode="External"/><Relationship Id="rId8" Type="http://schemas.openxmlformats.org/officeDocument/2006/relationships/hyperlink" Target="https://login.consultant.ru/link/?req=doc&amp;base=LAW&amp;n=482707&amp;dst=100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20</Pages>
  <Words>10163</Words>
  <Characters>57933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cp:lastPrinted>2025-05-29T12:52:00Z</cp:lastPrinted>
  <dcterms:created xsi:type="dcterms:W3CDTF">2025-05-29T06:56:00Z</dcterms:created>
  <dcterms:modified xsi:type="dcterms:W3CDTF">2025-05-29T12:52:00Z</dcterms:modified>
</cp:coreProperties>
</file>