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C284"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МЕСТНАЯ АДМИНИСТРАЦИЯ МУНИЦИПАЛЬНОГО ОБРАЗОВАНИЯ БОЛЬШЕИЖОРСКОЕ ГОРОДСКОЕ ПОСЕЛЕНИЕ</w:t>
      </w:r>
      <w:r w:rsidRPr="00B872BD">
        <w:rPr>
          <w:rFonts w:ascii="Times New Roman" w:eastAsia="Times New Roman" w:hAnsi="Times New Roman" w:cs="Times New Roman"/>
          <w:b/>
          <w:bCs/>
          <w:color w:val="000000" w:themeColor="text1"/>
          <w:sz w:val="24"/>
          <w:szCs w:val="24"/>
          <w:lang w:eastAsia="ru-RU"/>
        </w:rPr>
        <w:br/>
        <w:t>ЛОМОНОСОВСКОГО МУНИЦИПАЛЬНОГО РАЙОНА</w:t>
      </w:r>
      <w:r w:rsidRPr="00B872BD">
        <w:rPr>
          <w:rFonts w:ascii="Times New Roman" w:eastAsia="Times New Roman" w:hAnsi="Times New Roman" w:cs="Times New Roman"/>
          <w:b/>
          <w:bCs/>
          <w:color w:val="000000" w:themeColor="text1"/>
          <w:sz w:val="24"/>
          <w:szCs w:val="24"/>
          <w:lang w:eastAsia="ru-RU"/>
        </w:rPr>
        <w:br/>
        <w:t>ЛЕНИНГРАДСКОЙ ОБЛАСТИ</w:t>
      </w:r>
    </w:p>
    <w:p w14:paraId="2378131A"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50819B6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173442F2"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ПОСТАНОВЛЕНИЕ</w:t>
      </w:r>
    </w:p>
    <w:p w14:paraId="4AF9070B"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4E9015A0" w14:textId="77777777"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14:paraId="089A72CB" w14:textId="678B433C" w:rsidR="006E55A3" w:rsidRPr="00B872BD" w:rsidRDefault="006E55A3" w:rsidP="006E55A3">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F81526">
        <w:rPr>
          <w:rFonts w:ascii="Times New Roman" w:eastAsia="Times New Roman" w:hAnsi="Times New Roman" w:cs="Times New Roman"/>
          <w:b/>
          <w:bCs/>
          <w:color w:val="000000" w:themeColor="text1"/>
          <w:sz w:val="24"/>
          <w:szCs w:val="24"/>
          <w:lang w:eastAsia="ru-RU"/>
        </w:rPr>
        <w:t>10</w:t>
      </w:r>
      <w:r w:rsidR="00511F14">
        <w:rPr>
          <w:rFonts w:ascii="Times New Roman" w:eastAsia="Times New Roman" w:hAnsi="Times New Roman" w:cs="Times New Roman"/>
          <w:b/>
          <w:bCs/>
          <w:color w:val="000000" w:themeColor="text1"/>
          <w:sz w:val="24"/>
          <w:szCs w:val="24"/>
          <w:lang w:eastAsia="ru-RU"/>
        </w:rPr>
        <w:t>1</w:t>
      </w: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r w:rsidRPr="00B872BD">
        <w:rPr>
          <w:rFonts w:ascii="Times New Roman" w:eastAsia="Times New Roman" w:hAnsi="Times New Roman" w:cs="Times New Roman"/>
          <w:b/>
          <w:bCs/>
          <w:color w:val="000000" w:themeColor="text1"/>
          <w:sz w:val="24"/>
          <w:szCs w:val="24"/>
          <w:lang w:eastAsia="ru-RU"/>
        </w:rPr>
        <w:t xml:space="preserve">   </w:t>
      </w:r>
      <w:proofErr w:type="gramStart"/>
      <w:r w:rsidRPr="00B872BD">
        <w:rPr>
          <w:rFonts w:ascii="Times New Roman" w:eastAsia="Times New Roman" w:hAnsi="Times New Roman" w:cs="Times New Roman"/>
          <w:b/>
          <w:bCs/>
          <w:color w:val="000000" w:themeColor="text1"/>
          <w:sz w:val="24"/>
          <w:szCs w:val="24"/>
          <w:lang w:eastAsia="ru-RU"/>
        </w:rPr>
        <w:t xml:space="preserve">   «</w:t>
      </w:r>
      <w:proofErr w:type="gramEnd"/>
      <w:r w:rsidR="00B6654A" w:rsidRPr="00B872BD">
        <w:rPr>
          <w:rFonts w:ascii="Times New Roman" w:eastAsia="Times New Roman" w:hAnsi="Times New Roman" w:cs="Times New Roman"/>
          <w:b/>
          <w:bCs/>
          <w:color w:val="000000" w:themeColor="text1"/>
          <w:sz w:val="24"/>
          <w:szCs w:val="24"/>
          <w:lang w:eastAsia="ru-RU"/>
        </w:rPr>
        <w:t>2</w:t>
      </w:r>
      <w:r w:rsidRPr="00B872BD">
        <w:rPr>
          <w:rFonts w:ascii="Times New Roman" w:eastAsia="Times New Roman" w:hAnsi="Times New Roman" w:cs="Times New Roman"/>
          <w:b/>
          <w:bCs/>
          <w:color w:val="000000" w:themeColor="text1"/>
          <w:sz w:val="24"/>
          <w:szCs w:val="24"/>
          <w:lang w:eastAsia="ru-RU"/>
        </w:rPr>
        <w:t xml:space="preserve">8» </w:t>
      </w:r>
      <w:r w:rsidR="00B6654A" w:rsidRPr="00B872BD">
        <w:rPr>
          <w:rFonts w:ascii="Times New Roman" w:eastAsia="Times New Roman" w:hAnsi="Times New Roman" w:cs="Times New Roman"/>
          <w:b/>
          <w:bCs/>
          <w:color w:val="000000" w:themeColor="text1"/>
          <w:sz w:val="24"/>
          <w:szCs w:val="24"/>
          <w:lang w:eastAsia="ru-RU"/>
        </w:rPr>
        <w:t>мая</w:t>
      </w:r>
      <w:r w:rsidRPr="00B872BD">
        <w:rPr>
          <w:rFonts w:ascii="Times New Roman" w:eastAsia="Times New Roman" w:hAnsi="Times New Roman" w:cs="Times New Roman"/>
          <w:b/>
          <w:bCs/>
          <w:color w:val="000000" w:themeColor="text1"/>
          <w:sz w:val="24"/>
          <w:szCs w:val="24"/>
          <w:lang w:eastAsia="ru-RU"/>
        </w:rPr>
        <w:t xml:space="preserve"> 2025 года</w:t>
      </w:r>
    </w:p>
    <w:p w14:paraId="090D6DD1" w14:textId="77777777" w:rsidR="00B6654A" w:rsidRPr="00B872BD" w:rsidRDefault="00B6654A"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14:paraId="28329D28" w14:textId="7E0E6389"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b/>
          <w:bCs/>
          <w:color w:val="000000" w:themeColor="text1"/>
          <w:sz w:val="24"/>
          <w:szCs w:val="24"/>
          <w:lang w:eastAsia="ru-RU"/>
        </w:rPr>
        <w:t xml:space="preserve"> </w:t>
      </w:r>
      <w:r w:rsidR="008F63A5" w:rsidRPr="00B872BD">
        <w:rPr>
          <w:rFonts w:ascii="Times New Roman" w:eastAsia="Times New Roman" w:hAnsi="Times New Roman" w:cs="Times New Roman"/>
          <w:b/>
          <w:bCs/>
          <w:color w:val="000000" w:themeColor="text1"/>
          <w:sz w:val="24"/>
          <w:szCs w:val="24"/>
          <w:lang w:eastAsia="ru-RU"/>
        </w:rPr>
        <w:t xml:space="preserve">  </w:t>
      </w:r>
    </w:p>
    <w:p w14:paraId="08D8AB82" w14:textId="77777777" w:rsidR="00CF2788" w:rsidRPr="00CF2788" w:rsidRDefault="006E55A3" w:rsidP="00CF278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color w:val="000000" w:themeColor="text1"/>
          <w:sz w:val="24"/>
          <w:szCs w:val="24"/>
        </w:rPr>
        <w:t xml:space="preserve">Об утверждении административного регламента по </w:t>
      </w:r>
      <w:r w:rsidRPr="00B872BD">
        <w:rPr>
          <w:rFonts w:ascii="Times New Roman" w:eastAsia="Times New Roman" w:hAnsi="Times New Roman" w:cs="Times New Roman"/>
          <w:b/>
          <w:bCs/>
          <w:sz w:val="24"/>
          <w:szCs w:val="24"/>
        </w:rPr>
        <w:t xml:space="preserve">предоставлению муниципальной </w:t>
      </w:r>
      <w:proofErr w:type="gramStart"/>
      <w:r w:rsidRPr="00B872BD">
        <w:rPr>
          <w:rFonts w:ascii="Times New Roman" w:eastAsia="Times New Roman" w:hAnsi="Times New Roman" w:cs="Times New Roman"/>
          <w:b/>
          <w:bCs/>
          <w:sz w:val="24"/>
          <w:szCs w:val="24"/>
        </w:rPr>
        <w:t xml:space="preserve">услуги </w:t>
      </w:r>
      <w:bookmarkStart w:id="0" w:name="_Hlk199766724"/>
      <w:bookmarkStart w:id="1" w:name="_Hlk199489689"/>
      <w:r w:rsidR="00F81526">
        <w:rPr>
          <w:rFonts w:ascii="Times New Roman" w:eastAsia="Times New Roman" w:hAnsi="Times New Roman" w:cs="Times New Roman"/>
          <w:b/>
          <w:bCs/>
          <w:sz w:val="24"/>
          <w:szCs w:val="24"/>
        </w:rPr>
        <w:t xml:space="preserve"> </w:t>
      </w:r>
      <w:r w:rsidR="00CF2788" w:rsidRPr="00CF2788">
        <w:rPr>
          <w:rFonts w:ascii="Times New Roman" w:eastAsia="Times New Roman" w:hAnsi="Times New Roman" w:cs="Times New Roman"/>
          <w:b/>
          <w:bCs/>
          <w:sz w:val="24"/>
          <w:szCs w:val="24"/>
          <w:lang w:eastAsia="ru-RU"/>
        </w:rPr>
        <w:t>«</w:t>
      </w:r>
      <w:proofErr w:type="gramEnd"/>
      <w:r w:rsidR="00CF2788" w:rsidRPr="00CF2788">
        <w:rPr>
          <w:rFonts w:ascii="Times New Roman" w:eastAsia="Times New Roman" w:hAnsi="Times New Roman" w:cs="Times New Roman"/>
          <w:b/>
          <w:bCs/>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14:paraId="0CABBA5D" w14:textId="49F5BEFF" w:rsidR="004C01C0" w:rsidRPr="004C01C0" w:rsidRDefault="00CF2788" w:rsidP="00CF278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themeColor="text1"/>
          <w:sz w:val="24"/>
          <w:szCs w:val="24"/>
          <w:lang w:eastAsia="ru-RU"/>
        </w:rPr>
        <w:t xml:space="preserve"> </w:t>
      </w:r>
    </w:p>
    <w:p w14:paraId="0B5E993C" w14:textId="69C1BE2D" w:rsidR="005073FF" w:rsidRPr="005073FF" w:rsidRDefault="005073FF" w:rsidP="007801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bookmarkEnd w:id="0"/>
    <w:bookmarkEnd w:id="1"/>
    <w:p w14:paraId="43FFC902" w14:textId="5619705C" w:rsidR="00B7640D" w:rsidRPr="00B7640D" w:rsidRDefault="00B7640D" w:rsidP="00B7640D">
      <w:pPr>
        <w:pStyle w:val="1"/>
        <w:shd w:val="clear" w:color="auto" w:fill="FFFFFF"/>
        <w:spacing w:before="0" w:after="144" w:line="301" w:lineRule="atLeast"/>
        <w:ind w:firstLine="567"/>
        <w:jc w:val="both"/>
        <w:rPr>
          <w:rFonts w:ascii="Times New Roman" w:hAnsi="Times New Roman" w:cs="Times New Roman"/>
          <w:b w:val="0"/>
          <w:kern w:val="36"/>
          <w:sz w:val="28"/>
          <w:szCs w:val="28"/>
          <w:lang w:val="x-none" w:eastAsia="x-none"/>
        </w:rPr>
      </w:pPr>
      <w:r w:rsidRPr="00B7640D">
        <w:rPr>
          <w:rFonts w:ascii="Times New Roman" w:hAnsi="Times New Roman" w:cs="Times New Roman"/>
          <w:b w:val="0"/>
          <w:kern w:val="36"/>
          <w:sz w:val="24"/>
          <w:szCs w:val="24"/>
          <w:lang w:val="x-none" w:eastAsia="x-none"/>
        </w:rPr>
        <w:t xml:space="preserve">В </w:t>
      </w:r>
      <w:r w:rsidR="00024062">
        <w:rPr>
          <w:rFonts w:ascii="Times New Roman" w:hAnsi="Times New Roman" w:cs="Times New Roman"/>
          <w:b w:val="0"/>
          <w:kern w:val="36"/>
          <w:sz w:val="24"/>
          <w:szCs w:val="24"/>
          <w:lang w:eastAsia="x-none"/>
        </w:rPr>
        <w:t xml:space="preserve">целях реализации </w:t>
      </w:r>
      <w:r w:rsidRPr="00B7640D">
        <w:rPr>
          <w:rFonts w:ascii="Times New Roman" w:hAnsi="Times New Roman" w:cs="Times New Roman"/>
          <w:b w:val="0"/>
          <w:kern w:val="36"/>
          <w:sz w:val="24"/>
          <w:szCs w:val="24"/>
          <w:lang w:val="x-none" w:eastAsia="x-none"/>
        </w:rPr>
        <w:t>Федеральн</w:t>
      </w:r>
      <w:r w:rsidR="00024062">
        <w:rPr>
          <w:rFonts w:ascii="Times New Roman" w:hAnsi="Times New Roman" w:cs="Times New Roman"/>
          <w:b w:val="0"/>
          <w:kern w:val="36"/>
          <w:sz w:val="24"/>
          <w:szCs w:val="24"/>
          <w:lang w:eastAsia="x-none"/>
        </w:rPr>
        <w:t>ого</w:t>
      </w:r>
      <w:r w:rsidRPr="00B7640D">
        <w:rPr>
          <w:rFonts w:ascii="Times New Roman" w:hAnsi="Times New Roman" w:cs="Times New Roman"/>
          <w:b w:val="0"/>
          <w:kern w:val="36"/>
          <w:sz w:val="24"/>
          <w:szCs w:val="24"/>
          <w:lang w:val="x-none" w:eastAsia="x-none"/>
        </w:rPr>
        <w:t xml:space="preserve"> закон</w:t>
      </w:r>
      <w:r w:rsidR="00024062">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 xml:space="preserve"> от 27.07.2010 № 210-ФЗ «Об организации предоставления государственных и муниципальных услуг», администрация муниципального образования «Большеижорское городское поселение» Ломоносовского муни</w:t>
      </w:r>
      <w:r>
        <w:rPr>
          <w:rFonts w:ascii="Times New Roman" w:hAnsi="Times New Roman" w:cs="Times New Roman"/>
          <w:b w:val="0"/>
          <w:kern w:val="36"/>
          <w:sz w:val="24"/>
          <w:szCs w:val="24"/>
          <w:lang w:eastAsia="x-none"/>
        </w:rPr>
        <w:t>ц</w:t>
      </w:r>
      <w:r w:rsidRPr="00B7640D">
        <w:rPr>
          <w:rFonts w:ascii="Times New Roman" w:hAnsi="Times New Roman" w:cs="Times New Roman"/>
          <w:b w:val="0"/>
          <w:kern w:val="36"/>
          <w:sz w:val="24"/>
          <w:szCs w:val="24"/>
          <w:lang w:val="x-none" w:eastAsia="x-none"/>
        </w:rPr>
        <w:t>ип</w:t>
      </w:r>
      <w:r>
        <w:rPr>
          <w:rFonts w:ascii="Times New Roman" w:hAnsi="Times New Roman" w:cs="Times New Roman"/>
          <w:b w:val="0"/>
          <w:kern w:val="36"/>
          <w:sz w:val="24"/>
          <w:szCs w:val="24"/>
          <w:lang w:eastAsia="x-none"/>
        </w:rPr>
        <w:t>а</w:t>
      </w:r>
      <w:r w:rsidRPr="00B7640D">
        <w:rPr>
          <w:rFonts w:ascii="Times New Roman" w:hAnsi="Times New Roman" w:cs="Times New Roman"/>
          <w:b w:val="0"/>
          <w:kern w:val="36"/>
          <w:sz w:val="24"/>
          <w:szCs w:val="24"/>
          <w:lang w:val="x-none" w:eastAsia="x-none"/>
        </w:rPr>
        <w:t>льного района Ленинградской области</w:t>
      </w:r>
    </w:p>
    <w:p w14:paraId="6270563A" w14:textId="574D2470" w:rsidR="00184344" w:rsidRPr="00B872BD" w:rsidRDefault="00B7640D" w:rsidP="00F81526">
      <w:pPr>
        <w:shd w:val="clear" w:color="auto" w:fill="FFFFFF"/>
        <w:spacing w:after="0" w:line="240" w:lineRule="auto"/>
        <w:jc w:val="both"/>
        <w:rPr>
          <w:rFonts w:ascii="ArialMT" w:eastAsiaTheme="minorEastAsia" w:hAnsi="ArialMT" w:cs="ArialMT"/>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84344" w:rsidRPr="00B872BD">
        <w:rPr>
          <w:rFonts w:ascii="ArialMT" w:eastAsiaTheme="minorEastAsia" w:hAnsi="ArialMT" w:cs="ArialMT"/>
          <w:sz w:val="24"/>
          <w:szCs w:val="24"/>
          <w:lang w:eastAsia="ru-RU"/>
        </w:rPr>
        <w:t xml:space="preserve"> </w:t>
      </w:r>
    </w:p>
    <w:p w14:paraId="426D67E6" w14:textId="2852DE5D" w:rsidR="006E55A3" w:rsidRPr="00B872BD" w:rsidRDefault="007F08DC" w:rsidP="006E55A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B872BD">
        <w:rPr>
          <w:rFonts w:ascii="Times New Roman" w:eastAsia="Times New Roman" w:hAnsi="Times New Roman" w:cs="Times New Roman"/>
          <w:b/>
          <w:color w:val="000000" w:themeColor="text1"/>
          <w:sz w:val="24"/>
          <w:szCs w:val="24"/>
          <w:lang w:eastAsia="ru-RU"/>
        </w:rPr>
        <w:t xml:space="preserve"> </w:t>
      </w:r>
      <w:r w:rsidR="006E55A3" w:rsidRPr="00B872BD">
        <w:rPr>
          <w:rFonts w:ascii="Times New Roman" w:eastAsia="Times New Roman" w:hAnsi="Times New Roman" w:cs="Times New Roman"/>
          <w:b/>
          <w:bCs/>
          <w:color w:val="000000" w:themeColor="text1"/>
          <w:sz w:val="24"/>
          <w:szCs w:val="24"/>
          <w:lang w:eastAsia="ru-RU"/>
        </w:rPr>
        <w:t>ПОСТАНОВЛЯЕТ:</w:t>
      </w:r>
    </w:p>
    <w:p w14:paraId="7A37B3A0" w14:textId="77777777" w:rsidR="006E55A3" w:rsidRPr="00B872BD" w:rsidRDefault="006E55A3" w:rsidP="005073F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64C7D397" w14:textId="7517E9A8" w:rsidR="00B7640D" w:rsidRPr="00B7640D" w:rsidRDefault="006E55A3" w:rsidP="005073FF">
      <w:pPr>
        <w:autoSpaceDE w:val="0"/>
        <w:autoSpaceDN w:val="0"/>
        <w:adjustRightInd w:val="0"/>
        <w:spacing w:after="0" w:line="240" w:lineRule="auto"/>
        <w:jc w:val="both"/>
        <w:rPr>
          <w:rFonts w:ascii="Times New Roman" w:hAnsi="Times New Roman" w:cs="Times New Roman"/>
          <w:bCs/>
          <w:sz w:val="24"/>
          <w:szCs w:val="24"/>
        </w:rPr>
      </w:pPr>
      <w:r w:rsidRPr="00B872BD">
        <w:rPr>
          <w:rFonts w:ascii="Times New Roman" w:hAnsi="Times New Roman" w:cs="Times New Roman"/>
          <w:sz w:val="24"/>
          <w:szCs w:val="24"/>
        </w:rPr>
        <w:t xml:space="preserve">1.Утвердить административный регламент по предоставлению </w:t>
      </w:r>
      <w:r w:rsidR="00C75D6A" w:rsidRPr="00B872BD">
        <w:rPr>
          <w:rFonts w:ascii="Times New Roman" w:eastAsia="Times New Roman" w:hAnsi="Times New Roman" w:cs="Times New Roman"/>
          <w:bCs/>
          <w:sz w:val="24"/>
          <w:szCs w:val="24"/>
        </w:rPr>
        <w:t>муниципальной услуги</w:t>
      </w:r>
      <w:r w:rsidR="00F81526">
        <w:rPr>
          <w:rFonts w:ascii="Times New Roman" w:eastAsia="Times New Roman" w:hAnsi="Times New Roman" w:cs="Times New Roman"/>
          <w:bCs/>
          <w:sz w:val="24"/>
          <w:szCs w:val="24"/>
        </w:rPr>
        <w:t xml:space="preserve"> </w:t>
      </w:r>
      <w:r w:rsidR="00CF2788" w:rsidRPr="00CF2788">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bookmarkStart w:id="2" w:name="_Hlk199859554"/>
      <w:r w:rsidR="004C01C0" w:rsidRPr="00CF2788">
        <w:rPr>
          <w:rFonts w:ascii="Times New Roman" w:eastAsia="Times New Roman" w:hAnsi="Times New Roman" w:cs="Times New Roman"/>
          <w:bCs/>
          <w:sz w:val="24"/>
          <w:szCs w:val="24"/>
          <w:lang w:eastAsia="ru-RU"/>
        </w:rPr>
        <w:t>,</w:t>
      </w:r>
      <w:r w:rsidR="005073FF">
        <w:rPr>
          <w:rFonts w:ascii="Times New Roman" w:eastAsia="Calibri" w:hAnsi="Times New Roman" w:cs="Times New Roman"/>
          <w:sz w:val="24"/>
          <w:szCs w:val="24"/>
        </w:rPr>
        <w:t xml:space="preserve"> </w:t>
      </w:r>
      <w:bookmarkEnd w:id="2"/>
      <w:r w:rsidR="00B7640D">
        <w:rPr>
          <w:rFonts w:ascii="Times New Roman" w:hAnsi="Times New Roman" w:cs="Times New Roman"/>
          <w:bCs/>
          <w:sz w:val="24"/>
          <w:szCs w:val="24"/>
        </w:rPr>
        <w:t>согласно приложению к настоящему административному регламенту.</w:t>
      </w:r>
    </w:p>
    <w:p w14:paraId="73EDB3CE" w14:textId="0C3F35A9" w:rsidR="00B6654A" w:rsidRPr="00210743" w:rsidRDefault="00B7640D" w:rsidP="00B7640D">
      <w:pPr>
        <w:pStyle w:val="ConsPlusNormal"/>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7F08DC" w:rsidRPr="00B872BD">
        <w:rPr>
          <w:rFonts w:ascii="Times New Roman" w:hAnsi="Times New Roman" w:cs="Times New Roman"/>
          <w:sz w:val="24"/>
          <w:szCs w:val="24"/>
        </w:rPr>
        <w:t>2.Признать утратившим силу постановление администрации МО Большеижорское городское поселение №</w:t>
      </w:r>
      <w:r w:rsidR="004C01C0">
        <w:rPr>
          <w:rFonts w:ascii="Times New Roman" w:hAnsi="Times New Roman" w:cs="Times New Roman"/>
          <w:sz w:val="24"/>
          <w:szCs w:val="24"/>
        </w:rPr>
        <w:t xml:space="preserve"> </w:t>
      </w:r>
      <w:r w:rsidR="00CF2788">
        <w:rPr>
          <w:rFonts w:ascii="Times New Roman" w:hAnsi="Times New Roman" w:cs="Times New Roman"/>
          <w:sz w:val="24"/>
          <w:szCs w:val="24"/>
        </w:rPr>
        <w:t>78</w:t>
      </w:r>
      <w:r w:rsidR="004C01C0">
        <w:rPr>
          <w:rFonts w:ascii="Times New Roman" w:hAnsi="Times New Roman" w:cs="Times New Roman"/>
          <w:sz w:val="24"/>
          <w:szCs w:val="24"/>
        </w:rPr>
        <w:t xml:space="preserve"> </w:t>
      </w:r>
      <w:r w:rsidR="007F08DC" w:rsidRPr="00B872BD">
        <w:rPr>
          <w:rFonts w:ascii="Times New Roman" w:hAnsi="Times New Roman" w:cs="Times New Roman"/>
          <w:sz w:val="24"/>
          <w:szCs w:val="24"/>
        </w:rPr>
        <w:t xml:space="preserve">от </w:t>
      </w:r>
      <w:r w:rsidR="00CF2788">
        <w:rPr>
          <w:rFonts w:ascii="Times New Roman" w:hAnsi="Times New Roman" w:cs="Times New Roman"/>
          <w:sz w:val="24"/>
          <w:szCs w:val="24"/>
        </w:rPr>
        <w:t>03.06.</w:t>
      </w:r>
      <w:r w:rsidR="007F08DC" w:rsidRPr="00B872BD">
        <w:rPr>
          <w:rFonts w:ascii="Times New Roman" w:hAnsi="Times New Roman" w:cs="Times New Roman"/>
          <w:sz w:val="24"/>
          <w:szCs w:val="24"/>
        </w:rPr>
        <w:t xml:space="preserve">2024 года </w:t>
      </w:r>
      <w:r w:rsidR="00D86014" w:rsidRPr="00D86014">
        <w:rPr>
          <w:rFonts w:ascii="Times New Roman" w:eastAsia="Times New Roman" w:hAnsi="Times New Roman" w:cs="Times New Roman"/>
          <w:bCs/>
          <w:color w:val="000000" w:themeColor="text1"/>
          <w:sz w:val="24"/>
          <w:szCs w:val="24"/>
        </w:rPr>
        <w:t>«</w:t>
      </w:r>
      <w:r w:rsidR="00D86014" w:rsidRPr="005073FF">
        <w:rPr>
          <w:rFonts w:ascii="Times New Roman" w:hAnsi="Times New Roman" w:cs="Times New Roman"/>
          <w:color w:val="000000" w:themeColor="text1"/>
          <w:sz w:val="24"/>
          <w:szCs w:val="24"/>
          <w:shd w:val="clear" w:color="auto" w:fill="FFFFFF"/>
        </w:rPr>
        <w:t xml:space="preserve">Об утверждении административного регламента предоставления муниципальной </w:t>
      </w:r>
      <w:r w:rsidR="00CF2788">
        <w:rPr>
          <w:rFonts w:ascii="Times New Roman" w:hAnsi="Times New Roman" w:cs="Times New Roman"/>
          <w:color w:val="000000" w:themeColor="text1"/>
          <w:sz w:val="24"/>
          <w:szCs w:val="24"/>
          <w:shd w:val="clear" w:color="auto" w:fill="FFFFFF"/>
        </w:rPr>
        <w:t xml:space="preserve">услуги </w:t>
      </w:r>
      <w:r w:rsidR="00CF2788" w:rsidRPr="00CF2788">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CF2788">
        <w:rPr>
          <w:rFonts w:ascii="Times New Roman" w:eastAsia="Times New Roman" w:hAnsi="Times New Roman" w:cs="Times New Roman"/>
          <w:bCs/>
          <w:sz w:val="24"/>
          <w:szCs w:val="24"/>
        </w:rPr>
        <w:t>.</w:t>
      </w:r>
      <w:r w:rsidR="004C01C0">
        <w:rPr>
          <w:rFonts w:ascii="Times New Roman" w:eastAsia="Times New Roman" w:hAnsi="Times New Roman" w:cs="Times New Roman"/>
          <w:bCs/>
          <w:sz w:val="24"/>
          <w:szCs w:val="24"/>
        </w:rPr>
        <w:t xml:space="preserve"> </w:t>
      </w:r>
      <w:r w:rsidR="00210743" w:rsidRPr="00210743">
        <w:rPr>
          <w:rFonts w:ascii="Times New Roman" w:eastAsia="Times New Roman" w:hAnsi="Times New Roman" w:cs="Times New Roman"/>
          <w:bCs/>
          <w:sz w:val="24"/>
          <w:szCs w:val="24"/>
        </w:rPr>
        <w:t xml:space="preserve">  </w:t>
      </w:r>
    </w:p>
    <w:p w14:paraId="13DAA40C" w14:textId="16F75089"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3</w:t>
      </w:r>
      <w:r w:rsidR="006E55A3" w:rsidRPr="00B872BD">
        <w:rPr>
          <w:rFonts w:ascii="Times New Roman" w:hAnsi="Times New Roman" w:cs="Times New Roman"/>
          <w:sz w:val="24"/>
          <w:szCs w:val="24"/>
          <w:lang w:eastAsia="ru-RU"/>
        </w:rPr>
        <w:t>.Настоящее постановление вступает в силу после его опубликования (обнародования) в официальных средствах массовой информации МО Большеижорское городское поселение и подлежит размещению на официальном сайте МО Большеижорское городское поселение.</w:t>
      </w:r>
    </w:p>
    <w:p w14:paraId="45D409B8" w14:textId="342B35EC" w:rsidR="006E55A3" w:rsidRPr="00B872BD" w:rsidRDefault="007F08DC" w:rsidP="006E55A3">
      <w:pPr>
        <w:pStyle w:val="a4"/>
        <w:jc w:val="both"/>
        <w:rPr>
          <w:rFonts w:ascii="Times New Roman" w:hAnsi="Times New Roman" w:cs="Times New Roman"/>
          <w:sz w:val="24"/>
          <w:szCs w:val="24"/>
          <w:lang w:eastAsia="ru-RU"/>
        </w:rPr>
      </w:pPr>
      <w:r w:rsidRPr="00B872BD">
        <w:rPr>
          <w:rFonts w:ascii="Times New Roman" w:hAnsi="Times New Roman" w:cs="Times New Roman"/>
          <w:sz w:val="24"/>
          <w:szCs w:val="24"/>
          <w:lang w:eastAsia="ru-RU"/>
        </w:rPr>
        <w:t>4</w:t>
      </w:r>
      <w:r w:rsidR="006E55A3" w:rsidRPr="00B872BD">
        <w:rPr>
          <w:rFonts w:ascii="Times New Roman" w:hAnsi="Times New Roman" w:cs="Times New Roman"/>
          <w:sz w:val="24"/>
          <w:szCs w:val="24"/>
          <w:lang w:eastAsia="ru-RU"/>
        </w:rPr>
        <w:t>. Контроль за исполнением постановления оставляю за собой.</w:t>
      </w:r>
    </w:p>
    <w:p w14:paraId="7285BBDF" w14:textId="28C87FA0" w:rsidR="006E55A3" w:rsidRPr="00B872BD" w:rsidRDefault="006E55A3"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7EF523B" w14:textId="77777777" w:rsidR="008F63A5" w:rsidRPr="00B872BD" w:rsidRDefault="008F63A5" w:rsidP="006E55A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14:paraId="41570589" w14:textId="77777777"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Глава администрации МО</w:t>
      </w:r>
    </w:p>
    <w:p w14:paraId="427C23C6" w14:textId="5DB9B56F" w:rsidR="006E55A3" w:rsidRPr="00B872BD" w:rsidRDefault="006E55A3" w:rsidP="006E55A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872BD">
        <w:rPr>
          <w:rFonts w:ascii="Times New Roman" w:eastAsia="Times New Roman" w:hAnsi="Times New Roman" w:cs="Times New Roman"/>
          <w:color w:val="000000" w:themeColor="text1"/>
          <w:sz w:val="24"/>
          <w:szCs w:val="24"/>
          <w:lang w:eastAsia="ru-RU"/>
        </w:rPr>
        <w:t xml:space="preserve">Большеижорское городское поселение                                               </w:t>
      </w:r>
      <w:r w:rsidR="008F63A5" w:rsidRPr="00B872BD">
        <w:rPr>
          <w:rFonts w:ascii="Times New Roman" w:eastAsia="Times New Roman" w:hAnsi="Times New Roman" w:cs="Times New Roman"/>
          <w:color w:val="000000" w:themeColor="text1"/>
          <w:sz w:val="24"/>
          <w:szCs w:val="24"/>
          <w:lang w:eastAsia="ru-RU"/>
        </w:rPr>
        <w:t xml:space="preserve">                </w:t>
      </w:r>
      <w:r w:rsidRPr="00B872BD">
        <w:rPr>
          <w:rFonts w:ascii="Times New Roman" w:eastAsia="Times New Roman" w:hAnsi="Times New Roman" w:cs="Times New Roman"/>
          <w:color w:val="000000" w:themeColor="text1"/>
          <w:sz w:val="24"/>
          <w:szCs w:val="24"/>
          <w:lang w:eastAsia="ru-RU"/>
        </w:rPr>
        <w:t xml:space="preserve">     М. Г. Матевосян</w:t>
      </w:r>
    </w:p>
    <w:p w14:paraId="6E1479A8"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74972EB7"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F76A8B3"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636ED98"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526FBE14" w14:textId="77777777" w:rsidR="00CF2788" w:rsidRDefault="00CF2788"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p>
    <w:p w14:paraId="656D991A" w14:textId="1445BCFC" w:rsidR="00C75D6A" w:rsidRPr="00B872BD" w:rsidRDefault="00024062" w:rsidP="00C75D6A">
      <w:pPr>
        <w:shd w:val="clear" w:color="auto" w:fill="FFFFFF"/>
        <w:spacing w:after="0" w:line="240" w:lineRule="auto"/>
        <w:jc w:val="righ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У</w:t>
      </w:r>
      <w:r w:rsidR="00C75D6A" w:rsidRPr="00B872BD">
        <w:rPr>
          <w:rFonts w:ascii="Times New Roman" w:eastAsia="Times New Roman" w:hAnsi="Times New Roman" w:cs="Times New Roman"/>
          <w:b/>
          <w:color w:val="000000" w:themeColor="text1"/>
          <w:sz w:val="24"/>
          <w:szCs w:val="24"/>
          <w:lang w:eastAsia="ru-RU"/>
        </w:rPr>
        <w:t>ТВЕРЖДЕНО</w:t>
      </w:r>
      <w:r w:rsidR="00C75D6A" w:rsidRPr="00B872BD">
        <w:rPr>
          <w:rFonts w:ascii="Times New Roman" w:eastAsia="Times New Roman" w:hAnsi="Times New Roman" w:cs="Times New Roman"/>
          <w:b/>
          <w:color w:val="000000" w:themeColor="text1"/>
          <w:sz w:val="24"/>
          <w:szCs w:val="24"/>
          <w:lang w:eastAsia="ru-RU"/>
        </w:rPr>
        <w:br/>
        <w:t>постановлением местной администрации</w:t>
      </w:r>
      <w:r w:rsidR="00C75D6A" w:rsidRPr="00B872BD">
        <w:rPr>
          <w:rFonts w:ascii="Times New Roman" w:eastAsia="Times New Roman" w:hAnsi="Times New Roman" w:cs="Times New Roman"/>
          <w:b/>
          <w:color w:val="000000" w:themeColor="text1"/>
          <w:sz w:val="24"/>
          <w:szCs w:val="24"/>
          <w:lang w:eastAsia="ru-RU"/>
        </w:rPr>
        <w:br/>
        <w:t xml:space="preserve">МО Большеижорское городское поселение от </w:t>
      </w:r>
      <w:r w:rsidR="00B6654A" w:rsidRPr="00B872BD">
        <w:rPr>
          <w:rFonts w:ascii="Times New Roman" w:eastAsia="Times New Roman" w:hAnsi="Times New Roman" w:cs="Times New Roman"/>
          <w:b/>
          <w:color w:val="000000" w:themeColor="text1"/>
          <w:sz w:val="24"/>
          <w:szCs w:val="24"/>
          <w:lang w:eastAsia="ru-RU"/>
        </w:rPr>
        <w:t>2</w:t>
      </w:r>
      <w:r w:rsidR="00C75D6A" w:rsidRPr="00B872BD">
        <w:rPr>
          <w:rFonts w:ascii="Times New Roman" w:eastAsia="Times New Roman" w:hAnsi="Times New Roman" w:cs="Times New Roman"/>
          <w:b/>
          <w:color w:val="000000" w:themeColor="text1"/>
          <w:sz w:val="24"/>
          <w:szCs w:val="24"/>
          <w:lang w:eastAsia="ru-RU"/>
        </w:rPr>
        <w:t>8.0</w:t>
      </w:r>
      <w:r w:rsidR="00B6654A" w:rsidRPr="00B872BD">
        <w:rPr>
          <w:rFonts w:ascii="Times New Roman" w:eastAsia="Times New Roman" w:hAnsi="Times New Roman" w:cs="Times New Roman"/>
          <w:b/>
          <w:color w:val="000000" w:themeColor="text1"/>
          <w:sz w:val="24"/>
          <w:szCs w:val="24"/>
          <w:lang w:eastAsia="ru-RU"/>
        </w:rPr>
        <w:t>5</w:t>
      </w:r>
      <w:r w:rsidR="00C75D6A" w:rsidRPr="00B872BD">
        <w:rPr>
          <w:rFonts w:ascii="Times New Roman" w:eastAsia="Times New Roman" w:hAnsi="Times New Roman" w:cs="Times New Roman"/>
          <w:b/>
          <w:color w:val="000000" w:themeColor="text1"/>
          <w:sz w:val="24"/>
          <w:szCs w:val="24"/>
          <w:lang w:eastAsia="ru-RU"/>
        </w:rPr>
        <w:t>.2025</w:t>
      </w:r>
      <w:r w:rsidR="00C75D6A" w:rsidRPr="00B872BD">
        <w:rPr>
          <w:rFonts w:ascii="Times New Roman" w:eastAsia="Times New Roman" w:hAnsi="Times New Roman" w:cs="Times New Roman"/>
          <w:b/>
          <w:color w:val="000000" w:themeColor="text1"/>
          <w:sz w:val="24"/>
          <w:szCs w:val="24"/>
          <w:lang w:eastAsia="ru-RU"/>
        </w:rPr>
        <w:br/>
        <w:t>№ </w:t>
      </w:r>
      <w:proofErr w:type="gramStart"/>
      <w:r w:rsidR="00F81526">
        <w:rPr>
          <w:rFonts w:ascii="Times New Roman" w:eastAsia="Times New Roman" w:hAnsi="Times New Roman" w:cs="Times New Roman"/>
          <w:b/>
          <w:color w:val="000000" w:themeColor="text1"/>
          <w:sz w:val="24"/>
          <w:szCs w:val="24"/>
          <w:lang w:eastAsia="ru-RU"/>
        </w:rPr>
        <w:t>10</w:t>
      </w:r>
      <w:r w:rsidR="00511F14">
        <w:rPr>
          <w:rFonts w:ascii="Times New Roman" w:eastAsia="Times New Roman" w:hAnsi="Times New Roman" w:cs="Times New Roman"/>
          <w:b/>
          <w:color w:val="000000" w:themeColor="text1"/>
          <w:sz w:val="24"/>
          <w:szCs w:val="24"/>
          <w:lang w:eastAsia="ru-RU"/>
        </w:rPr>
        <w:t>1</w:t>
      </w:r>
      <w:r w:rsidR="00C75D6A" w:rsidRPr="00B872BD">
        <w:rPr>
          <w:rFonts w:ascii="Times New Roman" w:eastAsia="Times New Roman" w:hAnsi="Times New Roman" w:cs="Times New Roman"/>
          <w:b/>
          <w:color w:val="000000" w:themeColor="text1"/>
          <w:sz w:val="24"/>
          <w:szCs w:val="24"/>
          <w:lang w:eastAsia="ru-RU"/>
        </w:rPr>
        <w:t xml:space="preserve">  (</w:t>
      </w:r>
      <w:proofErr w:type="gramEnd"/>
      <w:r w:rsidR="00C75D6A" w:rsidRPr="00B872BD">
        <w:rPr>
          <w:rFonts w:ascii="Times New Roman" w:eastAsia="Times New Roman" w:hAnsi="Times New Roman" w:cs="Times New Roman"/>
          <w:b/>
          <w:color w:val="000000" w:themeColor="text1"/>
          <w:sz w:val="24"/>
          <w:szCs w:val="24"/>
          <w:lang w:eastAsia="ru-RU"/>
        </w:rPr>
        <w:t>приложение)</w:t>
      </w:r>
    </w:p>
    <w:p w14:paraId="7394349A" w14:textId="17B2F202"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46FAE628" w14:textId="225C658C" w:rsidR="00C75D6A" w:rsidRPr="00B872BD" w:rsidRDefault="00C75D6A" w:rsidP="00C75D6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2FCAB129" w14:textId="6B09CDB3" w:rsidR="00C75D6A" w:rsidRPr="00B872BD" w:rsidRDefault="00C75D6A" w:rsidP="00C75D6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872BD">
        <w:rPr>
          <w:rFonts w:ascii="Times New Roman" w:eastAsia="Times New Roman" w:hAnsi="Times New Roman" w:cs="Times New Roman"/>
          <w:b/>
          <w:bCs/>
          <w:sz w:val="24"/>
          <w:szCs w:val="24"/>
          <w:lang w:eastAsia="ru-RU"/>
        </w:rPr>
        <w:t xml:space="preserve">Административный регламент </w:t>
      </w:r>
    </w:p>
    <w:p w14:paraId="1F6D0D9B" w14:textId="2BC2A9D0" w:rsidR="00F81526" w:rsidRPr="00772DC2" w:rsidRDefault="00C75D6A" w:rsidP="00F81526">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B872BD">
        <w:rPr>
          <w:rFonts w:ascii="Times New Roman" w:eastAsia="Times New Roman" w:hAnsi="Times New Roman" w:cs="Times New Roman"/>
          <w:b/>
          <w:bCs/>
          <w:sz w:val="24"/>
          <w:szCs w:val="24"/>
        </w:rPr>
        <w:t xml:space="preserve">администрации муниципального образования Большеижорское городское поселение Ломоносовского муниципального района Ленинградской области по предоставлению муниципальной услуги </w:t>
      </w:r>
      <w:r w:rsidR="00CF2788">
        <w:rPr>
          <w:rFonts w:ascii="Times New Roman" w:eastAsia="Times New Roman" w:hAnsi="Times New Roman" w:cs="Times New Roman"/>
          <w:b/>
          <w:bCs/>
          <w:color w:val="000000" w:themeColor="text1"/>
          <w:sz w:val="24"/>
          <w:szCs w:val="24"/>
          <w:lang w:eastAsia="ru-RU"/>
        </w:rPr>
        <w:t xml:space="preserve"> </w:t>
      </w:r>
      <w:r w:rsidR="00CF2788" w:rsidRPr="00CF2788">
        <w:rPr>
          <w:rFonts w:ascii="Times New Roman" w:eastAsia="Times New Roman" w:hAnsi="Times New Roman" w:cs="Times New Roman"/>
          <w:b/>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0D46E452" w14:textId="0F60C149" w:rsidR="004C01C0" w:rsidRDefault="00F81526" w:rsidP="004C01C0">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756168F4" w14:textId="77777777" w:rsidR="00CF2788" w:rsidRPr="00CF2788" w:rsidRDefault="00CF2788" w:rsidP="00CF278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F2788">
        <w:rPr>
          <w:rFonts w:ascii="Times New Roman" w:hAnsi="Times New Roman" w:cs="Times New Roman"/>
          <w:sz w:val="24"/>
          <w:szCs w:val="24"/>
        </w:rPr>
        <w:t xml:space="preserve">Сокращенное наименование: </w:t>
      </w:r>
      <w:r w:rsidRPr="00CF2788">
        <w:rPr>
          <w:rFonts w:ascii="Times New Roman" w:eastAsia="Calibri" w:hAnsi="Times New Roman" w:cs="Times New Roman"/>
          <w:sz w:val="24"/>
          <w:szCs w:val="24"/>
        </w:rPr>
        <w:t xml:space="preserve">«Предварительное согласование предоставления </w:t>
      </w:r>
      <w:r w:rsidRPr="00CF2788">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CF2788">
        <w:rPr>
          <w:rFonts w:ascii="Times New Roman" w:eastAsia="Calibri" w:hAnsi="Times New Roman" w:cs="Times New Roman"/>
          <w:sz w:val="24"/>
          <w:szCs w:val="24"/>
        </w:rPr>
        <w:t xml:space="preserve">» </w:t>
      </w:r>
      <w:r w:rsidRPr="00CF2788">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350446A3" w14:textId="77777777" w:rsidR="00CF2788" w:rsidRPr="00CF2788" w:rsidRDefault="00CF2788" w:rsidP="00CF2788">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0016A792" w14:textId="77777777" w:rsidR="00CF2788" w:rsidRPr="00CF2788" w:rsidRDefault="00CF2788" w:rsidP="00CF2788">
      <w:pPr>
        <w:widowControl w:val="0"/>
        <w:autoSpaceDE w:val="0"/>
        <w:autoSpaceDN w:val="0"/>
        <w:adjustRightInd w:val="0"/>
        <w:spacing w:after="0"/>
        <w:jc w:val="center"/>
        <w:outlineLvl w:val="1"/>
        <w:rPr>
          <w:rFonts w:ascii="Times New Roman" w:eastAsiaTheme="minorEastAsia" w:hAnsi="Times New Roman" w:cs="Times New Roman"/>
          <w:b/>
          <w:sz w:val="24"/>
          <w:szCs w:val="24"/>
          <w:lang w:eastAsia="ru-RU"/>
        </w:rPr>
      </w:pPr>
      <w:bookmarkStart w:id="3" w:name="Par43"/>
      <w:bookmarkEnd w:id="3"/>
      <w:r w:rsidRPr="00CF2788">
        <w:rPr>
          <w:rFonts w:ascii="Times New Roman" w:eastAsiaTheme="minorEastAsia" w:hAnsi="Times New Roman" w:cs="Times New Roman"/>
          <w:b/>
          <w:sz w:val="24"/>
          <w:szCs w:val="24"/>
          <w:lang w:eastAsia="ru-RU"/>
        </w:rPr>
        <w:t>1. Общие положения</w:t>
      </w:r>
    </w:p>
    <w:p w14:paraId="0027430A" w14:textId="77777777" w:rsidR="00CF2788" w:rsidRPr="00CF2788" w:rsidRDefault="00CF2788" w:rsidP="00CF2788">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7D43968B" w14:textId="77777777" w:rsidR="00CF2788" w:rsidRPr="00CF2788" w:rsidRDefault="00CF2788" w:rsidP="00CF2788">
      <w:pPr>
        <w:pStyle w:val="af0"/>
        <w:numPr>
          <w:ilvl w:val="1"/>
          <w:numId w:val="37"/>
        </w:numPr>
        <w:spacing w:after="0"/>
        <w:ind w:left="0" w:firstLine="709"/>
        <w:jc w:val="both"/>
        <w:rPr>
          <w:rFonts w:ascii="Times New Roman" w:eastAsia="Times New Roman" w:hAnsi="Times New Roman" w:cs="Times New Roman"/>
          <w:sz w:val="24"/>
          <w:szCs w:val="24"/>
        </w:rPr>
      </w:pPr>
      <w:bookmarkStart w:id="4" w:name="Par45"/>
      <w:bookmarkEnd w:id="4"/>
      <w:r w:rsidRPr="00CF2788">
        <w:rPr>
          <w:rFonts w:ascii="Times New Roman" w:eastAsiaTheme="minorEastAsia" w:hAnsi="Times New Roman" w:cs="Times New Roman"/>
          <w:sz w:val="24"/>
          <w:szCs w:val="24"/>
        </w:rPr>
        <w:t>Административный р</w:t>
      </w:r>
      <w:r w:rsidRPr="00CF278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24F35E08" w14:textId="77777777" w:rsidR="00CF2788" w:rsidRPr="00CF2788" w:rsidRDefault="00CF2788" w:rsidP="00CF2788">
      <w:pPr>
        <w:pStyle w:val="af0"/>
        <w:spacing w:after="0"/>
        <w:ind w:left="0" w:firstLine="709"/>
        <w:jc w:val="both"/>
        <w:rPr>
          <w:rFonts w:ascii="Times New Roman" w:eastAsia="Times New Roman" w:hAnsi="Times New Roman" w:cs="Times New Roman"/>
          <w:sz w:val="24"/>
          <w:szCs w:val="24"/>
        </w:rPr>
      </w:pPr>
      <w:r w:rsidRPr="00CF2788">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76B3059" w14:textId="77777777" w:rsidR="00CF2788" w:rsidRPr="00CF2788" w:rsidRDefault="00CF2788" w:rsidP="00CF2788">
      <w:pPr>
        <w:pStyle w:val="af0"/>
        <w:spacing w:after="0"/>
        <w:ind w:left="0" w:firstLine="709"/>
        <w:jc w:val="both"/>
        <w:rPr>
          <w:rFonts w:ascii="Times New Roman" w:eastAsia="Times New Roman" w:hAnsi="Times New Roman" w:cs="Times New Roman"/>
          <w:sz w:val="24"/>
          <w:szCs w:val="24"/>
        </w:rPr>
      </w:pPr>
      <w:r w:rsidRPr="00CF2788">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14:paraId="562A9F32" w14:textId="7CAA9767" w:rsidR="00CF2788" w:rsidRPr="00CF2788" w:rsidRDefault="00CF2788" w:rsidP="00CF2788">
      <w:pPr>
        <w:pStyle w:val="af0"/>
        <w:spacing w:after="0"/>
        <w:ind w:left="0" w:firstLine="709"/>
        <w:jc w:val="both"/>
        <w:rPr>
          <w:rFonts w:ascii="Times New Roman" w:eastAsia="Times New Roman" w:hAnsi="Times New Roman" w:cs="Times New Roman"/>
          <w:sz w:val="24"/>
          <w:szCs w:val="24"/>
        </w:rPr>
      </w:pPr>
      <w:r w:rsidRPr="00CF2788">
        <w:rPr>
          <w:rFonts w:ascii="Times New Roman" w:eastAsia="Times New Roman" w:hAnsi="Times New Roman" w:cs="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3C2A2B57" w14:textId="77777777" w:rsidR="00CF2788" w:rsidRPr="00CF2788" w:rsidRDefault="00CF2788" w:rsidP="00CF2788">
      <w:pPr>
        <w:pStyle w:val="af0"/>
        <w:spacing w:after="0"/>
        <w:ind w:left="0" w:firstLine="709"/>
        <w:jc w:val="both"/>
        <w:rPr>
          <w:rFonts w:ascii="Times New Roman" w:eastAsia="Times New Roman" w:hAnsi="Times New Roman" w:cs="Times New Roman"/>
          <w:sz w:val="24"/>
          <w:szCs w:val="24"/>
        </w:rPr>
      </w:pPr>
      <w:r w:rsidRPr="00CF2788">
        <w:rPr>
          <w:rFonts w:ascii="Times New Roman" w:eastAsia="Times New Roman" w:hAnsi="Times New Roman" w:cs="Times New Roman"/>
          <w:sz w:val="24"/>
          <w:szCs w:val="24"/>
        </w:rPr>
        <w:t>1.1.4.</w:t>
      </w:r>
      <w:r w:rsidRPr="00CF2788">
        <w:rPr>
          <w:rFonts w:ascii="Times New Roman" w:eastAsia="Times New Roman" w:hAnsi="Times New Roman" w:cs="Times New Roman"/>
          <w:sz w:val="24"/>
          <w:szCs w:val="24"/>
          <w:lang w:eastAsia="en-US"/>
        </w:rPr>
        <w:t xml:space="preserve"> Настоящий административный регламент разработан в соответствии с пунктом </w:t>
      </w:r>
      <w:proofErr w:type="gramStart"/>
      <w:r w:rsidRPr="00CF2788">
        <w:rPr>
          <w:rFonts w:ascii="Times New Roman" w:eastAsia="Times New Roman" w:hAnsi="Times New Roman" w:cs="Times New Roman"/>
          <w:sz w:val="24"/>
          <w:szCs w:val="24"/>
          <w:lang w:eastAsia="en-US"/>
        </w:rPr>
        <w:t xml:space="preserve">2  </w:t>
      </w:r>
      <w:r w:rsidRPr="00CF2788">
        <w:rPr>
          <w:rFonts w:ascii="Times New Roman" w:eastAsia="Times New Roman" w:hAnsi="Times New Roman" w:cs="Times New Roman"/>
          <w:sz w:val="24"/>
          <w:szCs w:val="24"/>
        </w:rPr>
        <w:t>статьи</w:t>
      </w:r>
      <w:proofErr w:type="gramEnd"/>
      <w:r w:rsidRPr="00CF2788">
        <w:rPr>
          <w:rFonts w:ascii="Times New Roman" w:eastAsia="Times New Roman" w:hAnsi="Times New Roman" w:cs="Times New Roman"/>
          <w:sz w:val="24"/>
          <w:szCs w:val="24"/>
        </w:rPr>
        <w:t xml:space="preserve"> 3.8 Федерального закона от 25.10.2001 № 137-ФЗ «О введении в действие Земельного кодекса Российской Федерации» применяется до 1 марта 2031 года.</w:t>
      </w:r>
    </w:p>
    <w:p w14:paraId="38CD6AD8" w14:textId="77777777" w:rsidR="00CF2788" w:rsidRPr="00CF2788" w:rsidRDefault="00CF2788" w:rsidP="00CF2788">
      <w:pPr>
        <w:pStyle w:val="af0"/>
        <w:spacing w:after="0"/>
        <w:ind w:left="0" w:firstLine="709"/>
        <w:jc w:val="both"/>
        <w:rPr>
          <w:rFonts w:ascii="Times New Roman" w:eastAsia="Times New Roman" w:hAnsi="Times New Roman" w:cs="Times New Roman"/>
          <w:sz w:val="24"/>
          <w:szCs w:val="24"/>
        </w:rPr>
      </w:pPr>
      <w:r w:rsidRPr="00CF2788">
        <w:rPr>
          <w:rFonts w:ascii="Times New Roman" w:eastAsia="Times New Roman" w:hAnsi="Times New Roman" w:cs="Times New Roman"/>
          <w:sz w:val="24"/>
          <w:szCs w:val="24"/>
        </w:rPr>
        <w:t>1.2. Заявителями, имеющими право на получение муниципальной услуги, являются</w:t>
      </w:r>
      <w:r w:rsidRPr="00CF2788">
        <w:rPr>
          <w:sz w:val="24"/>
          <w:szCs w:val="24"/>
        </w:rPr>
        <w:t xml:space="preserve"> </w:t>
      </w:r>
      <w:r w:rsidRPr="00CF2788">
        <w:rPr>
          <w:rFonts w:ascii="Times New Roman" w:eastAsia="Times New Roman" w:hAnsi="Times New Roman" w:cs="Times New Roman"/>
          <w:sz w:val="24"/>
          <w:szCs w:val="24"/>
        </w:rPr>
        <w:t>следующие граждане Российской Федерации:</w:t>
      </w:r>
    </w:p>
    <w:p w14:paraId="3B88A9D3"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04E7D6D4"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14:paraId="4D2927F4"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w:t>
      </w:r>
      <w:r w:rsidRPr="00CF2788">
        <w:rPr>
          <w:rFonts w:ascii="Times New Roman" w:eastAsia="Times New Roman" w:hAnsi="Times New Roman" w:cs="Times New Roman"/>
          <w:sz w:val="24"/>
          <w:szCs w:val="24"/>
          <w:lang w:eastAsia="ru-RU"/>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EEEAA89"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5111D03"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5C92F4B9"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49"/>
      <w:bookmarkEnd w:id="5"/>
      <w:r w:rsidRPr="00CF278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CC347FC" w14:textId="2F105ED3"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на сайте Администрации</w:t>
      </w:r>
      <w:r>
        <w:rPr>
          <w:rFonts w:ascii="Times New Roman" w:eastAsia="Times New Roman" w:hAnsi="Times New Roman" w:cs="Times New Roman"/>
          <w:sz w:val="24"/>
          <w:szCs w:val="24"/>
          <w:lang w:eastAsia="ru-RU"/>
        </w:rPr>
        <w:t xml:space="preserve"> МО Большеижорское городское поселение</w:t>
      </w:r>
      <w:r w:rsidR="00E628E9" w:rsidRPr="00E628E9">
        <w:t xml:space="preserve"> </w:t>
      </w:r>
      <w:hyperlink r:id="rId8" w:history="1">
        <w:r w:rsidR="00E628E9" w:rsidRPr="00F723C5">
          <w:rPr>
            <w:rStyle w:val="a8"/>
            <w:rFonts w:ascii="Times New Roman" w:eastAsia="Times New Roman" w:hAnsi="Times New Roman" w:cs="Times New Roman"/>
            <w:sz w:val="24"/>
            <w:szCs w:val="24"/>
            <w:lang w:eastAsia="ru-RU"/>
          </w:rPr>
          <w:t>https://bolizhora.ru/</w:t>
        </w:r>
      </w:hyperlink>
      <w:r w:rsidR="00E628E9">
        <w:rPr>
          <w:rFonts w:ascii="Times New Roman" w:eastAsia="Times New Roman" w:hAnsi="Times New Roman" w:cs="Times New Roman"/>
          <w:sz w:val="24"/>
          <w:szCs w:val="24"/>
          <w:lang w:eastAsia="ru-RU"/>
        </w:rPr>
        <w:t xml:space="preserve"> </w:t>
      </w:r>
      <w:r w:rsidRPr="00CF2788">
        <w:rPr>
          <w:rFonts w:ascii="Times New Roman" w:eastAsia="Times New Roman" w:hAnsi="Times New Roman" w:cs="Times New Roman"/>
          <w:sz w:val="24"/>
          <w:szCs w:val="24"/>
          <w:lang w:eastAsia="ru-RU"/>
        </w:rPr>
        <w:t>;</w:t>
      </w:r>
    </w:p>
    <w:p w14:paraId="3AAD3BCE"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2DC1C96"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F2788">
        <w:rPr>
          <w:rFonts w:ascii="Times New Roman" w:eastAsia="Times New Roman" w:hAnsi="Times New Roman" w:cs="Times New Roman"/>
          <w:sz w:val="24"/>
          <w:szCs w:val="24"/>
          <w:lang w:val="en-US" w:eastAsia="ru-RU"/>
        </w:rPr>
        <w:t>n</w:t>
      </w:r>
      <w:r w:rsidRPr="00CF2788">
        <w:rPr>
          <w:rFonts w:ascii="Times New Roman" w:eastAsia="Times New Roman" w:hAnsi="Times New Roman" w:cs="Times New Roman"/>
          <w:sz w:val="24"/>
          <w:szCs w:val="24"/>
          <w:lang w:eastAsia="ru-RU"/>
        </w:rPr>
        <w:t>obl.ru, www.gosuslugi.ru.</w:t>
      </w:r>
    </w:p>
    <w:p w14:paraId="71417CA8"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14:paraId="785834E2" w14:textId="77777777" w:rsidR="00CF2788" w:rsidRPr="00CF2788" w:rsidRDefault="00CF2788" w:rsidP="00CF2788">
      <w:pPr>
        <w:spacing w:after="0"/>
        <w:ind w:firstLine="709"/>
        <w:jc w:val="both"/>
        <w:rPr>
          <w:rFonts w:ascii="Times New Roman" w:eastAsiaTheme="minorEastAsia" w:hAnsi="Times New Roman" w:cs="Times New Roman"/>
          <w:sz w:val="24"/>
          <w:szCs w:val="24"/>
          <w:lang w:eastAsia="ru-RU"/>
        </w:rPr>
      </w:pPr>
    </w:p>
    <w:p w14:paraId="6AF1CC0B" w14:textId="77777777" w:rsidR="00CF2788" w:rsidRPr="00E628E9" w:rsidRDefault="00CF2788" w:rsidP="00CF2788">
      <w:pPr>
        <w:widowControl w:val="0"/>
        <w:autoSpaceDE w:val="0"/>
        <w:autoSpaceDN w:val="0"/>
        <w:adjustRightInd w:val="0"/>
        <w:spacing w:after="0"/>
        <w:jc w:val="center"/>
        <w:rPr>
          <w:rFonts w:ascii="Times New Roman" w:hAnsi="Times New Roman" w:cs="Times New Roman"/>
          <w:b/>
          <w:sz w:val="24"/>
          <w:szCs w:val="24"/>
        </w:rPr>
      </w:pPr>
      <w:bookmarkStart w:id="6" w:name="Par130"/>
      <w:bookmarkEnd w:id="6"/>
      <w:r w:rsidRPr="00E628E9">
        <w:rPr>
          <w:rFonts w:ascii="Times New Roman" w:hAnsi="Times New Roman" w:cs="Times New Roman"/>
          <w:b/>
          <w:sz w:val="24"/>
          <w:szCs w:val="24"/>
        </w:rPr>
        <w:t>2. Стандарт предоставления муниципальной услуги</w:t>
      </w:r>
    </w:p>
    <w:p w14:paraId="592DAB45" w14:textId="77777777" w:rsidR="00CF2788" w:rsidRPr="00CF2788" w:rsidRDefault="00CF2788" w:rsidP="00CF2788">
      <w:pPr>
        <w:widowControl w:val="0"/>
        <w:autoSpaceDE w:val="0"/>
        <w:autoSpaceDN w:val="0"/>
        <w:adjustRightInd w:val="0"/>
        <w:spacing w:after="0"/>
        <w:ind w:firstLine="851"/>
        <w:jc w:val="both"/>
        <w:rPr>
          <w:rFonts w:ascii="Times New Roman" w:hAnsi="Times New Roman" w:cs="Times New Roman"/>
          <w:sz w:val="24"/>
          <w:szCs w:val="24"/>
        </w:rPr>
      </w:pPr>
    </w:p>
    <w:p w14:paraId="481057D9" w14:textId="77777777" w:rsidR="00CF2788" w:rsidRPr="00CF2788" w:rsidRDefault="00CF2788" w:rsidP="00CF2788">
      <w:pPr>
        <w:widowControl w:val="0"/>
        <w:autoSpaceDE w:val="0"/>
        <w:autoSpaceDN w:val="0"/>
        <w:adjustRightInd w:val="0"/>
        <w:spacing w:after="0"/>
        <w:ind w:firstLine="851"/>
        <w:jc w:val="both"/>
        <w:rPr>
          <w:rFonts w:ascii="Times New Roman" w:hAnsi="Times New Roman" w:cs="Times New Roman"/>
          <w:sz w:val="24"/>
          <w:szCs w:val="24"/>
        </w:rPr>
      </w:pPr>
      <w:r w:rsidRPr="00CF2788">
        <w:rPr>
          <w:rFonts w:ascii="Times New Roman" w:hAnsi="Times New Roman" w:cs="Times New Roman"/>
          <w:sz w:val="24"/>
          <w:szCs w:val="24"/>
        </w:rPr>
        <w:t>2.1. Полное наименование муниципальной услуги:</w:t>
      </w:r>
    </w:p>
    <w:p w14:paraId="3606FB3F" w14:textId="77777777" w:rsidR="00CF2788" w:rsidRPr="00CF2788" w:rsidRDefault="00CF2788" w:rsidP="00CF2788">
      <w:pPr>
        <w:widowControl w:val="0"/>
        <w:autoSpaceDE w:val="0"/>
        <w:autoSpaceDN w:val="0"/>
        <w:adjustRightInd w:val="0"/>
        <w:spacing w:after="0"/>
        <w:ind w:firstLine="851"/>
        <w:jc w:val="both"/>
        <w:rPr>
          <w:rFonts w:ascii="Times New Roman" w:hAnsi="Times New Roman" w:cs="Times New Roman"/>
          <w:sz w:val="24"/>
          <w:szCs w:val="24"/>
        </w:rPr>
      </w:pPr>
      <w:r w:rsidRPr="00CF2788">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CF2788">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CF2788">
        <w:rPr>
          <w:rFonts w:ascii="Times New Roman" w:hAnsi="Times New Roman" w:cs="Times New Roman"/>
          <w:sz w:val="24"/>
          <w:szCs w:val="24"/>
        </w:rPr>
        <w:t xml:space="preserve"> на котором расположен жилой дом, возведенный до 14 мая 1998 года.</w:t>
      </w:r>
    </w:p>
    <w:p w14:paraId="44E16A71" w14:textId="77777777" w:rsidR="00CF2788" w:rsidRPr="00CF2788" w:rsidRDefault="00CF2788" w:rsidP="00CF2788">
      <w:pPr>
        <w:widowControl w:val="0"/>
        <w:autoSpaceDE w:val="0"/>
        <w:autoSpaceDN w:val="0"/>
        <w:adjustRightInd w:val="0"/>
        <w:spacing w:after="0"/>
        <w:ind w:firstLine="709"/>
        <w:jc w:val="both"/>
        <w:rPr>
          <w:rFonts w:ascii="Times New Roman" w:hAnsi="Times New Roman" w:cs="Times New Roman"/>
          <w:sz w:val="24"/>
          <w:szCs w:val="24"/>
        </w:rPr>
      </w:pPr>
      <w:r w:rsidRPr="00CF2788">
        <w:rPr>
          <w:rFonts w:ascii="Times New Roman" w:hAnsi="Times New Roman" w:cs="Times New Roman"/>
          <w:sz w:val="24"/>
          <w:szCs w:val="24"/>
        </w:rPr>
        <w:t xml:space="preserve">Сокращенное наименование муниципальной услуги: </w:t>
      </w:r>
    </w:p>
    <w:p w14:paraId="16BD40A1" w14:textId="77777777" w:rsidR="00CF2788" w:rsidRPr="00CF2788" w:rsidRDefault="00CF2788" w:rsidP="00CF2788">
      <w:pPr>
        <w:widowControl w:val="0"/>
        <w:autoSpaceDE w:val="0"/>
        <w:autoSpaceDN w:val="0"/>
        <w:adjustRightInd w:val="0"/>
        <w:spacing w:after="0"/>
        <w:ind w:firstLine="709"/>
        <w:jc w:val="both"/>
        <w:rPr>
          <w:rFonts w:ascii="Times New Roman" w:eastAsia="Calibri" w:hAnsi="Times New Roman" w:cs="Times New Roman"/>
          <w:sz w:val="24"/>
          <w:szCs w:val="24"/>
        </w:rPr>
      </w:pPr>
      <w:r w:rsidRPr="00CF2788">
        <w:rPr>
          <w:rFonts w:ascii="Times New Roman" w:eastAsiaTheme="minorEastAsia"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CF2788">
        <w:rPr>
          <w:rFonts w:ascii="Times New Roman" w:eastAsia="Calibri" w:hAnsi="Times New Roman" w:cs="Times New Roman"/>
          <w:sz w:val="24"/>
          <w:szCs w:val="24"/>
        </w:rPr>
        <w:t>.</w:t>
      </w:r>
    </w:p>
    <w:p w14:paraId="75651037" w14:textId="77777777" w:rsidR="00CF2788" w:rsidRPr="00CF2788" w:rsidRDefault="00CF2788" w:rsidP="00CF2788">
      <w:pPr>
        <w:spacing w:after="0"/>
        <w:ind w:firstLine="709"/>
        <w:jc w:val="both"/>
        <w:rPr>
          <w:rFonts w:ascii="Times New Roman" w:eastAsia="Calibri" w:hAnsi="Times New Roman" w:cs="Times New Roman"/>
          <w:sz w:val="24"/>
          <w:szCs w:val="24"/>
        </w:rPr>
      </w:pPr>
      <w:r w:rsidRPr="00CF2788">
        <w:rPr>
          <w:rFonts w:ascii="Times New Roman" w:hAnsi="Times New Roman" w:cs="Times New Roman"/>
          <w:sz w:val="24"/>
          <w:szCs w:val="24"/>
        </w:rPr>
        <w:t xml:space="preserve">2.2. </w:t>
      </w:r>
      <w:r w:rsidRPr="00CF2788">
        <w:rPr>
          <w:rFonts w:ascii="Times New Roman" w:eastAsia="Calibri" w:hAnsi="Times New Roman" w:cs="Times New Roman"/>
          <w:sz w:val="24"/>
          <w:szCs w:val="24"/>
        </w:rPr>
        <w:t>Муниципальную услугу предоставляют:</w:t>
      </w:r>
    </w:p>
    <w:p w14:paraId="412C02DE" w14:textId="199B93BF" w:rsidR="00CF2788" w:rsidRPr="00CF2788" w:rsidRDefault="00CF2788" w:rsidP="00CF2788">
      <w:pPr>
        <w:spacing w:after="0"/>
        <w:ind w:firstLine="709"/>
        <w:jc w:val="both"/>
        <w:rPr>
          <w:rFonts w:ascii="Times New Roman" w:eastAsia="Calibri" w:hAnsi="Times New Roman" w:cs="Times New Roman"/>
          <w:color w:val="FF0000"/>
          <w:sz w:val="24"/>
          <w:szCs w:val="24"/>
        </w:rPr>
      </w:pPr>
      <w:r w:rsidRPr="00CF2788">
        <w:rPr>
          <w:rFonts w:ascii="Times New Roman" w:eastAsia="Calibri" w:hAnsi="Times New Roman" w:cs="Times New Roman"/>
          <w:sz w:val="24"/>
          <w:szCs w:val="24"/>
        </w:rPr>
        <w:t xml:space="preserve">Администрация МО </w:t>
      </w:r>
      <w:r w:rsidR="00E628E9">
        <w:rPr>
          <w:rFonts w:ascii="Times New Roman" w:eastAsia="Calibri" w:hAnsi="Times New Roman" w:cs="Times New Roman"/>
          <w:sz w:val="24"/>
          <w:szCs w:val="24"/>
        </w:rPr>
        <w:t>Большеижорское городское поселение Ломоносовского муниципального района</w:t>
      </w:r>
      <w:r w:rsidRPr="00CF2788">
        <w:rPr>
          <w:rFonts w:ascii="Times New Roman" w:eastAsia="Calibri" w:hAnsi="Times New Roman" w:cs="Times New Roman"/>
          <w:sz w:val="24"/>
          <w:szCs w:val="24"/>
        </w:rPr>
        <w:t xml:space="preserve"> Ленинградской области.</w:t>
      </w:r>
    </w:p>
    <w:p w14:paraId="5076E646" w14:textId="77777777" w:rsidR="00CF2788" w:rsidRPr="00CF2788" w:rsidRDefault="00CF2788" w:rsidP="00CF2788">
      <w:pPr>
        <w:spacing w:after="0"/>
        <w:ind w:firstLine="709"/>
        <w:jc w:val="both"/>
        <w:rPr>
          <w:rFonts w:ascii="Times New Roman" w:eastAsia="Calibri" w:hAnsi="Times New Roman" w:cs="Times New Roman"/>
          <w:sz w:val="24"/>
          <w:szCs w:val="24"/>
          <w:lang w:eastAsia="ru-RU"/>
        </w:rPr>
      </w:pPr>
      <w:r w:rsidRPr="00CF2788">
        <w:rPr>
          <w:rFonts w:ascii="Times New Roman" w:eastAsia="Calibri" w:hAnsi="Times New Roman" w:cs="Times New Roman"/>
          <w:sz w:val="24"/>
          <w:szCs w:val="24"/>
          <w:lang w:eastAsia="ru-RU"/>
        </w:rPr>
        <w:t>В предоставлении муниципальной услуги участвуют:</w:t>
      </w:r>
    </w:p>
    <w:p w14:paraId="7C6CED48" w14:textId="77777777" w:rsidR="00CF2788" w:rsidRPr="00CF2788" w:rsidRDefault="00CF2788" w:rsidP="00CF2788">
      <w:pPr>
        <w:numPr>
          <w:ilvl w:val="0"/>
          <w:numId w:val="1"/>
        </w:numPr>
        <w:spacing w:after="0" w:line="276" w:lineRule="auto"/>
        <w:ind w:left="0" w:firstLine="709"/>
        <w:jc w:val="both"/>
        <w:rPr>
          <w:rFonts w:ascii="Times New Roman" w:eastAsia="Calibri" w:hAnsi="Times New Roman" w:cs="Times New Roman"/>
          <w:sz w:val="24"/>
          <w:szCs w:val="24"/>
        </w:rPr>
      </w:pPr>
      <w:r w:rsidRPr="00CF2788">
        <w:rPr>
          <w:rFonts w:ascii="Times New Roman" w:hAnsi="Times New Roman" w:cs="Times New Roman"/>
          <w:sz w:val="24"/>
          <w:szCs w:val="24"/>
        </w:rPr>
        <w:t>органы Федеральной службы государственной регистрации, кадастра и картографии</w:t>
      </w:r>
      <w:r w:rsidRPr="00CF2788">
        <w:rPr>
          <w:rFonts w:ascii="Times New Roman" w:eastAsia="Calibri" w:hAnsi="Times New Roman" w:cs="Times New Roman"/>
          <w:sz w:val="24"/>
          <w:szCs w:val="24"/>
        </w:rPr>
        <w:t>;</w:t>
      </w:r>
    </w:p>
    <w:p w14:paraId="79D7EBE6" w14:textId="77777777" w:rsidR="00CF2788" w:rsidRPr="00CF2788" w:rsidRDefault="00CF2788" w:rsidP="00CF2788">
      <w:pPr>
        <w:numPr>
          <w:ilvl w:val="0"/>
          <w:numId w:val="1"/>
        </w:numPr>
        <w:spacing w:after="0" w:line="276" w:lineRule="auto"/>
        <w:ind w:left="0" w:firstLine="709"/>
        <w:jc w:val="both"/>
        <w:rPr>
          <w:rFonts w:ascii="Times New Roman" w:eastAsia="Calibri" w:hAnsi="Times New Roman" w:cs="Times New Roman"/>
          <w:sz w:val="24"/>
          <w:szCs w:val="24"/>
        </w:rPr>
      </w:pPr>
      <w:r w:rsidRPr="00CF2788">
        <w:rPr>
          <w:rFonts w:ascii="Times New Roman" w:hAnsi="Times New Roman" w:cs="Times New Roman"/>
          <w:sz w:val="24"/>
          <w:szCs w:val="24"/>
        </w:rPr>
        <w:t>ГБУ ЛО «МФЦ».</w:t>
      </w:r>
    </w:p>
    <w:p w14:paraId="6B81C36C"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6C330396"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1) при личной явке:</w:t>
      </w:r>
    </w:p>
    <w:p w14:paraId="7C1D8D58"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 Администрации;</w:t>
      </w:r>
    </w:p>
    <w:p w14:paraId="14C472EA"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 филиалах, отделах, удаленных рабочих местах ГБУ ЛО «МФЦ»;</w:t>
      </w:r>
    </w:p>
    <w:p w14:paraId="4F793DEB"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 без личной явки:</w:t>
      </w:r>
    </w:p>
    <w:p w14:paraId="79494213"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почтовым отправлением в орган местного самоуправления;</w:t>
      </w:r>
    </w:p>
    <w:p w14:paraId="0A78CDB7"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14:paraId="57788DDE"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ar132"/>
      <w:bookmarkEnd w:id="7"/>
      <w:r w:rsidRPr="00CF2788">
        <w:rPr>
          <w:rFonts w:ascii="Times New Roman" w:eastAsia="Times New Roman"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14:paraId="46E753D1"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1) посредством ПГУ ЛО/ЕПГУ - в Администрацию, МФЦ;</w:t>
      </w:r>
    </w:p>
    <w:p w14:paraId="33874E6C"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8D84260"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 по телефону - в Администрацию, МФЦ.</w:t>
      </w:r>
    </w:p>
    <w:p w14:paraId="4B773F1B"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8BCCDAB" w14:textId="77777777" w:rsidR="00CF2788" w:rsidRPr="00CF2788" w:rsidRDefault="00CF2788" w:rsidP="00CF2788">
      <w:pPr>
        <w:pStyle w:val="ConsPlusNormal"/>
        <w:ind w:firstLine="540"/>
        <w:jc w:val="both"/>
        <w:rPr>
          <w:rFonts w:ascii="Times New Roman" w:hAnsi="Times New Roman" w:cs="Times New Roman"/>
          <w:sz w:val="24"/>
          <w:szCs w:val="24"/>
        </w:rPr>
      </w:pPr>
      <w:r w:rsidRPr="00CF2788">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CF2788">
        <w:rPr>
          <w:rFonts w:ascii="Times New Roman" w:hAnsi="Times New Roman" w:cs="Times New Roman"/>
          <w:sz w:val="24"/>
          <w:szCs w:val="24"/>
        </w:rPr>
        <w:t xml:space="preserve">с использованием информационных технологий, </w:t>
      </w:r>
      <w:r w:rsidRPr="00E628E9">
        <w:rPr>
          <w:rFonts w:ascii="Times New Roman" w:hAnsi="Times New Roman" w:cs="Times New Roman"/>
          <w:sz w:val="24"/>
          <w:szCs w:val="24"/>
        </w:rPr>
        <w:t xml:space="preserve">предусмотренных </w:t>
      </w:r>
      <w:hyperlink r:id="rId9" w:history="1">
        <w:r w:rsidRPr="00E628E9">
          <w:rPr>
            <w:rFonts w:ascii="Times New Roman" w:hAnsi="Times New Roman" w:cs="Times New Roman"/>
            <w:sz w:val="24"/>
            <w:szCs w:val="24"/>
          </w:rPr>
          <w:t>статьями 9</w:t>
        </w:r>
      </w:hyperlink>
      <w:r w:rsidRPr="00E628E9">
        <w:rPr>
          <w:rFonts w:ascii="Times New Roman" w:hAnsi="Times New Roman" w:cs="Times New Roman"/>
          <w:sz w:val="24"/>
          <w:szCs w:val="24"/>
        </w:rPr>
        <w:t xml:space="preserve">, </w:t>
      </w:r>
      <w:hyperlink r:id="rId10" w:history="1">
        <w:r w:rsidRPr="00E628E9">
          <w:rPr>
            <w:rFonts w:ascii="Times New Roman" w:hAnsi="Times New Roman" w:cs="Times New Roman"/>
            <w:sz w:val="24"/>
            <w:szCs w:val="24"/>
          </w:rPr>
          <w:t>10</w:t>
        </w:r>
      </w:hyperlink>
      <w:r w:rsidRPr="00E628E9">
        <w:rPr>
          <w:rFonts w:ascii="Times New Roman" w:hAnsi="Times New Roman" w:cs="Times New Roman"/>
          <w:sz w:val="24"/>
          <w:szCs w:val="24"/>
        </w:rPr>
        <w:t xml:space="preserve"> и </w:t>
      </w:r>
      <w:hyperlink r:id="rId11" w:history="1">
        <w:r w:rsidRPr="00E628E9">
          <w:rPr>
            <w:rFonts w:ascii="Times New Roman" w:hAnsi="Times New Roman" w:cs="Times New Roman"/>
            <w:sz w:val="24"/>
            <w:szCs w:val="24"/>
          </w:rPr>
          <w:t>14</w:t>
        </w:r>
      </w:hyperlink>
      <w:r w:rsidRPr="00E628E9">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F2788">
        <w:rPr>
          <w:rFonts w:ascii="Times New Roman" w:hAnsi="Times New Roman" w:cs="Times New Roman"/>
          <w:sz w:val="24"/>
          <w:szCs w:val="24"/>
        </w:rPr>
        <w:t xml:space="preserve"> (при наличии технической возможности)</w:t>
      </w:r>
      <w:r w:rsidRPr="00CF2788">
        <w:rPr>
          <w:rFonts w:ascii="Times New Roman" w:hAnsi="Times New Roman" w:cs="Times New Roman"/>
          <w:bCs/>
          <w:sz w:val="24"/>
          <w:szCs w:val="24"/>
        </w:rPr>
        <w:t>.</w:t>
      </w:r>
    </w:p>
    <w:p w14:paraId="3E2AF150" w14:textId="77777777" w:rsidR="00CF2788" w:rsidRPr="00CF2788" w:rsidRDefault="00CF2788" w:rsidP="00CF2788">
      <w:pPr>
        <w:pStyle w:val="ConsPlusNormal"/>
        <w:ind w:firstLine="540"/>
        <w:jc w:val="both"/>
        <w:rPr>
          <w:rFonts w:ascii="Times New Roman" w:hAnsi="Times New Roman" w:cs="Times New Roman"/>
          <w:bCs/>
          <w:sz w:val="24"/>
          <w:szCs w:val="24"/>
        </w:rPr>
      </w:pPr>
      <w:r w:rsidRPr="00CF2788">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0785BE3" w14:textId="77777777" w:rsidR="00CF2788" w:rsidRPr="00CF2788" w:rsidRDefault="00CF2788" w:rsidP="00CF2788">
      <w:pPr>
        <w:pStyle w:val="ConsPlusNormal"/>
        <w:ind w:firstLine="540"/>
        <w:jc w:val="both"/>
        <w:rPr>
          <w:rFonts w:ascii="Times New Roman" w:hAnsi="Times New Roman" w:cs="Times New Roman"/>
          <w:bCs/>
          <w:sz w:val="24"/>
          <w:szCs w:val="24"/>
        </w:rPr>
      </w:pPr>
      <w:r w:rsidRPr="00CF2788">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69D46D"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hAnsi="Times New Roman" w:cs="Times New Roman"/>
          <w:bCs/>
          <w:sz w:val="24"/>
          <w:szCs w:val="24"/>
        </w:rPr>
        <w:t xml:space="preserve">2) </w:t>
      </w:r>
      <w:r w:rsidRPr="00E628E9">
        <w:rPr>
          <w:rFonts w:ascii="Times New Roman" w:hAnsi="Times New Roman" w:cs="Times New Roman"/>
          <w:sz w:val="24"/>
          <w:szCs w:val="24"/>
        </w:rPr>
        <w:t xml:space="preserve">информационных технологий, предусмотренных </w:t>
      </w:r>
      <w:hyperlink r:id="rId12" w:history="1">
        <w:r w:rsidRPr="00E628E9">
          <w:rPr>
            <w:rFonts w:ascii="Times New Roman" w:hAnsi="Times New Roman" w:cs="Times New Roman"/>
            <w:sz w:val="24"/>
            <w:szCs w:val="24"/>
          </w:rPr>
          <w:t>статьями 9</w:t>
        </w:r>
      </w:hyperlink>
      <w:r w:rsidRPr="00E628E9">
        <w:rPr>
          <w:rFonts w:ascii="Times New Roman" w:hAnsi="Times New Roman" w:cs="Times New Roman"/>
          <w:sz w:val="24"/>
          <w:szCs w:val="24"/>
        </w:rPr>
        <w:t xml:space="preserve">, </w:t>
      </w:r>
      <w:hyperlink r:id="rId13" w:history="1">
        <w:r w:rsidRPr="00E628E9">
          <w:rPr>
            <w:rFonts w:ascii="Times New Roman" w:hAnsi="Times New Roman" w:cs="Times New Roman"/>
            <w:sz w:val="24"/>
            <w:szCs w:val="24"/>
          </w:rPr>
          <w:t>10</w:t>
        </w:r>
      </w:hyperlink>
      <w:r w:rsidRPr="00E628E9">
        <w:rPr>
          <w:rFonts w:ascii="Times New Roman" w:hAnsi="Times New Roman" w:cs="Times New Roman"/>
          <w:sz w:val="24"/>
          <w:szCs w:val="24"/>
        </w:rPr>
        <w:t xml:space="preserve"> и </w:t>
      </w:r>
      <w:hyperlink r:id="rId14" w:history="1">
        <w:r w:rsidRPr="00E628E9">
          <w:rPr>
            <w:rFonts w:ascii="Times New Roman" w:hAnsi="Times New Roman" w:cs="Times New Roman"/>
            <w:sz w:val="24"/>
            <w:szCs w:val="24"/>
          </w:rPr>
          <w:t>14</w:t>
        </w:r>
      </w:hyperlink>
      <w:r w:rsidRPr="00E628E9">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B0745F2" w14:textId="77777777" w:rsidR="00CF2788" w:rsidRPr="00CF2788" w:rsidRDefault="00CF2788" w:rsidP="00CF2788">
      <w:pPr>
        <w:spacing w:after="0"/>
        <w:ind w:firstLine="709"/>
        <w:jc w:val="both"/>
        <w:rPr>
          <w:rFonts w:ascii="Times New Roman" w:hAnsi="Times New Roman" w:cs="Times New Roman"/>
          <w:sz w:val="24"/>
          <w:szCs w:val="24"/>
        </w:rPr>
      </w:pPr>
      <w:r w:rsidRPr="00CF2788">
        <w:rPr>
          <w:rFonts w:ascii="Times New Roman" w:eastAsia="Times New Roman" w:hAnsi="Times New Roman" w:cs="Times New Roman"/>
          <w:sz w:val="24"/>
          <w:szCs w:val="24"/>
          <w:lang w:eastAsia="ru-RU"/>
        </w:rPr>
        <w:t xml:space="preserve">2.3. </w:t>
      </w:r>
      <w:r w:rsidRPr="00CF2788">
        <w:rPr>
          <w:rFonts w:ascii="Times New Roman" w:hAnsi="Times New Roman" w:cs="Times New Roman"/>
          <w:sz w:val="24"/>
          <w:szCs w:val="24"/>
        </w:rPr>
        <w:t>Результатом предоставления муниципальной услуги является:</w:t>
      </w:r>
    </w:p>
    <w:p w14:paraId="01132192" w14:textId="623A2AAF" w:rsidR="00CF2788" w:rsidRPr="00E628E9" w:rsidRDefault="00CF2788" w:rsidP="00E628E9">
      <w:pPr>
        <w:widowControl w:val="0"/>
        <w:numPr>
          <w:ilvl w:val="0"/>
          <w:numId w:val="29"/>
        </w:numPr>
        <w:autoSpaceDE w:val="0"/>
        <w:autoSpaceDN w:val="0"/>
        <w:adjustRightInd w:val="0"/>
        <w:spacing w:after="0" w:line="276" w:lineRule="auto"/>
        <w:ind w:left="709" w:firstLine="709"/>
        <w:jc w:val="both"/>
        <w:rPr>
          <w:rFonts w:ascii="Times New Roman" w:eastAsia="Times New Roman" w:hAnsi="Times New Roman" w:cs="Times New Roman"/>
          <w:sz w:val="24"/>
          <w:szCs w:val="24"/>
        </w:rPr>
      </w:pPr>
      <w:r w:rsidRPr="00E628E9">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00E628E9">
        <w:rPr>
          <w:rFonts w:ascii="Times New Roman" w:eastAsia="Calibri" w:hAnsi="Times New Roman" w:cs="Times New Roman"/>
          <w:sz w:val="24"/>
          <w:szCs w:val="24"/>
          <w:lang w:eastAsia="ru-RU"/>
        </w:rPr>
        <w:t xml:space="preserve"> </w:t>
      </w:r>
      <w:r w:rsidRPr="00E628E9">
        <w:rPr>
          <w:rFonts w:ascii="Times New Roman" w:eastAsia="Calibri" w:hAnsi="Times New Roman" w:cs="Times New Roman"/>
          <w:sz w:val="24"/>
          <w:szCs w:val="24"/>
          <w:lang w:eastAsia="ru-RU"/>
        </w:rPr>
        <w:t>(приложение 2 к настоящему административному регламенту);</w:t>
      </w:r>
    </w:p>
    <w:p w14:paraId="55FB8A8C" w14:textId="77777777" w:rsidR="00CF2788" w:rsidRPr="00CF2788" w:rsidRDefault="00CF2788" w:rsidP="00CF2788">
      <w:pPr>
        <w:widowControl w:val="0"/>
        <w:numPr>
          <w:ilvl w:val="0"/>
          <w:numId w:val="29"/>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CF2788">
        <w:rPr>
          <w:rFonts w:ascii="Times New Roman" w:eastAsia="Times New Roman" w:hAnsi="Times New Roman" w:cs="Times New Roman"/>
          <w:sz w:val="24"/>
          <w:szCs w:val="24"/>
        </w:rPr>
        <w:t xml:space="preserve"> решение об отказе в предоставлении муниципальной услуги (приложение 4 к настоящему административному регламенту). </w:t>
      </w:r>
    </w:p>
    <w:p w14:paraId="2DFEF2A8"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8AFD526"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1) при личной явке:</w:t>
      </w:r>
    </w:p>
    <w:p w14:paraId="7C90DC88"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 Администрации;</w:t>
      </w:r>
    </w:p>
    <w:p w14:paraId="5C69436B"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 филиалах, отделах, удаленных рабочих местах ГБУ ЛО «МФЦ»;</w:t>
      </w:r>
    </w:p>
    <w:p w14:paraId="4D4C3D02"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 без личной явки:</w:t>
      </w:r>
    </w:p>
    <w:p w14:paraId="00CD471A"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почтовым отправлением;</w:t>
      </w:r>
    </w:p>
    <w:p w14:paraId="5E2D6DF6"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 ЕПГУ.</w:t>
      </w:r>
    </w:p>
    <w:p w14:paraId="0FE05515"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C2CB5FC" w14:textId="77777777" w:rsidR="00CF2788" w:rsidRPr="00CF2788" w:rsidRDefault="00CF2788" w:rsidP="00CF2788">
      <w:pPr>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A4E5698" w14:textId="77777777"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A5CDB16" w14:textId="77777777" w:rsidR="00CF2788" w:rsidRPr="00CF2788" w:rsidRDefault="00CF2788" w:rsidP="00CF2788">
      <w:pPr>
        <w:widowControl w:val="0"/>
        <w:autoSpaceDE w:val="0"/>
        <w:autoSpaceDN w:val="0"/>
        <w:adjustRightInd w:val="0"/>
        <w:spacing w:after="0"/>
        <w:ind w:firstLine="709"/>
        <w:jc w:val="both"/>
        <w:rPr>
          <w:rFonts w:ascii="Times New Roman" w:hAnsi="Times New Roman" w:cs="Times New Roman"/>
          <w:sz w:val="24"/>
          <w:szCs w:val="24"/>
          <w:highlight w:val="yellow"/>
        </w:rPr>
      </w:pPr>
    </w:p>
    <w:p w14:paraId="174DBAFA" w14:textId="6CA3DC08" w:rsidR="00CF2788" w:rsidRPr="00CF2788" w:rsidRDefault="00CF2788" w:rsidP="00CF2788">
      <w:pPr>
        <w:widowControl w:val="0"/>
        <w:autoSpaceDE w:val="0"/>
        <w:autoSpaceDN w:val="0"/>
        <w:adjustRightInd w:val="0"/>
        <w:spacing w:after="0"/>
        <w:ind w:firstLine="709"/>
        <w:jc w:val="both"/>
        <w:rPr>
          <w:rFonts w:ascii="Times New Roman" w:hAnsi="Times New Roman" w:cs="Times New Roman"/>
          <w:sz w:val="24"/>
          <w:szCs w:val="24"/>
        </w:rPr>
      </w:pPr>
      <w:r w:rsidRPr="00CF2788">
        <w:rPr>
          <w:rFonts w:ascii="Times New Roman" w:hAnsi="Times New Roman" w:cs="Times New Roman"/>
          <w:sz w:val="24"/>
          <w:szCs w:val="24"/>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14:paraId="1C0AD673" w14:textId="7D197C1F"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CF2788">
          <w:rPr>
            <w:rFonts w:ascii="Times New Roman" w:eastAsia="Times New Roman" w:hAnsi="Times New Roman" w:cs="Times New Roman"/>
            <w:sz w:val="24"/>
            <w:szCs w:val="24"/>
            <w:lang w:eastAsia="ru-RU"/>
          </w:rPr>
          <w:t>статьей 3.5</w:t>
        </w:r>
      </w:hyperlink>
      <w:r w:rsidRPr="00CF2788">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14:paraId="66D1B425" w14:textId="77777777" w:rsidR="00CF2788" w:rsidRPr="00CF2788" w:rsidRDefault="00CF2788" w:rsidP="00CF2788">
      <w:pPr>
        <w:widowControl w:val="0"/>
        <w:autoSpaceDE w:val="0"/>
        <w:autoSpaceDN w:val="0"/>
        <w:spacing w:after="0"/>
        <w:ind w:firstLine="709"/>
        <w:jc w:val="both"/>
        <w:rPr>
          <w:rFonts w:ascii="Times New Roman" w:hAnsi="Times New Roman" w:cs="Times New Roman"/>
          <w:sz w:val="24"/>
          <w:szCs w:val="24"/>
        </w:rPr>
      </w:pPr>
      <w:r w:rsidRPr="00CF2788">
        <w:rPr>
          <w:rFonts w:ascii="Times New Roman" w:hAnsi="Times New Roman" w:cs="Times New Roman"/>
          <w:sz w:val="24"/>
          <w:szCs w:val="24"/>
        </w:rPr>
        <w:t>2.5. Нормативно-правовые акты, регулирующие предоставление муниципальной услуги:</w:t>
      </w:r>
    </w:p>
    <w:p w14:paraId="15F8DC64" w14:textId="77777777" w:rsidR="00CF2788" w:rsidRPr="00CF2788" w:rsidRDefault="00CF2788" w:rsidP="00CF2788">
      <w:pPr>
        <w:widowControl w:val="0"/>
        <w:numPr>
          <w:ilvl w:val="0"/>
          <w:numId w:val="2"/>
        </w:numPr>
        <w:tabs>
          <w:tab w:val="left" w:pos="709"/>
        </w:tabs>
        <w:autoSpaceDE w:val="0"/>
        <w:autoSpaceDN w:val="0"/>
        <w:adjustRightInd w:val="0"/>
        <w:spacing w:after="0" w:line="276" w:lineRule="auto"/>
        <w:ind w:left="0" w:firstLine="709"/>
        <w:jc w:val="both"/>
        <w:rPr>
          <w:rFonts w:ascii="Times New Roman" w:eastAsiaTheme="minorEastAsia" w:hAnsi="Times New Roman" w:cs="Times New Roman"/>
          <w:sz w:val="24"/>
          <w:szCs w:val="24"/>
          <w:lang w:eastAsia="ru-RU"/>
        </w:rPr>
      </w:pPr>
      <w:bookmarkStart w:id="8" w:name="Par201"/>
      <w:bookmarkEnd w:id="8"/>
      <w:r w:rsidRPr="00CF2788">
        <w:rPr>
          <w:rFonts w:ascii="Times New Roman" w:eastAsiaTheme="minorEastAsia" w:hAnsi="Times New Roman" w:cs="Times New Roman"/>
          <w:sz w:val="24"/>
          <w:szCs w:val="24"/>
          <w:lang w:eastAsia="ru-RU"/>
        </w:rPr>
        <w:t>Земельный кодекс Российской Федерации от 25.10.2001 № 136-ФЗ;</w:t>
      </w:r>
    </w:p>
    <w:p w14:paraId="072B9FDB" w14:textId="77777777" w:rsidR="00CF2788" w:rsidRPr="00CF2788" w:rsidRDefault="00CF2788" w:rsidP="00CF2788">
      <w:pPr>
        <w:widowControl w:val="0"/>
        <w:numPr>
          <w:ilvl w:val="0"/>
          <w:numId w:val="2"/>
        </w:numPr>
        <w:tabs>
          <w:tab w:val="left" w:pos="709"/>
        </w:tabs>
        <w:autoSpaceDE w:val="0"/>
        <w:autoSpaceDN w:val="0"/>
        <w:adjustRightInd w:val="0"/>
        <w:spacing w:after="0" w:line="276" w:lineRule="auto"/>
        <w:ind w:left="0"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2FA03887" w14:textId="77777777" w:rsidR="00CF2788" w:rsidRPr="00CF2788" w:rsidRDefault="00CF2788" w:rsidP="00CF2788">
      <w:pPr>
        <w:numPr>
          <w:ilvl w:val="0"/>
          <w:numId w:val="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CF278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30A54DB7" w14:textId="77777777" w:rsidR="00CF2788" w:rsidRPr="00CF2788" w:rsidRDefault="00CF2788" w:rsidP="00CF2788">
      <w:pPr>
        <w:numPr>
          <w:ilvl w:val="0"/>
          <w:numId w:val="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CF2788">
        <w:rPr>
          <w:rFonts w:ascii="Times New Roman" w:eastAsia="Calibri"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14:paraId="1D4BD1CE" w14:textId="77777777" w:rsidR="00CF2788" w:rsidRPr="00CF2788" w:rsidRDefault="00CF2788" w:rsidP="00CF2788">
      <w:pPr>
        <w:numPr>
          <w:ilvl w:val="0"/>
          <w:numId w:val="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CF2788">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00BC97AB" w14:textId="77777777" w:rsidR="00CF2788" w:rsidRPr="00CF2788" w:rsidRDefault="00CF2788" w:rsidP="00CF2788">
      <w:pPr>
        <w:widowControl w:val="0"/>
        <w:autoSpaceDE w:val="0"/>
        <w:autoSpaceDN w:val="0"/>
        <w:adjustRightInd w:val="0"/>
        <w:spacing w:after="0"/>
        <w:ind w:firstLine="709"/>
        <w:jc w:val="both"/>
        <w:rPr>
          <w:rFonts w:ascii="Times New Roman" w:hAnsi="Times New Roman" w:cs="Times New Roman"/>
          <w:sz w:val="24"/>
          <w:szCs w:val="24"/>
        </w:rPr>
      </w:pPr>
      <w:r w:rsidRPr="00CF2788">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CF2788">
        <w:rPr>
          <w:rFonts w:ascii="Times New Roman" w:hAnsi="Times New Roman" w:cs="Times New Roman"/>
          <w:sz w:val="24"/>
          <w:szCs w:val="24"/>
        </w:rPr>
        <w:lastRenderedPageBreak/>
        <w:t>муниципальной услуги, подлежащих представлению заявителем.</w:t>
      </w:r>
    </w:p>
    <w:p w14:paraId="5E1327B4"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heme="minorEastAsia" w:hAnsi="Times New Roman" w:cs="Times New Roman"/>
          <w:sz w:val="24"/>
          <w:szCs w:val="24"/>
          <w:lang w:eastAsia="ru-RU"/>
        </w:rPr>
        <w:t>Д</w:t>
      </w:r>
      <w:r w:rsidRPr="00CF278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F2788">
        <w:rPr>
          <w:rFonts w:ascii="Times New Roman" w:eastAsiaTheme="minorEastAsia" w:hAnsi="Times New Roman" w:cs="Times New Roman"/>
          <w:sz w:val="24"/>
          <w:szCs w:val="24"/>
          <w:lang w:eastAsia="ru-RU"/>
        </w:rPr>
        <w:t>(приложение 1 к административному регламенту):</w:t>
      </w:r>
    </w:p>
    <w:p w14:paraId="1FE70128"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7C241586"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0F5AA626"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3A4CC02"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04333828"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3BFDF853"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92C5EEC"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5642443F"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7410DC9"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5BABD40"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7FB02F1"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3AC7DFD"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B6A33B8"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44EE765"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 xml:space="preserve">2.6.1. Заявление о предварительном согласовании предоставления земельного участка, на </w:t>
      </w:r>
      <w:r w:rsidRPr="00CF2788">
        <w:rPr>
          <w:rFonts w:ascii="Times New Roman" w:eastAsiaTheme="minorEastAsia" w:hAnsi="Times New Roman" w:cs="Times New Roman"/>
          <w:sz w:val="24"/>
          <w:szCs w:val="24"/>
          <w:lang w:eastAsia="ru-RU"/>
        </w:rPr>
        <w:lastRenderedPageBreak/>
        <w:t>котором расположен жилой дом,</w:t>
      </w:r>
      <w:r w:rsidRPr="00CF2788">
        <w:rPr>
          <w:sz w:val="24"/>
          <w:szCs w:val="24"/>
        </w:rPr>
        <w:t xml:space="preserve"> </w:t>
      </w:r>
      <w:r w:rsidRPr="00CF2788">
        <w:rPr>
          <w:rFonts w:ascii="Times New Roman" w:eastAsiaTheme="minorEastAsia" w:hAnsi="Times New Roman" w:cs="Times New Roman"/>
          <w:sz w:val="24"/>
          <w:szCs w:val="24"/>
          <w:lang w:eastAsia="ru-RU"/>
        </w:rPr>
        <w:t>должно содержать следующую информацию:</w:t>
      </w:r>
    </w:p>
    <w:p w14:paraId="220FE775"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14:paraId="572F3E35"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6"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CF2788">
          <w:rPr>
            <w:rFonts w:ascii="Times New Roman" w:eastAsia="Times New Roman" w:hAnsi="Times New Roman" w:cs="Times New Roman"/>
            <w:sz w:val="24"/>
            <w:szCs w:val="24"/>
            <w:lang w:eastAsia="ru-RU"/>
          </w:rPr>
          <w:t>законом</w:t>
        </w:r>
      </w:hyperlink>
      <w:r w:rsidRPr="00CF2788">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4A7254C4"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F2AB10E" w14:textId="77777777" w:rsidR="00CF2788" w:rsidRPr="00CF2788" w:rsidRDefault="00CF2788" w:rsidP="00CF278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3D7355C"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цель использования земельного участка;</w:t>
      </w:r>
    </w:p>
    <w:p w14:paraId="3226EB01"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информация о том, что жилой дом возведен до 14 мая 1998 года;</w:t>
      </w:r>
    </w:p>
    <w:p w14:paraId="1A126460"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14:paraId="4EA176A3"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14:paraId="23513B29"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14:paraId="7E57559A"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2) документ, подтверждающий полномочия представителя </w:t>
      </w:r>
      <w:proofErr w:type="gramStart"/>
      <w:r w:rsidRPr="00CF2788">
        <w:rPr>
          <w:rFonts w:ascii="Times New Roman" w:eastAsia="Times New Roman" w:hAnsi="Times New Roman" w:cs="Times New Roman"/>
          <w:sz w:val="24"/>
          <w:szCs w:val="24"/>
          <w:lang w:eastAsia="ru-RU"/>
        </w:rPr>
        <w:t>заявителя, в случае, если</w:t>
      </w:r>
      <w:proofErr w:type="gramEnd"/>
      <w:r w:rsidRPr="00CF2788">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777C009C"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6B3050B0"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37945F0F"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520F844F"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3853BDF1"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7) документ, выданный заявителю нотариусом до 14 мая 1998 года в отношении жилого дома, подтверждающий права заявителя на него;</w:t>
      </w:r>
    </w:p>
    <w:p w14:paraId="7FAA87F6" w14:textId="77777777" w:rsidR="00CF2788" w:rsidRPr="00CF2788" w:rsidRDefault="00CF2788" w:rsidP="00CF278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F2788">
        <w:rPr>
          <w:rFonts w:ascii="Times New Roman" w:eastAsia="Times New Roman" w:hAnsi="Times New Roman" w:cs="Times New Roman"/>
          <w:sz w:val="24"/>
          <w:szCs w:val="24"/>
          <w:lang w:eastAsia="ru-RU"/>
        </w:rPr>
        <w:t xml:space="preserve">8) </w:t>
      </w:r>
      <w:r w:rsidRPr="00CF2788">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CF2788">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4C2ED829" w14:textId="77777777" w:rsidR="00CF2788" w:rsidRPr="00CF2788" w:rsidRDefault="00CF2788" w:rsidP="00CF27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3 - 7 пункта 2.6.2 </w:t>
      </w:r>
      <w:r w:rsidRPr="00CF2788">
        <w:rPr>
          <w:rFonts w:ascii="Times New Roman" w:hAnsi="Times New Roman" w:cs="Times New Roman"/>
          <w:sz w:val="24"/>
          <w:szCs w:val="24"/>
        </w:rPr>
        <w:t>настоящего административного регламента</w:t>
      </w:r>
      <w:r w:rsidRPr="00CF2788">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3C277709" w14:textId="77777777" w:rsidR="00CF2788" w:rsidRPr="00CF2788" w:rsidRDefault="00CF2788" w:rsidP="00CF2788">
      <w:pPr>
        <w:widowControl w:val="0"/>
        <w:autoSpaceDE w:val="0"/>
        <w:autoSpaceDN w:val="0"/>
        <w:adjustRightInd w:val="0"/>
        <w:spacing w:after="0"/>
        <w:ind w:firstLine="709"/>
        <w:jc w:val="both"/>
        <w:rPr>
          <w:rFonts w:ascii="Times New Roman" w:hAnsi="Times New Roman" w:cs="Times New Roman"/>
          <w:sz w:val="24"/>
          <w:szCs w:val="24"/>
        </w:rPr>
      </w:pPr>
      <w:r w:rsidRPr="00CF278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10E5B73" w14:textId="77777777" w:rsidR="00CF2788" w:rsidRPr="00CF2788" w:rsidRDefault="00CF2788" w:rsidP="00CF2788">
      <w:pPr>
        <w:autoSpaceDE w:val="0"/>
        <w:autoSpaceDN w:val="0"/>
        <w:adjustRightInd w:val="0"/>
        <w:spacing w:after="0"/>
        <w:ind w:firstLine="709"/>
        <w:jc w:val="both"/>
        <w:rPr>
          <w:rFonts w:ascii="Times New Roman" w:hAnsi="Times New Roman" w:cs="Times New Roman"/>
          <w:sz w:val="24"/>
          <w:szCs w:val="24"/>
        </w:rPr>
      </w:pPr>
      <w:r w:rsidRPr="00CF2788">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ED73A0C"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lastRenderedPageBreak/>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11DAAE16"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 выписка из </w:t>
      </w:r>
      <w:proofErr w:type="spellStart"/>
      <w:r w:rsidRPr="00CF2788">
        <w:rPr>
          <w:rFonts w:ascii="Times New Roman" w:eastAsia="Times New Roman" w:hAnsi="Times New Roman" w:cs="Times New Roman"/>
          <w:sz w:val="24"/>
          <w:szCs w:val="24"/>
          <w:lang w:eastAsia="ru-RU"/>
        </w:rPr>
        <w:t>похозяйственной</w:t>
      </w:r>
      <w:proofErr w:type="spellEnd"/>
      <w:r w:rsidRPr="00CF2788">
        <w:rPr>
          <w:rFonts w:ascii="Times New Roman" w:eastAsia="Times New Roman" w:hAnsi="Times New Roman" w:cs="Times New Roman"/>
          <w:sz w:val="24"/>
          <w:szCs w:val="24"/>
          <w:lang w:eastAsia="ru-RU"/>
        </w:rPr>
        <w:t xml:space="preserve"> книги;</w:t>
      </w:r>
    </w:p>
    <w:p w14:paraId="0D553FA9"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1A77FCAE"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0825613A"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1D0FA286" w14:textId="77777777" w:rsidR="00CF2788" w:rsidRPr="00CF2788" w:rsidRDefault="00CF2788" w:rsidP="00CF2788">
      <w:pPr>
        <w:widowControl w:val="0"/>
        <w:autoSpaceDE w:val="0"/>
        <w:autoSpaceDN w:val="0"/>
        <w:adjustRightInd w:val="0"/>
        <w:spacing w:after="0"/>
        <w:ind w:firstLine="709"/>
        <w:jc w:val="both"/>
        <w:rPr>
          <w:rFonts w:ascii="Times New Roman" w:hAnsi="Times New Roman" w:cs="Times New Roman"/>
          <w:sz w:val="24"/>
          <w:szCs w:val="24"/>
        </w:rPr>
      </w:pPr>
      <w:r w:rsidRPr="00CF2788">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7BDAA7D9"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E662061"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1)</w:t>
      </w:r>
      <w:r w:rsidRPr="00CF278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EF4D61E"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w:t>
      </w:r>
      <w:r w:rsidRPr="00CF2788">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1C73589"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w:t>
      </w:r>
      <w:r w:rsidRPr="00CF278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25D8D55" w14:textId="77777777"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F2788">
        <w:rPr>
          <w:rFonts w:ascii="Times New Roman" w:eastAsiaTheme="minorEastAsia" w:hAnsi="Times New Roman" w:cs="Times New Roman"/>
          <w:sz w:val="24"/>
          <w:szCs w:val="24"/>
          <w:lang w:eastAsia="ru-RU"/>
        </w:rPr>
        <w:t xml:space="preserve">за исключением случаев, </w:t>
      </w:r>
      <w:r w:rsidRPr="00CF2788">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7A03B112" w14:textId="77777777"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ACEC68"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56F64F23"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w:t>
      </w:r>
      <w:r w:rsidRPr="00CF2788">
        <w:rPr>
          <w:rFonts w:ascii="Times New Roman" w:eastAsia="Times New Roman" w:hAnsi="Times New Roman" w:cs="Times New Roman"/>
          <w:sz w:val="24"/>
          <w:szCs w:val="24"/>
          <w:lang w:eastAsia="ru-RU"/>
        </w:rPr>
        <w:lastRenderedPageBreak/>
        <w:t>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246C735"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0551FC3"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CB037B5"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1F55F99E"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055D43A"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9" w:name="P140"/>
      <w:bookmarkEnd w:id="9"/>
      <w:r w:rsidRPr="00CF2788">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37BB86E5"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032C028"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CF2788">
          <w:rPr>
            <w:rFonts w:ascii="Times New Roman" w:eastAsia="Times New Roman" w:hAnsi="Times New Roman" w:cs="Times New Roman"/>
            <w:sz w:val="24"/>
            <w:szCs w:val="24"/>
            <w:lang w:eastAsia="ru-RU"/>
          </w:rPr>
          <w:t>пунктом 2.6</w:t>
        </w:r>
      </w:hyperlink>
      <w:r w:rsidRPr="00CF2788">
        <w:rPr>
          <w:rFonts w:ascii="Times New Roman" w:eastAsia="Times New Roman" w:hAnsi="Times New Roman" w:cs="Times New Roman"/>
          <w:sz w:val="24"/>
          <w:szCs w:val="24"/>
          <w:lang w:eastAsia="ru-RU"/>
        </w:rPr>
        <w:t xml:space="preserve"> административного регламента;</w:t>
      </w:r>
    </w:p>
    <w:p w14:paraId="26028484"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49A28874"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 представленные заявителем документы не отвечают требованиям, установленным административным регламентом:</w:t>
      </w:r>
    </w:p>
    <w:p w14:paraId="7B59B56F"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B9267B9"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A1FC8B"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14:paraId="3362669E"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CF2788">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1079AA1"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7BC40D84"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lastRenderedPageBreak/>
        <w:t>4) заявление подано лицом, не уполномоченным на осуществление таких действий:</w:t>
      </w:r>
    </w:p>
    <w:p w14:paraId="2B478AE6"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72A85C76"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CF2788">
        <w:rPr>
          <w:rFonts w:ascii="Times New Roman" w:eastAsiaTheme="minorEastAsia" w:hAnsi="Times New Roman" w:cs="Times New Roman"/>
          <w:sz w:val="24"/>
          <w:szCs w:val="24"/>
          <w:lang w:eastAsia="ru-RU"/>
        </w:rPr>
        <w:t>:</w:t>
      </w:r>
    </w:p>
    <w:p w14:paraId="3FF022F0" w14:textId="77777777" w:rsidR="00CF2788" w:rsidRPr="00CF2788" w:rsidRDefault="00CF2788" w:rsidP="00CF2788">
      <w:pPr>
        <w:widowControl w:val="0"/>
        <w:autoSpaceDE w:val="0"/>
        <w:autoSpaceDN w:val="0"/>
        <w:adjustRightInd w:val="0"/>
        <w:spacing w:after="0"/>
        <w:ind w:firstLine="709"/>
        <w:jc w:val="both"/>
        <w:rPr>
          <w:rFonts w:ascii="Times New Roman" w:hAnsi="Times New Roman" w:cs="Times New Roman"/>
          <w:sz w:val="24"/>
          <w:szCs w:val="24"/>
        </w:rPr>
      </w:pPr>
      <w:r w:rsidRPr="00CF2788">
        <w:rPr>
          <w:rFonts w:ascii="Times New Roman" w:hAnsi="Times New Roman" w:cs="Times New Roman"/>
          <w:sz w:val="24"/>
          <w:szCs w:val="24"/>
        </w:rPr>
        <w:t>Отсутствие права на предоставление муниципальной услуги:</w:t>
      </w:r>
    </w:p>
    <w:p w14:paraId="7A7925A1" w14:textId="77777777" w:rsidR="00CF2788" w:rsidRPr="00CF2788" w:rsidRDefault="00CF2788" w:rsidP="00CF2788">
      <w:pPr>
        <w:numPr>
          <w:ilvl w:val="0"/>
          <w:numId w:val="27"/>
        </w:numPr>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CF2788">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14A58687" w14:textId="77777777" w:rsidR="00CF2788" w:rsidRPr="00CF2788" w:rsidRDefault="00CF2788" w:rsidP="00CF2788">
      <w:pPr>
        <w:numPr>
          <w:ilvl w:val="0"/>
          <w:numId w:val="27"/>
        </w:numPr>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CF2788">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2D26B865" w14:textId="77777777" w:rsidR="00CF2788" w:rsidRPr="00CF2788" w:rsidRDefault="00CF2788" w:rsidP="00CF2788">
      <w:pPr>
        <w:numPr>
          <w:ilvl w:val="0"/>
          <w:numId w:val="27"/>
        </w:numPr>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CF2788">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417CBBE1" w14:textId="77777777" w:rsidR="00CF2788" w:rsidRPr="00CF2788" w:rsidRDefault="00CF2788" w:rsidP="00CF2788">
      <w:pPr>
        <w:numPr>
          <w:ilvl w:val="0"/>
          <w:numId w:val="27"/>
        </w:numPr>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CF2788">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694081A0" w14:textId="77777777" w:rsidR="00CF2788" w:rsidRPr="00CF2788" w:rsidRDefault="00CF2788" w:rsidP="00CF2788">
      <w:pPr>
        <w:pStyle w:val="af0"/>
        <w:widowControl w:val="0"/>
        <w:numPr>
          <w:ilvl w:val="0"/>
          <w:numId w:val="27"/>
        </w:numPr>
        <w:autoSpaceDE w:val="0"/>
        <w:autoSpaceDN w:val="0"/>
        <w:adjustRightInd w:val="0"/>
        <w:spacing w:after="0"/>
        <w:ind w:left="0" w:firstLine="709"/>
        <w:jc w:val="both"/>
        <w:rPr>
          <w:rFonts w:ascii="Times New Roman" w:hAnsi="Times New Roman" w:cs="Times New Roman"/>
          <w:b/>
          <w:sz w:val="24"/>
          <w:szCs w:val="24"/>
        </w:rPr>
      </w:pPr>
      <w:bookmarkStart w:id="11" w:name="Par285"/>
      <w:bookmarkEnd w:id="11"/>
      <w:r w:rsidRPr="00CF2788">
        <w:rPr>
          <w:rFonts w:ascii="Times New Roman" w:hAnsi="Times New Roman" w:cs="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6AB9BDA0" w14:textId="77777777" w:rsidR="00CF2788" w:rsidRPr="00CF2788" w:rsidRDefault="00CF2788" w:rsidP="00CF2788">
      <w:pPr>
        <w:pStyle w:val="af0"/>
        <w:widowControl w:val="0"/>
        <w:numPr>
          <w:ilvl w:val="0"/>
          <w:numId w:val="27"/>
        </w:numPr>
        <w:autoSpaceDE w:val="0"/>
        <w:autoSpaceDN w:val="0"/>
        <w:adjustRightInd w:val="0"/>
        <w:spacing w:after="0"/>
        <w:ind w:left="0" w:firstLine="709"/>
        <w:jc w:val="both"/>
        <w:rPr>
          <w:rFonts w:ascii="Times New Roman" w:hAnsi="Times New Roman" w:cs="Times New Roman"/>
          <w:sz w:val="24"/>
          <w:szCs w:val="24"/>
        </w:rPr>
      </w:pPr>
      <w:r w:rsidRPr="00CF2788">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72AC8F8B" w14:textId="77777777" w:rsidR="00CF2788" w:rsidRPr="00CF2788" w:rsidRDefault="00CF2788" w:rsidP="00CF2788">
      <w:pPr>
        <w:pStyle w:val="af0"/>
        <w:widowControl w:val="0"/>
        <w:autoSpaceDE w:val="0"/>
        <w:autoSpaceDN w:val="0"/>
        <w:adjustRightInd w:val="0"/>
        <w:spacing w:after="0"/>
        <w:ind w:left="0" w:firstLine="568"/>
        <w:jc w:val="both"/>
        <w:rPr>
          <w:rFonts w:ascii="Times New Roman" w:hAnsi="Times New Roman" w:cs="Times New Roman"/>
          <w:sz w:val="24"/>
          <w:szCs w:val="24"/>
        </w:rPr>
      </w:pPr>
      <w:r w:rsidRPr="00CF2788">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CF2788">
        <w:rPr>
          <w:sz w:val="24"/>
          <w:szCs w:val="24"/>
        </w:rPr>
        <w:t xml:space="preserve"> </w:t>
      </w:r>
      <w:r w:rsidRPr="00CF2788">
        <w:rPr>
          <w:rFonts w:ascii="Times New Roman" w:hAnsi="Times New Roman" w:cs="Times New Roman"/>
          <w:sz w:val="24"/>
          <w:szCs w:val="24"/>
        </w:rPr>
        <w:t xml:space="preserve">предусмотренные настоящим административным регламентом. </w:t>
      </w:r>
    </w:p>
    <w:p w14:paraId="610BC154" w14:textId="77777777" w:rsidR="00CF2788" w:rsidRPr="00CF2788" w:rsidRDefault="00CF2788" w:rsidP="00CF2788">
      <w:pPr>
        <w:widowControl w:val="0"/>
        <w:autoSpaceDE w:val="0"/>
        <w:autoSpaceDN w:val="0"/>
        <w:adjustRightInd w:val="0"/>
        <w:spacing w:after="0"/>
        <w:ind w:firstLine="709"/>
        <w:jc w:val="both"/>
        <w:rPr>
          <w:rFonts w:ascii="Times New Roman" w:hAnsi="Times New Roman" w:cs="Times New Roman"/>
          <w:sz w:val="24"/>
          <w:szCs w:val="24"/>
        </w:rPr>
      </w:pPr>
      <w:r w:rsidRPr="00CF2788">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1B049AD8"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2.11. Муниципальная услуга предоставляется бесплатно.</w:t>
      </w:r>
    </w:p>
    <w:p w14:paraId="1AB51674" w14:textId="77777777" w:rsidR="00CF2788" w:rsidRPr="00E628E9"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E628E9">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E628E9">
        <w:rPr>
          <w:rFonts w:ascii="Times New Roman" w:eastAsia="Times New Roman" w:hAnsi="Times New Roman" w:cs="Times New Roman"/>
          <w:sz w:val="24"/>
          <w:szCs w:val="24"/>
          <w:lang w:eastAsia="ru-RU"/>
        </w:rPr>
        <w:t>.</w:t>
      </w:r>
    </w:p>
    <w:p w14:paraId="302B2CA5" w14:textId="77777777" w:rsidR="00CF2788" w:rsidRPr="00E628E9" w:rsidRDefault="00CF2788" w:rsidP="00CF2788">
      <w:pPr>
        <w:spacing w:after="0" w:line="240" w:lineRule="auto"/>
        <w:ind w:firstLine="709"/>
        <w:jc w:val="both"/>
        <w:rPr>
          <w:rFonts w:ascii="Times New Roman" w:hAnsi="Times New Roman" w:cs="Times New Roman"/>
          <w:sz w:val="24"/>
          <w:szCs w:val="24"/>
        </w:rPr>
      </w:pPr>
      <w:r w:rsidRPr="00E628E9">
        <w:rPr>
          <w:rFonts w:ascii="Times New Roman" w:hAnsi="Times New Roman" w:cs="Times New Roman"/>
          <w:sz w:val="24"/>
          <w:szCs w:val="24"/>
        </w:rPr>
        <w:t>2.13. Регистрация заявления производится в день его принятия.</w:t>
      </w:r>
    </w:p>
    <w:p w14:paraId="035C7AE1" w14:textId="77777777" w:rsidR="00CF2788" w:rsidRPr="00CF2788" w:rsidRDefault="00CF2788" w:rsidP="00CF2788">
      <w:pPr>
        <w:spacing w:after="0" w:line="240" w:lineRule="auto"/>
        <w:ind w:firstLine="709"/>
        <w:jc w:val="both"/>
        <w:rPr>
          <w:rFonts w:ascii="Times New Roman" w:hAnsi="Times New Roman" w:cs="Times New Roman"/>
          <w:sz w:val="24"/>
          <w:szCs w:val="24"/>
        </w:rPr>
      </w:pPr>
      <w:r w:rsidRPr="00E628E9">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0DE2C16A" w14:textId="77777777" w:rsidR="00CF2788" w:rsidRPr="00CF2788" w:rsidRDefault="00CF2788" w:rsidP="00CF2788">
      <w:pPr>
        <w:pStyle w:val="ConsPlusNormal"/>
        <w:ind w:firstLine="567"/>
        <w:jc w:val="both"/>
        <w:rPr>
          <w:rFonts w:ascii="Times New Roman" w:hAnsi="Times New Roman" w:cs="Times New Roman"/>
          <w:sz w:val="24"/>
          <w:szCs w:val="24"/>
          <w:lang w:bidi="ru-RU"/>
        </w:rPr>
      </w:pPr>
      <w:r w:rsidRPr="00CF2788">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628E9">
        <w:rPr>
          <w:rFonts w:ascii="Times New Roman" w:eastAsiaTheme="minorHAnsi" w:hAnsi="Times New Roman" w:cs="Times New Roman"/>
          <w:sz w:val="24"/>
          <w:szCs w:val="24"/>
          <w:lang w:eastAsia="en-US"/>
        </w:rPr>
        <w:t>и (или) информации</w:t>
      </w:r>
      <w:r w:rsidRPr="00E628E9">
        <w:rPr>
          <w:rFonts w:ascii="Times New Roman" w:hAnsi="Times New Roman" w:cs="Times New Roman"/>
          <w:sz w:val="24"/>
          <w:szCs w:val="24"/>
        </w:rPr>
        <w:t>,</w:t>
      </w:r>
      <w:r w:rsidRPr="00CF2788">
        <w:rPr>
          <w:rFonts w:ascii="Times New Roman" w:hAnsi="Times New Roman" w:cs="Times New Roman"/>
          <w:sz w:val="24"/>
          <w:szCs w:val="24"/>
        </w:rPr>
        <w:t xml:space="preserve"> необходимых для предоставления муниципальной услуги.</w:t>
      </w:r>
    </w:p>
    <w:p w14:paraId="4F22B169"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00FCE1F0"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2.14.2. Наличие на территории, прилегающей к зданию,</w:t>
      </w:r>
      <w:r w:rsidRPr="00CF2788">
        <w:rPr>
          <w:sz w:val="24"/>
          <w:szCs w:val="24"/>
        </w:rPr>
        <w:t xml:space="preserve"> </w:t>
      </w:r>
      <w:r w:rsidRPr="00CF2788">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CF2788">
        <w:rPr>
          <w:rFonts w:ascii="Times New Roman" w:eastAsia="Times New Roman" w:hAnsi="Times New Roman" w:cs="Times New Roman"/>
          <w:sz w:val="24"/>
          <w:szCs w:val="24"/>
          <w:lang w:eastAsia="ru-RU"/>
        </w:rPr>
        <w:lastRenderedPageBreak/>
        <w:t xml:space="preserve">транспортных средств бесплатно. </w:t>
      </w:r>
    </w:p>
    <w:p w14:paraId="00747109"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E210645"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3FA332F"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08A6069"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7A18587"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A8C8B6C"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CCD7FFB"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2B3A08B"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F2788">
        <w:rPr>
          <w:rFonts w:ascii="Times New Roman" w:eastAsia="Times New Roman" w:hAnsi="Times New Roman" w:cs="Times New Roman"/>
          <w:sz w:val="24"/>
          <w:szCs w:val="24"/>
          <w:lang w:eastAsia="ru-RU"/>
        </w:rPr>
        <w:t>тифлосурдопереводчика</w:t>
      </w:r>
      <w:proofErr w:type="spellEnd"/>
      <w:r w:rsidRPr="00CF2788">
        <w:rPr>
          <w:rFonts w:ascii="Times New Roman" w:eastAsia="Times New Roman" w:hAnsi="Times New Roman" w:cs="Times New Roman"/>
          <w:sz w:val="24"/>
          <w:szCs w:val="24"/>
          <w:lang w:eastAsia="ru-RU"/>
        </w:rPr>
        <w:t>.</w:t>
      </w:r>
    </w:p>
    <w:p w14:paraId="3022BE9A"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FF6E613"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E52F5B"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5C56A8B3"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392B193"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DB30003"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471441FD"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F346B03"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48FA45B4"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4450EEB8"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6FE2EAFF"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F5E36E3" w14:textId="77777777" w:rsidR="00CF2788" w:rsidRPr="00CF2788" w:rsidRDefault="00CF2788" w:rsidP="00CF2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C6CA538"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2.15.2. Показатели доступности муниципальной услуги (специальные, применимые в </w:t>
      </w:r>
      <w:r w:rsidRPr="00CF2788">
        <w:rPr>
          <w:rFonts w:ascii="Times New Roman" w:eastAsia="Times New Roman" w:hAnsi="Times New Roman" w:cs="Times New Roman"/>
          <w:sz w:val="24"/>
          <w:szCs w:val="24"/>
          <w:lang w:eastAsia="ru-RU"/>
        </w:rPr>
        <w:lastRenderedPageBreak/>
        <w:t>отношении инвалидов):</w:t>
      </w:r>
    </w:p>
    <w:p w14:paraId="3F0B0779"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F2788">
          <w:rPr>
            <w:rFonts w:ascii="Times New Roman" w:eastAsia="Times New Roman" w:hAnsi="Times New Roman" w:cs="Times New Roman"/>
            <w:sz w:val="24"/>
            <w:szCs w:val="24"/>
            <w:lang w:eastAsia="ru-RU"/>
          </w:rPr>
          <w:t>п. 2.14</w:t>
        </w:r>
      </w:hyperlink>
      <w:r w:rsidRPr="00CF2788">
        <w:rPr>
          <w:rFonts w:ascii="Times New Roman" w:eastAsia="Times New Roman" w:hAnsi="Times New Roman" w:cs="Times New Roman"/>
          <w:sz w:val="24"/>
          <w:szCs w:val="24"/>
          <w:lang w:eastAsia="ru-RU"/>
        </w:rPr>
        <w:t xml:space="preserve"> административного регламента;</w:t>
      </w:r>
    </w:p>
    <w:p w14:paraId="252A744A"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 исполнение требований доступности услуг для инвалидов;</w:t>
      </w:r>
    </w:p>
    <w:p w14:paraId="68BC11B9"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200D40E"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2.15.3. Показатели качества муниципальной услуги:</w:t>
      </w:r>
    </w:p>
    <w:p w14:paraId="44D3DB80"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1) соблюдение срока предоставления муниципальной услуги;</w:t>
      </w:r>
    </w:p>
    <w:p w14:paraId="0E98A31B"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0B601FA"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1768C05"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2BE65823"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ECFF2A8"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A9CFCDC"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039D57FF" w14:textId="77777777" w:rsidR="00CF2788" w:rsidRPr="00CF2788" w:rsidRDefault="00CF2788" w:rsidP="00CF2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6457D78" w14:textId="77777777" w:rsidR="00CF2788" w:rsidRPr="00CF2788" w:rsidRDefault="00CF2788" w:rsidP="00CF27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72EB4865"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74548CC" w14:textId="77777777" w:rsidR="00CF2788" w:rsidRPr="00CF2788" w:rsidRDefault="00CF2788" w:rsidP="00CF2788">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4806888F" w14:textId="77777777" w:rsidR="00CF2788" w:rsidRPr="00E628E9" w:rsidRDefault="00CF2788" w:rsidP="00CF2788">
      <w:pPr>
        <w:widowControl w:val="0"/>
        <w:autoSpaceDE w:val="0"/>
        <w:autoSpaceDN w:val="0"/>
        <w:spacing w:after="0"/>
        <w:ind w:firstLine="709"/>
        <w:jc w:val="center"/>
        <w:rPr>
          <w:rFonts w:ascii="Times New Roman" w:eastAsia="Times New Roman" w:hAnsi="Times New Roman" w:cs="Times New Roman"/>
          <w:b/>
          <w:sz w:val="24"/>
          <w:szCs w:val="24"/>
          <w:lang w:eastAsia="ru-RU"/>
        </w:rPr>
      </w:pPr>
      <w:bookmarkStart w:id="12" w:name="Par383"/>
      <w:bookmarkEnd w:id="12"/>
      <w:r w:rsidRPr="00E628E9">
        <w:rPr>
          <w:rFonts w:ascii="Times New Roman" w:eastAsia="Times New Roman" w:hAnsi="Times New Roman" w:cs="Times New Roman"/>
          <w:b/>
          <w:sz w:val="24"/>
          <w:szCs w:val="24"/>
          <w:lang w:eastAsia="ru-RU"/>
        </w:rPr>
        <w:t>3. Состав, последовательность и сроки выполнения</w:t>
      </w:r>
    </w:p>
    <w:p w14:paraId="3DB1B69B" w14:textId="77777777" w:rsidR="00CF2788" w:rsidRPr="00E628E9" w:rsidRDefault="00CF2788" w:rsidP="00CF2788">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E628E9">
        <w:rPr>
          <w:rFonts w:ascii="Times New Roman" w:eastAsia="Times New Roman" w:hAnsi="Times New Roman" w:cs="Times New Roman"/>
          <w:b/>
          <w:sz w:val="24"/>
          <w:szCs w:val="24"/>
          <w:lang w:eastAsia="ru-RU"/>
        </w:rPr>
        <w:t>административных процедур, требования к порядку их</w:t>
      </w:r>
    </w:p>
    <w:p w14:paraId="65B73E49" w14:textId="77777777" w:rsidR="00CF2788" w:rsidRPr="00E628E9" w:rsidRDefault="00CF2788" w:rsidP="00CF2788">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E628E9">
        <w:rPr>
          <w:rFonts w:ascii="Times New Roman" w:eastAsia="Times New Roman" w:hAnsi="Times New Roman" w:cs="Times New Roman"/>
          <w:b/>
          <w:sz w:val="24"/>
          <w:szCs w:val="24"/>
          <w:lang w:eastAsia="ru-RU"/>
        </w:rPr>
        <w:t>выполнения, в том числе особенности выполнения</w:t>
      </w:r>
    </w:p>
    <w:p w14:paraId="41DD5887" w14:textId="77777777" w:rsidR="00CF2788" w:rsidRPr="00E628E9" w:rsidRDefault="00CF2788" w:rsidP="00CF2788">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E628E9">
        <w:rPr>
          <w:rFonts w:ascii="Times New Roman" w:eastAsia="Times New Roman" w:hAnsi="Times New Roman" w:cs="Times New Roman"/>
          <w:b/>
          <w:sz w:val="24"/>
          <w:szCs w:val="24"/>
          <w:lang w:eastAsia="ru-RU"/>
        </w:rPr>
        <w:t>административных процедур в электронной форме</w:t>
      </w:r>
    </w:p>
    <w:p w14:paraId="6399FCFF" w14:textId="77777777" w:rsidR="00CF2788" w:rsidRPr="00E628E9" w:rsidRDefault="00CF2788" w:rsidP="00CF2788">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258BA731"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7999D37F"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1D53A108" w14:textId="77777777" w:rsidR="00CF2788" w:rsidRPr="00CF2788" w:rsidRDefault="00CF2788" w:rsidP="00CF2788">
      <w:pPr>
        <w:pStyle w:val="af0"/>
        <w:widowControl w:val="0"/>
        <w:numPr>
          <w:ilvl w:val="0"/>
          <w:numId w:val="28"/>
        </w:numPr>
        <w:autoSpaceDE w:val="0"/>
        <w:autoSpaceDN w:val="0"/>
        <w:adjustRightInd w:val="0"/>
        <w:spacing w:after="0"/>
        <w:ind w:left="0" w:firstLine="709"/>
        <w:jc w:val="both"/>
        <w:rPr>
          <w:rFonts w:ascii="Times New Roman" w:hAnsi="Times New Roman" w:cs="Times New Roman"/>
          <w:sz w:val="24"/>
          <w:szCs w:val="24"/>
        </w:rPr>
      </w:pPr>
      <w:r w:rsidRPr="00CF2788">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14:paraId="2C5566FB" w14:textId="30A86F5F" w:rsidR="00CF2788" w:rsidRPr="00CF2788" w:rsidRDefault="00CF2788" w:rsidP="00CF2788">
      <w:pPr>
        <w:widowControl w:val="0"/>
        <w:numPr>
          <w:ilvl w:val="0"/>
          <w:numId w:val="28"/>
        </w:numPr>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CF2788">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CF2788">
        <w:rPr>
          <w:rFonts w:ascii="Times New Roman" w:hAnsi="Times New Roman" w:cs="Times New Roman"/>
          <w:sz w:val="24"/>
          <w:szCs w:val="24"/>
        </w:rPr>
        <w:t>календарных</w:t>
      </w:r>
      <w:r w:rsidRPr="00CF2788">
        <w:rPr>
          <w:rFonts w:ascii="Times New Roman" w:eastAsia="Calibri" w:hAnsi="Times New Roman" w:cs="Times New Roman"/>
          <w:sz w:val="24"/>
          <w:szCs w:val="24"/>
          <w:lang w:eastAsia="ru-RU"/>
        </w:rPr>
        <w:t xml:space="preserve"> дней.</w:t>
      </w:r>
    </w:p>
    <w:p w14:paraId="0991C640" w14:textId="7E5F39EE"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788">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CF2788">
          <w:rPr>
            <w:rFonts w:ascii="Times New Roman" w:hAnsi="Times New Roman" w:cs="Times New Roman"/>
            <w:sz w:val="24"/>
            <w:szCs w:val="24"/>
          </w:rPr>
          <w:t>статьей 3.5</w:t>
        </w:r>
      </w:hyperlink>
      <w:r w:rsidRPr="00CF2788">
        <w:rPr>
          <w:rFonts w:ascii="Times New Roman" w:hAnsi="Times New Roman" w:cs="Times New Roman"/>
          <w:sz w:val="24"/>
          <w:szCs w:val="24"/>
        </w:rPr>
        <w:t xml:space="preserve"> Федерального закона от 25 октября 2001 года </w:t>
      </w:r>
      <w:r w:rsidRPr="00CF2788">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w:t>
      </w:r>
    </w:p>
    <w:p w14:paraId="386F416B" w14:textId="77777777" w:rsidR="00CF2788" w:rsidRPr="00CF2788" w:rsidRDefault="00CF2788" w:rsidP="00CF2788">
      <w:pPr>
        <w:widowControl w:val="0"/>
        <w:numPr>
          <w:ilvl w:val="0"/>
          <w:numId w:val="28"/>
        </w:numPr>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CF2788">
        <w:rPr>
          <w:rFonts w:ascii="Times New Roman" w:eastAsia="Calibri" w:hAnsi="Times New Roman" w:cs="Times New Roman"/>
          <w:sz w:val="24"/>
          <w:szCs w:val="24"/>
          <w:lang w:eastAsia="ru-RU"/>
        </w:rPr>
        <w:t xml:space="preserve">принятие решения о предварительном согласовании предоставления земельного </w:t>
      </w:r>
      <w:r w:rsidRPr="00CF2788">
        <w:rPr>
          <w:rFonts w:ascii="Times New Roman" w:eastAsia="Calibri" w:hAnsi="Times New Roman" w:cs="Times New Roman"/>
          <w:sz w:val="24"/>
          <w:szCs w:val="24"/>
          <w:lang w:eastAsia="ru-RU"/>
        </w:rPr>
        <w:lastRenderedPageBreak/>
        <w:t>участка или об отказе в предоставлении муниципальной услуги –</w:t>
      </w:r>
      <w:r w:rsidRPr="00CF2788">
        <w:rPr>
          <w:rFonts w:ascii="Times New Roman" w:eastAsia="Calibri" w:hAnsi="Times New Roman" w:cs="Times New Roman"/>
          <w:sz w:val="24"/>
          <w:szCs w:val="24"/>
          <w:lang w:eastAsia="ru-RU"/>
        </w:rPr>
        <w:br/>
        <w:t>2 календарных дня;</w:t>
      </w:r>
    </w:p>
    <w:p w14:paraId="1F2D7A3E" w14:textId="77777777" w:rsidR="00CF2788" w:rsidRPr="00CF2788" w:rsidRDefault="00CF2788" w:rsidP="00CF2788">
      <w:pPr>
        <w:widowControl w:val="0"/>
        <w:numPr>
          <w:ilvl w:val="0"/>
          <w:numId w:val="28"/>
        </w:numPr>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CF2788">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CF2788">
        <w:rPr>
          <w:rFonts w:ascii="Times New Roman" w:eastAsia="Calibri" w:hAnsi="Times New Roman" w:cs="Times New Roman"/>
          <w:sz w:val="24"/>
          <w:szCs w:val="24"/>
          <w:lang w:eastAsia="ru-RU"/>
        </w:rPr>
        <w:br/>
        <w:t>1 календарный день;</w:t>
      </w:r>
    </w:p>
    <w:p w14:paraId="2EB7643B"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 xml:space="preserve">3.1.2. </w:t>
      </w:r>
      <w:bookmarkStart w:id="13" w:name="Par395"/>
      <w:bookmarkEnd w:id="13"/>
      <w:r w:rsidRPr="00CF278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4C8CFEC1"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CF2788">
        <w:rPr>
          <w:rFonts w:ascii="Times New Roman" w:eastAsiaTheme="minorEastAsia" w:hAnsi="Times New Roman" w:cs="Times New Roman"/>
          <w:color w:val="000000" w:themeColor="text1"/>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Pr="00E628E9">
        <w:rPr>
          <w:rFonts w:ascii="Times New Roman" w:eastAsiaTheme="minorEastAsia" w:hAnsi="Times New Roman" w:cs="Times New Roman"/>
          <w:color w:val="000000" w:themeColor="text1"/>
          <w:sz w:val="24"/>
          <w:szCs w:val="24"/>
          <w:lang w:eastAsia="ru-RU"/>
        </w:rPr>
        <w:t xml:space="preserve">и передает должностному лицу, ответственному за формирование проекта решения, </w:t>
      </w:r>
      <w:r w:rsidRPr="00CF2788">
        <w:rPr>
          <w:rFonts w:ascii="Times New Roman" w:eastAsiaTheme="minorEastAsia" w:hAnsi="Times New Roman" w:cs="Times New Roman"/>
          <w:color w:val="000000" w:themeColor="text1"/>
          <w:sz w:val="24"/>
          <w:szCs w:val="24"/>
          <w:lang w:eastAsia="ru-RU"/>
        </w:rPr>
        <w:t>в течение не более 1 рабочего дня.</w:t>
      </w:r>
    </w:p>
    <w:p w14:paraId="58160B5A"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 </w:t>
      </w:r>
    </w:p>
    <w:p w14:paraId="60BE6258"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CFC455"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7AB95BE"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3.1.2.5. Результат выполнения административной процедуры:</w:t>
      </w:r>
    </w:p>
    <w:p w14:paraId="0C9C81F4"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B3235A5"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040EA24"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E628E9">
        <w:rPr>
          <w:rFonts w:ascii="Times New Roman" w:eastAsiaTheme="minorEastAsia" w:hAnsi="Times New Roman" w:cs="Times New Roman"/>
          <w:color w:val="000000" w:themeColor="text1"/>
          <w:sz w:val="24"/>
          <w:szCs w:val="24"/>
          <w:lang w:eastAsia="ru-RU"/>
        </w:rPr>
        <w:t>- передача</w:t>
      </w:r>
      <w:r w:rsidRPr="00E628E9">
        <w:rPr>
          <w:rFonts w:ascii="Times New Roman" w:hAnsi="Times New Roman" w:cs="Times New Roman"/>
          <w:color w:val="000000" w:themeColor="text1"/>
          <w:sz w:val="24"/>
          <w:szCs w:val="24"/>
        </w:rPr>
        <w:t xml:space="preserve"> заявления и документов </w:t>
      </w:r>
      <w:r w:rsidRPr="00E628E9">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14:paraId="55630978"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3.1.3.</w:t>
      </w:r>
      <w:bookmarkStart w:id="14" w:name="Par411"/>
      <w:bookmarkEnd w:id="14"/>
      <w:r w:rsidRPr="00CF2788">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536F28BF"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A7AFBAE"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 (или) максимальный срок его (их) выполнения:</w:t>
      </w:r>
    </w:p>
    <w:p w14:paraId="0B162951" w14:textId="77777777" w:rsidR="00CF2788" w:rsidRPr="00CF2788" w:rsidRDefault="00CF2788" w:rsidP="00CF2788">
      <w:pPr>
        <w:widowControl w:val="0"/>
        <w:autoSpaceDE w:val="0"/>
        <w:autoSpaceDN w:val="0"/>
        <w:adjustRightInd w:val="0"/>
        <w:spacing w:after="0"/>
        <w:ind w:firstLine="709"/>
        <w:jc w:val="both"/>
        <w:rPr>
          <w:rFonts w:ascii="Times New Roman" w:hAnsi="Times New Roman" w:cs="Times New Roman"/>
          <w:sz w:val="24"/>
          <w:szCs w:val="24"/>
        </w:rPr>
      </w:pPr>
      <w:r w:rsidRPr="00CF2788">
        <w:rPr>
          <w:rFonts w:ascii="Times New Roman" w:eastAsiaTheme="minorEastAsia" w:hAnsi="Times New Roman" w:cs="Times New Roman"/>
          <w:sz w:val="24"/>
          <w:szCs w:val="24"/>
          <w:u w:val="single"/>
          <w:lang w:eastAsia="ru-RU"/>
        </w:rPr>
        <w:t>1 действие:</w:t>
      </w:r>
      <w:r w:rsidRPr="00CF278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CF2788">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6C3BB980" w14:textId="77777777" w:rsidR="00CF2788" w:rsidRPr="00CF2788" w:rsidRDefault="00CF2788" w:rsidP="00CF2788">
      <w:pPr>
        <w:widowControl w:val="0"/>
        <w:autoSpaceDE w:val="0"/>
        <w:autoSpaceDN w:val="0"/>
        <w:adjustRightInd w:val="0"/>
        <w:spacing w:after="0"/>
        <w:ind w:firstLine="709"/>
        <w:jc w:val="both"/>
        <w:rPr>
          <w:rFonts w:ascii="Times New Roman" w:hAnsi="Times New Roman" w:cs="Times New Roman"/>
          <w:sz w:val="24"/>
          <w:szCs w:val="24"/>
        </w:rPr>
      </w:pPr>
      <w:r w:rsidRPr="00E628E9">
        <w:rPr>
          <w:rFonts w:ascii="Times New Roman" w:hAnsi="Times New Roman" w:cs="Times New Roman"/>
          <w:sz w:val="24"/>
          <w:szCs w:val="24"/>
          <w:u w:val="single"/>
        </w:rPr>
        <w:t>2 действие:</w:t>
      </w:r>
      <w:r w:rsidRPr="00E628E9">
        <w:rPr>
          <w:rFonts w:ascii="Times New Roman" w:hAnsi="Times New Roman" w:cs="Times New Roman"/>
          <w:sz w:val="24"/>
          <w:szCs w:val="24"/>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w:t>
      </w:r>
      <w:r w:rsidRPr="00E628E9">
        <w:rPr>
          <w:rFonts w:ascii="Times New Roman" w:hAnsi="Times New Roman" w:cs="Times New Roman"/>
          <w:sz w:val="24"/>
          <w:szCs w:val="24"/>
        </w:rPr>
        <w:lastRenderedPageBreak/>
        <w:t>Федерального закона от 25.10.2001 № 137-ФЗ «О введении в действие Земельного кодекса Российской Федерации»;</w:t>
      </w:r>
    </w:p>
    <w:p w14:paraId="4A4862BA"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628E9">
        <w:rPr>
          <w:rFonts w:ascii="Times New Roman" w:eastAsiaTheme="minorEastAsia" w:hAnsi="Times New Roman" w:cs="Times New Roman"/>
          <w:sz w:val="24"/>
          <w:szCs w:val="24"/>
          <w:u w:val="single"/>
          <w:lang w:eastAsia="ru-RU"/>
        </w:rPr>
        <w:t xml:space="preserve">3 </w:t>
      </w:r>
      <w:r w:rsidRPr="00CF2788">
        <w:rPr>
          <w:rFonts w:ascii="Times New Roman" w:eastAsiaTheme="minorEastAsia" w:hAnsi="Times New Roman" w:cs="Times New Roman"/>
          <w:sz w:val="24"/>
          <w:szCs w:val="24"/>
          <w:u w:val="single"/>
          <w:lang w:eastAsia="ru-RU"/>
        </w:rPr>
        <w:t>действие</w:t>
      </w:r>
      <w:r w:rsidRPr="00CF2788">
        <w:rPr>
          <w:rFonts w:ascii="Times New Roman" w:eastAsiaTheme="minorEastAsia" w:hAnsi="Times New Roman" w:cs="Times New Roman"/>
          <w:sz w:val="24"/>
          <w:szCs w:val="24"/>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60063E4"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805185D"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628E9">
        <w:rPr>
          <w:rFonts w:ascii="Times New Roman" w:eastAsiaTheme="minorEastAsia" w:hAnsi="Times New Roman" w:cs="Times New Roman"/>
          <w:sz w:val="24"/>
          <w:szCs w:val="24"/>
          <w:u w:val="single"/>
          <w:lang w:eastAsia="ru-RU"/>
        </w:rPr>
        <w:t>4 д</w:t>
      </w:r>
      <w:r w:rsidRPr="00CF2788">
        <w:rPr>
          <w:rFonts w:ascii="Times New Roman" w:eastAsiaTheme="minorEastAsia" w:hAnsi="Times New Roman" w:cs="Times New Roman"/>
          <w:sz w:val="24"/>
          <w:szCs w:val="24"/>
          <w:u w:val="single"/>
          <w:lang w:eastAsia="ru-RU"/>
        </w:rPr>
        <w:t>ействие:</w:t>
      </w:r>
      <w:r w:rsidRPr="00CF2788">
        <w:rPr>
          <w:rFonts w:ascii="Times New Roman" w:eastAsiaTheme="minorEastAsia" w:hAnsi="Times New Roman" w:cs="Times New Roman"/>
          <w:sz w:val="24"/>
          <w:szCs w:val="24"/>
          <w:lang w:eastAsia="ru-RU"/>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26848F43"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628E9">
        <w:rPr>
          <w:rFonts w:ascii="Times New Roman" w:eastAsiaTheme="minorEastAsia" w:hAnsi="Times New Roman" w:cs="Times New Roman"/>
          <w:sz w:val="24"/>
          <w:szCs w:val="24"/>
          <w:u w:val="single"/>
          <w:lang w:eastAsia="ru-RU"/>
        </w:rPr>
        <w:t>5</w:t>
      </w:r>
      <w:r w:rsidRPr="00CF2788">
        <w:rPr>
          <w:rFonts w:ascii="Times New Roman" w:eastAsiaTheme="minorEastAsia" w:hAnsi="Times New Roman" w:cs="Times New Roman"/>
          <w:sz w:val="24"/>
          <w:szCs w:val="24"/>
          <w:u w:val="single"/>
          <w:lang w:eastAsia="ru-RU"/>
        </w:rPr>
        <w:t xml:space="preserve"> действие:</w:t>
      </w:r>
      <w:r w:rsidRPr="00CF278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400BB9A" w14:textId="7FA1EE61" w:rsidR="00CF2788" w:rsidRPr="00CF2788" w:rsidRDefault="00CF2788" w:rsidP="008C4DB5">
      <w:pPr>
        <w:widowControl w:val="0"/>
        <w:autoSpaceDE w:val="0"/>
        <w:autoSpaceDN w:val="0"/>
        <w:adjustRightInd w:val="0"/>
        <w:spacing w:after="0"/>
        <w:ind w:firstLine="709"/>
        <w:jc w:val="both"/>
        <w:rPr>
          <w:rFonts w:ascii="Times New Roman" w:eastAsia="Times New Roman" w:hAnsi="Times New Roman" w:cs="Times New Roman"/>
          <w:strike/>
          <w:sz w:val="24"/>
          <w:szCs w:val="24"/>
          <w:highlight w:val="yellow"/>
        </w:rPr>
      </w:pPr>
      <w:r w:rsidRPr="00CF2788">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CF2788">
        <w:rPr>
          <w:rFonts w:ascii="Times New Roman" w:eastAsiaTheme="minorEastAsia" w:hAnsi="Times New Roman" w:cs="Times New Roman"/>
          <w:sz w:val="24"/>
          <w:szCs w:val="24"/>
          <w:lang w:eastAsia="ru-RU"/>
        </w:rPr>
        <w:br/>
        <w:t>16 календарных дней</w:t>
      </w:r>
      <w:r w:rsidR="008C4DB5">
        <w:rPr>
          <w:rFonts w:ascii="Times New Roman" w:eastAsiaTheme="minorEastAsia" w:hAnsi="Times New Roman" w:cs="Times New Roman"/>
          <w:sz w:val="24"/>
          <w:szCs w:val="24"/>
          <w:lang w:eastAsia="ru-RU"/>
        </w:rPr>
        <w:t>.</w:t>
      </w:r>
    </w:p>
    <w:p w14:paraId="4B29C8A1" w14:textId="358B8A06" w:rsidR="00CF2788" w:rsidRPr="00CF2788" w:rsidRDefault="00CF2788" w:rsidP="00CF2788">
      <w:pPr>
        <w:pStyle w:val="ConsPlusNormal"/>
        <w:spacing w:line="276" w:lineRule="auto"/>
        <w:ind w:firstLine="709"/>
        <w:jc w:val="both"/>
        <w:rPr>
          <w:rFonts w:ascii="Times New Roman" w:eastAsia="Times New Roman" w:hAnsi="Times New Roman" w:cs="Times New Roman"/>
          <w:sz w:val="24"/>
          <w:szCs w:val="24"/>
        </w:rPr>
      </w:pPr>
      <w:r w:rsidRPr="00CF2788">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CF2788">
          <w:rPr>
            <w:rFonts w:ascii="Times New Roman" w:eastAsia="Times New Roman" w:hAnsi="Times New Roman" w:cs="Times New Roman"/>
            <w:sz w:val="24"/>
            <w:szCs w:val="24"/>
          </w:rPr>
          <w:t>статьей 3.5</w:t>
        </w:r>
      </w:hyperlink>
      <w:r w:rsidRPr="00CF2788">
        <w:rPr>
          <w:rFonts w:ascii="Times New Roman" w:eastAsia="Times New Roman" w:hAnsi="Times New Roman" w:cs="Times New Roman"/>
          <w:sz w:val="24"/>
          <w:szCs w:val="24"/>
        </w:rPr>
        <w:t xml:space="preserve"> Федерального закона от 25.10.2001 года № 137-ФЗ</w:t>
      </w:r>
      <w:r w:rsidRPr="00CF2788">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sidRPr="00CF2788">
        <w:rPr>
          <w:rFonts w:eastAsia="Times New Roman"/>
          <w:sz w:val="24"/>
          <w:szCs w:val="24"/>
        </w:rPr>
        <w:t xml:space="preserve"> </w:t>
      </w:r>
      <w:r w:rsidRPr="00CF2788">
        <w:rPr>
          <w:rFonts w:ascii="Times New Roman" w:eastAsia="Times New Roman" w:hAnsi="Times New Roman" w:cs="Times New Roman"/>
          <w:sz w:val="24"/>
          <w:szCs w:val="24"/>
        </w:rPr>
        <w:t xml:space="preserve">О продлении срока рассмотрения заявления Администрация уведомляет заявителя </w:t>
      </w:r>
      <w:r w:rsidRPr="008C4DB5">
        <w:rPr>
          <w:rFonts w:ascii="Times New Roman" w:eastAsia="Times New Roman" w:hAnsi="Times New Roman" w:cs="Times New Roman"/>
          <w:sz w:val="24"/>
          <w:szCs w:val="24"/>
        </w:rPr>
        <w:t>способом, указанным заявителем для направления результата.</w:t>
      </w:r>
    </w:p>
    <w:p w14:paraId="1D029F7C" w14:textId="77777777" w:rsidR="00CF2788" w:rsidRPr="00CF2788" w:rsidRDefault="00CF2788" w:rsidP="00CF2788">
      <w:pPr>
        <w:pStyle w:val="ConsPlusNormal"/>
        <w:spacing w:line="276" w:lineRule="auto"/>
        <w:ind w:firstLine="709"/>
        <w:jc w:val="both"/>
        <w:rPr>
          <w:rFonts w:ascii="Times New Roman" w:eastAsia="Times New Roman" w:hAnsi="Times New Roman" w:cs="Times New Roman"/>
          <w:sz w:val="24"/>
          <w:szCs w:val="24"/>
        </w:rPr>
      </w:pPr>
      <w:r w:rsidRPr="00CF2788">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CF2788">
          <w:rPr>
            <w:rFonts w:ascii="Times New Roman" w:eastAsia="Times New Roman" w:hAnsi="Times New Roman" w:cs="Times New Roman"/>
            <w:sz w:val="24"/>
            <w:szCs w:val="24"/>
          </w:rPr>
          <w:t>пункте 2.8</w:t>
        </w:r>
      </w:hyperlink>
      <w:r w:rsidRPr="00CF2788">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8AD071B"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0F64CFB"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33F41F89"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376AA968"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CF2788">
        <w:rPr>
          <w:rFonts w:ascii="Times New Roman" w:eastAsiaTheme="minorEastAsia" w:hAnsi="Times New Roman" w:cs="Times New Roman"/>
          <w:color w:val="000000" w:themeColor="text1"/>
          <w:sz w:val="24"/>
          <w:szCs w:val="24"/>
          <w:lang w:eastAsia="ru-RU"/>
        </w:rPr>
        <w:t xml:space="preserve">в срок не позднее 10 </w:t>
      </w:r>
      <w:r w:rsidRPr="008C4DB5">
        <w:rPr>
          <w:rFonts w:ascii="Times New Roman" w:eastAsiaTheme="minorEastAsia" w:hAnsi="Times New Roman" w:cs="Times New Roman"/>
          <w:color w:val="000000" w:themeColor="text1"/>
          <w:sz w:val="24"/>
          <w:szCs w:val="24"/>
          <w:lang w:eastAsia="ru-RU"/>
        </w:rPr>
        <w:t>календарных</w:t>
      </w:r>
      <w:r w:rsidRPr="00CF2788">
        <w:rPr>
          <w:rFonts w:ascii="Times New Roman" w:eastAsiaTheme="minorEastAsia" w:hAnsi="Times New Roman" w:cs="Times New Roman"/>
          <w:color w:val="000000" w:themeColor="text1"/>
          <w:sz w:val="24"/>
          <w:szCs w:val="24"/>
          <w:lang w:eastAsia="ru-RU"/>
        </w:rPr>
        <w:t xml:space="preserve"> дней со дня составления Акта осмотра. </w:t>
      </w:r>
      <w:r w:rsidRPr="00CF2788">
        <w:rPr>
          <w:rFonts w:ascii="Times New Roman" w:eastAsiaTheme="minorEastAsia" w:hAnsi="Times New Roman" w:cs="Times New Roman"/>
          <w:sz w:val="24"/>
          <w:szCs w:val="24"/>
          <w:lang w:eastAsia="ru-RU"/>
        </w:rPr>
        <w:t xml:space="preserve">Акт осмотра прилагается к указанному решению. </w:t>
      </w:r>
    </w:p>
    <w:p w14:paraId="11F1BE12"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0215705D"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CF2788">
        <w:rPr>
          <w:rFonts w:ascii="Times New Roman" w:eastAsiaTheme="minorEastAsia" w:hAnsi="Times New Roman" w:cs="Times New Roman"/>
          <w:sz w:val="24"/>
          <w:szCs w:val="24"/>
          <w:lang w:eastAsia="ru-RU"/>
        </w:rPr>
        <w:t>3.1.3.3. Критерии принятия решения:</w:t>
      </w:r>
      <w:r w:rsidRPr="00CF2788">
        <w:rPr>
          <w:sz w:val="24"/>
          <w:szCs w:val="24"/>
        </w:rPr>
        <w:t xml:space="preserve"> </w:t>
      </w:r>
      <w:r w:rsidRPr="00CF2788">
        <w:rPr>
          <w:rFonts w:ascii="Times New Roman" w:eastAsiaTheme="minorEastAsia" w:hAnsi="Times New Roman" w:cs="Times New Roman"/>
          <w:sz w:val="24"/>
          <w:szCs w:val="24"/>
          <w:lang w:eastAsia="ru-RU"/>
        </w:rPr>
        <w:t xml:space="preserve">отсутствие (наличие) оснований для отказа в </w:t>
      </w:r>
      <w:r w:rsidRPr="00CF2788">
        <w:rPr>
          <w:rFonts w:ascii="Times New Roman" w:eastAsiaTheme="minorEastAsia" w:hAnsi="Times New Roman" w:cs="Times New Roman"/>
          <w:sz w:val="24"/>
          <w:szCs w:val="24"/>
          <w:lang w:eastAsia="ru-RU"/>
        </w:rPr>
        <w:lastRenderedPageBreak/>
        <w:t xml:space="preserve">предоставлении муниципальной услуги, установленных п. 2.10 административного регламента. </w:t>
      </w:r>
    </w:p>
    <w:p w14:paraId="0B845FA1"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70554DAC"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Calibri" w:hAnsi="Times New Roman" w:cs="Times New Roman"/>
          <w:sz w:val="24"/>
          <w:szCs w:val="24"/>
          <w:lang w:eastAsia="ru-RU"/>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391BA6F" w14:textId="77777777" w:rsidR="00CF2788" w:rsidRPr="00CF2788" w:rsidRDefault="00CF2788" w:rsidP="00CF27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 подготовка проекта решения об </w:t>
      </w:r>
      <w:r w:rsidRPr="00CF2788">
        <w:rPr>
          <w:rFonts w:ascii="Times New Roman" w:eastAsia="Calibri" w:hAnsi="Times New Roman" w:cs="Times New Roman"/>
          <w:sz w:val="24"/>
          <w:szCs w:val="24"/>
          <w:lang w:eastAsia="ru-RU"/>
        </w:rPr>
        <w:t xml:space="preserve">отказе в предоставлении </w:t>
      </w:r>
      <w:r w:rsidRPr="00CF2788">
        <w:rPr>
          <w:rFonts w:ascii="Times New Roman" w:eastAsia="Calibri" w:hAnsi="Times New Roman" w:cs="Times New Roman"/>
          <w:color w:val="000000"/>
          <w:sz w:val="24"/>
          <w:szCs w:val="24"/>
          <w:lang w:eastAsia="ru-RU"/>
        </w:rPr>
        <w:t>муниципальной услуги</w:t>
      </w:r>
      <w:r w:rsidRPr="00CF2788">
        <w:rPr>
          <w:rFonts w:ascii="Times New Roman" w:eastAsia="Times New Roman" w:hAnsi="Times New Roman" w:cs="Times New Roman"/>
          <w:sz w:val="24"/>
          <w:szCs w:val="24"/>
          <w:lang w:eastAsia="ru-RU"/>
        </w:rPr>
        <w:t xml:space="preserve">. </w:t>
      </w:r>
    </w:p>
    <w:p w14:paraId="58AA01B9" w14:textId="77777777"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D110867" w14:textId="77777777"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17C0400" w14:textId="77777777"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DB250C2" w14:textId="77777777"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CD11DBB" w14:textId="77777777"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CF2788">
        <w:rPr>
          <w:rFonts w:ascii="Times New Roman" w:eastAsia="Times New Roman" w:hAnsi="Times New Roman" w:cs="Times New Roman"/>
          <w:sz w:val="24"/>
          <w:szCs w:val="24"/>
          <w:lang w:eastAsia="ru-RU"/>
        </w:rPr>
        <w:t xml:space="preserve">3.1.4.4. Критерии принятия решения: </w:t>
      </w:r>
      <w:r w:rsidRPr="00CF2788">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2D6E877F" w14:textId="77777777"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3.1.4.5. Результат выполнения административной процедуры:</w:t>
      </w:r>
    </w:p>
    <w:p w14:paraId="0450D0A8" w14:textId="77777777" w:rsidR="00CF2788" w:rsidRPr="00CF2788" w:rsidRDefault="00CF2788" w:rsidP="00CF2788">
      <w:pPr>
        <w:widowControl w:val="0"/>
        <w:numPr>
          <w:ilvl w:val="0"/>
          <w:numId w:val="29"/>
        </w:numPr>
        <w:autoSpaceDE w:val="0"/>
        <w:autoSpaceDN w:val="0"/>
        <w:adjustRightInd w:val="0"/>
        <w:spacing w:after="0" w:line="276" w:lineRule="auto"/>
        <w:ind w:left="0" w:firstLine="709"/>
        <w:jc w:val="both"/>
        <w:rPr>
          <w:rFonts w:ascii="Times New Roman" w:eastAsia="Calibri" w:hAnsi="Times New Roman" w:cs="Times New Roman"/>
          <w:sz w:val="24"/>
          <w:szCs w:val="24"/>
          <w:lang w:eastAsia="ru-RU"/>
        </w:rPr>
      </w:pPr>
      <w:r w:rsidRPr="00CF2788">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B617561" w14:textId="77777777" w:rsidR="00CF2788" w:rsidRPr="00CF2788" w:rsidRDefault="00CF2788" w:rsidP="00CF2788">
      <w:pPr>
        <w:widowControl w:val="0"/>
        <w:numPr>
          <w:ilvl w:val="0"/>
          <w:numId w:val="29"/>
        </w:numPr>
        <w:autoSpaceDE w:val="0"/>
        <w:autoSpaceDN w:val="0"/>
        <w:adjustRightInd w:val="0"/>
        <w:spacing w:after="0" w:line="276" w:lineRule="auto"/>
        <w:ind w:left="0"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14:paraId="54E0D47E" w14:textId="77777777"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5044BFD6" w14:textId="77777777"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8805B51" w14:textId="77777777"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6F3C25D0" w14:textId="77777777" w:rsidR="00CF2788" w:rsidRPr="00CF2788" w:rsidRDefault="00CF2788" w:rsidP="00CF27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71839246" w14:textId="77777777" w:rsidR="00CF2788" w:rsidRPr="00CF2788" w:rsidRDefault="00CF2788" w:rsidP="00CF2788">
      <w:pPr>
        <w:widowControl w:val="0"/>
        <w:autoSpaceDE w:val="0"/>
        <w:autoSpaceDN w:val="0"/>
        <w:adjustRightInd w:val="0"/>
        <w:spacing w:after="0"/>
        <w:ind w:firstLine="709"/>
        <w:jc w:val="both"/>
        <w:rPr>
          <w:rFonts w:ascii="Times New Roman" w:hAnsi="Times New Roman" w:cs="Times New Roman"/>
          <w:sz w:val="24"/>
          <w:szCs w:val="24"/>
        </w:rPr>
      </w:pPr>
      <w:r w:rsidRPr="00CF2788">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5F8F6F0E" w14:textId="77777777" w:rsidR="00CF2788" w:rsidRPr="00CF2788" w:rsidRDefault="00CF2788" w:rsidP="00CF2788">
      <w:pPr>
        <w:autoSpaceDE w:val="0"/>
        <w:autoSpaceDN w:val="0"/>
        <w:adjustRightInd w:val="0"/>
        <w:spacing w:after="0"/>
        <w:ind w:firstLine="709"/>
        <w:jc w:val="both"/>
        <w:rPr>
          <w:rFonts w:ascii="Times New Roman" w:hAnsi="Times New Roman" w:cs="Times New Roman"/>
          <w:sz w:val="24"/>
          <w:szCs w:val="24"/>
        </w:rPr>
      </w:pPr>
      <w:r w:rsidRPr="00CF2788">
        <w:rPr>
          <w:rFonts w:ascii="Times New Roman" w:eastAsia="Times New Roman" w:hAnsi="Times New Roman" w:cs="Times New Roman"/>
          <w:sz w:val="24"/>
          <w:szCs w:val="24"/>
          <w:lang w:eastAsia="ru-RU"/>
        </w:rPr>
        <w:t>3.1.6. В случае е</w:t>
      </w:r>
      <w:r w:rsidRPr="00CF2788">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1CA44E05" w14:textId="77777777" w:rsidR="00CF2788" w:rsidRPr="00CF2788" w:rsidRDefault="00CF2788" w:rsidP="00CF2788">
      <w:pPr>
        <w:autoSpaceDE w:val="0"/>
        <w:autoSpaceDN w:val="0"/>
        <w:adjustRightInd w:val="0"/>
        <w:spacing w:after="0"/>
        <w:ind w:firstLine="709"/>
        <w:jc w:val="both"/>
        <w:rPr>
          <w:rFonts w:ascii="Times New Roman" w:hAnsi="Times New Roman" w:cs="Times New Roman"/>
          <w:sz w:val="24"/>
          <w:szCs w:val="24"/>
        </w:rPr>
      </w:pPr>
      <w:r w:rsidRPr="00CF2788">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w:t>
      </w:r>
      <w:r w:rsidRPr="00CF2788">
        <w:rPr>
          <w:rFonts w:ascii="Times New Roman" w:hAnsi="Times New Roman" w:cs="Times New Roman"/>
          <w:sz w:val="24"/>
          <w:szCs w:val="24"/>
        </w:rPr>
        <w:lastRenderedPageBreak/>
        <w:t>кадастрового учета земельного участка в отношении жилого дома осуществлен государственный кадастровый учет жилого дома).</w:t>
      </w:r>
    </w:p>
    <w:p w14:paraId="6651D8CD" w14:textId="77777777" w:rsidR="00CF2788" w:rsidRPr="00CF2788" w:rsidRDefault="00CF2788" w:rsidP="00CF2788">
      <w:pPr>
        <w:widowControl w:val="0"/>
        <w:autoSpaceDE w:val="0"/>
        <w:autoSpaceDN w:val="0"/>
        <w:spacing w:after="0"/>
        <w:ind w:firstLine="709"/>
        <w:jc w:val="both"/>
        <w:rPr>
          <w:rFonts w:ascii="Times New Roman" w:hAnsi="Times New Roman" w:cs="Times New Roman"/>
          <w:sz w:val="24"/>
          <w:szCs w:val="24"/>
        </w:rPr>
      </w:pPr>
    </w:p>
    <w:p w14:paraId="6CF71925"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5E8C9720"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CF2788">
          <w:rPr>
            <w:rFonts w:ascii="Times New Roman" w:eastAsia="Times New Roman" w:hAnsi="Times New Roman" w:cs="Times New Roman"/>
            <w:sz w:val="24"/>
            <w:szCs w:val="24"/>
            <w:lang w:eastAsia="ru-RU"/>
          </w:rPr>
          <w:t>законом</w:t>
        </w:r>
      </w:hyperlink>
      <w:r w:rsidRPr="00CF2788">
        <w:rPr>
          <w:rFonts w:ascii="Times New Roman" w:eastAsia="Times New Roman" w:hAnsi="Times New Roman" w:cs="Times New Roman"/>
          <w:sz w:val="24"/>
          <w:szCs w:val="24"/>
          <w:lang w:eastAsia="ru-RU"/>
        </w:rPr>
        <w:t xml:space="preserve"> № 210-ФЗ, Федеральным </w:t>
      </w:r>
      <w:hyperlink r:id="rId20" w:history="1">
        <w:r w:rsidRPr="00CF2788">
          <w:rPr>
            <w:rFonts w:ascii="Times New Roman" w:eastAsia="Times New Roman" w:hAnsi="Times New Roman" w:cs="Times New Roman"/>
            <w:sz w:val="24"/>
            <w:szCs w:val="24"/>
            <w:lang w:eastAsia="ru-RU"/>
          </w:rPr>
          <w:t>законом</w:t>
        </w:r>
      </w:hyperlink>
      <w:r w:rsidRPr="00CF278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CF2788">
          <w:rPr>
            <w:rFonts w:ascii="Times New Roman" w:eastAsia="Times New Roman" w:hAnsi="Times New Roman" w:cs="Times New Roman"/>
            <w:sz w:val="24"/>
            <w:szCs w:val="24"/>
            <w:lang w:eastAsia="ru-RU"/>
          </w:rPr>
          <w:t>постановлением</w:t>
        </w:r>
      </w:hyperlink>
      <w:r w:rsidRPr="00CF278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28E9C09"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404F74F"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0D907D13"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без личной явки на прием в Администрацию.</w:t>
      </w:r>
    </w:p>
    <w:p w14:paraId="7B1B008A"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5F0A8A4"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пройти идентификацию и аутентификацию в ЕСИА;</w:t>
      </w:r>
    </w:p>
    <w:p w14:paraId="0C8274D2"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03C85C95"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8946DC3"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F2788">
        <w:rPr>
          <w:rFonts w:ascii="Times New Roman" w:eastAsia="Times New Roman" w:hAnsi="Times New Roman" w:cs="Times New Roman"/>
          <w:sz w:val="24"/>
          <w:szCs w:val="24"/>
          <w:lang w:eastAsia="ru-RU"/>
        </w:rPr>
        <w:t>Межвед</w:t>
      </w:r>
      <w:proofErr w:type="spellEnd"/>
      <w:r w:rsidRPr="00CF2788">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1439D12"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9ED7D1B"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6E525CF"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F2788">
        <w:rPr>
          <w:rFonts w:ascii="Times New Roman" w:eastAsia="Times New Roman" w:hAnsi="Times New Roman" w:cs="Times New Roman"/>
          <w:sz w:val="24"/>
          <w:szCs w:val="24"/>
          <w:lang w:eastAsia="ru-RU"/>
        </w:rPr>
        <w:t>Межвед</w:t>
      </w:r>
      <w:proofErr w:type="spellEnd"/>
      <w:r w:rsidRPr="00CF2788">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F2788">
        <w:rPr>
          <w:rFonts w:ascii="Times New Roman" w:eastAsia="Times New Roman" w:hAnsi="Times New Roman" w:cs="Times New Roman"/>
          <w:sz w:val="24"/>
          <w:szCs w:val="24"/>
          <w:lang w:eastAsia="ru-RU"/>
        </w:rPr>
        <w:t>Межвед</w:t>
      </w:r>
      <w:proofErr w:type="spellEnd"/>
      <w:r w:rsidRPr="00CF2788">
        <w:rPr>
          <w:rFonts w:ascii="Times New Roman" w:eastAsia="Times New Roman" w:hAnsi="Times New Roman" w:cs="Times New Roman"/>
          <w:sz w:val="24"/>
          <w:szCs w:val="24"/>
          <w:lang w:eastAsia="ru-RU"/>
        </w:rPr>
        <w:t xml:space="preserve"> ЛО»;</w:t>
      </w:r>
    </w:p>
    <w:p w14:paraId="4FE86E75"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2E26CE0"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F2788">
          <w:rPr>
            <w:rFonts w:ascii="Times New Roman" w:eastAsia="Times New Roman" w:hAnsi="Times New Roman" w:cs="Times New Roman"/>
            <w:sz w:val="24"/>
            <w:szCs w:val="24"/>
            <w:lang w:eastAsia="ru-RU"/>
          </w:rPr>
          <w:t>пункте 2.6</w:t>
        </w:r>
      </w:hyperlink>
      <w:r w:rsidRPr="00CF278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3779634"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DCA3801"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w:t>
      </w:r>
      <w:r w:rsidRPr="00CF2788">
        <w:rPr>
          <w:rFonts w:ascii="Times New Roman" w:eastAsia="Times New Roman" w:hAnsi="Times New Roman" w:cs="Times New Roman"/>
          <w:sz w:val="24"/>
          <w:szCs w:val="24"/>
          <w:lang w:eastAsia="ru-RU"/>
        </w:rPr>
        <w:lastRenderedPageBreak/>
        <w:t>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1D38CE0"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BD059CC"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4311BA94"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A2FA6F2"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312449F6"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5836371C"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2ED17B9" w14:textId="77777777" w:rsidR="00CF2788" w:rsidRPr="00CF2788" w:rsidRDefault="00CF2788" w:rsidP="00CF2788">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5" w:name="Par469"/>
      <w:bookmarkEnd w:id="15"/>
    </w:p>
    <w:p w14:paraId="4CB3D2EC" w14:textId="77777777" w:rsidR="00CF2788" w:rsidRPr="008C4DB5" w:rsidRDefault="00CF2788" w:rsidP="00CF2788">
      <w:pPr>
        <w:autoSpaceDE w:val="0"/>
        <w:autoSpaceDN w:val="0"/>
        <w:adjustRightInd w:val="0"/>
        <w:spacing w:after="0"/>
        <w:jc w:val="center"/>
        <w:outlineLvl w:val="0"/>
        <w:rPr>
          <w:rFonts w:ascii="Times New Roman" w:eastAsiaTheme="minorEastAsia" w:hAnsi="Times New Roman" w:cs="Times New Roman"/>
          <w:b/>
          <w:sz w:val="24"/>
          <w:szCs w:val="24"/>
          <w:lang w:eastAsia="ru-RU"/>
        </w:rPr>
      </w:pPr>
      <w:r w:rsidRPr="008C4DB5">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14:paraId="29AF82D9" w14:textId="77777777" w:rsidR="00CF2788" w:rsidRPr="008C4DB5" w:rsidRDefault="00CF2788" w:rsidP="00CF2788">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4D3B93E0"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1A4D870"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C0FEEEB"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A4D89FB"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BB35B02"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AB71E7C"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E19752E"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1B1428D"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852D0B8"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C1E1734"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t>По результатам рассмотрения обращений дается письменный ответ.</w:t>
      </w:r>
    </w:p>
    <w:p w14:paraId="296D2977"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BDC9292"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7EFCACC"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543D333" w14:textId="77777777" w:rsidR="00CF2788" w:rsidRPr="00CF2788" w:rsidRDefault="00CF2788" w:rsidP="00CF2788">
      <w:pPr>
        <w:widowControl w:val="0"/>
        <w:autoSpaceDE w:val="0"/>
        <w:autoSpaceDN w:val="0"/>
        <w:adjustRightInd w:val="0"/>
        <w:spacing w:after="0"/>
        <w:ind w:firstLine="540"/>
        <w:jc w:val="both"/>
        <w:rPr>
          <w:rFonts w:ascii="Times New Roman" w:hAnsi="Times New Roman" w:cs="Times New Roman"/>
          <w:sz w:val="24"/>
          <w:szCs w:val="24"/>
        </w:rPr>
      </w:pPr>
      <w:r w:rsidRPr="00CF278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1609EBE6" w14:textId="77777777" w:rsidR="00CF2788" w:rsidRPr="00CF2788" w:rsidRDefault="00CF2788" w:rsidP="00CF2788">
      <w:pPr>
        <w:widowControl w:val="0"/>
        <w:numPr>
          <w:ilvl w:val="0"/>
          <w:numId w:val="33"/>
        </w:numPr>
        <w:autoSpaceDE w:val="0"/>
        <w:autoSpaceDN w:val="0"/>
        <w:adjustRightInd w:val="0"/>
        <w:spacing w:after="0" w:line="276" w:lineRule="auto"/>
        <w:ind w:left="0" w:firstLine="567"/>
        <w:jc w:val="both"/>
        <w:rPr>
          <w:rFonts w:ascii="Times New Roman" w:hAnsi="Times New Roman" w:cs="Times New Roman"/>
          <w:sz w:val="24"/>
          <w:szCs w:val="24"/>
        </w:rPr>
      </w:pPr>
      <w:r w:rsidRPr="00CF278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15AB9C04" w14:textId="77777777" w:rsidR="00CF2788" w:rsidRPr="00CF2788" w:rsidRDefault="00CF2788" w:rsidP="00CF2788">
      <w:pPr>
        <w:widowControl w:val="0"/>
        <w:numPr>
          <w:ilvl w:val="0"/>
          <w:numId w:val="33"/>
        </w:numPr>
        <w:autoSpaceDE w:val="0"/>
        <w:autoSpaceDN w:val="0"/>
        <w:adjustRightInd w:val="0"/>
        <w:spacing w:after="0" w:line="276" w:lineRule="auto"/>
        <w:ind w:left="0" w:firstLine="567"/>
        <w:jc w:val="both"/>
        <w:rPr>
          <w:rFonts w:ascii="Times New Roman" w:hAnsi="Times New Roman" w:cs="Times New Roman"/>
          <w:sz w:val="24"/>
          <w:szCs w:val="24"/>
        </w:rPr>
      </w:pPr>
      <w:r w:rsidRPr="00CF278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738D0789" w14:textId="77777777" w:rsidR="00CF2788" w:rsidRPr="00CF2788" w:rsidRDefault="00CF2788" w:rsidP="00CF2788">
      <w:pPr>
        <w:widowControl w:val="0"/>
        <w:autoSpaceDE w:val="0"/>
        <w:autoSpaceDN w:val="0"/>
        <w:adjustRightInd w:val="0"/>
        <w:spacing w:after="0"/>
        <w:ind w:firstLine="709"/>
        <w:jc w:val="both"/>
        <w:rPr>
          <w:rFonts w:ascii="Times New Roman" w:hAnsi="Times New Roman" w:cs="Times New Roman"/>
          <w:sz w:val="24"/>
          <w:szCs w:val="24"/>
        </w:rPr>
      </w:pPr>
      <w:r w:rsidRPr="00CF2788">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04671AEB" w14:textId="77777777" w:rsidR="00CF2788" w:rsidRPr="00CF2788" w:rsidRDefault="00CF2788" w:rsidP="00CF2788">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02805E80" w14:textId="77777777" w:rsidR="00CF2788" w:rsidRPr="008C4DB5" w:rsidRDefault="00CF2788" w:rsidP="00CF2788">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bookmarkStart w:id="16" w:name="Par491"/>
      <w:bookmarkEnd w:id="16"/>
      <w:r w:rsidRPr="008C4DB5">
        <w:rPr>
          <w:rFonts w:ascii="Times New Roman" w:eastAsiaTheme="minorEastAsia" w:hAnsi="Times New Roman" w:cs="Times New Roman"/>
          <w:b/>
          <w:sz w:val="24"/>
          <w:szCs w:val="24"/>
          <w:lang w:eastAsia="ru-RU"/>
        </w:rPr>
        <w:t>5</w:t>
      </w:r>
      <w:r w:rsidRPr="008C4DB5">
        <w:rPr>
          <w:rFonts w:ascii="Times New Roman" w:eastAsia="Times New Roman" w:hAnsi="Times New Roman" w:cs="Times New Roman"/>
          <w:b/>
          <w:sz w:val="24"/>
          <w:szCs w:val="24"/>
          <w:lang w:eastAsia="ru-RU"/>
        </w:rPr>
        <w:t xml:space="preserve">. </w:t>
      </w:r>
      <w:bookmarkStart w:id="17" w:name="Par540"/>
      <w:bookmarkEnd w:id="17"/>
      <w:r w:rsidRPr="008C4DB5">
        <w:rPr>
          <w:rFonts w:ascii="Times New Roman" w:eastAsia="Times New Roman" w:hAnsi="Times New Roman" w:cs="Times New Roman"/>
          <w:b/>
          <w:sz w:val="24"/>
          <w:szCs w:val="24"/>
          <w:lang w:eastAsia="ru-RU"/>
        </w:rPr>
        <w:t>Досудебный (внесудебный) порядок обжалования решений</w:t>
      </w:r>
    </w:p>
    <w:p w14:paraId="11B5FFA9" w14:textId="77777777" w:rsidR="00CF2788" w:rsidRPr="008C4DB5" w:rsidRDefault="00CF2788" w:rsidP="00CF2788">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8C4DB5">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8C4DB5">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E1DC1DA" w14:textId="77777777" w:rsidR="00CF2788" w:rsidRPr="00CF2788" w:rsidRDefault="00CF2788" w:rsidP="00CF2788">
      <w:pPr>
        <w:autoSpaceDE w:val="0"/>
        <w:autoSpaceDN w:val="0"/>
        <w:adjustRightInd w:val="0"/>
        <w:spacing w:after="0"/>
        <w:jc w:val="center"/>
        <w:rPr>
          <w:rFonts w:ascii="Times New Roman" w:eastAsia="Calibri" w:hAnsi="Times New Roman" w:cs="Times New Roman"/>
          <w:sz w:val="24"/>
          <w:szCs w:val="24"/>
        </w:rPr>
      </w:pPr>
    </w:p>
    <w:p w14:paraId="26A28F4E"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5606546"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Calibri" w:hAnsi="Times New Roman" w:cs="Times New Roman"/>
          <w:sz w:val="24"/>
          <w:szCs w:val="24"/>
        </w:rPr>
        <w:t xml:space="preserve">5.2. </w:t>
      </w:r>
      <w:r w:rsidRPr="00CF2788">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CF2788">
        <w:rPr>
          <w:rFonts w:ascii="Times New Roman" w:hAnsi="Times New Roman" w:cs="Times New Roman"/>
          <w:sz w:val="24"/>
          <w:szCs w:val="24"/>
        </w:rPr>
        <w:lastRenderedPageBreak/>
        <w:t>предоставляющего муниципальную услугу, либо муниципального служащего, многофункционального центра</w:t>
      </w:r>
      <w:r w:rsidRPr="00CF2788">
        <w:rPr>
          <w:sz w:val="24"/>
          <w:szCs w:val="24"/>
        </w:rPr>
        <w:t xml:space="preserve"> </w:t>
      </w:r>
      <w:r w:rsidRPr="00CF2788">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F2788">
        <w:rPr>
          <w:rFonts w:ascii="Times New Roman" w:eastAsia="Times New Roman" w:hAnsi="Times New Roman" w:cs="Times New Roman"/>
          <w:sz w:val="24"/>
          <w:szCs w:val="24"/>
          <w:lang w:eastAsia="ru-RU"/>
        </w:rPr>
        <w:t>являются</w:t>
      </w:r>
      <w:r w:rsidRPr="00CF2788">
        <w:rPr>
          <w:sz w:val="24"/>
          <w:szCs w:val="24"/>
        </w:rPr>
        <w:t xml:space="preserve"> </w:t>
      </w:r>
      <w:r w:rsidRPr="00CF2788">
        <w:rPr>
          <w:rFonts w:ascii="Times New Roman" w:eastAsia="Times New Roman" w:hAnsi="Times New Roman" w:cs="Times New Roman"/>
          <w:sz w:val="24"/>
          <w:szCs w:val="24"/>
          <w:lang w:eastAsia="ru-RU"/>
        </w:rPr>
        <w:t>в том числе следующие случаи:</w:t>
      </w:r>
    </w:p>
    <w:p w14:paraId="1E1A0247" w14:textId="77777777" w:rsidR="00CF2788" w:rsidRPr="00CF2788" w:rsidRDefault="00CF2788" w:rsidP="00CF2788">
      <w:pPr>
        <w:spacing w:after="0"/>
        <w:ind w:firstLine="709"/>
        <w:contextualSpacing/>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6D61B15"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D9E4CC"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 xml:space="preserve">3) </w:t>
      </w:r>
      <w:r w:rsidRPr="00CF278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F2788">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82B3CBA"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DC58483"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D79605E"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472DAA1"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 xml:space="preserve">7) </w:t>
      </w:r>
      <w:r w:rsidRPr="00CF2788">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F278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153A1C38"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71595FFD"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r w:rsidRPr="00CF2788">
        <w:rPr>
          <w:rFonts w:ascii="Times New Roman" w:eastAsia="Calibri" w:hAnsi="Times New Roman" w:cs="Times New Roman"/>
          <w:sz w:val="24"/>
          <w:szCs w:val="24"/>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F2788">
        <w:rPr>
          <w:rFonts w:ascii="Times New Roman" w:eastAsia="Calibri" w:hAnsi="Times New Roman" w:cs="Times New Roman"/>
          <w:iCs/>
          <w:sz w:val="24"/>
          <w:szCs w:val="24"/>
        </w:rPr>
        <w:t xml:space="preserve"> от 27.07.2010 № 210-ФЗ</w:t>
      </w:r>
      <w:r w:rsidRPr="00CF2788">
        <w:rPr>
          <w:rFonts w:ascii="Times New Roman" w:eastAsia="Calibri" w:hAnsi="Times New Roman" w:cs="Times New Roman"/>
          <w:sz w:val="24"/>
          <w:szCs w:val="24"/>
        </w:rPr>
        <w:t>;</w:t>
      </w:r>
    </w:p>
    <w:p w14:paraId="0CC47056" w14:textId="77777777" w:rsidR="00CF2788" w:rsidRPr="00CF2788" w:rsidRDefault="00CF2788" w:rsidP="00CF2788">
      <w:pPr>
        <w:spacing w:after="0"/>
        <w:ind w:firstLine="709"/>
        <w:contextualSpacing/>
        <w:jc w:val="both"/>
        <w:rPr>
          <w:rFonts w:ascii="Times New Roman" w:hAnsi="Times New Roman" w:cs="Times New Roman"/>
          <w:sz w:val="24"/>
          <w:szCs w:val="24"/>
        </w:rPr>
      </w:pPr>
      <w:r w:rsidRPr="00CF278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165DCB" w14:textId="77777777" w:rsidR="00CF2788" w:rsidRPr="00CF2788" w:rsidRDefault="00CF2788" w:rsidP="00CF2788">
      <w:pPr>
        <w:spacing w:after="0"/>
        <w:ind w:firstLine="709"/>
        <w:contextualSpacing/>
        <w:jc w:val="both"/>
        <w:rPr>
          <w:rFonts w:ascii="Times New Roman" w:hAnsi="Times New Roman" w:cs="Times New Roman"/>
          <w:sz w:val="24"/>
          <w:szCs w:val="24"/>
        </w:rPr>
      </w:pPr>
      <w:r w:rsidRPr="00CF278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0192AAE" w14:textId="77777777" w:rsidR="00CF2788" w:rsidRPr="00CF2788" w:rsidRDefault="00CF2788" w:rsidP="00CF2788">
      <w:pPr>
        <w:spacing w:after="0"/>
        <w:ind w:firstLine="709"/>
        <w:contextualSpacing/>
        <w:jc w:val="both"/>
        <w:rPr>
          <w:rFonts w:ascii="Times New Roman" w:hAnsi="Times New Roman" w:cs="Times New Roman"/>
          <w:sz w:val="24"/>
          <w:szCs w:val="24"/>
        </w:rPr>
      </w:pPr>
      <w:r w:rsidRPr="00CF278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08751AB"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CF2788">
          <w:rPr>
            <w:rFonts w:ascii="Times New Roman" w:eastAsia="Calibri" w:hAnsi="Times New Roman" w:cs="Times New Roman"/>
            <w:sz w:val="24"/>
            <w:szCs w:val="24"/>
          </w:rPr>
          <w:t>ч. 5 ст. 11.2</w:t>
        </w:r>
      </w:hyperlink>
      <w:r w:rsidRPr="00CF2788">
        <w:rPr>
          <w:rFonts w:ascii="Times New Roman" w:eastAsia="Calibri" w:hAnsi="Times New Roman" w:cs="Times New Roman"/>
          <w:sz w:val="24"/>
          <w:szCs w:val="24"/>
        </w:rPr>
        <w:t xml:space="preserve"> Федерального закона от 27.07.2010 № 210-ФЗ.</w:t>
      </w:r>
    </w:p>
    <w:p w14:paraId="2254DBA6"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В письменной жалобе в обязательном порядке указываются:</w:t>
      </w:r>
    </w:p>
    <w:p w14:paraId="2C7B3092" w14:textId="77777777" w:rsidR="00CF2788" w:rsidRPr="00CF2788" w:rsidRDefault="00CF2788" w:rsidP="00CF2788">
      <w:pPr>
        <w:spacing w:after="0"/>
        <w:ind w:firstLine="709"/>
        <w:contextualSpacing/>
        <w:jc w:val="both"/>
        <w:rPr>
          <w:rFonts w:ascii="Times New Roman" w:hAnsi="Times New Roman" w:cs="Times New Roman"/>
          <w:sz w:val="24"/>
          <w:szCs w:val="24"/>
        </w:rPr>
      </w:pPr>
      <w:r w:rsidRPr="00CF278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D030C89" w14:textId="77777777" w:rsidR="00CF2788" w:rsidRPr="00CF2788" w:rsidRDefault="00CF2788" w:rsidP="00CF2788">
      <w:pPr>
        <w:spacing w:after="0"/>
        <w:ind w:firstLine="709"/>
        <w:contextualSpacing/>
        <w:jc w:val="both"/>
        <w:rPr>
          <w:rFonts w:ascii="Times New Roman" w:hAnsi="Times New Roman" w:cs="Times New Roman"/>
          <w:sz w:val="24"/>
          <w:szCs w:val="24"/>
        </w:rPr>
      </w:pPr>
      <w:r w:rsidRPr="00CF2788">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049FC9" w14:textId="0C877E49" w:rsidR="00CF2788" w:rsidRPr="00CF2788" w:rsidRDefault="00CF2788" w:rsidP="00CF2788">
      <w:pPr>
        <w:spacing w:after="0"/>
        <w:ind w:firstLine="709"/>
        <w:contextualSpacing/>
        <w:jc w:val="both"/>
        <w:rPr>
          <w:rFonts w:ascii="Times New Roman" w:hAnsi="Times New Roman" w:cs="Times New Roman"/>
          <w:sz w:val="24"/>
          <w:szCs w:val="24"/>
        </w:rPr>
      </w:pPr>
      <w:r w:rsidRPr="00CF278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172CED1" w14:textId="77777777" w:rsidR="00CF2788" w:rsidRPr="00CF2788" w:rsidRDefault="00CF2788" w:rsidP="00CF2788">
      <w:pPr>
        <w:spacing w:after="0"/>
        <w:ind w:firstLine="709"/>
        <w:contextualSpacing/>
        <w:jc w:val="both"/>
        <w:rPr>
          <w:rFonts w:ascii="Times New Roman" w:hAnsi="Times New Roman" w:cs="Times New Roman"/>
          <w:sz w:val="24"/>
          <w:szCs w:val="24"/>
        </w:rPr>
      </w:pPr>
      <w:r w:rsidRPr="00CF278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4F7E0"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CF2788">
          <w:rPr>
            <w:rFonts w:ascii="Times New Roman" w:eastAsia="Calibri" w:hAnsi="Times New Roman" w:cs="Times New Roman"/>
            <w:sz w:val="24"/>
            <w:szCs w:val="24"/>
          </w:rPr>
          <w:t>ст. 11.1</w:t>
        </w:r>
      </w:hyperlink>
      <w:r w:rsidRPr="00CF278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561EF2" w14:textId="77777777" w:rsidR="00CF2788" w:rsidRPr="00CF2788" w:rsidRDefault="00CF2788" w:rsidP="00CF2788">
      <w:pPr>
        <w:spacing w:after="0"/>
        <w:ind w:firstLine="709"/>
        <w:contextualSpacing/>
        <w:jc w:val="both"/>
        <w:rPr>
          <w:rFonts w:ascii="Times New Roman" w:hAnsi="Times New Roman" w:cs="Times New Roman"/>
          <w:sz w:val="24"/>
          <w:szCs w:val="24"/>
        </w:rPr>
      </w:pPr>
      <w:r w:rsidRPr="00CF278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EE0A32"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5F0A09BD"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F246EF4"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2) в удовлетворении жалобы отказывается.</w:t>
      </w:r>
    </w:p>
    <w:p w14:paraId="53C15191"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631A18"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ECCC36"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 xml:space="preserve">В случае </w:t>
      </w:r>
      <w:proofErr w:type="gramStart"/>
      <w:r w:rsidRPr="00CF2788">
        <w:rPr>
          <w:rFonts w:ascii="Times New Roman" w:eastAsia="Calibri" w:hAnsi="Times New Roman" w:cs="Times New Roman"/>
          <w:sz w:val="24"/>
          <w:szCs w:val="24"/>
        </w:rPr>
        <w:t>признания жалобы</w:t>
      </w:r>
      <w:proofErr w:type="gramEnd"/>
      <w:r w:rsidRPr="00CF2788">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62DDA7" w14:textId="77777777" w:rsidR="00CF2788" w:rsidRPr="00CF2788" w:rsidRDefault="00CF2788" w:rsidP="00CF2788">
      <w:pPr>
        <w:autoSpaceDN w:val="0"/>
        <w:spacing w:after="0"/>
        <w:ind w:firstLine="709"/>
        <w:jc w:val="both"/>
        <w:rPr>
          <w:rFonts w:ascii="Times New Roman" w:eastAsia="Calibri" w:hAnsi="Times New Roman" w:cs="Times New Roman"/>
          <w:sz w:val="24"/>
          <w:szCs w:val="24"/>
        </w:rPr>
      </w:pPr>
      <w:r w:rsidRPr="00CF2788">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158987E" w14:textId="77777777" w:rsidR="00CF2788" w:rsidRPr="008C4DB5" w:rsidRDefault="00CF2788" w:rsidP="00CF2788">
      <w:pPr>
        <w:widowControl w:val="0"/>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8C4DB5">
        <w:rPr>
          <w:rFonts w:ascii="Times New Roman" w:eastAsia="Times New Roman" w:hAnsi="Times New Roman" w:cs="Times New Roman"/>
          <w:b/>
          <w:sz w:val="24"/>
          <w:szCs w:val="24"/>
          <w:lang w:eastAsia="ru-RU"/>
        </w:rPr>
        <w:lastRenderedPageBreak/>
        <w:t>6. Особенности выполнения административных процедур</w:t>
      </w:r>
    </w:p>
    <w:p w14:paraId="6EDF0598" w14:textId="77777777" w:rsidR="00CF2788" w:rsidRPr="008C4DB5" w:rsidRDefault="00CF2788" w:rsidP="00CF2788">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8C4DB5">
        <w:rPr>
          <w:rFonts w:ascii="Times New Roman" w:eastAsia="Times New Roman" w:hAnsi="Times New Roman" w:cs="Times New Roman"/>
          <w:b/>
          <w:sz w:val="24"/>
          <w:szCs w:val="24"/>
          <w:lang w:eastAsia="ru-RU"/>
        </w:rPr>
        <w:t>в многофункциональных центрах</w:t>
      </w:r>
    </w:p>
    <w:p w14:paraId="7CE680BE"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31E5E1D9"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B16202A"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ADCDF65"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673145D"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7E0F234"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б) определяет предмет обращения;</w:t>
      </w:r>
    </w:p>
    <w:p w14:paraId="5BB87421"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 проводит проверку правильности заполнения обращения;</w:t>
      </w:r>
    </w:p>
    <w:p w14:paraId="4E4BFB84"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3FCD583"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597E546"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F436A5F"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854A456"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23171AE"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DE2CC0C"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0BAA5CD"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CF2788">
          <w:rPr>
            <w:rFonts w:ascii="Times New Roman" w:eastAsia="Times New Roman" w:hAnsi="Times New Roman" w:cs="Times New Roman"/>
            <w:sz w:val="24"/>
            <w:szCs w:val="24"/>
            <w:lang w:eastAsia="ru-RU"/>
          </w:rPr>
          <w:t>пункте 2.6</w:t>
        </w:r>
      </w:hyperlink>
      <w:r w:rsidRPr="00CF278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3778137"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3AA4E95B"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39921BF" w14:textId="77777777" w:rsidR="00CF2788" w:rsidRPr="00CF2788" w:rsidRDefault="00CF2788" w:rsidP="00CF2788">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 xml:space="preserve">выдает </w:t>
      </w:r>
      <w:hyperlink r:id="rId24" w:history="1">
        <w:r w:rsidRPr="00CF2788">
          <w:rPr>
            <w:rFonts w:ascii="Times New Roman" w:eastAsiaTheme="minorEastAsia" w:hAnsi="Times New Roman" w:cs="Times New Roman"/>
            <w:sz w:val="24"/>
            <w:szCs w:val="24"/>
            <w:lang w:eastAsia="ru-RU"/>
          </w:rPr>
          <w:t>решение</w:t>
        </w:r>
      </w:hyperlink>
      <w:r w:rsidRPr="00CF2788">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F278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F2788">
        <w:rPr>
          <w:rFonts w:ascii="Times New Roman" w:eastAsiaTheme="minorEastAsia" w:hAnsi="Times New Roman" w:cs="Times New Roman"/>
          <w:sz w:val="24"/>
          <w:szCs w:val="24"/>
          <w:lang w:eastAsia="ru-RU"/>
        </w:rPr>
        <w:t>.</w:t>
      </w:r>
    </w:p>
    <w:p w14:paraId="04B0867D"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w:t>
      </w:r>
      <w:r w:rsidRPr="00CF2788">
        <w:rPr>
          <w:rFonts w:ascii="Times New Roman" w:eastAsia="Times New Roman" w:hAnsi="Times New Roman" w:cs="Times New Roman"/>
          <w:sz w:val="24"/>
          <w:szCs w:val="24"/>
          <w:lang w:eastAsia="ru-RU"/>
        </w:rPr>
        <w:lastRenderedPageBreak/>
        <w:t>заявителю:</w:t>
      </w:r>
    </w:p>
    <w:p w14:paraId="032424AF"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C9FF4B0"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F7AD6BC"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68CD01F" w14:textId="77777777" w:rsidR="00CF2788" w:rsidRPr="00CF2788" w:rsidRDefault="00CF2788" w:rsidP="00CF278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9" w:name="P588"/>
      <w:bookmarkEnd w:id="19"/>
      <w:r w:rsidRPr="00CF278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3192FB2" w14:textId="77777777" w:rsidR="00CF2788" w:rsidRPr="00CF2788" w:rsidRDefault="00CF2788" w:rsidP="00CF278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F2788" w:rsidRPr="00CF2788" w:rsidSect="00CF2788">
          <w:headerReference w:type="default" r:id="rId25"/>
          <w:footerReference w:type="default" r:id="rId26"/>
          <w:pgSz w:w="11906" w:h="16838"/>
          <w:pgMar w:top="1134" w:right="850" w:bottom="1134" w:left="1134" w:header="708" w:footer="708" w:gutter="0"/>
          <w:cols w:space="708"/>
          <w:titlePg/>
          <w:docGrid w:linePitch="360"/>
        </w:sectPr>
      </w:pPr>
    </w:p>
    <w:p w14:paraId="384791DC" w14:textId="77777777" w:rsidR="00CF2788" w:rsidRPr="00CF2788" w:rsidRDefault="00CF2788" w:rsidP="00CF278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lastRenderedPageBreak/>
        <w:t>Приложение 1</w:t>
      </w:r>
    </w:p>
    <w:p w14:paraId="2CB388BA" w14:textId="77777777" w:rsidR="00CF2788" w:rsidRPr="00CF2788" w:rsidRDefault="00CF2788" w:rsidP="00CF2788">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CF2788">
        <w:rPr>
          <w:rFonts w:ascii="Times New Roman" w:eastAsiaTheme="minorEastAsia" w:hAnsi="Times New Roman" w:cs="Times New Roman"/>
          <w:sz w:val="24"/>
          <w:szCs w:val="24"/>
          <w:lang w:eastAsia="ru-RU"/>
        </w:rPr>
        <w:t xml:space="preserve"> к административному регламенту</w:t>
      </w:r>
    </w:p>
    <w:p w14:paraId="7E911F4F" w14:textId="77777777" w:rsidR="00CF2788" w:rsidRPr="00CF2788" w:rsidRDefault="00CF2788" w:rsidP="00CF27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117FD13" w14:textId="77777777" w:rsidR="00A36EB6" w:rsidRDefault="00CF2788" w:rsidP="00CF27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 xml:space="preserve">В администрацию МО </w:t>
      </w:r>
      <w:r w:rsidR="00A36EB6">
        <w:rPr>
          <w:rFonts w:ascii="Times New Roman" w:eastAsiaTheme="minorEastAsia" w:hAnsi="Times New Roman" w:cs="Times New Roman"/>
          <w:sz w:val="24"/>
          <w:szCs w:val="24"/>
          <w:lang w:eastAsia="ru-RU"/>
        </w:rPr>
        <w:t>Большеижорское городское</w:t>
      </w:r>
    </w:p>
    <w:p w14:paraId="206B0E71" w14:textId="5528D336" w:rsidR="00CF2788" w:rsidRPr="00CF2788" w:rsidRDefault="00A36EB6" w:rsidP="00CF27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поселение Ломоносовского муниципального района</w:t>
      </w:r>
      <w:r w:rsidR="00CF2788" w:rsidRPr="00CF2788">
        <w:rPr>
          <w:rFonts w:ascii="Times New Roman" w:eastAsiaTheme="minorEastAsia" w:hAnsi="Times New Roman" w:cs="Times New Roman"/>
          <w:sz w:val="24"/>
          <w:szCs w:val="24"/>
          <w:lang w:eastAsia="ru-RU"/>
        </w:rPr>
        <w:t xml:space="preserve"> </w:t>
      </w:r>
    </w:p>
    <w:p w14:paraId="4615B887" w14:textId="77777777" w:rsidR="00CF2788" w:rsidRPr="00CF2788" w:rsidRDefault="00CF2788" w:rsidP="00CF27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Ленинградской области</w:t>
      </w:r>
    </w:p>
    <w:p w14:paraId="4A54E4B7" w14:textId="77777777" w:rsidR="00CF2788" w:rsidRPr="00CF2788" w:rsidRDefault="00CF2788" w:rsidP="00CF2788">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CF2788">
        <w:rPr>
          <w:rFonts w:ascii="Courier New" w:eastAsiaTheme="minorEastAsia" w:hAnsi="Courier New" w:cs="Courier New"/>
          <w:sz w:val="24"/>
          <w:szCs w:val="24"/>
          <w:lang w:eastAsia="ru-RU"/>
        </w:rPr>
        <w:t xml:space="preserve">_______________________                                               </w:t>
      </w:r>
    </w:p>
    <w:p w14:paraId="35D719DF" w14:textId="77777777" w:rsidR="00CF2788" w:rsidRPr="00CF2788" w:rsidRDefault="00CF2788" w:rsidP="00CF27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8084E3D" w14:textId="77777777" w:rsidR="00CF2788" w:rsidRPr="00CF2788" w:rsidRDefault="00CF2788" w:rsidP="00CF2788">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CF2788">
        <w:rPr>
          <w:rFonts w:ascii="Times New Roman" w:eastAsiaTheme="minorEastAsia" w:hAnsi="Times New Roman" w:cs="Times New Roman"/>
          <w:sz w:val="24"/>
          <w:szCs w:val="24"/>
          <w:lang w:eastAsia="ru-RU"/>
        </w:rPr>
        <w:t>от</w:t>
      </w:r>
      <w:r w:rsidRPr="00CF2788">
        <w:rPr>
          <w:rFonts w:ascii="Courier New" w:eastAsiaTheme="minorEastAsia" w:hAnsi="Courier New" w:cs="Courier New"/>
          <w:sz w:val="24"/>
          <w:szCs w:val="24"/>
          <w:lang w:eastAsia="ru-RU"/>
        </w:rPr>
        <w:t>____________________________</w:t>
      </w:r>
    </w:p>
    <w:p w14:paraId="11AE45EA" w14:textId="77777777" w:rsidR="00CF2788" w:rsidRPr="00CF2788" w:rsidRDefault="00CF2788" w:rsidP="00CF27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5BCEDFC" w14:textId="77777777" w:rsidR="00CF2788" w:rsidRPr="00CF2788" w:rsidRDefault="00CF2788" w:rsidP="00CF27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___________________________</w:t>
      </w:r>
    </w:p>
    <w:p w14:paraId="1C02BD6F" w14:textId="77777777" w:rsidR="00CF2788" w:rsidRPr="00CF2788" w:rsidRDefault="00CF2788" w:rsidP="00CF27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029F97B" w14:textId="77777777" w:rsidR="00CF2788" w:rsidRPr="00CF2788" w:rsidRDefault="00CF2788" w:rsidP="00CF27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___________________________</w:t>
      </w:r>
    </w:p>
    <w:p w14:paraId="5554B953" w14:textId="77777777" w:rsidR="00CF2788" w:rsidRPr="00CF2788" w:rsidRDefault="00CF2788" w:rsidP="00CF27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 xml:space="preserve">(Ф.И.О, место жительства, реквизиты документа, </w:t>
      </w:r>
    </w:p>
    <w:p w14:paraId="2E569698" w14:textId="77777777" w:rsidR="00CF2788" w:rsidRPr="00CF2788" w:rsidRDefault="00CF2788" w:rsidP="00CF27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удостоверяющего личность заявителя, телефон,</w:t>
      </w:r>
    </w:p>
    <w:p w14:paraId="4ADC1F35" w14:textId="77777777" w:rsidR="00CF2788" w:rsidRPr="00CF2788" w:rsidRDefault="00CF2788" w:rsidP="00CF27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 xml:space="preserve"> почтовый адрес, адрес электронной почты)</w:t>
      </w:r>
    </w:p>
    <w:p w14:paraId="79A613DC" w14:textId="77777777" w:rsidR="00CF2788" w:rsidRPr="00CF2788" w:rsidRDefault="00CF2788" w:rsidP="00CF2788">
      <w:pPr>
        <w:autoSpaceDE w:val="0"/>
        <w:autoSpaceDN w:val="0"/>
        <w:adjustRightInd w:val="0"/>
        <w:spacing w:after="0" w:line="240" w:lineRule="auto"/>
        <w:rPr>
          <w:rFonts w:ascii="Courier New" w:eastAsiaTheme="minorEastAsia" w:hAnsi="Courier New" w:cs="Courier New"/>
          <w:sz w:val="24"/>
          <w:szCs w:val="24"/>
          <w:lang w:eastAsia="ru-RU"/>
        </w:rPr>
      </w:pPr>
    </w:p>
    <w:p w14:paraId="7354D66E" w14:textId="77777777" w:rsidR="00CF2788" w:rsidRPr="00CF2788" w:rsidRDefault="00CF2788" w:rsidP="00CF2788">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F2788">
        <w:rPr>
          <w:rFonts w:ascii="Times New Roman" w:eastAsiaTheme="minorEastAsia" w:hAnsi="Times New Roman" w:cs="Times New Roman"/>
          <w:b/>
          <w:sz w:val="24"/>
          <w:szCs w:val="24"/>
          <w:lang w:eastAsia="ru-RU"/>
        </w:rPr>
        <w:t>ЗАЯВЛЕНИЕ</w:t>
      </w:r>
    </w:p>
    <w:p w14:paraId="18B32F60" w14:textId="77777777" w:rsidR="00CF2788" w:rsidRPr="00CF2788" w:rsidRDefault="00CF2788" w:rsidP="00CF2788">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CF2788">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14:paraId="2D2D41A1" w14:textId="77777777" w:rsidR="00CF2788" w:rsidRPr="00CF2788" w:rsidRDefault="00CF2788" w:rsidP="00CF2788">
      <w:pPr>
        <w:widowControl w:val="0"/>
        <w:autoSpaceDE w:val="0"/>
        <w:autoSpaceDN w:val="0"/>
        <w:adjustRightInd w:val="0"/>
        <w:spacing w:after="0" w:line="240" w:lineRule="auto"/>
        <w:rPr>
          <w:rFonts w:ascii="ArialMT" w:eastAsiaTheme="minorEastAsia" w:hAnsi="ArialMT" w:cs="ArialMT"/>
          <w:sz w:val="24"/>
          <w:szCs w:val="24"/>
          <w:lang w:eastAsia="ru-RU"/>
        </w:rPr>
      </w:pPr>
    </w:p>
    <w:p w14:paraId="3C3B8977" w14:textId="77777777" w:rsidR="00CF2788" w:rsidRPr="00CF2788" w:rsidRDefault="00CF2788" w:rsidP="00CF2788">
      <w:pPr>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F2788">
        <w:rPr>
          <w:rFonts w:ascii="ArialMT" w:eastAsiaTheme="minorEastAsia" w:hAnsi="ArialMT" w:cs="ArialMT"/>
          <w:sz w:val="24"/>
          <w:szCs w:val="24"/>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CF2788">
        <w:rPr>
          <w:rFonts w:ascii="Times New Roman" w:hAnsi="Times New Roman" w:cs="Times New Roman"/>
          <w:sz w:val="24"/>
          <w:szCs w:val="24"/>
        </w:rPr>
        <w:t xml:space="preserve"> </w:t>
      </w:r>
      <w:r w:rsidRPr="00CF2788">
        <w:rPr>
          <w:rFonts w:ascii="ArialMT" w:eastAsiaTheme="minorEastAsia" w:hAnsi="ArialMT" w:cs="ArialMT"/>
          <w:sz w:val="24"/>
          <w:szCs w:val="24"/>
          <w:lang w:eastAsia="ru-RU"/>
        </w:rPr>
        <w:t>на котором расположен жилой дом, возведенный до 14 мая 1998 года в целях______________________________________________________________________.</w:t>
      </w:r>
    </w:p>
    <w:p w14:paraId="53157B1D" w14:textId="77777777" w:rsidR="00CF2788" w:rsidRPr="00CF2788" w:rsidRDefault="00CF2788" w:rsidP="00CF2788">
      <w:pPr>
        <w:widowControl w:val="0"/>
        <w:autoSpaceDE w:val="0"/>
        <w:autoSpaceDN w:val="0"/>
        <w:adjustRightInd w:val="0"/>
        <w:spacing w:after="0" w:line="240" w:lineRule="auto"/>
        <w:ind w:left="3540" w:firstLine="708"/>
        <w:jc w:val="center"/>
        <w:rPr>
          <w:rFonts w:ascii="ArialMT" w:eastAsiaTheme="minorEastAsia" w:hAnsi="ArialMT" w:cs="ArialMT"/>
          <w:sz w:val="24"/>
          <w:szCs w:val="24"/>
          <w:lang w:eastAsia="ru-RU"/>
        </w:rPr>
      </w:pPr>
      <w:r w:rsidRPr="00CF2788">
        <w:rPr>
          <w:rFonts w:ascii="ArialMT" w:eastAsiaTheme="minorEastAsia" w:hAnsi="ArialMT" w:cs="ArialMT"/>
          <w:sz w:val="24"/>
          <w:szCs w:val="24"/>
          <w:lang w:eastAsia="ru-RU"/>
        </w:rPr>
        <w:t>(цель использования земельного участка)</w:t>
      </w:r>
    </w:p>
    <w:p w14:paraId="7A20DC0D" w14:textId="77777777" w:rsidR="00CF2788" w:rsidRPr="00CF2788" w:rsidRDefault="00CF2788" w:rsidP="00CF27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F2788">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59A6DABA" w14:textId="77777777" w:rsidR="00CF2788" w:rsidRPr="00CF2788" w:rsidRDefault="00CF2788" w:rsidP="00CF27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F2788">
        <w:rPr>
          <w:rFonts w:ascii="ArialMT" w:eastAsiaTheme="minorEastAsia" w:hAnsi="ArialMT" w:cs="ArialMT"/>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71220316" w14:textId="77777777" w:rsidR="00CF2788" w:rsidRPr="00CF2788" w:rsidRDefault="00CF2788" w:rsidP="00CF2788">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14:paraId="40DD43F3" w14:textId="77777777" w:rsidR="00CF2788" w:rsidRPr="00CF2788" w:rsidRDefault="00CF2788" w:rsidP="00CF27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F278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03849CEB" w14:textId="77777777" w:rsidR="00CF2788" w:rsidRPr="00CF2788" w:rsidRDefault="00CF2788" w:rsidP="00CF27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F2788">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11849C78" w14:textId="77777777" w:rsidR="00CF2788" w:rsidRPr="00CF2788" w:rsidRDefault="00CF2788" w:rsidP="00CF27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F2788">
        <w:rPr>
          <w:rFonts w:ascii="ArialMT" w:eastAsiaTheme="minorEastAsia" w:hAnsi="ArialMT" w:cs="ArialMT"/>
          <w:sz w:val="24"/>
          <w:szCs w:val="24"/>
          <w:lang w:eastAsia="ru-RU"/>
        </w:rPr>
        <w:t>____________________________________________________________________________</w:t>
      </w:r>
    </w:p>
    <w:p w14:paraId="27736ACE" w14:textId="77777777" w:rsidR="00CF2788" w:rsidRPr="00CF2788" w:rsidRDefault="00CF2788" w:rsidP="00CF27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F2788">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14:paraId="11D5380E" w14:textId="77777777" w:rsidR="00CF2788" w:rsidRPr="00CF2788" w:rsidRDefault="00CF2788" w:rsidP="00CF27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F2788">
        <w:rPr>
          <w:rFonts w:ascii="ArialMT" w:eastAsiaTheme="minorEastAsia" w:hAnsi="ArialMT" w:cs="ArialMT"/>
          <w:sz w:val="24"/>
          <w:szCs w:val="24"/>
          <w:lang w:eastAsia="ru-RU"/>
        </w:rPr>
        <w:t>Наименование объекта, кадастровый номер объекта_______________________________</w:t>
      </w:r>
    </w:p>
    <w:p w14:paraId="3BD4350C" w14:textId="77777777" w:rsidR="00CF2788" w:rsidRPr="00CF2788" w:rsidRDefault="00CF2788" w:rsidP="00CF27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F2788">
        <w:rPr>
          <w:rFonts w:ascii="ArialMT" w:eastAsiaTheme="minorEastAsia" w:hAnsi="ArialMT" w:cs="ArialMT"/>
          <w:sz w:val="24"/>
          <w:szCs w:val="24"/>
          <w:lang w:eastAsia="ru-RU"/>
        </w:rPr>
        <w:t xml:space="preserve">Основание возникновения права собственности на объект </w:t>
      </w:r>
      <w:r w:rsidRPr="00CF2788">
        <w:rPr>
          <w:rFonts w:ascii="ArialMT" w:eastAsiaTheme="minorEastAsia" w:hAnsi="ArialMT" w:cs="ArialMT"/>
          <w:sz w:val="24"/>
          <w:szCs w:val="24"/>
          <w:lang w:eastAsia="ru-RU"/>
        </w:rPr>
        <w:lastRenderedPageBreak/>
        <w:t>недвижимости:__________________________________________________________________________________________________________________________________________</w:t>
      </w:r>
    </w:p>
    <w:p w14:paraId="5703DD88" w14:textId="77777777" w:rsidR="00CF2788" w:rsidRPr="00CF2788" w:rsidRDefault="00CF2788" w:rsidP="00CF27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F2788">
        <w:rPr>
          <w:rFonts w:ascii="ArialMT" w:eastAsiaTheme="minorEastAsia" w:hAnsi="ArialMT" w:cs="ArialMT"/>
          <w:sz w:val="24"/>
          <w:szCs w:val="24"/>
          <w:lang w:eastAsia="ru-RU"/>
        </w:rPr>
        <w:t xml:space="preserve">Настоящим подтверждаю, что жилой дом </w:t>
      </w:r>
      <w:r w:rsidRPr="00CF2788">
        <w:rPr>
          <w:rFonts w:ascii="Times New Roman" w:eastAsiaTheme="minorEastAsia" w:hAnsi="Times New Roman" w:cs="Times New Roman"/>
          <w:sz w:val="24"/>
          <w:szCs w:val="24"/>
          <w:lang w:eastAsia="ru-RU"/>
        </w:rPr>
        <w:t>возведен до 14 мая 1998 года.</w:t>
      </w:r>
    </w:p>
    <w:p w14:paraId="4A5691E2" w14:textId="77777777" w:rsidR="00CF2788" w:rsidRPr="00CF2788" w:rsidRDefault="00CF2788" w:rsidP="00CF2788">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CF2788">
        <w:rPr>
          <w:rFonts w:ascii="Times New Roman" w:eastAsiaTheme="minorEastAsia" w:hAnsi="Times New Roman" w:cs="Times New Roman"/>
          <w:sz w:val="24"/>
          <w:szCs w:val="24"/>
          <w:u w:val="single"/>
          <w:lang w:eastAsia="ru-RU"/>
        </w:rPr>
        <w:t>Приложение к заявлению:</w:t>
      </w:r>
    </w:p>
    <w:p w14:paraId="76275F05" w14:textId="77777777" w:rsidR="00CF2788" w:rsidRPr="00CF2788" w:rsidRDefault="00CF2788" w:rsidP="00CF27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F752D70" w14:textId="77777777" w:rsidR="00CF2788" w:rsidRPr="00CF2788" w:rsidRDefault="00CF2788" w:rsidP="00CF27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D5D0DCF" w14:textId="77777777" w:rsidR="00CF2788" w:rsidRPr="00CF2788" w:rsidRDefault="00CF2788" w:rsidP="00CF27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5E79C28" w14:textId="77777777" w:rsidR="00CF2788" w:rsidRPr="00CF2788" w:rsidRDefault="00CF2788" w:rsidP="00CF27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Результат рассмотрения заявления прошу:</w:t>
      </w:r>
    </w:p>
    <w:p w14:paraId="015EA232" w14:textId="77777777" w:rsidR="00CF2788" w:rsidRPr="00CF2788" w:rsidRDefault="00CF2788" w:rsidP="00CF27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F2788" w:rsidRPr="00CF2788" w14:paraId="6361C5A8" w14:textId="77777777" w:rsidTr="00CF2788">
        <w:tc>
          <w:tcPr>
            <w:tcW w:w="534" w:type="dxa"/>
            <w:tcBorders>
              <w:right w:val="single" w:sz="4" w:space="0" w:color="auto"/>
            </w:tcBorders>
            <w:shd w:val="clear" w:color="auto" w:fill="auto"/>
          </w:tcPr>
          <w:p w14:paraId="26810EB7" w14:textId="77777777" w:rsidR="00CF2788" w:rsidRPr="00CF2788" w:rsidRDefault="00CF2788" w:rsidP="00CF27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01E3EF3" w14:textId="77777777" w:rsidR="00CF2788" w:rsidRPr="00CF2788" w:rsidRDefault="00CF2788" w:rsidP="00CF27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выдать на руки в Администрации</w:t>
            </w:r>
          </w:p>
        </w:tc>
      </w:tr>
      <w:tr w:rsidR="00CF2788" w:rsidRPr="00CF2788" w14:paraId="7057C52C" w14:textId="77777777" w:rsidTr="00CF2788">
        <w:tc>
          <w:tcPr>
            <w:tcW w:w="534" w:type="dxa"/>
            <w:tcBorders>
              <w:right w:val="single" w:sz="4" w:space="0" w:color="auto"/>
            </w:tcBorders>
            <w:shd w:val="clear" w:color="auto" w:fill="auto"/>
          </w:tcPr>
          <w:p w14:paraId="38E8AA3A" w14:textId="77777777" w:rsidR="00CF2788" w:rsidRPr="00CF2788" w:rsidRDefault="00CF2788" w:rsidP="00CF27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0D757FF" w14:textId="77777777" w:rsidR="00CF2788" w:rsidRPr="00CF2788" w:rsidRDefault="00CF2788" w:rsidP="00CF27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CF2788">
              <w:rPr>
                <w:rFonts w:ascii="Times New Roman" w:eastAsia="Times New Roman" w:hAnsi="Times New Roman" w:cs="Times New Roman"/>
                <w:sz w:val="24"/>
                <w:szCs w:val="24"/>
                <w:lang w:eastAsia="ru-RU"/>
              </w:rPr>
              <w:t>адресу:_</w:t>
            </w:r>
            <w:proofErr w:type="gramEnd"/>
            <w:r w:rsidRPr="00CF2788">
              <w:rPr>
                <w:rFonts w:ascii="Times New Roman" w:eastAsia="Times New Roman" w:hAnsi="Times New Roman" w:cs="Times New Roman"/>
                <w:sz w:val="24"/>
                <w:szCs w:val="24"/>
                <w:lang w:eastAsia="ru-RU"/>
              </w:rPr>
              <w:t xml:space="preserve">_______________ </w:t>
            </w:r>
          </w:p>
        </w:tc>
      </w:tr>
      <w:tr w:rsidR="00CF2788" w:rsidRPr="00CF2788" w14:paraId="7EAB3A79" w14:textId="77777777" w:rsidTr="00CF2788">
        <w:tc>
          <w:tcPr>
            <w:tcW w:w="534" w:type="dxa"/>
            <w:tcBorders>
              <w:right w:val="single" w:sz="4" w:space="0" w:color="auto"/>
            </w:tcBorders>
            <w:shd w:val="clear" w:color="auto" w:fill="auto"/>
          </w:tcPr>
          <w:p w14:paraId="72342CA1" w14:textId="77777777" w:rsidR="00CF2788" w:rsidRPr="00CF2788" w:rsidRDefault="00CF2788" w:rsidP="00CF27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6A1223C" w14:textId="77777777" w:rsidR="00CF2788" w:rsidRPr="00CF2788" w:rsidRDefault="00CF2788" w:rsidP="00CF27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направить по почте по </w:t>
            </w:r>
            <w:proofErr w:type="gramStart"/>
            <w:r w:rsidRPr="00CF2788">
              <w:rPr>
                <w:rFonts w:ascii="Times New Roman" w:eastAsia="Times New Roman" w:hAnsi="Times New Roman" w:cs="Times New Roman"/>
                <w:sz w:val="24"/>
                <w:szCs w:val="24"/>
                <w:lang w:eastAsia="ru-RU"/>
              </w:rPr>
              <w:t>адресу:_</w:t>
            </w:r>
            <w:proofErr w:type="gramEnd"/>
            <w:r w:rsidRPr="00CF2788">
              <w:rPr>
                <w:rFonts w:ascii="Times New Roman" w:eastAsia="Times New Roman" w:hAnsi="Times New Roman" w:cs="Times New Roman"/>
                <w:sz w:val="24"/>
                <w:szCs w:val="24"/>
                <w:lang w:eastAsia="ru-RU"/>
              </w:rPr>
              <w:t>________________________________</w:t>
            </w:r>
          </w:p>
        </w:tc>
      </w:tr>
      <w:tr w:rsidR="00CF2788" w:rsidRPr="00CF2788" w14:paraId="20D283B6" w14:textId="77777777" w:rsidTr="00CF2788">
        <w:trPr>
          <w:trHeight w:val="461"/>
        </w:trPr>
        <w:tc>
          <w:tcPr>
            <w:tcW w:w="534" w:type="dxa"/>
            <w:tcBorders>
              <w:right w:val="single" w:sz="4" w:space="0" w:color="auto"/>
            </w:tcBorders>
            <w:shd w:val="clear" w:color="auto" w:fill="auto"/>
          </w:tcPr>
          <w:p w14:paraId="09EF3CA1" w14:textId="77777777" w:rsidR="00CF2788" w:rsidRPr="00CF2788" w:rsidRDefault="00CF2788" w:rsidP="00CF278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9F5ABF4" w14:textId="77777777" w:rsidR="00CF2788" w:rsidRPr="00CF2788" w:rsidRDefault="00CF2788" w:rsidP="00CF27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14:paraId="4713AF50" w14:textId="77777777" w:rsidR="00CF2788" w:rsidRPr="00CF2788" w:rsidRDefault="00CF2788" w:rsidP="00CF278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93973DE" w14:textId="77777777" w:rsidR="00CF2788" w:rsidRPr="00CF2788" w:rsidRDefault="00CF2788" w:rsidP="00CF278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«__» _________ 20__ год</w:t>
      </w:r>
    </w:p>
    <w:p w14:paraId="0C1EE365" w14:textId="77777777" w:rsidR="00CF2788" w:rsidRPr="00CF2788" w:rsidRDefault="00CF2788" w:rsidP="00CF278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80641B5" w14:textId="77777777" w:rsidR="00CF2788" w:rsidRPr="00CF2788" w:rsidRDefault="00CF2788" w:rsidP="00CF278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F2788">
        <w:rPr>
          <w:rFonts w:ascii="Times New Roman" w:eastAsiaTheme="minorEastAsia" w:hAnsi="Times New Roman" w:cs="Times New Roman"/>
          <w:sz w:val="24"/>
          <w:szCs w:val="24"/>
          <w:lang w:eastAsia="ru-RU"/>
        </w:rPr>
        <w:t xml:space="preserve">    ________________   ____________________________________</w:t>
      </w:r>
    </w:p>
    <w:p w14:paraId="43137014" w14:textId="77777777" w:rsidR="00CF2788" w:rsidRPr="00CF2788" w:rsidRDefault="00CF2788" w:rsidP="00CF278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CF2788">
        <w:rPr>
          <w:rFonts w:ascii="Times New Roman" w:eastAsiaTheme="minorEastAsia" w:hAnsi="Times New Roman" w:cs="Times New Roman"/>
          <w:i/>
          <w:sz w:val="24"/>
          <w:szCs w:val="24"/>
          <w:lang w:eastAsia="ru-RU"/>
        </w:rPr>
        <w:t xml:space="preserve">(подпись </w:t>
      </w:r>
      <w:proofErr w:type="gramStart"/>
      <w:r w:rsidRPr="00CF2788">
        <w:rPr>
          <w:rFonts w:ascii="Times New Roman" w:eastAsiaTheme="minorEastAsia" w:hAnsi="Times New Roman" w:cs="Times New Roman"/>
          <w:i/>
          <w:sz w:val="24"/>
          <w:szCs w:val="24"/>
          <w:lang w:eastAsia="ru-RU"/>
        </w:rPr>
        <w:t xml:space="preserve">заявителя)   </w:t>
      </w:r>
      <w:proofErr w:type="gramEnd"/>
      <w:r w:rsidRPr="00CF2788">
        <w:rPr>
          <w:rFonts w:ascii="Times New Roman" w:eastAsiaTheme="minorEastAsia" w:hAnsi="Times New Roman" w:cs="Times New Roman"/>
          <w:i/>
          <w:sz w:val="24"/>
          <w:szCs w:val="24"/>
          <w:lang w:eastAsia="ru-RU"/>
        </w:rPr>
        <w:t xml:space="preserve"> Ф.И.О. заявителя</w:t>
      </w:r>
    </w:p>
    <w:p w14:paraId="5BBF995D" w14:textId="77777777" w:rsidR="00CF2788" w:rsidRPr="00CF2788" w:rsidRDefault="00CF2788" w:rsidP="00CF2788">
      <w:pPr>
        <w:widowControl w:val="0"/>
        <w:autoSpaceDE w:val="0"/>
        <w:autoSpaceDN w:val="0"/>
        <w:spacing w:after="0" w:line="240" w:lineRule="auto"/>
        <w:jc w:val="both"/>
        <w:rPr>
          <w:rFonts w:ascii="Courier New" w:eastAsia="Times New Roman" w:hAnsi="Courier New" w:cs="Courier New"/>
          <w:sz w:val="24"/>
          <w:szCs w:val="24"/>
          <w:lang w:eastAsia="ru-RU"/>
        </w:rPr>
      </w:pPr>
    </w:p>
    <w:p w14:paraId="606B666A" w14:textId="77777777" w:rsidR="00CF2788" w:rsidRPr="00CF2788" w:rsidRDefault="00CF2788" w:rsidP="00CF27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344E45A"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F8FD20"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F13A9CF"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0666DB2"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8B3D79"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C235CD"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96FA6D"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811F24D"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89517C"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607CFE7"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4BF79D3"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B19A98"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884BEAA"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936CEE"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C6B2E2"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AC992CB"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1157FA"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68F0AE"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E61B66"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8B6103D"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99DB7D"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8861065"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A2FBF31"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4C6A618"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3DEEB1F"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9EEB63E"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5D221EA"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96C1375"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33364F"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B7677D"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639C729"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lastRenderedPageBreak/>
        <w:t>Приложение 2</w:t>
      </w:r>
    </w:p>
    <w:p w14:paraId="719A241E" w14:textId="77777777" w:rsidR="00CF2788" w:rsidRPr="00CF2788" w:rsidRDefault="00CF2788" w:rsidP="00CF27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к административному регламенту</w:t>
      </w:r>
    </w:p>
    <w:p w14:paraId="416883E4" w14:textId="77777777" w:rsidR="00CF2788" w:rsidRPr="00CF2788" w:rsidRDefault="00CF2788" w:rsidP="00CF2788">
      <w:pPr>
        <w:widowControl w:val="0"/>
        <w:autoSpaceDE w:val="0"/>
        <w:autoSpaceDN w:val="0"/>
        <w:spacing w:after="0" w:line="240" w:lineRule="auto"/>
        <w:rPr>
          <w:rFonts w:ascii="Calibri" w:eastAsia="Times New Roman" w:hAnsi="Calibri" w:cs="Calibri"/>
          <w:sz w:val="24"/>
          <w:szCs w:val="24"/>
          <w:u w:val="single"/>
          <w:lang w:eastAsia="ru-RU"/>
        </w:rPr>
      </w:pPr>
      <w:r w:rsidRPr="00CF2788">
        <w:rPr>
          <w:rFonts w:ascii="Calibri" w:eastAsia="Times New Roman" w:hAnsi="Calibri" w:cs="Calibri"/>
          <w:sz w:val="24"/>
          <w:szCs w:val="24"/>
          <w:u w:val="single"/>
          <w:lang w:eastAsia="ru-RU"/>
        </w:rPr>
        <w:t>Примерная форма</w:t>
      </w:r>
    </w:p>
    <w:p w14:paraId="6198985E" w14:textId="77777777" w:rsidR="00CF2788" w:rsidRPr="00CF2788" w:rsidRDefault="00CF2788" w:rsidP="00CF27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1A467C" w14:textId="77777777" w:rsidR="00CF2788" w:rsidRPr="00CF2788" w:rsidRDefault="00CF2788" w:rsidP="00CF27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2788">
        <w:rPr>
          <w:rFonts w:ascii="Times New Roman" w:eastAsia="Times New Roman" w:hAnsi="Times New Roman" w:cs="Times New Roman"/>
          <w:b/>
          <w:sz w:val="24"/>
          <w:szCs w:val="24"/>
          <w:lang w:eastAsia="ru-RU"/>
        </w:rPr>
        <w:t>РЕШЕНИЕ</w:t>
      </w:r>
    </w:p>
    <w:p w14:paraId="290ED1F3" w14:textId="77777777" w:rsidR="00CF2788" w:rsidRPr="00CF2788" w:rsidRDefault="00CF2788" w:rsidP="00CF2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(постановление, распоряжение и т.п.)</w:t>
      </w:r>
    </w:p>
    <w:p w14:paraId="38991505" w14:textId="77777777" w:rsidR="00CF2788" w:rsidRPr="00CF2788" w:rsidRDefault="00CF2788" w:rsidP="00CF2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14:paraId="63C82E11" w14:textId="77777777" w:rsidR="00CF2788" w:rsidRPr="00CF2788" w:rsidRDefault="00CF2788" w:rsidP="00CF2788">
      <w:pPr>
        <w:widowControl w:val="0"/>
        <w:autoSpaceDE w:val="0"/>
        <w:autoSpaceDN w:val="0"/>
        <w:spacing w:after="0" w:line="240" w:lineRule="auto"/>
        <w:jc w:val="both"/>
        <w:rPr>
          <w:rFonts w:ascii="Courier New" w:eastAsia="Times New Roman" w:hAnsi="Courier New" w:cs="Courier New"/>
          <w:sz w:val="24"/>
          <w:szCs w:val="24"/>
          <w:lang w:eastAsia="ru-RU"/>
        </w:rPr>
      </w:pPr>
    </w:p>
    <w:p w14:paraId="119C266F" w14:textId="77777777" w:rsidR="00CF2788" w:rsidRPr="00CF2788" w:rsidRDefault="00CF2788" w:rsidP="00CF2788">
      <w:pPr>
        <w:widowControl w:val="0"/>
        <w:autoSpaceDE w:val="0"/>
        <w:autoSpaceDN w:val="0"/>
        <w:spacing w:after="0" w:line="240" w:lineRule="auto"/>
        <w:jc w:val="both"/>
        <w:rPr>
          <w:rFonts w:ascii="Courier New" w:eastAsia="Times New Roman" w:hAnsi="Courier New" w:cs="Courier New"/>
          <w:sz w:val="24"/>
          <w:szCs w:val="24"/>
          <w:lang w:eastAsia="ru-RU"/>
        </w:rPr>
      </w:pPr>
      <w:r w:rsidRPr="00CF2788">
        <w:rPr>
          <w:rFonts w:ascii="Courier New" w:eastAsia="Times New Roman" w:hAnsi="Courier New" w:cs="Courier New"/>
          <w:sz w:val="24"/>
          <w:szCs w:val="24"/>
          <w:lang w:eastAsia="ru-RU"/>
        </w:rPr>
        <w:t>___________________________________________________________________________</w:t>
      </w:r>
    </w:p>
    <w:p w14:paraId="2E7B2526" w14:textId="77777777" w:rsidR="00CF2788" w:rsidRPr="00CF2788" w:rsidRDefault="00CF2788" w:rsidP="00CF2788">
      <w:pPr>
        <w:widowControl w:val="0"/>
        <w:autoSpaceDE w:val="0"/>
        <w:autoSpaceDN w:val="0"/>
        <w:spacing w:after="0" w:line="240" w:lineRule="auto"/>
        <w:jc w:val="both"/>
        <w:rPr>
          <w:rFonts w:ascii="Courier New" w:eastAsia="Times New Roman" w:hAnsi="Courier New" w:cs="Courier New"/>
          <w:sz w:val="24"/>
          <w:szCs w:val="24"/>
          <w:lang w:eastAsia="ru-RU"/>
        </w:rPr>
      </w:pPr>
      <w:r w:rsidRPr="00CF2788">
        <w:rPr>
          <w:rFonts w:ascii="Courier New" w:eastAsia="Times New Roman" w:hAnsi="Courier New" w:cs="Courier New"/>
          <w:sz w:val="24"/>
          <w:szCs w:val="24"/>
          <w:lang w:eastAsia="ru-RU"/>
        </w:rPr>
        <w:t>___________________________________________________________________________</w:t>
      </w:r>
    </w:p>
    <w:p w14:paraId="454CFED1" w14:textId="77777777" w:rsidR="00CF2788" w:rsidRPr="00CF2788" w:rsidRDefault="00CF2788" w:rsidP="00CF2788">
      <w:pPr>
        <w:widowControl w:val="0"/>
        <w:autoSpaceDE w:val="0"/>
        <w:autoSpaceDN w:val="0"/>
        <w:spacing w:after="0" w:line="240" w:lineRule="auto"/>
        <w:jc w:val="both"/>
        <w:rPr>
          <w:rFonts w:ascii="Courier New" w:eastAsia="Times New Roman" w:hAnsi="Courier New" w:cs="Courier New"/>
          <w:sz w:val="24"/>
          <w:szCs w:val="24"/>
          <w:lang w:eastAsia="ru-RU"/>
        </w:rPr>
      </w:pPr>
      <w:r w:rsidRPr="00CF2788">
        <w:rPr>
          <w:rFonts w:ascii="Courier New" w:eastAsia="Times New Roman" w:hAnsi="Courier New" w:cs="Courier New"/>
          <w:sz w:val="24"/>
          <w:szCs w:val="24"/>
          <w:lang w:eastAsia="ru-RU"/>
        </w:rPr>
        <w:t>___________________________________________________________________________</w:t>
      </w:r>
    </w:p>
    <w:p w14:paraId="35D873DD" w14:textId="77777777" w:rsidR="00CF2788" w:rsidRPr="00CF2788" w:rsidRDefault="00CF2788" w:rsidP="00CF2788">
      <w:pPr>
        <w:widowControl w:val="0"/>
        <w:autoSpaceDE w:val="0"/>
        <w:autoSpaceDN w:val="0"/>
        <w:spacing w:after="0" w:line="240" w:lineRule="auto"/>
        <w:jc w:val="both"/>
        <w:rPr>
          <w:rFonts w:ascii="Courier New" w:eastAsia="Times New Roman" w:hAnsi="Courier New" w:cs="Courier New"/>
          <w:sz w:val="24"/>
          <w:szCs w:val="24"/>
          <w:lang w:eastAsia="ru-RU"/>
        </w:rPr>
      </w:pPr>
      <w:r w:rsidRPr="00CF2788">
        <w:rPr>
          <w:rFonts w:ascii="Courier New" w:eastAsia="Times New Roman" w:hAnsi="Courier New" w:cs="Courier New"/>
          <w:sz w:val="24"/>
          <w:szCs w:val="24"/>
          <w:lang w:eastAsia="ru-RU"/>
        </w:rPr>
        <w:t>___________________________________________________________________________</w:t>
      </w:r>
    </w:p>
    <w:p w14:paraId="4BE1BA41" w14:textId="77777777" w:rsidR="00CF2788" w:rsidRPr="00CF2788" w:rsidRDefault="00CF2788" w:rsidP="00CF2788">
      <w:pPr>
        <w:widowControl w:val="0"/>
        <w:autoSpaceDE w:val="0"/>
        <w:autoSpaceDN w:val="0"/>
        <w:spacing w:after="0" w:line="240" w:lineRule="auto"/>
        <w:jc w:val="both"/>
        <w:rPr>
          <w:rFonts w:ascii="Courier New" w:eastAsia="Times New Roman" w:hAnsi="Courier New" w:cs="Courier New"/>
          <w:sz w:val="24"/>
          <w:szCs w:val="24"/>
          <w:lang w:eastAsia="ru-RU"/>
        </w:rPr>
      </w:pPr>
      <w:r w:rsidRPr="00CF2788">
        <w:rPr>
          <w:rFonts w:ascii="Courier New" w:eastAsia="Times New Roman" w:hAnsi="Courier New" w:cs="Courier New"/>
          <w:sz w:val="24"/>
          <w:szCs w:val="24"/>
          <w:lang w:eastAsia="ru-RU"/>
        </w:rPr>
        <w:t>___________________________________________________________________________</w:t>
      </w:r>
    </w:p>
    <w:p w14:paraId="2DB328B4" w14:textId="77777777" w:rsidR="00CF2788" w:rsidRPr="00CF2788" w:rsidRDefault="00CF2788" w:rsidP="00CF2788">
      <w:pPr>
        <w:widowControl w:val="0"/>
        <w:autoSpaceDE w:val="0"/>
        <w:autoSpaceDN w:val="0"/>
        <w:spacing w:after="0" w:line="240" w:lineRule="auto"/>
        <w:jc w:val="both"/>
        <w:rPr>
          <w:rFonts w:ascii="Courier New" w:eastAsia="Times New Roman" w:hAnsi="Courier New" w:cs="Courier New"/>
          <w:sz w:val="24"/>
          <w:szCs w:val="24"/>
          <w:lang w:eastAsia="ru-RU"/>
        </w:rPr>
      </w:pPr>
    </w:p>
    <w:p w14:paraId="4D2D5A1B" w14:textId="77777777" w:rsidR="00CF2788" w:rsidRPr="00CF2788" w:rsidRDefault="00CF2788" w:rsidP="00CF2788">
      <w:pPr>
        <w:widowControl w:val="0"/>
        <w:autoSpaceDE w:val="0"/>
        <w:autoSpaceDN w:val="0"/>
        <w:spacing w:after="0" w:line="240" w:lineRule="auto"/>
        <w:jc w:val="both"/>
        <w:rPr>
          <w:rFonts w:ascii="Courier New" w:eastAsia="Times New Roman" w:hAnsi="Courier New" w:cs="Courier New"/>
          <w:sz w:val="24"/>
          <w:szCs w:val="24"/>
          <w:lang w:eastAsia="ru-RU"/>
        </w:rPr>
      </w:pPr>
    </w:p>
    <w:p w14:paraId="5FE69A0B" w14:textId="77777777" w:rsidR="00CF2788" w:rsidRPr="00CF2788" w:rsidRDefault="00CF2788" w:rsidP="00CF27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Глава Администрации                                                                     ____________________________</w:t>
      </w:r>
    </w:p>
    <w:p w14:paraId="2CB088D7" w14:textId="77777777" w:rsidR="00CF2788" w:rsidRPr="00CF2788" w:rsidRDefault="00CF2788" w:rsidP="00CF2788">
      <w:pPr>
        <w:rPr>
          <w:rFonts w:ascii="Courier New" w:eastAsia="Times New Roman" w:hAnsi="Courier New" w:cs="Courier New"/>
          <w:sz w:val="24"/>
          <w:szCs w:val="24"/>
          <w:lang w:eastAsia="ru-RU"/>
        </w:rPr>
      </w:pPr>
    </w:p>
    <w:p w14:paraId="0B7E68B7" w14:textId="77777777" w:rsidR="00CF2788" w:rsidRPr="00CF2788" w:rsidRDefault="00CF2788" w:rsidP="00CF2788">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0B83E856" w14:textId="77777777" w:rsidR="00CF2788" w:rsidRPr="00CF2788" w:rsidRDefault="00CF2788" w:rsidP="00CF2788">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E74D307" w14:textId="77777777" w:rsidR="00CF2788" w:rsidRPr="00CF2788" w:rsidRDefault="00CF2788" w:rsidP="00CF2788">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2D09EB1" w14:textId="77777777" w:rsidR="00CF2788" w:rsidRPr="00CF2788" w:rsidRDefault="00CF2788" w:rsidP="00CF2788">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864BC66" w14:textId="77777777" w:rsidR="00CF2788" w:rsidRPr="00CF2788" w:rsidRDefault="00CF2788" w:rsidP="00CF2788">
      <w:pPr>
        <w:widowControl w:val="0"/>
        <w:autoSpaceDE w:val="0"/>
        <w:autoSpaceDN w:val="0"/>
        <w:spacing w:after="0" w:line="240" w:lineRule="auto"/>
        <w:jc w:val="right"/>
        <w:outlineLvl w:val="1"/>
        <w:rPr>
          <w:rFonts w:ascii="Calibri" w:eastAsia="Times New Roman" w:hAnsi="Calibri" w:cs="Calibri"/>
          <w:sz w:val="24"/>
          <w:szCs w:val="24"/>
          <w:lang w:eastAsia="ru-RU"/>
        </w:rPr>
        <w:sectPr w:rsidR="00CF2788" w:rsidRPr="00CF2788" w:rsidSect="00CF2788">
          <w:pgSz w:w="11906" w:h="16838"/>
          <w:pgMar w:top="1134" w:right="850" w:bottom="1134" w:left="1134" w:header="708" w:footer="708" w:gutter="0"/>
          <w:cols w:space="708"/>
          <w:titlePg/>
          <w:docGrid w:linePitch="360"/>
        </w:sectPr>
      </w:pPr>
    </w:p>
    <w:p w14:paraId="2C56ED5B" w14:textId="3E37DF28" w:rsidR="00CF2788" w:rsidRPr="00CF2788" w:rsidRDefault="00CF2788" w:rsidP="00CF2788">
      <w:pPr>
        <w:pStyle w:val="ConsPlusNormal"/>
        <w:jc w:val="right"/>
        <w:rPr>
          <w:rFonts w:ascii="Times New Roman" w:hAnsi="Times New Roman" w:cs="Times New Roman"/>
          <w:sz w:val="24"/>
          <w:szCs w:val="24"/>
        </w:rPr>
      </w:pPr>
      <w:r w:rsidRPr="00CF2788">
        <w:rPr>
          <w:rFonts w:ascii="Times New Roman" w:hAnsi="Times New Roman" w:cs="Times New Roman"/>
          <w:sz w:val="24"/>
          <w:szCs w:val="24"/>
        </w:rPr>
        <w:lastRenderedPageBreak/>
        <w:t xml:space="preserve">Приложение </w:t>
      </w:r>
      <w:r w:rsidR="00F619ED">
        <w:rPr>
          <w:rFonts w:ascii="Times New Roman" w:hAnsi="Times New Roman" w:cs="Times New Roman"/>
          <w:sz w:val="24"/>
          <w:szCs w:val="24"/>
        </w:rPr>
        <w:t>3</w:t>
      </w:r>
    </w:p>
    <w:p w14:paraId="1DDC7FF2" w14:textId="77777777" w:rsidR="00CF2788" w:rsidRPr="00CF2788" w:rsidRDefault="00CF2788" w:rsidP="00CF2788">
      <w:pPr>
        <w:pStyle w:val="ConsPlusNormal"/>
        <w:jc w:val="right"/>
        <w:rPr>
          <w:rFonts w:ascii="Times New Roman" w:hAnsi="Times New Roman" w:cs="Times New Roman"/>
          <w:sz w:val="24"/>
          <w:szCs w:val="24"/>
        </w:rPr>
      </w:pPr>
      <w:r w:rsidRPr="00CF2788">
        <w:rPr>
          <w:rFonts w:ascii="Times New Roman" w:hAnsi="Times New Roman" w:cs="Times New Roman"/>
          <w:sz w:val="24"/>
          <w:szCs w:val="24"/>
        </w:rPr>
        <w:t>к административному регламенту</w:t>
      </w:r>
    </w:p>
    <w:p w14:paraId="2F25301F" w14:textId="77777777" w:rsidR="00CF2788" w:rsidRPr="00CF2788" w:rsidRDefault="00CF2788" w:rsidP="00CF2788">
      <w:pPr>
        <w:widowControl w:val="0"/>
        <w:autoSpaceDE w:val="0"/>
        <w:autoSpaceDN w:val="0"/>
        <w:spacing w:after="0" w:line="240" w:lineRule="auto"/>
        <w:rPr>
          <w:rFonts w:ascii="Calibri" w:eastAsia="Times New Roman" w:hAnsi="Calibri" w:cs="Calibri"/>
          <w:sz w:val="24"/>
          <w:szCs w:val="24"/>
          <w:lang w:eastAsia="ru-RU"/>
        </w:rPr>
      </w:pPr>
    </w:p>
    <w:p w14:paraId="40B3DA7F" w14:textId="77777777" w:rsidR="00CF2788" w:rsidRPr="00CF2788" w:rsidRDefault="00CF2788" w:rsidP="00CF27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F2788">
        <w:rPr>
          <w:rFonts w:ascii="Courier New" w:eastAsia="Times New Roman" w:hAnsi="Courier New" w:cs="Courier New"/>
          <w:sz w:val="24"/>
          <w:szCs w:val="24"/>
          <w:lang w:eastAsia="ru-RU"/>
        </w:rPr>
        <w:t xml:space="preserve">                                               </w:t>
      </w:r>
      <w:r w:rsidRPr="00CF2788">
        <w:rPr>
          <w:rFonts w:ascii="Times New Roman" w:eastAsia="Times New Roman" w:hAnsi="Times New Roman" w:cs="Times New Roman"/>
          <w:sz w:val="24"/>
          <w:szCs w:val="24"/>
          <w:lang w:eastAsia="ru-RU"/>
        </w:rPr>
        <w:t>____________________________</w:t>
      </w:r>
    </w:p>
    <w:p w14:paraId="4ED20DAE" w14:textId="77777777" w:rsidR="00CF2788" w:rsidRPr="00CF2788" w:rsidRDefault="00CF2788" w:rsidP="00CF27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                                               ____________________________</w:t>
      </w:r>
    </w:p>
    <w:p w14:paraId="6B63BA5A" w14:textId="77777777" w:rsidR="00CF2788" w:rsidRPr="00CF2788" w:rsidRDefault="00CF2788" w:rsidP="00CF27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                                               ____________________________</w:t>
      </w:r>
    </w:p>
    <w:p w14:paraId="6BF10F58" w14:textId="77777777" w:rsidR="00CF2788" w:rsidRPr="00CF2788" w:rsidRDefault="00CF2788" w:rsidP="00CF27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                                               ____________________________</w:t>
      </w:r>
    </w:p>
    <w:p w14:paraId="19E69E87" w14:textId="77777777" w:rsidR="00CF2788" w:rsidRPr="00CF2788" w:rsidRDefault="00CF2788" w:rsidP="00CF27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                                               (контактные данные заявителя</w:t>
      </w:r>
    </w:p>
    <w:p w14:paraId="3F5C68C0" w14:textId="77777777" w:rsidR="00CF2788" w:rsidRPr="00CF2788" w:rsidRDefault="00CF2788" w:rsidP="00CF27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                                                            адрес, телефон)</w:t>
      </w:r>
    </w:p>
    <w:p w14:paraId="572B6112" w14:textId="77777777" w:rsidR="00CF2788" w:rsidRPr="00CF2788" w:rsidRDefault="00CF2788" w:rsidP="00CF2788">
      <w:pPr>
        <w:widowControl w:val="0"/>
        <w:autoSpaceDE w:val="0"/>
        <w:autoSpaceDN w:val="0"/>
        <w:spacing w:after="0" w:line="240" w:lineRule="auto"/>
        <w:jc w:val="both"/>
        <w:rPr>
          <w:rFonts w:ascii="Courier New" w:eastAsia="Times New Roman" w:hAnsi="Courier New" w:cs="Courier New"/>
          <w:sz w:val="24"/>
          <w:szCs w:val="24"/>
          <w:lang w:eastAsia="ru-RU"/>
        </w:rPr>
      </w:pPr>
    </w:p>
    <w:p w14:paraId="3637C8C8" w14:textId="77777777" w:rsidR="00CF2788" w:rsidRPr="00CF2788" w:rsidRDefault="00CF2788" w:rsidP="00CF27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2788">
        <w:rPr>
          <w:rFonts w:ascii="Times New Roman" w:eastAsia="Times New Roman" w:hAnsi="Times New Roman" w:cs="Times New Roman"/>
          <w:b/>
          <w:sz w:val="24"/>
          <w:szCs w:val="24"/>
          <w:lang w:eastAsia="ru-RU"/>
        </w:rPr>
        <w:t>РЕШЕНИЕ</w:t>
      </w:r>
    </w:p>
    <w:p w14:paraId="151E60F3" w14:textId="77777777" w:rsidR="00CF2788" w:rsidRPr="00CF2788" w:rsidRDefault="00CF2788" w:rsidP="00CF27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2788">
        <w:rPr>
          <w:rFonts w:ascii="Times New Roman" w:eastAsia="Times New Roman" w:hAnsi="Times New Roman" w:cs="Times New Roman"/>
          <w:b/>
          <w:sz w:val="24"/>
          <w:szCs w:val="24"/>
          <w:lang w:eastAsia="ru-RU"/>
        </w:rPr>
        <w:t>об отказе в предоставлении муниципальной услуги</w:t>
      </w:r>
    </w:p>
    <w:p w14:paraId="4979F7E9" w14:textId="77777777" w:rsidR="00CF2788" w:rsidRPr="00CF2788" w:rsidRDefault="00CF2788" w:rsidP="00CF27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2788">
        <w:rPr>
          <w:rFonts w:ascii="Times New Roman" w:eastAsia="Times New Roman" w:hAnsi="Times New Roman" w:cs="Times New Roman"/>
          <w:b/>
          <w:sz w:val="24"/>
          <w:szCs w:val="24"/>
          <w:lang w:eastAsia="ru-RU"/>
        </w:rPr>
        <w:t>от ___________№_______</w:t>
      </w:r>
    </w:p>
    <w:p w14:paraId="672870DF" w14:textId="77777777" w:rsidR="00CF2788" w:rsidRPr="00CF2788" w:rsidRDefault="00CF2788" w:rsidP="00CF2788">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F2788" w:rsidRPr="00CF2788" w14:paraId="44A0888E" w14:textId="77777777" w:rsidTr="00CF2788">
        <w:tc>
          <w:tcPr>
            <w:tcW w:w="9071" w:type="dxa"/>
            <w:tcBorders>
              <w:top w:val="nil"/>
              <w:left w:val="nil"/>
              <w:bottom w:val="nil"/>
              <w:right w:val="nil"/>
            </w:tcBorders>
          </w:tcPr>
          <w:p w14:paraId="157F02F1"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F2788">
              <w:rPr>
                <w:rFonts w:ascii="Times New Roman" w:hAnsi="Times New Roman" w:cs="Times New Roman"/>
                <w:sz w:val="24"/>
                <w:szCs w:val="24"/>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CF2788">
              <w:rPr>
                <w:rFonts w:ascii="Times New Roman" w:hAnsi="Times New Roman" w:cs="Times New Roman"/>
                <w:bCs/>
                <w:sz w:val="24"/>
                <w:szCs w:val="24"/>
              </w:rPr>
              <w:t>(государственная собственность на который не разграничена),</w:t>
            </w:r>
            <w:r w:rsidRPr="00CF2788">
              <w:rPr>
                <w:rFonts w:ascii="Times New Roman" w:hAnsi="Times New Roman" w:cs="Times New Roman"/>
                <w:sz w:val="24"/>
                <w:szCs w:val="24"/>
              </w:rPr>
              <w:t xml:space="preserve"> на котором расположен жилой дом, возведенный до 14 мая 1998 года» </w:t>
            </w:r>
            <w:r w:rsidRPr="00CF2788">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CF2788" w:rsidRPr="00CF2788" w14:paraId="64AB39FA" w14:textId="77777777" w:rsidTr="00CF2788">
        <w:tc>
          <w:tcPr>
            <w:tcW w:w="9071" w:type="dxa"/>
            <w:tcBorders>
              <w:top w:val="nil"/>
              <w:left w:val="nil"/>
              <w:bottom w:val="single" w:sz="4" w:space="0" w:color="auto"/>
              <w:right w:val="nil"/>
            </w:tcBorders>
          </w:tcPr>
          <w:p w14:paraId="5DA3817B" w14:textId="77777777" w:rsidR="00CF2788" w:rsidRPr="00CF2788" w:rsidRDefault="00CF2788" w:rsidP="00CF27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2788" w:rsidRPr="00CF2788" w14:paraId="70F9DD3C" w14:textId="77777777" w:rsidTr="00CF2788">
        <w:tblPrEx>
          <w:tblBorders>
            <w:insideH w:val="single" w:sz="4" w:space="0" w:color="auto"/>
          </w:tblBorders>
        </w:tblPrEx>
        <w:tc>
          <w:tcPr>
            <w:tcW w:w="9071" w:type="dxa"/>
            <w:tcBorders>
              <w:top w:val="single" w:sz="4" w:space="0" w:color="auto"/>
              <w:left w:val="nil"/>
              <w:bottom w:val="single" w:sz="4" w:space="0" w:color="auto"/>
              <w:right w:val="nil"/>
            </w:tcBorders>
          </w:tcPr>
          <w:p w14:paraId="17DC140C" w14:textId="77777777" w:rsidR="00CF2788" w:rsidRPr="00CF2788" w:rsidRDefault="00CF2788" w:rsidP="00CF27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2788" w:rsidRPr="00CF2788" w14:paraId="416C86E8" w14:textId="77777777" w:rsidTr="00CF2788">
        <w:tblPrEx>
          <w:tblBorders>
            <w:insideH w:val="single" w:sz="4" w:space="0" w:color="auto"/>
          </w:tblBorders>
        </w:tblPrEx>
        <w:tc>
          <w:tcPr>
            <w:tcW w:w="9071" w:type="dxa"/>
            <w:tcBorders>
              <w:top w:val="single" w:sz="4" w:space="0" w:color="auto"/>
              <w:left w:val="nil"/>
              <w:bottom w:val="single" w:sz="4" w:space="0" w:color="auto"/>
              <w:right w:val="nil"/>
            </w:tcBorders>
          </w:tcPr>
          <w:p w14:paraId="3CA92E93" w14:textId="77777777" w:rsidR="00CF2788" w:rsidRPr="00CF2788" w:rsidRDefault="00CF2788" w:rsidP="00CF27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2788" w:rsidRPr="00CF2788" w14:paraId="050BE665" w14:textId="77777777" w:rsidTr="00CF2788">
        <w:tc>
          <w:tcPr>
            <w:tcW w:w="9071" w:type="dxa"/>
            <w:tcBorders>
              <w:top w:val="single" w:sz="4" w:space="0" w:color="auto"/>
              <w:left w:val="nil"/>
              <w:bottom w:val="nil"/>
              <w:right w:val="nil"/>
            </w:tcBorders>
          </w:tcPr>
          <w:p w14:paraId="7B805363" w14:textId="77777777" w:rsidR="00CF2788" w:rsidRPr="00CF2788" w:rsidRDefault="00CF2788" w:rsidP="00CF27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F2788" w:rsidRPr="00CF2788" w14:paraId="7F4AF1B0" w14:textId="77777777" w:rsidTr="00CF2788">
        <w:tc>
          <w:tcPr>
            <w:tcW w:w="9071" w:type="dxa"/>
            <w:tcBorders>
              <w:top w:val="nil"/>
              <w:left w:val="nil"/>
              <w:bottom w:val="nil"/>
              <w:right w:val="nil"/>
            </w:tcBorders>
          </w:tcPr>
          <w:p w14:paraId="349253AF"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CA133BE" w14:textId="77777777" w:rsidR="00CF2788" w:rsidRPr="00CF2788" w:rsidRDefault="00CF2788" w:rsidP="00CF27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926DBE7" w14:textId="77777777" w:rsidR="00CF2788" w:rsidRPr="00CF2788" w:rsidRDefault="00CF2788" w:rsidP="00CF27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2CF2D91" w14:textId="77777777" w:rsidR="00CF2788" w:rsidRPr="00CF2788" w:rsidRDefault="00CF2788" w:rsidP="00CF27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1140F3C" w14:textId="77777777" w:rsidR="00CF2788" w:rsidRPr="00CF2788" w:rsidRDefault="00CF2788" w:rsidP="00CF27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F2788">
        <w:rPr>
          <w:rFonts w:ascii="Times New Roman" w:eastAsia="Times New Roman" w:hAnsi="Times New Roman" w:cs="Times New Roman"/>
          <w:sz w:val="24"/>
          <w:szCs w:val="24"/>
          <w:lang w:eastAsia="ru-RU"/>
        </w:rPr>
        <w:t xml:space="preserve">Глава Администрации                            </w:t>
      </w:r>
      <w:r w:rsidRPr="00CF2788">
        <w:rPr>
          <w:rFonts w:ascii="Times New Roman" w:eastAsia="Times New Roman" w:hAnsi="Times New Roman" w:cs="Times New Roman"/>
          <w:sz w:val="24"/>
          <w:szCs w:val="24"/>
          <w:lang w:eastAsia="ru-RU"/>
        </w:rPr>
        <w:tab/>
      </w:r>
      <w:r w:rsidRPr="00CF2788">
        <w:rPr>
          <w:rFonts w:ascii="Times New Roman" w:eastAsia="Times New Roman" w:hAnsi="Times New Roman" w:cs="Times New Roman"/>
          <w:sz w:val="24"/>
          <w:szCs w:val="24"/>
          <w:lang w:eastAsia="ru-RU"/>
        </w:rPr>
        <w:tab/>
      </w:r>
      <w:r w:rsidRPr="00CF2788">
        <w:rPr>
          <w:rFonts w:ascii="Times New Roman" w:eastAsia="Times New Roman" w:hAnsi="Times New Roman" w:cs="Times New Roman"/>
          <w:sz w:val="24"/>
          <w:szCs w:val="24"/>
          <w:lang w:eastAsia="ru-RU"/>
        </w:rPr>
        <w:tab/>
      </w:r>
      <w:r w:rsidRPr="00CF2788">
        <w:rPr>
          <w:rFonts w:ascii="Times New Roman" w:eastAsia="Times New Roman" w:hAnsi="Times New Roman" w:cs="Times New Roman"/>
          <w:sz w:val="24"/>
          <w:szCs w:val="24"/>
          <w:lang w:eastAsia="ru-RU"/>
        </w:rPr>
        <w:tab/>
        <w:t xml:space="preserve">   ____________________________</w:t>
      </w:r>
    </w:p>
    <w:p w14:paraId="3999386E" w14:textId="77777777" w:rsidR="00CF2788" w:rsidRPr="00CF2788" w:rsidRDefault="00CF2788" w:rsidP="00CF2788">
      <w:pPr>
        <w:jc w:val="right"/>
        <w:rPr>
          <w:rFonts w:ascii="Courier New" w:eastAsia="Times New Roman" w:hAnsi="Courier New" w:cs="Courier New"/>
          <w:sz w:val="24"/>
          <w:szCs w:val="24"/>
          <w:lang w:eastAsia="ru-RU"/>
        </w:rPr>
      </w:pPr>
    </w:p>
    <w:p w14:paraId="4616A050" w14:textId="77777777" w:rsidR="00CF2788" w:rsidRPr="00CF2788" w:rsidRDefault="00CF2788" w:rsidP="00CF2788">
      <w:pPr>
        <w:pStyle w:val="ConsPlusNormal"/>
        <w:jc w:val="right"/>
        <w:rPr>
          <w:rFonts w:ascii="Times New Roman" w:hAnsi="Times New Roman" w:cs="Times New Roman"/>
          <w:sz w:val="24"/>
          <w:szCs w:val="24"/>
        </w:rPr>
      </w:pPr>
    </w:p>
    <w:p w14:paraId="6D10FA6C" w14:textId="77777777" w:rsidR="00CF2788" w:rsidRPr="00CF2788" w:rsidRDefault="00CF2788" w:rsidP="00CF2788">
      <w:pPr>
        <w:pStyle w:val="ConsPlusNormal"/>
        <w:jc w:val="right"/>
        <w:rPr>
          <w:rFonts w:ascii="Times New Roman" w:hAnsi="Times New Roman" w:cs="Times New Roman"/>
          <w:sz w:val="24"/>
          <w:szCs w:val="24"/>
        </w:rPr>
      </w:pPr>
    </w:p>
    <w:p w14:paraId="3F63E783" w14:textId="77777777" w:rsidR="00CF2788" w:rsidRPr="00CF2788" w:rsidRDefault="00CF2788" w:rsidP="00CF2788">
      <w:pPr>
        <w:pStyle w:val="ConsPlusNormal"/>
        <w:jc w:val="right"/>
        <w:rPr>
          <w:rFonts w:ascii="Times New Roman" w:hAnsi="Times New Roman" w:cs="Times New Roman"/>
          <w:sz w:val="24"/>
          <w:szCs w:val="24"/>
        </w:rPr>
      </w:pPr>
    </w:p>
    <w:p w14:paraId="76B5642E" w14:textId="77777777" w:rsidR="00CF2788" w:rsidRPr="00CF2788" w:rsidRDefault="00CF2788" w:rsidP="00CF2788">
      <w:pPr>
        <w:pStyle w:val="ConsPlusNormal"/>
        <w:jc w:val="right"/>
        <w:rPr>
          <w:rFonts w:ascii="Times New Roman" w:hAnsi="Times New Roman" w:cs="Times New Roman"/>
          <w:sz w:val="24"/>
          <w:szCs w:val="24"/>
        </w:rPr>
      </w:pPr>
    </w:p>
    <w:p w14:paraId="27D11F84" w14:textId="77777777" w:rsidR="00CF2788" w:rsidRPr="00CF2788" w:rsidRDefault="00CF2788" w:rsidP="00CF2788">
      <w:pPr>
        <w:pStyle w:val="ConsPlusNormal"/>
        <w:jc w:val="right"/>
        <w:rPr>
          <w:rFonts w:ascii="Times New Roman" w:hAnsi="Times New Roman" w:cs="Times New Roman"/>
          <w:sz w:val="24"/>
          <w:szCs w:val="24"/>
        </w:rPr>
      </w:pPr>
    </w:p>
    <w:p w14:paraId="1CB2C686" w14:textId="77777777" w:rsidR="00CF2788" w:rsidRPr="00CF2788" w:rsidRDefault="00CF2788" w:rsidP="00CF2788">
      <w:pPr>
        <w:pStyle w:val="ConsPlusNormal"/>
        <w:jc w:val="right"/>
        <w:rPr>
          <w:rFonts w:ascii="Times New Roman" w:hAnsi="Times New Roman" w:cs="Times New Roman"/>
          <w:sz w:val="24"/>
          <w:szCs w:val="24"/>
        </w:rPr>
      </w:pPr>
    </w:p>
    <w:p w14:paraId="1176C5AB" w14:textId="77777777" w:rsidR="00CF2788" w:rsidRPr="00CF2788" w:rsidRDefault="00CF2788" w:rsidP="00CF2788">
      <w:pPr>
        <w:pStyle w:val="ConsPlusNormal"/>
        <w:jc w:val="right"/>
        <w:rPr>
          <w:rFonts w:ascii="Times New Roman" w:hAnsi="Times New Roman" w:cs="Times New Roman"/>
          <w:sz w:val="24"/>
          <w:szCs w:val="24"/>
        </w:rPr>
      </w:pPr>
    </w:p>
    <w:p w14:paraId="1489F370" w14:textId="77777777" w:rsidR="00CF2788" w:rsidRPr="00CF2788" w:rsidRDefault="00CF2788" w:rsidP="00CF2788">
      <w:pPr>
        <w:pStyle w:val="ConsPlusNormal"/>
        <w:jc w:val="right"/>
        <w:rPr>
          <w:rFonts w:ascii="Times New Roman" w:hAnsi="Times New Roman" w:cs="Times New Roman"/>
          <w:sz w:val="24"/>
          <w:szCs w:val="24"/>
        </w:rPr>
      </w:pPr>
    </w:p>
    <w:p w14:paraId="0B4CB9A7" w14:textId="77777777" w:rsidR="00CF2788" w:rsidRPr="00CF2788" w:rsidRDefault="00CF2788" w:rsidP="00CF2788">
      <w:pPr>
        <w:pStyle w:val="ConsPlusNormal"/>
        <w:jc w:val="right"/>
        <w:rPr>
          <w:rFonts w:ascii="Times New Roman" w:hAnsi="Times New Roman" w:cs="Times New Roman"/>
          <w:sz w:val="24"/>
          <w:szCs w:val="24"/>
        </w:rPr>
      </w:pPr>
    </w:p>
    <w:p w14:paraId="197AE45B" w14:textId="1A3B9F5A" w:rsidR="00CF2788" w:rsidRDefault="00CF2788" w:rsidP="00CF2788">
      <w:pPr>
        <w:pStyle w:val="ConsPlusNormal"/>
        <w:jc w:val="right"/>
        <w:rPr>
          <w:rFonts w:ascii="Times New Roman" w:hAnsi="Times New Roman" w:cs="Times New Roman"/>
          <w:sz w:val="24"/>
          <w:szCs w:val="24"/>
        </w:rPr>
      </w:pPr>
    </w:p>
    <w:p w14:paraId="7C5D0646" w14:textId="77777777" w:rsidR="00A36EB6" w:rsidRPr="00CF2788" w:rsidRDefault="00A36EB6" w:rsidP="00CF2788">
      <w:pPr>
        <w:pStyle w:val="ConsPlusNormal"/>
        <w:jc w:val="right"/>
        <w:rPr>
          <w:rFonts w:ascii="Times New Roman" w:hAnsi="Times New Roman" w:cs="Times New Roman"/>
          <w:sz w:val="24"/>
          <w:szCs w:val="24"/>
        </w:rPr>
      </w:pPr>
    </w:p>
    <w:p w14:paraId="1A9742BD" w14:textId="77777777" w:rsidR="00CF2788" w:rsidRPr="00CF2788" w:rsidRDefault="00CF2788" w:rsidP="00CF2788">
      <w:pPr>
        <w:pStyle w:val="ConsPlusNormal"/>
        <w:jc w:val="right"/>
        <w:rPr>
          <w:rFonts w:ascii="Times New Roman" w:hAnsi="Times New Roman" w:cs="Times New Roman"/>
          <w:sz w:val="24"/>
          <w:szCs w:val="24"/>
        </w:rPr>
      </w:pPr>
    </w:p>
    <w:p w14:paraId="5CFAB21F" w14:textId="371A41F8" w:rsidR="00CF2788" w:rsidRPr="00CF2788" w:rsidRDefault="00CF2788" w:rsidP="00CF2788">
      <w:pPr>
        <w:pStyle w:val="ConsPlusNormal"/>
        <w:jc w:val="right"/>
        <w:rPr>
          <w:rFonts w:ascii="Times New Roman" w:hAnsi="Times New Roman" w:cs="Times New Roman"/>
          <w:sz w:val="24"/>
          <w:szCs w:val="24"/>
        </w:rPr>
      </w:pPr>
      <w:r w:rsidRPr="00CF2788">
        <w:rPr>
          <w:rFonts w:ascii="Times New Roman" w:hAnsi="Times New Roman" w:cs="Times New Roman"/>
          <w:sz w:val="24"/>
          <w:szCs w:val="24"/>
        </w:rPr>
        <w:lastRenderedPageBreak/>
        <w:t xml:space="preserve">Приложение </w:t>
      </w:r>
      <w:r w:rsidR="00F619ED">
        <w:rPr>
          <w:rFonts w:ascii="Times New Roman" w:hAnsi="Times New Roman" w:cs="Times New Roman"/>
          <w:sz w:val="24"/>
          <w:szCs w:val="24"/>
        </w:rPr>
        <w:t>4</w:t>
      </w:r>
    </w:p>
    <w:p w14:paraId="189049C6" w14:textId="77777777" w:rsidR="00CF2788" w:rsidRPr="00CF2788" w:rsidRDefault="00CF2788" w:rsidP="00CF2788">
      <w:pPr>
        <w:pStyle w:val="ConsPlusNormal"/>
        <w:jc w:val="right"/>
        <w:rPr>
          <w:rFonts w:ascii="Times New Roman" w:hAnsi="Times New Roman" w:cs="Times New Roman"/>
          <w:sz w:val="24"/>
          <w:szCs w:val="24"/>
        </w:rPr>
      </w:pPr>
      <w:r w:rsidRPr="00CF2788">
        <w:rPr>
          <w:rFonts w:ascii="Times New Roman" w:hAnsi="Times New Roman" w:cs="Times New Roman"/>
          <w:sz w:val="24"/>
          <w:szCs w:val="24"/>
        </w:rPr>
        <w:t>к административному регламенту</w:t>
      </w:r>
    </w:p>
    <w:p w14:paraId="726AE3BA"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p>
    <w:p w14:paraId="09AF5C9F"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_____________________________________________________</w:t>
      </w:r>
    </w:p>
    <w:p w14:paraId="2780F197"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(Ф.И.О. физического лица и адрес проживания / наименование организации и ИНН)</w:t>
      </w:r>
    </w:p>
    <w:p w14:paraId="18C0FFAE"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 xml:space="preserve">_____________________________________________________ </w:t>
      </w:r>
    </w:p>
    <w:p w14:paraId="3F1D772D"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(Ф.И.О. представителя заявителя и реквизиты доверенности)</w:t>
      </w:r>
    </w:p>
    <w:p w14:paraId="6871BF54"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_____________________________________________________</w:t>
      </w:r>
    </w:p>
    <w:p w14:paraId="6EC5EC61"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Контактная информация:</w:t>
      </w:r>
    </w:p>
    <w:p w14:paraId="3A0A3089"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тел. __________________________________________________</w:t>
      </w:r>
    </w:p>
    <w:p w14:paraId="33F4D5CE"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эл. почта _____________________________________________</w:t>
      </w:r>
    </w:p>
    <w:p w14:paraId="52BB181A" w14:textId="77777777" w:rsidR="00CF2788" w:rsidRPr="00CF2788" w:rsidRDefault="00CF2788" w:rsidP="00CF2788">
      <w:pPr>
        <w:autoSpaceDE w:val="0"/>
        <w:autoSpaceDN w:val="0"/>
        <w:adjustRightInd w:val="0"/>
        <w:spacing w:after="0" w:line="240" w:lineRule="auto"/>
        <w:jc w:val="center"/>
        <w:rPr>
          <w:rFonts w:ascii="Times New Roman" w:hAnsi="Times New Roman" w:cs="Times New Roman"/>
          <w:sz w:val="24"/>
          <w:szCs w:val="24"/>
        </w:rPr>
      </w:pPr>
    </w:p>
    <w:p w14:paraId="6E98763C" w14:textId="77777777" w:rsidR="00CF2788" w:rsidRPr="00CF2788" w:rsidRDefault="00CF2788" w:rsidP="00CF2788">
      <w:pPr>
        <w:autoSpaceDE w:val="0"/>
        <w:autoSpaceDN w:val="0"/>
        <w:adjustRightInd w:val="0"/>
        <w:spacing w:after="0" w:line="240" w:lineRule="auto"/>
        <w:jc w:val="center"/>
        <w:rPr>
          <w:rFonts w:ascii="Times New Roman" w:hAnsi="Times New Roman" w:cs="Times New Roman"/>
          <w:b/>
          <w:sz w:val="24"/>
          <w:szCs w:val="24"/>
        </w:rPr>
      </w:pPr>
      <w:r w:rsidRPr="00CF2788">
        <w:rPr>
          <w:rFonts w:ascii="Times New Roman" w:hAnsi="Times New Roman" w:cs="Times New Roman"/>
          <w:b/>
          <w:sz w:val="24"/>
          <w:szCs w:val="24"/>
        </w:rPr>
        <w:t xml:space="preserve">РЕШЕНИЕ </w:t>
      </w:r>
    </w:p>
    <w:p w14:paraId="69FCBF00" w14:textId="77777777" w:rsidR="00CF2788" w:rsidRPr="00CF2788" w:rsidRDefault="00CF2788" w:rsidP="00CF2788">
      <w:pPr>
        <w:autoSpaceDE w:val="0"/>
        <w:autoSpaceDN w:val="0"/>
        <w:adjustRightInd w:val="0"/>
        <w:spacing w:after="0" w:line="240" w:lineRule="auto"/>
        <w:jc w:val="center"/>
        <w:rPr>
          <w:rFonts w:ascii="Times New Roman" w:hAnsi="Times New Roman" w:cs="Times New Roman"/>
          <w:b/>
          <w:sz w:val="24"/>
          <w:szCs w:val="24"/>
        </w:rPr>
      </w:pPr>
      <w:r w:rsidRPr="00CF2788">
        <w:rPr>
          <w:rFonts w:ascii="Times New Roman" w:hAnsi="Times New Roman" w:cs="Times New Roman"/>
          <w:b/>
          <w:sz w:val="24"/>
          <w:szCs w:val="24"/>
        </w:rPr>
        <w:t>об отказе в приеме заявления и документов, необходимых</w:t>
      </w:r>
      <w:r w:rsidRPr="00CF2788">
        <w:rPr>
          <w:rFonts w:ascii="Times New Roman" w:hAnsi="Times New Roman" w:cs="Times New Roman"/>
          <w:b/>
          <w:sz w:val="24"/>
          <w:szCs w:val="24"/>
        </w:rPr>
        <w:br/>
        <w:t>для предоставления муниципальной услуги</w:t>
      </w:r>
    </w:p>
    <w:p w14:paraId="20384FB9" w14:textId="77777777" w:rsidR="00CF2788" w:rsidRPr="00CF2788" w:rsidRDefault="00CF2788" w:rsidP="00CF2788">
      <w:pPr>
        <w:autoSpaceDE w:val="0"/>
        <w:autoSpaceDN w:val="0"/>
        <w:adjustRightInd w:val="0"/>
        <w:spacing w:after="0" w:line="240" w:lineRule="auto"/>
        <w:ind w:firstLine="709"/>
        <w:jc w:val="both"/>
        <w:rPr>
          <w:rFonts w:ascii="Times New Roman" w:hAnsi="Times New Roman" w:cs="Times New Roman"/>
          <w:sz w:val="24"/>
          <w:szCs w:val="24"/>
        </w:rPr>
      </w:pPr>
    </w:p>
    <w:p w14:paraId="2B573530" w14:textId="77777777" w:rsidR="00CF2788" w:rsidRPr="00CF2788" w:rsidRDefault="00CF2788" w:rsidP="00CF2788">
      <w:pPr>
        <w:autoSpaceDE w:val="0"/>
        <w:autoSpaceDN w:val="0"/>
        <w:adjustRightInd w:val="0"/>
        <w:spacing w:after="0" w:line="240" w:lineRule="auto"/>
        <w:ind w:firstLine="709"/>
        <w:jc w:val="both"/>
        <w:rPr>
          <w:rFonts w:ascii="Times New Roman" w:hAnsi="Times New Roman" w:cs="Times New Roman"/>
          <w:sz w:val="24"/>
          <w:szCs w:val="24"/>
        </w:rPr>
      </w:pPr>
      <w:r w:rsidRPr="00CF278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4BA04921" w14:textId="77777777" w:rsidR="00CF2788" w:rsidRPr="00CF2788" w:rsidRDefault="00CF2788" w:rsidP="00CF2788">
      <w:pPr>
        <w:autoSpaceDE w:val="0"/>
        <w:autoSpaceDN w:val="0"/>
        <w:adjustRightInd w:val="0"/>
        <w:spacing w:after="0" w:line="240" w:lineRule="auto"/>
        <w:jc w:val="both"/>
        <w:rPr>
          <w:rFonts w:ascii="Times New Roman" w:hAnsi="Times New Roman" w:cs="Times New Roman"/>
          <w:sz w:val="24"/>
          <w:szCs w:val="24"/>
        </w:rPr>
      </w:pPr>
      <w:r w:rsidRPr="00CF2788">
        <w:rPr>
          <w:rFonts w:ascii="Times New Roman" w:hAnsi="Times New Roman" w:cs="Times New Roman"/>
          <w:sz w:val="24"/>
          <w:szCs w:val="24"/>
        </w:rPr>
        <w:t>___________________________________________________________________________</w:t>
      </w:r>
    </w:p>
    <w:p w14:paraId="5F2256E5" w14:textId="77777777" w:rsidR="00CF2788" w:rsidRPr="00CF2788" w:rsidRDefault="00CF2788" w:rsidP="00CF2788">
      <w:pPr>
        <w:autoSpaceDE w:val="0"/>
        <w:autoSpaceDN w:val="0"/>
        <w:adjustRightInd w:val="0"/>
        <w:spacing w:after="0" w:line="240" w:lineRule="auto"/>
        <w:jc w:val="both"/>
        <w:rPr>
          <w:rFonts w:ascii="Times New Roman" w:hAnsi="Times New Roman" w:cs="Times New Roman"/>
          <w:sz w:val="24"/>
          <w:szCs w:val="24"/>
        </w:rPr>
      </w:pPr>
      <w:r w:rsidRPr="00CF2788">
        <w:rPr>
          <w:rFonts w:ascii="Times New Roman" w:hAnsi="Times New Roman" w:cs="Times New Roman"/>
          <w:sz w:val="24"/>
          <w:szCs w:val="24"/>
        </w:rPr>
        <w:t>_______________________________________________________________________________________________________________________________________________________</w:t>
      </w:r>
    </w:p>
    <w:p w14:paraId="436C7C36" w14:textId="77777777" w:rsidR="00CF2788" w:rsidRPr="00CF2788" w:rsidRDefault="00CF2788" w:rsidP="00CF2788">
      <w:pPr>
        <w:autoSpaceDE w:val="0"/>
        <w:autoSpaceDN w:val="0"/>
        <w:adjustRightInd w:val="0"/>
        <w:spacing w:after="0" w:line="240" w:lineRule="auto"/>
        <w:jc w:val="center"/>
        <w:rPr>
          <w:rFonts w:ascii="Times New Roman" w:hAnsi="Times New Roman" w:cs="Times New Roman"/>
          <w:sz w:val="24"/>
          <w:szCs w:val="24"/>
        </w:rPr>
      </w:pPr>
      <w:r w:rsidRPr="00CF2788">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33E60879" w14:textId="77777777" w:rsidR="00CF2788" w:rsidRPr="00CF2788" w:rsidRDefault="00CF2788" w:rsidP="00CF2788">
      <w:pPr>
        <w:autoSpaceDE w:val="0"/>
        <w:autoSpaceDN w:val="0"/>
        <w:adjustRightInd w:val="0"/>
        <w:spacing w:line="240" w:lineRule="auto"/>
        <w:ind w:firstLine="709"/>
        <w:jc w:val="both"/>
        <w:rPr>
          <w:rFonts w:ascii="Times New Roman" w:hAnsi="Times New Roman" w:cs="Times New Roman"/>
          <w:sz w:val="24"/>
          <w:szCs w:val="24"/>
        </w:rPr>
      </w:pPr>
    </w:p>
    <w:p w14:paraId="1ADFD02B" w14:textId="77777777" w:rsidR="00CF2788" w:rsidRPr="00CF2788" w:rsidRDefault="00CF2788" w:rsidP="00CF2788">
      <w:pPr>
        <w:autoSpaceDE w:val="0"/>
        <w:autoSpaceDN w:val="0"/>
        <w:adjustRightInd w:val="0"/>
        <w:spacing w:line="240" w:lineRule="auto"/>
        <w:ind w:firstLine="709"/>
        <w:jc w:val="both"/>
        <w:rPr>
          <w:rFonts w:ascii="Times New Roman" w:hAnsi="Times New Roman" w:cs="Times New Roman"/>
          <w:sz w:val="24"/>
          <w:szCs w:val="24"/>
        </w:rPr>
      </w:pPr>
      <w:r w:rsidRPr="00CF278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741BCAB" w14:textId="77777777" w:rsidR="00CF2788" w:rsidRPr="00CF2788" w:rsidRDefault="00CF2788" w:rsidP="00CF2788">
      <w:pPr>
        <w:autoSpaceDE w:val="0"/>
        <w:autoSpaceDN w:val="0"/>
        <w:adjustRightInd w:val="0"/>
        <w:spacing w:after="0" w:line="240" w:lineRule="auto"/>
        <w:ind w:firstLine="709"/>
        <w:jc w:val="both"/>
        <w:rPr>
          <w:rFonts w:ascii="Times New Roman" w:hAnsi="Times New Roman" w:cs="Times New Roman"/>
          <w:sz w:val="24"/>
          <w:szCs w:val="24"/>
        </w:rPr>
      </w:pPr>
      <w:r w:rsidRPr="00CF2788">
        <w:rPr>
          <w:rFonts w:ascii="Times New Roman" w:hAnsi="Times New Roman" w:cs="Times New Roman"/>
          <w:sz w:val="24"/>
          <w:szCs w:val="24"/>
        </w:rPr>
        <w:t>Для получения услуги заявителю необходимо представить следующие документы:</w:t>
      </w:r>
    </w:p>
    <w:p w14:paraId="4FEFA4B1" w14:textId="77777777" w:rsidR="00CF2788" w:rsidRPr="00CF2788" w:rsidRDefault="00CF2788" w:rsidP="00CF2788">
      <w:pPr>
        <w:autoSpaceDE w:val="0"/>
        <w:autoSpaceDN w:val="0"/>
        <w:adjustRightInd w:val="0"/>
        <w:spacing w:before="240" w:after="0" w:line="240" w:lineRule="auto"/>
        <w:jc w:val="both"/>
        <w:rPr>
          <w:rFonts w:ascii="Times New Roman" w:hAnsi="Times New Roman" w:cs="Times New Roman"/>
          <w:sz w:val="24"/>
          <w:szCs w:val="24"/>
        </w:rPr>
      </w:pPr>
      <w:r w:rsidRPr="00CF2788">
        <w:rPr>
          <w:rFonts w:ascii="Times New Roman" w:hAnsi="Times New Roman" w:cs="Times New Roman"/>
          <w:sz w:val="24"/>
          <w:szCs w:val="24"/>
        </w:rPr>
        <w:t>____________________________________________________________________________</w:t>
      </w:r>
    </w:p>
    <w:p w14:paraId="378DF976" w14:textId="77777777" w:rsidR="00CF2788" w:rsidRPr="00CF2788" w:rsidRDefault="00CF2788" w:rsidP="00CF2788">
      <w:pPr>
        <w:autoSpaceDE w:val="0"/>
        <w:autoSpaceDN w:val="0"/>
        <w:adjustRightInd w:val="0"/>
        <w:spacing w:after="0" w:line="240" w:lineRule="auto"/>
        <w:jc w:val="center"/>
        <w:rPr>
          <w:rFonts w:ascii="Times New Roman" w:hAnsi="Times New Roman" w:cs="Times New Roman"/>
          <w:sz w:val="24"/>
          <w:szCs w:val="24"/>
        </w:rPr>
      </w:pPr>
      <w:r w:rsidRPr="00CF2788">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5CA7F191" w14:textId="77777777" w:rsidR="00CF2788" w:rsidRPr="00CF2788" w:rsidRDefault="00CF2788" w:rsidP="00CF2788">
      <w:pPr>
        <w:autoSpaceDE w:val="0"/>
        <w:autoSpaceDN w:val="0"/>
        <w:adjustRightInd w:val="0"/>
        <w:spacing w:after="0" w:line="240" w:lineRule="auto"/>
        <w:jc w:val="center"/>
        <w:rPr>
          <w:rFonts w:ascii="Times New Roman" w:hAnsi="Times New Roman" w:cs="Times New Roman"/>
          <w:sz w:val="24"/>
          <w:szCs w:val="24"/>
        </w:rPr>
      </w:pPr>
      <w:r w:rsidRPr="00CF2788">
        <w:rPr>
          <w:rFonts w:ascii="Times New Roman" w:hAnsi="Times New Roman" w:cs="Times New Roman"/>
          <w:sz w:val="24"/>
          <w:szCs w:val="24"/>
        </w:rPr>
        <w:t>представление неполного комплекта документов)</w:t>
      </w:r>
    </w:p>
    <w:p w14:paraId="31EB2F61" w14:textId="77777777" w:rsidR="00CF2788" w:rsidRPr="00CF2788" w:rsidRDefault="00CF2788" w:rsidP="00CF2788">
      <w:pPr>
        <w:autoSpaceDE w:val="0"/>
        <w:autoSpaceDN w:val="0"/>
        <w:adjustRightInd w:val="0"/>
        <w:spacing w:before="120" w:after="0" w:line="240" w:lineRule="auto"/>
        <w:rPr>
          <w:rFonts w:ascii="Times New Roman" w:hAnsi="Times New Roman" w:cs="Times New Roman"/>
          <w:sz w:val="24"/>
          <w:szCs w:val="24"/>
        </w:rPr>
      </w:pPr>
      <w:r w:rsidRPr="00CF2788">
        <w:rPr>
          <w:rFonts w:ascii="Times New Roman" w:hAnsi="Times New Roman" w:cs="Times New Roman"/>
          <w:sz w:val="24"/>
          <w:szCs w:val="24"/>
        </w:rPr>
        <w:lastRenderedPageBreak/>
        <w:t>___________________________________       _______________     ____________________</w:t>
      </w:r>
    </w:p>
    <w:p w14:paraId="26855EB4" w14:textId="77777777" w:rsidR="00CF2788" w:rsidRPr="00CF2788" w:rsidRDefault="00CF2788" w:rsidP="00CF2788">
      <w:pPr>
        <w:autoSpaceDE w:val="0"/>
        <w:autoSpaceDN w:val="0"/>
        <w:adjustRightInd w:val="0"/>
        <w:spacing w:after="0" w:line="240" w:lineRule="auto"/>
        <w:rPr>
          <w:rFonts w:ascii="Times New Roman" w:hAnsi="Times New Roman" w:cs="Times New Roman"/>
          <w:sz w:val="24"/>
          <w:szCs w:val="24"/>
        </w:rPr>
      </w:pPr>
      <w:r w:rsidRPr="00CF2788">
        <w:rPr>
          <w:rFonts w:ascii="Times New Roman" w:hAnsi="Times New Roman" w:cs="Times New Roman"/>
          <w:sz w:val="24"/>
          <w:szCs w:val="24"/>
        </w:rPr>
        <w:t xml:space="preserve">(должностное лицо (специалист </w:t>
      </w:r>
      <w:proofErr w:type="gramStart"/>
      <w:r w:rsidRPr="00CF2788">
        <w:rPr>
          <w:rFonts w:ascii="Times New Roman" w:hAnsi="Times New Roman" w:cs="Times New Roman"/>
          <w:sz w:val="24"/>
          <w:szCs w:val="24"/>
        </w:rPr>
        <w:t xml:space="preserve">МФЦ)   </w:t>
      </w:r>
      <w:proofErr w:type="gramEnd"/>
      <w:r w:rsidRPr="00CF2788">
        <w:rPr>
          <w:rFonts w:ascii="Times New Roman" w:hAnsi="Times New Roman" w:cs="Times New Roman"/>
          <w:sz w:val="24"/>
          <w:szCs w:val="24"/>
        </w:rPr>
        <w:t xml:space="preserve">                    (подпись)                   (инициалы, фамилия)                    </w:t>
      </w:r>
    </w:p>
    <w:p w14:paraId="658ED749" w14:textId="77777777" w:rsidR="00CF2788" w:rsidRPr="00CF2788" w:rsidRDefault="00CF2788" w:rsidP="00CF2788">
      <w:pPr>
        <w:autoSpaceDE w:val="0"/>
        <w:autoSpaceDN w:val="0"/>
        <w:adjustRightInd w:val="0"/>
        <w:spacing w:after="0" w:line="240" w:lineRule="auto"/>
        <w:rPr>
          <w:rFonts w:ascii="Times New Roman" w:hAnsi="Times New Roman" w:cs="Times New Roman"/>
          <w:sz w:val="24"/>
          <w:szCs w:val="24"/>
        </w:rPr>
      </w:pPr>
    </w:p>
    <w:p w14:paraId="33E5F8B1" w14:textId="77777777" w:rsidR="00CF2788" w:rsidRPr="00CF2788" w:rsidRDefault="00CF2788" w:rsidP="00CF2788">
      <w:pPr>
        <w:autoSpaceDE w:val="0"/>
        <w:autoSpaceDN w:val="0"/>
        <w:adjustRightInd w:val="0"/>
        <w:spacing w:after="0" w:line="240" w:lineRule="auto"/>
        <w:rPr>
          <w:rFonts w:ascii="Times New Roman" w:hAnsi="Times New Roman" w:cs="Times New Roman"/>
          <w:sz w:val="24"/>
          <w:szCs w:val="24"/>
        </w:rPr>
      </w:pPr>
      <w:r w:rsidRPr="00CF2788">
        <w:rPr>
          <w:rFonts w:ascii="Times New Roman" w:hAnsi="Times New Roman" w:cs="Times New Roman"/>
          <w:sz w:val="24"/>
          <w:szCs w:val="24"/>
        </w:rPr>
        <w:t xml:space="preserve">(дата)       </w:t>
      </w:r>
    </w:p>
    <w:p w14:paraId="18826ABB" w14:textId="77777777" w:rsidR="00CF2788" w:rsidRPr="00CF2788" w:rsidRDefault="00CF2788" w:rsidP="00CF2788">
      <w:pPr>
        <w:autoSpaceDE w:val="0"/>
        <w:autoSpaceDN w:val="0"/>
        <w:adjustRightInd w:val="0"/>
        <w:spacing w:after="0" w:line="240" w:lineRule="auto"/>
        <w:rPr>
          <w:rFonts w:ascii="Times New Roman" w:hAnsi="Times New Roman" w:cs="Times New Roman"/>
          <w:sz w:val="24"/>
          <w:szCs w:val="24"/>
        </w:rPr>
      </w:pPr>
    </w:p>
    <w:p w14:paraId="5E4545E6" w14:textId="77777777" w:rsidR="00CF2788" w:rsidRPr="00CF2788" w:rsidRDefault="00CF2788" w:rsidP="00CF2788">
      <w:pPr>
        <w:autoSpaceDE w:val="0"/>
        <w:autoSpaceDN w:val="0"/>
        <w:adjustRightInd w:val="0"/>
        <w:spacing w:after="0" w:line="240" w:lineRule="auto"/>
        <w:rPr>
          <w:rFonts w:ascii="Times New Roman" w:hAnsi="Times New Roman" w:cs="Times New Roman"/>
          <w:sz w:val="24"/>
          <w:szCs w:val="24"/>
        </w:rPr>
      </w:pPr>
      <w:r w:rsidRPr="00CF2788">
        <w:rPr>
          <w:rFonts w:ascii="Times New Roman" w:hAnsi="Times New Roman" w:cs="Times New Roman"/>
          <w:sz w:val="24"/>
          <w:szCs w:val="24"/>
        </w:rPr>
        <w:t>М.П.</w:t>
      </w:r>
    </w:p>
    <w:p w14:paraId="22976AB6" w14:textId="77777777" w:rsidR="00CF2788" w:rsidRPr="00CF2788" w:rsidRDefault="00CF2788" w:rsidP="00CF2788">
      <w:pPr>
        <w:autoSpaceDE w:val="0"/>
        <w:autoSpaceDN w:val="0"/>
        <w:adjustRightInd w:val="0"/>
        <w:spacing w:after="0" w:line="240" w:lineRule="auto"/>
        <w:rPr>
          <w:rFonts w:ascii="Times New Roman" w:hAnsi="Times New Roman" w:cs="Times New Roman"/>
          <w:sz w:val="24"/>
          <w:szCs w:val="24"/>
        </w:rPr>
      </w:pPr>
    </w:p>
    <w:p w14:paraId="25E5A003" w14:textId="77777777" w:rsidR="00CF2788" w:rsidRPr="00CF2788" w:rsidRDefault="00CF2788" w:rsidP="00CF2788">
      <w:pPr>
        <w:autoSpaceDE w:val="0"/>
        <w:autoSpaceDN w:val="0"/>
        <w:adjustRightInd w:val="0"/>
        <w:spacing w:after="0" w:line="240" w:lineRule="auto"/>
        <w:rPr>
          <w:rFonts w:ascii="Times New Roman" w:hAnsi="Times New Roman" w:cs="Times New Roman"/>
          <w:sz w:val="24"/>
          <w:szCs w:val="24"/>
        </w:rPr>
      </w:pPr>
    </w:p>
    <w:p w14:paraId="75384909" w14:textId="77777777" w:rsidR="00CF2788" w:rsidRPr="00CF2788" w:rsidRDefault="00CF2788" w:rsidP="00CF2788">
      <w:pPr>
        <w:autoSpaceDE w:val="0"/>
        <w:autoSpaceDN w:val="0"/>
        <w:adjustRightInd w:val="0"/>
        <w:spacing w:after="0" w:line="240" w:lineRule="auto"/>
        <w:jc w:val="both"/>
        <w:rPr>
          <w:rFonts w:ascii="Times New Roman" w:hAnsi="Times New Roman" w:cs="Times New Roman"/>
          <w:sz w:val="24"/>
          <w:szCs w:val="24"/>
        </w:rPr>
      </w:pPr>
      <w:r w:rsidRPr="00CF278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0B56D615" w14:textId="77777777" w:rsidR="00CF2788" w:rsidRPr="00CF2788" w:rsidRDefault="00CF2788" w:rsidP="00CF2788">
      <w:pPr>
        <w:widowControl w:val="0"/>
        <w:autoSpaceDE w:val="0"/>
        <w:autoSpaceDN w:val="0"/>
        <w:spacing w:after="0" w:line="240" w:lineRule="auto"/>
        <w:rPr>
          <w:rFonts w:ascii="Calibri" w:eastAsia="Times New Roman" w:hAnsi="Calibri" w:cs="Calibri"/>
          <w:sz w:val="24"/>
          <w:szCs w:val="24"/>
          <w:lang w:eastAsia="ru-RU"/>
        </w:rPr>
      </w:pPr>
      <w:r w:rsidRPr="00CF2788">
        <w:rPr>
          <w:rFonts w:ascii="Calibri" w:eastAsia="Times New Roman" w:hAnsi="Calibri" w:cs="Calibri"/>
          <w:sz w:val="24"/>
          <w:szCs w:val="24"/>
          <w:lang w:eastAsia="ru-RU"/>
        </w:rPr>
        <w:t xml:space="preserve">      ________________</w:t>
      </w:r>
      <w:r w:rsidRPr="00CF2788">
        <w:rPr>
          <w:rFonts w:ascii="Calibri" w:eastAsia="Times New Roman" w:hAnsi="Calibri" w:cs="Calibri"/>
          <w:sz w:val="24"/>
          <w:szCs w:val="24"/>
          <w:lang w:eastAsia="ru-RU"/>
        </w:rPr>
        <w:tab/>
        <w:t xml:space="preserve">         ___________________________________________</w:t>
      </w:r>
      <w:r w:rsidRPr="00CF2788">
        <w:rPr>
          <w:rFonts w:ascii="Calibri" w:eastAsia="Times New Roman" w:hAnsi="Calibri" w:cs="Calibri"/>
          <w:sz w:val="24"/>
          <w:szCs w:val="24"/>
          <w:lang w:eastAsia="ru-RU"/>
        </w:rPr>
        <w:tab/>
        <w:t>__________</w:t>
      </w:r>
    </w:p>
    <w:p w14:paraId="1D5FA831" w14:textId="77777777" w:rsidR="00CF2788" w:rsidRPr="00CF2788" w:rsidRDefault="00CF2788" w:rsidP="00CF2788">
      <w:pPr>
        <w:ind w:firstLine="708"/>
        <w:rPr>
          <w:rFonts w:ascii="Times New Roman" w:hAnsi="Times New Roman" w:cs="Times New Roman"/>
          <w:sz w:val="24"/>
          <w:szCs w:val="24"/>
          <w:lang w:eastAsia="ru-RU"/>
        </w:rPr>
      </w:pPr>
      <w:r w:rsidRPr="00CF2788">
        <w:rPr>
          <w:rFonts w:ascii="Times New Roman" w:hAnsi="Times New Roman" w:cs="Times New Roman"/>
          <w:sz w:val="24"/>
          <w:szCs w:val="24"/>
          <w:lang w:eastAsia="ru-RU"/>
        </w:rPr>
        <w:t>(подпись)</w:t>
      </w:r>
      <w:r w:rsidRPr="00CF2788">
        <w:rPr>
          <w:rFonts w:ascii="Times New Roman" w:hAnsi="Times New Roman" w:cs="Times New Roman"/>
          <w:sz w:val="24"/>
          <w:szCs w:val="24"/>
          <w:lang w:eastAsia="ru-RU"/>
        </w:rPr>
        <w:tab/>
      </w:r>
      <w:r w:rsidRPr="00CF2788">
        <w:rPr>
          <w:rFonts w:ascii="Times New Roman" w:hAnsi="Times New Roman" w:cs="Times New Roman"/>
          <w:sz w:val="24"/>
          <w:szCs w:val="24"/>
          <w:lang w:eastAsia="ru-RU"/>
        </w:rPr>
        <w:tab/>
        <w:t>(Ф.И.О. заявителя/представителя заявителя)</w:t>
      </w:r>
      <w:r w:rsidRPr="00CF2788">
        <w:rPr>
          <w:rFonts w:ascii="Times New Roman" w:hAnsi="Times New Roman" w:cs="Times New Roman"/>
          <w:sz w:val="24"/>
          <w:szCs w:val="24"/>
          <w:lang w:eastAsia="ru-RU"/>
        </w:rPr>
        <w:tab/>
        <w:t xml:space="preserve"> </w:t>
      </w:r>
      <w:proofErr w:type="gramStart"/>
      <w:r w:rsidRPr="00CF2788">
        <w:rPr>
          <w:rFonts w:ascii="Times New Roman" w:hAnsi="Times New Roman" w:cs="Times New Roman"/>
          <w:sz w:val="24"/>
          <w:szCs w:val="24"/>
          <w:lang w:eastAsia="ru-RU"/>
        </w:rPr>
        <w:t xml:space="preserve">   (</w:t>
      </w:r>
      <w:proofErr w:type="gramEnd"/>
      <w:r w:rsidRPr="00CF2788">
        <w:rPr>
          <w:rFonts w:ascii="Times New Roman" w:hAnsi="Times New Roman" w:cs="Times New Roman"/>
          <w:sz w:val="24"/>
          <w:szCs w:val="24"/>
          <w:lang w:eastAsia="ru-RU"/>
        </w:rPr>
        <w:t>дата)</w:t>
      </w:r>
    </w:p>
    <w:p w14:paraId="3C4E709E" w14:textId="77777777" w:rsidR="00A36EB6" w:rsidRDefault="00A36EB6" w:rsidP="00CF2788">
      <w:pPr>
        <w:pStyle w:val="ConsPlusNormal"/>
        <w:jc w:val="right"/>
        <w:rPr>
          <w:rFonts w:ascii="Times New Roman" w:hAnsi="Times New Roman" w:cs="Times New Roman"/>
          <w:sz w:val="24"/>
          <w:szCs w:val="24"/>
        </w:rPr>
      </w:pPr>
    </w:p>
    <w:p w14:paraId="320A7A9B" w14:textId="77777777" w:rsidR="00A36EB6" w:rsidRDefault="00A36EB6" w:rsidP="00CF2788">
      <w:pPr>
        <w:pStyle w:val="ConsPlusNormal"/>
        <w:jc w:val="right"/>
        <w:rPr>
          <w:rFonts w:ascii="Times New Roman" w:hAnsi="Times New Roman" w:cs="Times New Roman"/>
          <w:sz w:val="24"/>
          <w:szCs w:val="24"/>
        </w:rPr>
      </w:pPr>
    </w:p>
    <w:p w14:paraId="5CA2C64C" w14:textId="77777777" w:rsidR="00A36EB6" w:rsidRDefault="00A36EB6" w:rsidP="00CF2788">
      <w:pPr>
        <w:pStyle w:val="ConsPlusNormal"/>
        <w:jc w:val="right"/>
        <w:rPr>
          <w:rFonts w:ascii="Times New Roman" w:hAnsi="Times New Roman" w:cs="Times New Roman"/>
          <w:sz w:val="24"/>
          <w:szCs w:val="24"/>
        </w:rPr>
      </w:pPr>
    </w:p>
    <w:p w14:paraId="2F9679B3" w14:textId="77777777" w:rsidR="00A36EB6" w:rsidRDefault="00A36EB6" w:rsidP="00CF2788">
      <w:pPr>
        <w:pStyle w:val="ConsPlusNormal"/>
        <w:jc w:val="right"/>
        <w:rPr>
          <w:rFonts w:ascii="Times New Roman" w:hAnsi="Times New Roman" w:cs="Times New Roman"/>
          <w:sz w:val="24"/>
          <w:szCs w:val="24"/>
        </w:rPr>
      </w:pPr>
    </w:p>
    <w:p w14:paraId="143B3A1F" w14:textId="77777777" w:rsidR="00A36EB6" w:rsidRDefault="00A36EB6" w:rsidP="00CF2788">
      <w:pPr>
        <w:pStyle w:val="ConsPlusNormal"/>
        <w:jc w:val="right"/>
        <w:rPr>
          <w:rFonts w:ascii="Times New Roman" w:hAnsi="Times New Roman" w:cs="Times New Roman"/>
          <w:sz w:val="24"/>
          <w:szCs w:val="24"/>
        </w:rPr>
      </w:pPr>
    </w:p>
    <w:p w14:paraId="6714D81B" w14:textId="77777777" w:rsidR="00A36EB6" w:rsidRDefault="00A36EB6" w:rsidP="00CF2788">
      <w:pPr>
        <w:pStyle w:val="ConsPlusNormal"/>
        <w:jc w:val="right"/>
        <w:rPr>
          <w:rFonts w:ascii="Times New Roman" w:hAnsi="Times New Roman" w:cs="Times New Roman"/>
          <w:sz w:val="24"/>
          <w:szCs w:val="24"/>
        </w:rPr>
      </w:pPr>
    </w:p>
    <w:p w14:paraId="6E196F98" w14:textId="77777777" w:rsidR="00A36EB6" w:rsidRDefault="00A36EB6" w:rsidP="00CF2788">
      <w:pPr>
        <w:pStyle w:val="ConsPlusNormal"/>
        <w:jc w:val="right"/>
        <w:rPr>
          <w:rFonts w:ascii="Times New Roman" w:hAnsi="Times New Roman" w:cs="Times New Roman"/>
          <w:sz w:val="24"/>
          <w:szCs w:val="24"/>
        </w:rPr>
      </w:pPr>
    </w:p>
    <w:p w14:paraId="4DE551C3" w14:textId="77777777" w:rsidR="00A36EB6" w:rsidRDefault="00A36EB6" w:rsidP="00CF2788">
      <w:pPr>
        <w:pStyle w:val="ConsPlusNormal"/>
        <w:jc w:val="right"/>
        <w:rPr>
          <w:rFonts w:ascii="Times New Roman" w:hAnsi="Times New Roman" w:cs="Times New Roman"/>
          <w:sz w:val="24"/>
          <w:szCs w:val="24"/>
        </w:rPr>
      </w:pPr>
    </w:p>
    <w:p w14:paraId="1B70F958" w14:textId="77777777" w:rsidR="00A36EB6" w:rsidRDefault="00A36EB6" w:rsidP="00CF2788">
      <w:pPr>
        <w:pStyle w:val="ConsPlusNormal"/>
        <w:jc w:val="right"/>
        <w:rPr>
          <w:rFonts w:ascii="Times New Roman" w:hAnsi="Times New Roman" w:cs="Times New Roman"/>
          <w:sz w:val="24"/>
          <w:szCs w:val="24"/>
        </w:rPr>
      </w:pPr>
    </w:p>
    <w:p w14:paraId="08943E80" w14:textId="77777777" w:rsidR="00A36EB6" w:rsidRDefault="00A36EB6" w:rsidP="00CF2788">
      <w:pPr>
        <w:pStyle w:val="ConsPlusNormal"/>
        <w:jc w:val="right"/>
        <w:rPr>
          <w:rFonts w:ascii="Times New Roman" w:hAnsi="Times New Roman" w:cs="Times New Roman"/>
          <w:sz w:val="24"/>
          <w:szCs w:val="24"/>
        </w:rPr>
      </w:pPr>
    </w:p>
    <w:p w14:paraId="20DEF8ED" w14:textId="77777777" w:rsidR="00A36EB6" w:rsidRDefault="00A36EB6" w:rsidP="00CF2788">
      <w:pPr>
        <w:pStyle w:val="ConsPlusNormal"/>
        <w:jc w:val="right"/>
        <w:rPr>
          <w:rFonts w:ascii="Times New Roman" w:hAnsi="Times New Roman" w:cs="Times New Roman"/>
          <w:sz w:val="24"/>
          <w:szCs w:val="24"/>
        </w:rPr>
      </w:pPr>
    </w:p>
    <w:p w14:paraId="1AD96AF8" w14:textId="77777777" w:rsidR="00A36EB6" w:rsidRDefault="00A36EB6" w:rsidP="00CF2788">
      <w:pPr>
        <w:pStyle w:val="ConsPlusNormal"/>
        <w:jc w:val="right"/>
        <w:rPr>
          <w:rFonts w:ascii="Times New Roman" w:hAnsi="Times New Roman" w:cs="Times New Roman"/>
          <w:sz w:val="24"/>
          <w:szCs w:val="24"/>
        </w:rPr>
      </w:pPr>
    </w:p>
    <w:p w14:paraId="13D2D562" w14:textId="77777777" w:rsidR="00A36EB6" w:rsidRDefault="00A36EB6" w:rsidP="00CF2788">
      <w:pPr>
        <w:pStyle w:val="ConsPlusNormal"/>
        <w:jc w:val="right"/>
        <w:rPr>
          <w:rFonts w:ascii="Times New Roman" w:hAnsi="Times New Roman" w:cs="Times New Roman"/>
          <w:sz w:val="24"/>
          <w:szCs w:val="24"/>
        </w:rPr>
      </w:pPr>
    </w:p>
    <w:p w14:paraId="28427C25" w14:textId="77777777" w:rsidR="00A36EB6" w:rsidRDefault="00A36EB6" w:rsidP="00CF2788">
      <w:pPr>
        <w:pStyle w:val="ConsPlusNormal"/>
        <w:jc w:val="right"/>
        <w:rPr>
          <w:rFonts w:ascii="Times New Roman" w:hAnsi="Times New Roman" w:cs="Times New Roman"/>
          <w:sz w:val="24"/>
          <w:szCs w:val="24"/>
        </w:rPr>
      </w:pPr>
    </w:p>
    <w:p w14:paraId="5FB1FDC7" w14:textId="77777777" w:rsidR="00A36EB6" w:rsidRDefault="00A36EB6" w:rsidP="00CF2788">
      <w:pPr>
        <w:pStyle w:val="ConsPlusNormal"/>
        <w:jc w:val="right"/>
        <w:rPr>
          <w:rFonts w:ascii="Times New Roman" w:hAnsi="Times New Roman" w:cs="Times New Roman"/>
          <w:sz w:val="24"/>
          <w:szCs w:val="24"/>
        </w:rPr>
      </w:pPr>
    </w:p>
    <w:p w14:paraId="1EE1F129" w14:textId="77777777" w:rsidR="00A36EB6" w:rsidRDefault="00A36EB6" w:rsidP="00CF2788">
      <w:pPr>
        <w:pStyle w:val="ConsPlusNormal"/>
        <w:jc w:val="right"/>
        <w:rPr>
          <w:rFonts w:ascii="Times New Roman" w:hAnsi="Times New Roman" w:cs="Times New Roman"/>
          <w:sz w:val="24"/>
          <w:szCs w:val="24"/>
        </w:rPr>
      </w:pPr>
    </w:p>
    <w:p w14:paraId="1D3C5DD2" w14:textId="77777777" w:rsidR="00A36EB6" w:rsidRDefault="00A36EB6" w:rsidP="00CF2788">
      <w:pPr>
        <w:pStyle w:val="ConsPlusNormal"/>
        <w:jc w:val="right"/>
        <w:rPr>
          <w:rFonts w:ascii="Times New Roman" w:hAnsi="Times New Roman" w:cs="Times New Roman"/>
          <w:sz w:val="24"/>
          <w:szCs w:val="24"/>
        </w:rPr>
      </w:pPr>
    </w:p>
    <w:p w14:paraId="723842C4" w14:textId="77777777" w:rsidR="00A36EB6" w:rsidRDefault="00A36EB6" w:rsidP="00CF2788">
      <w:pPr>
        <w:pStyle w:val="ConsPlusNormal"/>
        <w:jc w:val="right"/>
        <w:rPr>
          <w:rFonts w:ascii="Times New Roman" w:hAnsi="Times New Roman" w:cs="Times New Roman"/>
          <w:sz w:val="24"/>
          <w:szCs w:val="24"/>
        </w:rPr>
      </w:pPr>
    </w:p>
    <w:p w14:paraId="3835FFE4" w14:textId="77777777" w:rsidR="00A36EB6" w:rsidRDefault="00A36EB6" w:rsidP="00CF2788">
      <w:pPr>
        <w:pStyle w:val="ConsPlusNormal"/>
        <w:jc w:val="right"/>
        <w:rPr>
          <w:rFonts w:ascii="Times New Roman" w:hAnsi="Times New Roman" w:cs="Times New Roman"/>
          <w:sz w:val="24"/>
          <w:szCs w:val="24"/>
        </w:rPr>
      </w:pPr>
    </w:p>
    <w:p w14:paraId="36475F1F" w14:textId="77777777" w:rsidR="00A36EB6" w:rsidRDefault="00A36EB6" w:rsidP="00CF2788">
      <w:pPr>
        <w:pStyle w:val="ConsPlusNormal"/>
        <w:jc w:val="right"/>
        <w:rPr>
          <w:rFonts w:ascii="Times New Roman" w:hAnsi="Times New Roman" w:cs="Times New Roman"/>
          <w:sz w:val="24"/>
          <w:szCs w:val="24"/>
        </w:rPr>
      </w:pPr>
    </w:p>
    <w:p w14:paraId="38FF764A" w14:textId="77777777" w:rsidR="00A36EB6" w:rsidRDefault="00A36EB6" w:rsidP="00CF2788">
      <w:pPr>
        <w:pStyle w:val="ConsPlusNormal"/>
        <w:jc w:val="right"/>
        <w:rPr>
          <w:rFonts w:ascii="Times New Roman" w:hAnsi="Times New Roman" w:cs="Times New Roman"/>
          <w:sz w:val="24"/>
          <w:szCs w:val="24"/>
        </w:rPr>
      </w:pPr>
    </w:p>
    <w:p w14:paraId="66D5CDBD" w14:textId="77777777" w:rsidR="00A36EB6" w:rsidRDefault="00A36EB6" w:rsidP="00CF2788">
      <w:pPr>
        <w:pStyle w:val="ConsPlusNormal"/>
        <w:jc w:val="right"/>
        <w:rPr>
          <w:rFonts w:ascii="Times New Roman" w:hAnsi="Times New Roman" w:cs="Times New Roman"/>
          <w:sz w:val="24"/>
          <w:szCs w:val="24"/>
        </w:rPr>
      </w:pPr>
    </w:p>
    <w:p w14:paraId="1F582B3A" w14:textId="77777777" w:rsidR="00A36EB6" w:rsidRDefault="00A36EB6" w:rsidP="00CF2788">
      <w:pPr>
        <w:pStyle w:val="ConsPlusNormal"/>
        <w:jc w:val="right"/>
        <w:rPr>
          <w:rFonts w:ascii="Times New Roman" w:hAnsi="Times New Roman" w:cs="Times New Roman"/>
          <w:sz w:val="24"/>
          <w:szCs w:val="24"/>
        </w:rPr>
      </w:pPr>
    </w:p>
    <w:p w14:paraId="67FCE06D" w14:textId="77777777" w:rsidR="00A36EB6" w:rsidRDefault="00A36EB6" w:rsidP="00CF2788">
      <w:pPr>
        <w:pStyle w:val="ConsPlusNormal"/>
        <w:jc w:val="right"/>
        <w:rPr>
          <w:rFonts w:ascii="Times New Roman" w:hAnsi="Times New Roman" w:cs="Times New Roman"/>
          <w:sz w:val="24"/>
          <w:szCs w:val="24"/>
        </w:rPr>
      </w:pPr>
    </w:p>
    <w:p w14:paraId="42F93233" w14:textId="77777777" w:rsidR="00A36EB6" w:rsidRDefault="00A36EB6" w:rsidP="00CF2788">
      <w:pPr>
        <w:pStyle w:val="ConsPlusNormal"/>
        <w:jc w:val="right"/>
        <w:rPr>
          <w:rFonts w:ascii="Times New Roman" w:hAnsi="Times New Roman" w:cs="Times New Roman"/>
          <w:sz w:val="24"/>
          <w:szCs w:val="24"/>
        </w:rPr>
      </w:pPr>
    </w:p>
    <w:p w14:paraId="5C4B535E" w14:textId="77777777" w:rsidR="00A36EB6" w:rsidRDefault="00A36EB6" w:rsidP="00CF2788">
      <w:pPr>
        <w:pStyle w:val="ConsPlusNormal"/>
        <w:jc w:val="right"/>
        <w:rPr>
          <w:rFonts w:ascii="Times New Roman" w:hAnsi="Times New Roman" w:cs="Times New Roman"/>
          <w:sz w:val="24"/>
          <w:szCs w:val="24"/>
        </w:rPr>
      </w:pPr>
    </w:p>
    <w:p w14:paraId="75F1A1C8" w14:textId="77777777" w:rsidR="00A36EB6" w:rsidRDefault="00A36EB6" w:rsidP="00CF2788">
      <w:pPr>
        <w:pStyle w:val="ConsPlusNormal"/>
        <w:jc w:val="right"/>
        <w:rPr>
          <w:rFonts w:ascii="Times New Roman" w:hAnsi="Times New Roman" w:cs="Times New Roman"/>
          <w:sz w:val="24"/>
          <w:szCs w:val="24"/>
        </w:rPr>
      </w:pPr>
    </w:p>
    <w:p w14:paraId="7975FBEC" w14:textId="77777777" w:rsidR="00A36EB6" w:rsidRDefault="00A36EB6" w:rsidP="00CF2788">
      <w:pPr>
        <w:pStyle w:val="ConsPlusNormal"/>
        <w:jc w:val="right"/>
        <w:rPr>
          <w:rFonts w:ascii="Times New Roman" w:hAnsi="Times New Roman" w:cs="Times New Roman"/>
          <w:sz w:val="24"/>
          <w:szCs w:val="24"/>
        </w:rPr>
      </w:pPr>
    </w:p>
    <w:p w14:paraId="661189E7" w14:textId="77777777" w:rsidR="00A36EB6" w:rsidRDefault="00A36EB6" w:rsidP="00CF2788">
      <w:pPr>
        <w:pStyle w:val="ConsPlusNormal"/>
        <w:jc w:val="right"/>
        <w:rPr>
          <w:rFonts w:ascii="Times New Roman" w:hAnsi="Times New Roman" w:cs="Times New Roman"/>
          <w:sz w:val="24"/>
          <w:szCs w:val="24"/>
        </w:rPr>
      </w:pPr>
    </w:p>
    <w:p w14:paraId="55014461" w14:textId="77777777" w:rsidR="00A36EB6" w:rsidRDefault="00A36EB6" w:rsidP="00CF2788">
      <w:pPr>
        <w:pStyle w:val="ConsPlusNormal"/>
        <w:jc w:val="right"/>
        <w:rPr>
          <w:rFonts w:ascii="Times New Roman" w:hAnsi="Times New Roman" w:cs="Times New Roman"/>
          <w:sz w:val="24"/>
          <w:szCs w:val="24"/>
        </w:rPr>
      </w:pPr>
    </w:p>
    <w:p w14:paraId="6F207DD7" w14:textId="77777777" w:rsidR="00A36EB6" w:rsidRDefault="00A36EB6" w:rsidP="00CF2788">
      <w:pPr>
        <w:pStyle w:val="ConsPlusNormal"/>
        <w:jc w:val="right"/>
        <w:rPr>
          <w:rFonts w:ascii="Times New Roman" w:hAnsi="Times New Roman" w:cs="Times New Roman"/>
          <w:sz w:val="24"/>
          <w:szCs w:val="24"/>
        </w:rPr>
      </w:pPr>
    </w:p>
    <w:p w14:paraId="2C7C753E" w14:textId="77777777" w:rsidR="00A36EB6" w:rsidRDefault="00A36EB6" w:rsidP="00CF2788">
      <w:pPr>
        <w:pStyle w:val="ConsPlusNormal"/>
        <w:jc w:val="right"/>
        <w:rPr>
          <w:rFonts w:ascii="Times New Roman" w:hAnsi="Times New Roman" w:cs="Times New Roman"/>
          <w:sz w:val="24"/>
          <w:szCs w:val="24"/>
        </w:rPr>
      </w:pPr>
    </w:p>
    <w:p w14:paraId="5688531A" w14:textId="77777777" w:rsidR="00A36EB6" w:rsidRDefault="00A36EB6" w:rsidP="00CF2788">
      <w:pPr>
        <w:pStyle w:val="ConsPlusNormal"/>
        <w:jc w:val="right"/>
        <w:rPr>
          <w:rFonts w:ascii="Times New Roman" w:hAnsi="Times New Roman" w:cs="Times New Roman"/>
          <w:sz w:val="24"/>
          <w:szCs w:val="24"/>
        </w:rPr>
      </w:pPr>
    </w:p>
    <w:p w14:paraId="72DC8D66" w14:textId="77777777" w:rsidR="00A36EB6" w:rsidRDefault="00A36EB6" w:rsidP="00CF2788">
      <w:pPr>
        <w:pStyle w:val="ConsPlusNormal"/>
        <w:jc w:val="right"/>
        <w:rPr>
          <w:rFonts w:ascii="Times New Roman" w:hAnsi="Times New Roman" w:cs="Times New Roman"/>
          <w:sz w:val="24"/>
          <w:szCs w:val="24"/>
        </w:rPr>
      </w:pPr>
    </w:p>
    <w:p w14:paraId="5DFE09B8" w14:textId="77777777" w:rsidR="00A36EB6" w:rsidRDefault="00A36EB6" w:rsidP="00CF2788">
      <w:pPr>
        <w:pStyle w:val="ConsPlusNormal"/>
        <w:jc w:val="right"/>
        <w:rPr>
          <w:rFonts w:ascii="Times New Roman" w:hAnsi="Times New Roman" w:cs="Times New Roman"/>
          <w:sz w:val="24"/>
          <w:szCs w:val="24"/>
        </w:rPr>
      </w:pPr>
    </w:p>
    <w:p w14:paraId="0AB5E434" w14:textId="77777777" w:rsidR="00A36EB6" w:rsidRDefault="00A36EB6" w:rsidP="00CF2788">
      <w:pPr>
        <w:pStyle w:val="ConsPlusNormal"/>
        <w:jc w:val="right"/>
        <w:rPr>
          <w:rFonts w:ascii="Times New Roman" w:hAnsi="Times New Roman" w:cs="Times New Roman"/>
          <w:sz w:val="24"/>
          <w:szCs w:val="24"/>
        </w:rPr>
      </w:pPr>
    </w:p>
    <w:p w14:paraId="4C58DB51" w14:textId="77777777" w:rsidR="00A36EB6" w:rsidRDefault="00A36EB6" w:rsidP="00CF2788">
      <w:pPr>
        <w:pStyle w:val="ConsPlusNormal"/>
        <w:jc w:val="right"/>
        <w:rPr>
          <w:rFonts w:ascii="Times New Roman" w:hAnsi="Times New Roman" w:cs="Times New Roman"/>
          <w:sz w:val="24"/>
          <w:szCs w:val="24"/>
        </w:rPr>
      </w:pPr>
    </w:p>
    <w:p w14:paraId="1AE0CAB8" w14:textId="77777777" w:rsidR="00A36EB6" w:rsidRDefault="00A36EB6" w:rsidP="00CF2788">
      <w:pPr>
        <w:pStyle w:val="ConsPlusNormal"/>
        <w:jc w:val="right"/>
        <w:rPr>
          <w:rFonts w:ascii="Times New Roman" w:hAnsi="Times New Roman" w:cs="Times New Roman"/>
          <w:sz w:val="24"/>
          <w:szCs w:val="24"/>
        </w:rPr>
      </w:pPr>
    </w:p>
    <w:p w14:paraId="3C8AB7C0" w14:textId="77777777" w:rsidR="00A36EB6" w:rsidRDefault="00A36EB6" w:rsidP="00CF2788">
      <w:pPr>
        <w:pStyle w:val="ConsPlusNormal"/>
        <w:jc w:val="right"/>
        <w:rPr>
          <w:rFonts w:ascii="Times New Roman" w:hAnsi="Times New Roman" w:cs="Times New Roman"/>
          <w:sz w:val="24"/>
          <w:szCs w:val="24"/>
        </w:rPr>
      </w:pPr>
    </w:p>
    <w:p w14:paraId="200979BD" w14:textId="77777777" w:rsidR="00A36EB6" w:rsidRDefault="00A36EB6" w:rsidP="00CF2788">
      <w:pPr>
        <w:pStyle w:val="ConsPlusNormal"/>
        <w:jc w:val="right"/>
        <w:rPr>
          <w:rFonts w:ascii="Times New Roman" w:hAnsi="Times New Roman" w:cs="Times New Roman"/>
          <w:sz w:val="24"/>
          <w:szCs w:val="24"/>
        </w:rPr>
      </w:pPr>
    </w:p>
    <w:p w14:paraId="79C41AFE" w14:textId="0D31306C" w:rsidR="00CF2788" w:rsidRPr="00CF2788" w:rsidRDefault="00CF2788" w:rsidP="00CF2788">
      <w:pPr>
        <w:pStyle w:val="ConsPlusNormal"/>
        <w:jc w:val="right"/>
        <w:rPr>
          <w:rFonts w:ascii="Times New Roman" w:hAnsi="Times New Roman" w:cs="Times New Roman"/>
          <w:sz w:val="24"/>
          <w:szCs w:val="24"/>
        </w:rPr>
      </w:pPr>
      <w:r w:rsidRPr="00CF2788">
        <w:rPr>
          <w:rFonts w:ascii="Times New Roman" w:hAnsi="Times New Roman" w:cs="Times New Roman"/>
          <w:sz w:val="24"/>
          <w:szCs w:val="24"/>
        </w:rPr>
        <w:lastRenderedPageBreak/>
        <w:t xml:space="preserve">Приложение </w:t>
      </w:r>
      <w:r w:rsidR="00F619ED">
        <w:rPr>
          <w:rFonts w:ascii="Times New Roman" w:hAnsi="Times New Roman" w:cs="Times New Roman"/>
          <w:sz w:val="24"/>
          <w:szCs w:val="24"/>
        </w:rPr>
        <w:t>5</w:t>
      </w:r>
      <w:bookmarkStart w:id="20" w:name="_GoBack"/>
      <w:bookmarkEnd w:id="20"/>
    </w:p>
    <w:p w14:paraId="734C6F24" w14:textId="77777777" w:rsidR="00CF2788" w:rsidRPr="00CF2788" w:rsidRDefault="00CF2788" w:rsidP="00CF2788">
      <w:pPr>
        <w:pStyle w:val="ConsPlusNormal"/>
        <w:jc w:val="right"/>
        <w:rPr>
          <w:rFonts w:ascii="Times New Roman" w:hAnsi="Times New Roman" w:cs="Times New Roman"/>
          <w:sz w:val="24"/>
          <w:szCs w:val="24"/>
        </w:rPr>
      </w:pPr>
      <w:r w:rsidRPr="00CF2788">
        <w:rPr>
          <w:rFonts w:ascii="Times New Roman" w:hAnsi="Times New Roman" w:cs="Times New Roman"/>
          <w:sz w:val="24"/>
          <w:szCs w:val="24"/>
        </w:rPr>
        <w:t>к административному регламенту</w:t>
      </w:r>
    </w:p>
    <w:p w14:paraId="5650B56F"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p>
    <w:p w14:paraId="714D38D1"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В администрацию ___________________________________</w:t>
      </w:r>
    </w:p>
    <w:p w14:paraId="3A898D6E"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CF2788">
        <w:rPr>
          <w:rFonts w:ascii="Times New Roman" w:hAnsi="Times New Roman" w:cs="Times New Roman"/>
          <w:sz w:val="24"/>
          <w:szCs w:val="24"/>
        </w:rPr>
        <w:t>От:_</w:t>
      </w:r>
      <w:proofErr w:type="gramEnd"/>
      <w:r w:rsidRPr="00CF2788">
        <w:rPr>
          <w:rFonts w:ascii="Times New Roman" w:hAnsi="Times New Roman" w:cs="Times New Roman"/>
          <w:sz w:val="24"/>
          <w:szCs w:val="24"/>
        </w:rPr>
        <w:t>_________________________________________________</w:t>
      </w:r>
    </w:p>
    <w:p w14:paraId="4A039731"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(Ф.И.О. физического лица и адрес проживания / наименование организации и ИНН)</w:t>
      </w:r>
    </w:p>
    <w:p w14:paraId="06CC11AA"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 xml:space="preserve">_____________________________________________________ </w:t>
      </w:r>
    </w:p>
    <w:p w14:paraId="5DCE5895"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(Ф.И.О. представителя заявителя и реквизиты доверенности)</w:t>
      </w:r>
    </w:p>
    <w:p w14:paraId="50294450"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_____________________________________________________</w:t>
      </w:r>
    </w:p>
    <w:p w14:paraId="5A2E9863"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Контактная информация:</w:t>
      </w:r>
    </w:p>
    <w:p w14:paraId="4898FA50"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тел. __________________________________________________</w:t>
      </w:r>
    </w:p>
    <w:p w14:paraId="2FC79B91" w14:textId="77777777" w:rsidR="00CF2788" w:rsidRPr="00CF2788" w:rsidRDefault="00CF2788" w:rsidP="00CF2788">
      <w:pPr>
        <w:autoSpaceDE w:val="0"/>
        <w:autoSpaceDN w:val="0"/>
        <w:adjustRightInd w:val="0"/>
        <w:spacing w:after="0" w:line="360" w:lineRule="auto"/>
        <w:ind w:left="4536"/>
        <w:jc w:val="both"/>
        <w:rPr>
          <w:rFonts w:ascii="Times New Roman" w:hAnsi="Times New Roman" w:cs="Times New Roman"/>
          <w:sz w:val="24"/>
          <w:szCs w:val="24"/>
        </w:rPr>
      </w:pPr>
      <w:r w:rsidRPr="00CF2788">
        <w:rPr>
          <w:rFonts w:ascii="Times New Roman" w:hAnsi="Times New Roman" w:cs="Times New Roman"/>
          <w:sz w:val="24"/>
          <w:szCs w:val="24"/>
        </w:rPr>
        <w:t>эл. почта _____________________________________________</w:t>
      </w:r>
    </w:p>
    <w:p w14:paraId="17A7CE9D" w14:textId="77777777" w:rsidR="00CF2788" w:rsidRPr="00CF2788" w:rsidRDefault="00CF2788" w:rsidP="00CF2788">
      <w:pPr>
        <w:pStyle w:val="22"/>
        <w:spacing w:after="0"/>
        <w:jc w:val="center"/>
        <w:rPr>
          <w:b/>
          <w:bCs/>
          <w:sz w:val="24"/>
          <w:szCs w:val="24"/>
        </w:rPr>
      </w:pPr>
    </w:p>
    <w:p w14:paraId="1BAE14B6" w14:textId="77777777" w:rsidR="00CF2788" w:rsidRPr="00CF2788" w:rsidRDefault="00CF2788" w:rsidP="00CF2788">
      <w:pPr>
        <w:pStyle w:val="22"/>
        <w:spacing w:after="0"/>
        <w:jc w:val="center"/>
        <w:rPr>
          <w:b/>
          <w:bCs/>
          <w:sz w:val="24"/>
          <w:szCs w:val="24"/>
        </w:rPr>
      </w:pPr>
    </w:p>
    <w:p w14:paraId="005D3C06" w14:textId="77777777" w:rsidR="00CF2788" w:rsidRPr="00CF2788" w:rsidRDefault="00CF2788" w:rsidP="00CF2788">
      <w:pPr>
        <w:pStyle w:val="22"/>
        <w:spacing w:after="0"/>
        <w:jc w:val="center"/>
        <w:rPr>
          <w:b/>
          <w:sz w:val="24"/>
          <w:szCs w:val="24"/>
        </w:rPr>
      </w:pPr>
      <w:r w:rsidRPr="00CF2788">
        <w:rPr>
          <w:b/>
          <w:bCs/>
          <w:sz w:val="24"/>
          <w:szCs w:val="24"/>
        </w:rPr>
        <w:t>ЗАЯВЛЕНИЕ</w:t>
      </w:r>
    </w:p>
    <w:p w14:paraId="13D4649C" w14:textId="77777777" w:rsidR="00CF2788" w:rsidRPr="00CF2788" w:rsidRDefault="00CF2788" w:rsidP="00CF2788">
      <w:pPr>
        <w:pStyle w:val="22"/>
        <w:spacing w:after="620"/>
        <w:jc w:val="center"/>
        <w:rPr>
          <w:sz w:val="24"/>
          <w:szCs w:val="24"/>
        </w:rPr>
      </w:pPr>
      <w:r w:rsidRPr="00CF2788">
        <w:rPr>
          <w:bCs/>
          <w:sz w:val="24"/>
          <w:szCs w:val="24"/>
        </w:rPr>
        <w:t>об исправлении допущенных опечаток и (или) ошибок в выданных в</w:t>
      </w:r>
      <w:r w:rsidRPr="00CF2788">
        <w:rPr>
          <w:bCs/>
          <w:sz w:val="24"/>
          <w:szCs w:val="24"/>
        </w:rPr>
        <w:br/>
        <w:t>результате предоставления муниципальной услуги документах</w:t>
      </w:r>
    </w:p>
    <w:p w14:paraId="56247184" w14:textId="77777777" w:rsidR="00CF2788" w:rsidRPr="00CF2788" w:rsidRDefault="00CF2788" w:rsidP="00CF2788">
      <w:pPr>
        <w:pStyle w:val="22"/>
        <w:tabs>
          <w:tab w:val="left" w:leader="underscore" w:pos="10002"/>
          <w:tab w:val="left" w:pos="10146"/>
        </w:tabs>
        <w:spacing w:after="0"/>
        <w:rPr>
          <w:sz w:val="24"/>
          <w:szCs w:val="24"/>
        </w:rPr>
      </w:pPr>
      <w:r w:rsidRPr="00CF2788">
        <w:rPr>
          <w:bCs/>
          <w:sz w:val="24"/>
          <w:szCs w:val="24"/>
        </w:rPr>
        <w:t>Прошу исправить опечатку и (или) ошибку в</w:t>
      </w:r>
      <w:r w:rsidRPr="00CF2788">
        <w:rPr>
          <w:sz w:val="24"/>
          <w:szCs w:val="24"/>
        </w:rPr>
        <w:t xml:space="preserve"> </w:t>
      </w:r>
      <w:r w:rsidRPr="00CF2788">
        <w:rPr>
          <w:sz w:val="24"/>
          <w:szCs w:val="24"/>
        </w:rPr>
        <w:tab/>
      </w:r>
    </w:p>
    <w:p w14:paraId="4F23A9AD" w14:textId="77777777" w:rsidR="00CF2788" w:rsidRPr="00CF2788" w:rsidRDefault="00CF2788" w:rsidP="00CF2788">
      <w:pPr>
        <w:pStyle w:val="22"/>
        <w:tabs>
          <w:tab w:val="left" w:leader="underscore" w:pos="10002"/>
          <w:tab w:val="left" w:pos="10146"/>
        </w:tabs>
        <w:spacing w:after="0"/>
        <w:rPr>
          <w:sz w:val="24"/>
          <w:szCs w:val="24"/>
        </w:rPr>
      </w:pPr>
      <w:r w:rsidRPr="00CF2788">
        <w:rPr>
          <w:sz w:val="24"/>
          <w:szCs w:val="24"/>
        </w:rPr>
        <w:tab/>
        <w:t>.</w:t>
      </w:r>
    </w:p>
    <w:p w14:paraId="26314444" w14:textId="77777777" w:rsidR="00CF2788" w:rsidRPr="00CF2788" w:rsidRDefault="00CF2788" w:rsidP="00CF2788">
      <w:pPr>
        <w:pStyle w:val="32"/>
        <w:spacing w:after="120" w:line="240" w:lineRule="auto"/>
        <w:jc w:val="center"/>
        <w:rPr>
          <w:sz w:val="24"/>
          <w:szCs w:val="24"/>
        </w:rPr>
      </w:pPr>
      <w:r w:rsidRPr="00CF2788">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4B14A631" w14:textId="77777777" w:rsidR="00CF2788" w:rsidRPr="00CF2788" w:rsidRDefault="00CF2788" w:rsidP="00CF2788">
      <w:pPr>
        <w:pStyle w:val="22"/>
        <w:tabs>
          <w:tab w:val="left" w:leader="underscore" w:pos="10002"/>
        </w:tabs>
        <w:spacing w:after="60"/>
        <w:jc w:val="both"/>
        <w:rPr>
          <w:bCs/>
          <w:sz w:val="24"/>
          <w:szCs w:val="24"/>
        </w:rPr>
      </w:pPr>
    </w:p>
    <w:p w14:paraId="72387632" w14:textId="77777777" w:rsidR="00CF2788" w:rsidRPr="00CF2788" w:rsidRDefault="00CF2788" w:rsidP="00CF2788">
      <w:pPr>
        <w:pStyle w:val="22"/>
        <w:tabs>
          <w:tab w:val="left" w:leader="underscore" w:pos="10002"/>
        </w:tabs>
        <w:spacing w:after="60"/>
        <w:jc w:val="both"/>
        <w:rPr>
          <w:sz w:val="24"/>
          <w:szCs w:val="24"/>
        </w:rPr>
      </w:pPr>
      <w:r w:rsidRPr="00CF2788">
        <w:rPr>
          <w:bCs/>
          <w:sz w:val="24"/>
          <w:szCs w:val="24"/>
        </w:rPr>
        <w:t>Приложение (при наличии):</w:t>
      </w:r>
      <w:r w:rsidRPr="00CF2788">
        <w:rPr>
          <w:sz w:val="24"/>
          <w:szCs w:val="24"/>
        </w:rPr>
        <w:t xml:space="preserve"> </w:t>
      </w:r>
      <w:r w:rsidRPr="00CF2788">
        <w:rPr>
          <w:sz w:val="24"/>
          <w:szCs w:val="24"/>
        </w:rPr>
        <w:tab/>
        <w:t>.</w:t>
      </w:r>
    </w:p>
    <w:p w14:paraId="7B1B588B" w14:textId="77777777" w:rsidR="00CF2788" w:rsidRPr="00CF2788" w:rsidRDefault="00CF2788" w:rsidP="00CF2788">
      <w:pPr>
        <w:pStyle w:val="32"/>
        <w:spacing w:after="700" w:line="240" w:lineRule="auto"/>
        <w:ind w:left="2124" w:right="600"/>
        <w:jc w:val="both"/>
        <w:rPr>
          <w:sz w:val="24"/>
          <w:szCs w:val="24"/>
        </w:rPr>
      </w:pPr>
      <w:r w:rsidRPr="00CF2788">
        <w:rPr>
          <w:i w:val="0"/>
          <w:iCs w:val="0"/>
          <w:sz w:val="24"/>
          <w:szCs w:val="24"/>
        </w:rPr>
        <w:t xml:space="preserve">        (прилагаются материалы, обосновывающие наличие опечатки и </w:t>
      </w:r>
      <w:r w:rsidRPr="00CF2788">
        <w:rPr>
          <w:i w:val="0"/>
          <w:iCs w:val="0"/>
          <w:sz w:val="24"/>
          <w:szCs w:val="24"/>
        </w:rPr>
        <w:lastRenderedPageBreak/>
        <w:t>(или) ошибки)</w:t>
      </w:r>
    </w:p>
    <w:p w14:paraId="6320BA6A" w14:textId="77777777" w:rsidR="00CF2788" w:rsidRPr="00CF2788" w:rsidRDefault="00CF2788" w:rsidP="00CF2788">
      <w:pPr>
        <w:pStyle w:val="22"/>
        <w:tabs>
          <w:tab w:val="left" w:leader="underscore" w:pos="10002"/>
        </w:tabs>
        <w:spacing w:after="60"/>
        <w:jc w:val="both"/>
        <w:rPr>
          <w:bCs/>
          <w:sz w:val="24"/>
          <w:szCs w:val="24"/>
        </w:rPr>
      </w:pPr>
      <w:r w:rsidRPr="00CF2788">
        <w:rPr>
          <w:bCs/>
          <w:sz w:val="24"/>
          <w:szCs w:val="24"/>
        </w:rPr>
        <w:t xml:space="preserve">Подпись заявителя </w:t>
      </w:r>
      <w:r w:rsidRPr="00CF2788">
        <w:rPr>
          <w:bCs/>
          <w:sz w:val="24"/>
          <w:szCs w:val="24"/>
        </w:rPr>
        <w:tab/>
      </w:r>
    </w:p>
    <w:p w14:paraId="799C6054" w14:textId="77777777" w:rsidR="00CF2788" w:rsidRPr="00CF2788" w:rsidRDefault="00CF2788" w:rsidP="00CF2788">
      <w:pPr>
        <w:pStyle w:val="22"/>
        <w:tabs>
          <w:tab w:val="left" w:leader="underscore" w:pos="10002"/>
        </w:tabs>
        <w:spacing w:after="60"/>
        <w:jc w:val="both"/>
        <w:rPr>
          <w:bCs/>
          <w:sz w:val="24"/>
          <w:szCs w:val="24"/>
        </w:rPr>
      </w:pPr>
    </w:p>
    <w:p w14:paraId="7F285EF6" w14:textId="77777777" w:rsidR="00CF2788" w:rsidRPr="00CF2788" w:rsidRDefault="00CF2788" w:rsidP="00CF2788">
      <w:pPr>
        <w:pStyle w:val="22"/>
        <w:tabs>
          <w:tab w:val="left" w:leader="underscore" w:pos="10002"/>
        </w:tabs>
        <w:spacing w:after="60"/>
        <w:jc w:val="both"/>
        <w:rPr>
          <w:sz w:val="24"/>
          <w:szCs w:val="24"/>
        </w:rPr>
      </w:pPr>
      <w:r w:rsidRPr="00CF2788">
        <w:rPr>
          <w:bCs/>
          <w:sz w:val="24"/>
          <w:szCs w:val="24"/>
        </w:rPr>
        <w:t>Дата</w:t>
      </w:r>
      <w:r w:rsidRPr="00CF2788">
        <w:rPr>
          <w:sz w:val="24"/>
          <w:szCs w:val="24"/>
        </w:rPr>
        <w:t xml:space="preserve"> _______</w:t>
      </w:r>
    </w:p>
    <w:p w14:paraId="4AD00BA9" w14:textId="77777777" w:rsidR="00CF2788" w:rsidRPr="00CF2788" w:rsidRDefault="00CF2788" w:rsidP="00CF2788">
      <w:pPr>
        <w:pStyle w:val="22"/>
        <w:tabs>
          <w:tab w:val="left" w:leader="underscore" w:pos="10002"/>
        </w:tabs>
        <w:spacing w:after="60"/>
        <w:jc w:val="both"/>
        <w:rPr>
          <w:sz w:val="24"/>
          <w:szCs w:val="24"/>
        </w:rPr>
      </w:pPr>
    </w:p>
    <w:p w14:paraId="2A5C3BD2" w14:textId="77777777" w:rsidR="00CF2788" w:rsidRPr="00CF2788" w:rsidRDefault="00CF2788" w:rsidP="00CF2788">
      <w:pPr>
        <w:pStyle w:val="22"/>
        <w:tabs>
          <w:tab w:val="left" w:leader="underscore" w:pos="10002"/>
        </w:tabs>
        <w:spacing w:after="60"/>
        <w:jc w:val="both"/>
        <w:rPr>
          <w:sz w:val="24"/>
          <w:szCs w:val="24"/>
        </w:rPr>
      </w:pPr>
      <w:r w:rsidRPr="00CF2788">
        <w:rPr>
          <w:sz w:val="24"/>
          <w:szCs w:val="24"/>
        </w:rPr>
        <w:t>М.П. (при наличии)</w:t>
      </w:r>
    </w:p>
    <w:p w14:paraId="0DE3C0A0" w14:textId="77777777" w:rsidR="00CF2788" w:rsidRPr="00CF2788" w:rsidRDefault="00CF2788" w:rsidP="004C01C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sectPr w:rsidR="00CF2788" w:rsidRPr="00CF2788" w:rsidSect="00CF2788">
      <w:headerReference w:type="default" r:id="rId2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BBFF7" w14:textId="77777777" w:rsidR="00241234" w:rsidRDefault="00241234" w:rsidP="006E55A3">
      <w:pPr>
        <w:spacing w:after="0" w:line="240" w:lineRule="auto"/>
      </w:pPr>
      <w:r>
        <w:separator/>
      </w:r>
    </w:p>
  </w:endnote>
  <w:endnote w:type="continuationSeparator" w:id="0">
    <w:p w14:paraId="5EE5D9C4" w14:textId="77777777" w:rsidR="00241234" w:rsidRDefault="00241234" w:rsidP="006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8C6E" w14:textId="77777777" w:rsidR="00F619ED" w:rsidRDefault="00F619ED">
    <w:pPr>
      <w:pStyle w:val="ad"/>
      <w:jc w:val="center"/>
    </w:pPr>
  </w:p>
  <w:p w14:paraId="650B5517" w14:textId="77777777" w:rsidR="00F619ED" w:rsidRDefault="00F619E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EFF7" w14:textId="77777777" w:rsidR="00241234" w:rsidRDefault="00241234" w:rsidP="006E55A3">
      <w:pPr>
        <w:spacing w:after="0" w:line="240" w:lineRule="auto"/>
      </w:pPr>
      <w:r>
        <w:separator/>
      </w:r>
    </w:p>
  </w:footnote>
  <w:footnote w:type="continuationSeparator" w:id="0">
    <w:p w14:paraId="605C1EFA" w14:textId="77777777" w:rsidR="00241234" w:rsidRDefault="00241234" w:rsidP="006E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2F6FB092" w14:textId="77777777" w:rsidR="00F619ED" w:rsidRPr="00292D6B" w:rsidRDefault="00F619ED">
        <w:pPr>
          <w:pStyle w:val="ab"/>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17</w:t>
        </w:r>
        <w:r w:rsidRPr="00292D6B">
          <w:rPr>
            <w:rFonts w:ascii="Times New Roman" w:hAnsi="Times New Roman" w:cs="Times New Roman"/>
          </w:rPr>
          <w:fldChar w:fldCharType="end"/>
        </w:r>
      </w:p>
    </w:sdtContent>
  </w:sdt>
  <w:p w14:paraId="6AD59D3D" w14:textId="77777777" w:rsidR="00F619ED" w:rsidRDefault="00F619E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1C0C" w14:textId="0CB5DC3F" w:rsidR="00F619ED" w:rsidRDefault="00F619ED">
    <w:pPr>
      <w:pStyle w:val="ab"/>
      <w:jc w:val="center"/>
    </w:pPr>
  </w:p>
  <w:p w14:paraId="4D72F4AA" w14:textId="77777777" w:rsidR="00F619ED" w:rsidRDefault="00F619E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1"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2"/>
  </w:num>
  <w:num w:numId="3">
    <w:abstractNumId w:val="18"/>
  </w:num>
  <w:num w:numId="4">
    <w:abstractNumId w:val="44"/>
  </w:num>
  <w:num w:numId="5">
    <w:abstractNumId w:val="34"/>
  </w:num>
  <w:num w:numId="6">
    <w:abstractNumId w:val="19"/>
  </w:num>
  <w:num w:numId="7">
    <w:abstractNumId w:val="46"/>
  </w:num>
  <w:num w:numId="8">
    <w:abstractNumId w:val="14"/>
  </w:num>
  <w:num w:numId="9">
    <w:abstractNumId w:val="33"/>
  </w:num>
  <w:num w:numId="10">
    <w:abstractNumId w:val="16"/>
  </w:num>
  <w:num w:numId="11">
    <w:abstractNumId w:val="43"/>
  </w:num>
  <w:num w:numId="12">
    <w:abstractNumId w:val="21"/>
  </w:num>
  <w:num w:numId="13">
    <w:abstractNumId w:val="41"/>
  </w:num>
  <w:num w:numId="14">
    <w:abstractNumId w:val="35"/>
  </w:num>
  <w:num w:numId="15">
    <w:abstractNumId w:val="29"/>
  </w:num>
  <w:num w:numId="16">
    <w:abstractNumId w:val="24"/>
  </w:num>
  <w:num w:numId="17">
    <w:abstractNumId w:val="25"/>
  </w:num>
  <w:num w:numId="18">
    <w:abstractNumId w:val="7"/>
  </w:num>
  <w:num w:numId="19">
    <w:abstractNumId w:val="17"/>
  </w:num>
  <w:num w:numId="20">
    <w:abstractNumId w:val="11"/>
  </w:num>
  <w:num w:numId="21">
    <w:abstractNumId w:val="30"/>
  </w:num>
  <w:num w:numId="22">
    <w:abstractNumId w:val="9"/>
  </w:num>
  <w:num w:numId="23">
    <w:abstractNumId w:val="32"/>
  </w:num>
  <w:num w:numId="24">
    <w:abstractNumId w:val="38"/>
  </w:num>
  <w:num w:numId="25">
    <w:abstractNumId w:val="45"/>
  </w:num>
  <w:num w:numId="26">
    <w:abstractNumId w:val="39"/>
  </w:num>
  <w:num w:numId="27">
    <w:abstractNumId w:val="13"/>
  </w:num>
  <w:num w:numId="28">
    <w:abstractNumId w:val="27"/>
  </w:num>
  <w:num w:numId="29">
    <w:abstractNumId w:val="15"/>
  </w:num>
  <w:num w:numId="30">
    <w:abstractNumId w:val="23"/>
  </w:num>
  <w:num w:numId="31">
    <w:abstractNumId w:val="40"/>
  </w:num>
  <w:num w:numId="32">
    <w:abstractNumId w:val="36"/>
  </w:num>
  <w:num w:numId="33">
    <w:abstractNumId w:val="2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6"/>
  </w:num>
  <w:num w:numId="37">
    <w:abstractNumId w:val="10"/>
  </w:num>
  <w:num w:numId="38">
    <w:abstractNumId w:val="31"/>
  </w:num>
  <w:num w:numId="39">
    <w:abstractNumId w:val="22"/>
  </w:num>
  <w:num w:numId="40">
    <w:abstractNumId w:val="5"/>
  </w:num>
  <w:num w:numId="41">
    <w:abstractNumId w:val="8"/>
  </w:num>
  <w:num w:numId="42">
    <w:abstractNumId w:val="42"/>
  </w:num>
  <w:num w:numId="4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84"/>
    <w:rsid w:val="000036CF"/>
    <w:rsid w:val="00004E24"/>
    <w:rsid w:val="00024062"/>
    <w:rsid w:val="0004573D"/>
    <w:rsid w:val="000C62D3"/>
    <w:rsid w:val="00100754"/>
    <w:rsid w:val="0012447E"/>
    <w:rsid w:val="00127D69"/>
    <w:rsid w:val="001362BC"/>
    <w:rsid w:val="00143E98"/>
    <w:rsid w:val="00144FEE"/>
    <w:rsid w:val="00157914"/>
    <w:rsid w:val="001655F0"/>
    <w:rsid w:val="00184344"/>
    <w:rsid w:val="001B79D3"/>
    <w:rsid w:val="001E32D3"/>
    <w:rsid w:val="001E612E"/>
    <w:rsid w:val="00210743"/>
    <w:rsid w:val="00212684"/>
    <w:rsid w:val="00224779"/>
    <w:rsid w:val="00241234"/>
    <w:rsid w:val="00243860"/>
    <w:rsid w:val="002709D3"/>
    <w:rsid w:val="00291BD8"/>
    <w:rsid w:val="00296E74"/>
    <w:rsid w:val="003532DE"/>
    <w:rsid w:val="0037485E"/>
    <w:rsid w:val="00382ED0"/>
    <w:rsid w:val="00385130"/>
    <w:rsid w:val="003C70F5"/>
    <w:rsid w:val="00411200"/>
    <w:rsid w:val="00427784"/>
    <w:rsid w:val="004757F5"/>
    <w:rsid w:val="00483FC2"/>
    <w:rsid w:val="004A33DE"/>
    <w:rsid w:val="004B6709"/>
    <w:rsid w:val="004C01C0"/>
    <w:rsid w:val="005073FF"/>
    <w:rsid w:val="00511F14"/>
    <w:rsid w:val="005172EC"/>
    <w:rsid w:val="005B43FE"/>
    <w:rsid w:val="0063198C"/>
    <w:rsid w:val="00635EDC"/>
    <w:rsid w:val="006817F0"/>
    <w:rsid w:val="006D2241"/>
    <w:rsid w:val="006E2FCA"/>
    <w:rsid w:val="006E55A3"/>
    <w:rsid w:val="007301BB"/>
    <w:rsid w:val="00746B8E"/>
    <w:rsid w:val="0075119F"/>
    <w:rsid w:val="0078014D"/>
    <w:rsid w:val="00797CFC"/>
    <w:rsid w:val="007A310D"/>
    <w:rsid w:val="007A53EE"/>
    <w:rsid w:val="007F08DC"/>
    <w:rsid w:val="007F2D34"/>
    <w:rsid w:val="0082163E"/>
    <w:rsid w:val="008326CF"/>
    <w:rsid w:val="00855229"/>
    <w:rsid w:val="00875A0F"/>
    <w:rsid w:val="008A4029"/>
    <w:rsid w:val="008C4DB5"/>
    <w:rsid w:val="008F0BF7"/>
    <w:rsid w:val="008F3E7D"/>
    <w:rsid w:val="008F63A5"/>
    <w:rsid w:val="00951541"/>
    <w:rsid w:val="009543B8"/>
    <w:rsid w:val="00991A4A"/>
    <w:rsid w:val="009A0A21"/>
    <w:rsid w:val="009A36CC"/>
    <w:rsid w:val="009F55A8"/>
    <w:rsid w:val="00A20B57"/>
    <w:rsid w:val="00A22C15"/>
    <w:rsid w:val="00A36EB6"/>
    <w:rsid w:val="00B13326"/>
    <w:rsid w:val="00B27424"/>
    <w:rsid w:val="00B6654A"/>
    <w:rsid w:val="00B67DF6"/>
    <w:rsid w:val="00B7640D"/>
    <w:rsid w:val="00B872BD"/>
    <w:rsid w:val="00BA1244"/>
    <w:rsid w:val="00BB581A"/>
    <w:rsid w:val="00C02A5A"/>
    <w:rsid w:val="00C24FF2"/>
    <w:rsid w:val="00C318A3"/>
    <w:rsid w:val="00C4573B"/>
    <w:rsid w:val="00C47E48"/>
    <w:rsid w:val="00C75D6A"/>
    <w:rsid w:val="00C90202"/>
    <w:rsid w:val="00C96AA4"/>
    <w:rsid w:val="00CB4A4B"/>
    <w:rsid w:val="00CC4403"/>
    <w:rsid w:val="00CC63FB"/>
    <w:rsid w:val="00CE31DD"/>
    <w:rsid w:val="00CE3EFA"/>
    <w:rsid w:val="00CF2788"/>
    <w:rsid w:val="00D213A3"/>
    <w:rsid w:val="00D86014"/>
    <w:rsid w:val="00DA0D2D"/>
    <w:rsid w:val="00DB504F"/>
    <w:rsid w:val="00DC2758"/>
    <w:rsid w:val="00DD2A21"/>
    <w:rsid w:val="00DE47F0"/>
    <w:rsid w:val="00E628E9"/>
    <w:rsid w:val="00E65808"/>
    <w:rsid w:val="00E83460"/>
    <w:rsid w:val="00EA5CDC"/>
    <w:rsid w:val="00EE0E16"/>
    <w:rsid w:val="00F13CAE"/>
    <w:rsid w:val="00F32515"/>
    <w:rsid w:val="00F33152"/>
    <w:rsid w:val="00F619ED"/>
    <w:rsid w:val="00F732F7"/>
    <w:rsid w:val="00F81526"/>
    <w:rsid w:val="00FA45A0"/>
    <w:rsid w:val="00F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CC7F6"/>
  <w15:chartTrackingRefBased/>
  <w15:docId w15:val="{2D37C013-6217-454F-9372-B7D6420F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A3"/>
  </w:style>
  <w:style w:type="paragraph" w:styleId="1">
    <w:name w:val="heading 1"/>
    <w:basedOn w:val="a"/>
    <w:next w:val="a"/>
    <w:link w:val="10"/>
    <w:qFormat/>
    <w:rsid w:val="007301BB"/>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unhideWhenUsed/>
    <w:qFormat/>
    <w:rsid w:val="00C75D6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7301BB"/>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7301B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55A3"/>
    <w:pPr>
      <w:spacing w:after="0" w:line="240" w:lineRule="auto"/>
    </w:pPr>
  </w:style>
  <w:style w:type="paragraph" w:styleId="a5">
    <w:name w:val="footnote text"/>
    <w:basedOn w:val="a"/>
    <w:link w:val="a6"/>
    <w:uiPriority w:val="99"/>
    <w:unhideWhenUsed/>
    <w:rsid w:val="006E55A3"/>
    <w:pPr>
      <w:spacing w:after="0" w:line="240" w:lineRule="auto"/>
    </w:pPr>
    <w:rPr>
      <w:sz w:val="20"/>
      <w:szCs w:val="20"/>
    </w:rPr>
  </w:style>
  <w:style w:type="character" w:customStyle="1" w:styleId="a6">
    <w:name w:val="Текст сноски Знак"/>
    <w:basedOn w:val="a1"/>
    <w:link w:val="a5"/>
    <w:uiPriority w:val="99"/>
    <w:rsid w:val="006E55A3"/>
    <w:rPr>
      <w:sz w:val="20"/>
      <w:szCs w:val="20"/>
    </w:rPr>
  </w:style>
  <w:style w:type="character" w:styleId="a7">
    <w:name w:val="footnote reference"/>
    <w:basedOn w:val="a1"/>
    <w:uiPriority w:val="99"/>
    <w:unhideWhenUsed/>
    <w:rsid w:val="006E55A3"/>
    <w:rPr>
      <w:vertAlign w:val="superscript"/>
    </w:rPr>
  </w:style>
  <w:style w:type="character" w:customStyle="1" w:styleId="20">
    <w:name w:val="Заголовок 2 Знак"/>
    <w:basedOn w:val="a1"/>
    <w:link w:val="2"/>
    <w:rsid w:val="00C75D6A"/>
    <w:rPr>
      <w:rFonts w:ascii="Cambria" w:eastAsia="Times New Roman" w:hAnsi="Cambria" w:cs="Times New Roman"/>
      <w:b/>
      <w:bCs/>
      <w:i/>
      <w:iCs/>
      <w:sz w:val="28"/>
      <w:szCs w:val="28"/>
      <w:lang w:eastAsia="ru-RU"/>
    </w:rPr>
  </w:style>
  <w:style w:type="numbering" w:customStyle="1" w:styleId="11">
    <w:name w:val="Нет списка1"/>
    <w:next w:val="a3"/>
    <w:uiPriority w:val="99"/>
    <w:semiHidden/>
    <w:unhideWhenUsed/>
    <w:rsid w:val="00C75D6A"/>
  </w:style>
  <w:style w:type="paragraph" w:customStyle="1" w:styleId="ConsPlusNonformat">
    <w:name w:val="ConsPlusNonformat"/>
    <w:uiPriority w:val="99"/>
    <w:rsid w:val="00C75D6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75D6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C75D6A"/>
    <w:pPr>
      <w:widowControl w:val="0"/>
      <w:autoSpaceDE w:val="0"/>
      <w:autoSpaceDN w:val="0"/>
      <w:adjustRightInd w:val="0"/>
      <w:spacing w:after="0" w:line="240" w:lineRule="auto"/>
    </w:pPr>
    <w:rPr>
      <w:rFonts w:ascii="Calibri" w:eastAsiaTheme="minorEastAsia" w:hAnsi="Calibri" w:cs="Calibri"/>
      <w:lang w:eastAsia="ru-RU"/>
    </w:rPr>
  </w:style>
  <w:style w:type="character" w:styleId="a8">
    <w:name w:val="Hyperlink"/>
    <w:basedOn w:val="a1"/>
    <w:uiPriority w:val="99"/>
    <w:unhideWhenUsed/>
    <w:rsid w:val="00C75D6A"/>
    <w:rPr>
      <w:color w:val="0563C1" w:themeColor="hyperlink"/>
      <w:u w:val="single"/>
    </w:rPr>
  </w:style>
  <w:style w:type="paragraph" w:styleId="a9">
    <w:name w:val="Balloon Text"/>
    <w:basedOn w:val="a"/>
    <w:link w:val="aa"/>
    <w:uiPriority w:val="99"/>
    <w:unhideWhenUsed/>
    <w:rsid w:val="00C75D6A"/>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rsid w:val="00C75D6A"/>
    <w:rPr>
      <w:rFonts w:ascii="Tahoma" w:eastAsiaTheme="minorEastAsia" w:hAnsi="Tahoma" w:cs="Tahoma"/>
      <w:sz w:val="16"/>
      <w:szCs w:val="16"/>
      <w:lang w:eastAsia="ru-RU"/>
    </w:rPr>
  </w:style>
  <w:style w:type="paragraph" w:customStyle="1" w:styleId="ConsPlusTitle">
    <w:name w:val="ConsPlusTitle"/>
    <w:rsid w:val="00C75D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1"/>
    <w:link w:val="ab"/>
    <w:uiPriority w:val="99"/>
    <w:rsid w:val="00C75D6A"/>
    <w:rPr>
      <w:rFonts w:eastAsiaTheme="minorEastAsia"/>
      <w:lang w:eastAsia="ru-RU"/>
    </w:rPr>
  </w:style>
  <w:style w:type="paragraph" w:styleId="ad">
    <w:name w:val="footer"/>
    <w:basedOn w:val="a"/>
    <w:link w:val="ae"/>
    <w:uiPriority w:val="99"/>
    <w:unhideWhenUsed/>
    <w:rsid w:val="00C75D6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1"/>
    <w:link w:val="ad"/>
    <w:uiPriority w:val="99"/>
    <w:rsid w:val="00C75D6A"/>
    <w:rPr>
      <w:rFonts w:eastAsiaTheme="minorEastAsia"/>
      <w:lang w:eastAsia="ru-RU"/>
    </w:rPr>
  </w:style>
  <w:style w:type="paragraph" w:styleId="af">
    <w:name w:val="Normal (Web)"/>
    <w:basedOn w:val="a"/>
    <w:uiPriority w:val="99"/>
    <w:unhideWhenUsed/>
    <w:rsid w:val="00C75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aliases w:val="ТЗ список,Абзац списка нумерованный"/>
    <w:basedOn w:val="a"/>
    <w:link w:val="af1"/>
    <w:qFormat/>
    <w:rsid w:val="00C75D6A"/>
    <w:pPr>
      <w:spacing w:after="200" w:line="276" w:lineRule="auto"/>
      <w:ind w:left="720"/>
    </w:pPr>
    <w:rPr>
      <w:rFonts w:ascii="Calibri" w:eastAsia="Calibri" w:hAnsi="Calibri" w:cs="Calibri"/>
      <w:lang w:eastAsia="ru-RU"/>
    </w:rPr>
  </w:style>
  <w:style w:type="character" w:styleId="af2">
    <w:name w:val="Strong"/>
    <w:basedOn w:val="a1"/>
    <w:uiPriority w:val="22"/>
    <w:qFormat/>
    <w:rsid w:val="00C75D6A"/>
    <w:rPr>
      <w:b/>
      <w:bCs/>
    </w:rPr>
  </w:style>
  <w:style w:type="character" w:styleId="af3">
    <w:name w:val="annotation reference"/>
    <w:basedOn w:val="a1"/>
    <w:uiPriority w:val="99"/>
    <w:unhideWhenUsed/>
    <w:rsid w:val="00C75D6A"/>
    <w:rPr>
      <w:sz w:val="16"/>
      <w:szCs w:val="16"/>
    </w:rPr>
  </w:style>
  <w:style w:type="paragraph" w:styleId="af4">
    <w:name w:val="annotation text"/>
    <w:basedOn w:val="a"/>
    <w:link w:val="af5"/>
    <w:unhideWhenUsed/>
    <w:rsid w:val="00C75D6A"/>
    <w:pPr>
      <w:spacing w:after="200" w:line="240" w:lineRule="auto"/>
    </w:pPr>
    <w:rPr>
      <w:rFonts w:eastAsiaTheme="minorEastAsia"/>
      <w:sz w:val="20"/>
      <w:szCs w:val="20"/>
      <w:lang w:eastAsia="ru-RU"/>
    </w:rPr>
  </w:style>
  <w:style w:type="character" w:customStyle="1" w:styleId="af5">
    <w:name w:val="Текст примечания Знак"/>
    <w:basedOn w:val="a1"/>
    <w:link w:val="af4"/>
    <w:rsid w:val="00C75D6A"/>
    <w:rPr>
      <w:rFonts w:eastAsiaTheme="minorEastAsia"/>
      <w:sz w:val="20"/>
      <w:szCs w:val="20"/>
      <w:lang w:eastAsia="ru-RU"/>
    </w:rPr>
  </w:style>
  <w:style w:type="paragraph" w:styleId="af6">
    <w:name w:val="annotation subject"/>
    <w:basedOn w:val="af4"/>
    <w:next w:val="af4"/>
    <w:link w:val="af7"/>
    <w:uiPriority w:val="99"/>
    <w:unhideWhenUsed/>
    <w:rsid w:val="00C75D6A"/>
    <w:rPr>
      <w:b/>
      <w:bCs/>
    </w:rPr>
  </w:style>
  <w:style w:type="character" w:customStyle="1" w:styleId="af7">
    <w:name w:val="Тема примечания Знак"/>
    <w:basedOn w:val="af5"/>
    <w:link w:val="af6"/>
    <w:uiPriority w:val="99"/>
    <w:rsid w:val="00C75D6A"/>
    <w:rPr>
      <w:rFonts w:eastAsiaTheme="minorEastAsia"/>
      <w:b/>
      <w:bCs/>
      <w:sz w:val="20"/>
      <w:szCs w:val="20"/>
      <w:lang w:eastAsia="ru-RU"/>
    </w:rPr>
  </w:style>
  <w:style w:type="paragraph" w:styleId="af8">
    <w:name w:val="Title"/>
    <w:basedOn w:val="a"/>
    <w:link w:val="af9"/>
    <w:qFormat/>
    <w:rsid w:val="00C75D6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9">
    <w:name w:val="Заголовок Знак"/>
    <w:basedOn w:val="a1"/>
    <w:link w:val="af8"/>
    <w:rsid w:val="00C75D6A"/>
    <w:rPr>
      <w:rFonts w:ascii="Times New Roman" w:eastAsia="Times New Roman" w:hAnsi="Times New Roman" w:cs="Times New Roman"/>
      <w:sz w:val="28"/>
      <w:szCs w:val="24"/>
      <w:lang w:val="x-none" w:eastAsia="x-none"/>
    </w:rPr>
  </w:style>
  <w:style w:type="paragraph" w:customStyle="1" w:styleId="afa">
    <w:name w:val="Название проектного документа"/>
    <w:basedOn w:val="a"/>
    <w:rsid w:val="00C75D6A"/>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b">
    <w:name w:val="Table Grid"/>
    <w:basedOn w:val="a2"/>
    <w:uiPriority w:val="59"/>
    <w:rsid w:val="00C75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1"/>
    <w:link w:val="22"/>
    <w:rsid w:val="00C75D6A"/>
    <w:rPr>
      <w:rFonts w:ascii="Times New Roman" w:eastAsia="Times New Roman" w:hAnsi="Times New Roman" w:cs="Times New Roman"/>
      <w:sz w:val="26"/>
      <w:szCs w:val="26"/>
    </w:rPr>
  </w:style>
  <w:style w:type="character" w:customStyle="1" w:styleId="31">
    <w:name w:val="Основной текст (3)_"/>
    <w:basedOn w:val="a1"/>
    <w:link w:val="32"/>
    <w:rsid w:val="00C75D6A"/>
    <w:rPr>
      <w:rFonts w:ascii="Times New Roman" w:eastAsia="Times New Roman" w:hAnsi="Times New Roman" w:cs="Times New Roman"/>
      <w:i/>
      <w:iCs/>
      <w:sz w:val="20"/>
      <w:szCs w:val="20"/>
    </w:rPr>
  </w:style>
  <w:style w:type="paragraph" w:customStyle="1" w:styleId="22">
    <w:name w:val="Основной текст (2)"/>
    <w:basedOn w:val="a"/>
    <w:link w:val="21"/>
    <w:rsid w:val="00C75D6A"/>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C75D6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1"/>
    <w:link w:val="afd"/>
    <w:rsid w:val="00C75D6A"/>
    <w:rPr>
      <w:rFonts w:ascii="Times New Roman" w:eastAsia="Times New Roman" w:hAnsi="Times New Roman" w:cs="Times New Roman"/>
      <w:sz w:val="20"/>
      <w:szCs w:val="20"/>
    </w:rPr>
  </w:style>
  <w:style w:type="character" w:customStyle="1" w:styleId="afe">
    <w:name w:val="Колонтитул_"/>
    <w:basedOn w:val="a1"/>
    <w:link w:val="aff"/>
    <w:rsid w:val="00C75D6A"/>
    <w:rPr>
      <w:rFonts w:ascii="Arial" w:eastAsia="Arial" w:hAnsi="Arial" w:cs="Arial"/>
      <w:sz w:val="16"/>
      <w:szCs w:val="16"/>
    </w:rPr>
  </w:style>
  <w:style w:type="paragraph" w:customStyle="1" w:styleId="afd">
    <w:name w:val="Сноска"/>
    <w:basedOn w:val="a"/>
    <w:link w:val="afc"/>
    <w:rsid w:val="00C75D6A"/>
    <w:pPr>
      <w:widowControl w:val="0"/>
      <w:spacing w:after="0" w:line="240" w:lineRule="auto"/>
    </w:pPr>
    <w:rPr>
      <w:rFonts w:ascii="Times New Roman" w:eastAsia="Times New Roman" w:hAnsi="Times New Roman" w:cs="Times New Roman"/>
      <w:sz w:val="20"/>
      <w:szCs w:val="20"/>
    </w:rPr>
  </w:style>
  <w:style w:type="paragraph" w:customStyle="1" w:styleId="aff">
    <w:name w:val="Колонтитул"/>
    <w:basedOn w:val="a"/>
    <w:link w:val="afe"/>
    <w:rsid w:val="00C75D6A"/>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75D6A"/>
    <w:rPr>
      <w:rFonts w:ascii="Calibri" w:eastAsiaTheme="minorEastAsia" w:hAnsi="Calibri" w:cs="Calibri"/>
      <w:lang w:eastAsia="ru-RU"/>
    </w:rPr>
  </w:style>
  <w:style w:type="character" w:styleId="aff0">
    <w:name w:val="Unresolved Mention"/>
    <w:basedOn w:val="a1"/>
    <w:uiPriority w:val="99"/>
    <w:semiHidden/>
    <w:unhideWhenUsed/>
    <w:rsid w:val="008F63A5"/>
    <w:rPr>
      <w:color w:val="605E5C"/>
      <w:shd w:val="clear" w:color="auto" w:fill="E1DFDD"/>
    </w:rPr>
  </w:style>
  <w:style w:type="character" w:customStyle="1" w:styleId="10">
    <w:name w:val="Заголовок 1 Знак"/>
    <w:basedOn w:val="a1"/>
    <w:link w:val="1"/>
    <w:rsid w:val="007301BB"/>
    <w:rPr>
      <w:rFonts w:ascii="Arial" w:eastAsia="Times New Roman" w:hAnsi="Arial" w:cs="Arial"/>
      <w:b/>
      <w:bCs/>
      <w:kern w:val="1"/>
      <w:sz w:val="32"/>
      <w:szCs w:val="32"/>
      <w:lang w:eastAsia="zh-CN"/>
    </w:rPr>
  </w:style>
  <w:style w:type="character" w:customStyle="1" w:styleId="30">
    <w:name w:val="Заголовок 3 Знак"/>
    <w:basedOn w:val="a1"/>
    <w:link w:val="3"/>
    <w:rsid w:val="007301BB"/>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7301BB"/>
    <w:rPr>
      <w:rFonts w:ascii="Times New Roman" w:eastAsia="Times New Roman" w:hAnsi="Times New Roman" w:cs="Times New Roman"/>
      <w:b/>
      <w:bCs/>
      <w:sz w:val="28"/>
      <w:szCs w:val="28"/>
      <w:lang w:eastAsia="zh-CN"/>
    </w:rPr>
  </w:style>
  <w:style w:type="numbering" w:customStyle="1" w:styleId="23">
    <w:name w:val="Нет списка2"/>
    <w:next w:val="a3"/>
    <w:uiPriority w:val="99"/>
    <w:semiHidden/>
    <w:unhideWhenUsed/>
    <w:rsid w:val="007301BB"/>
  </w:style>
  <w:style w:type="table" w:customStyle="1" w:styleId="12">
    <w:name w:val="Сетка таблицы1"/>
    <w:basedOn w:val="a2"/>
    <w:next w:val="afb"/>
    <w:uiPriority w:val="59"/>
    <w:rsid w:val="007301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7301BB"/>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7301BB"/>
  </w:style>
  <w:style w:type="numbering" w:customStyle="1" w:styleId="210">
    <w:name w:val="Нет списка21"/>
    <w:next w:val="a3"/>
    <w:uiPriority w:val="99"/>
    <w:semiHidden/>
    <w:unhideWhenUsed/>
    <w:rsid w:val="007301BB"/>
  </w:style>
  <w:style w:type="character" w:customStyle="1" w:styleId="WW8Num1z0">
    <w:name w:val="WW8Num1z0"/>
    <w:rsid w:val="007301BB"/>
    <w:rPr>
      <w:rFonts w:ascii="Vladimir Script" w:hAnsi="Vladimir Script" w:cs="Vladimir Script"/>
    </w:rPr>
  </w:style>
  <w:style w:type="character" w:customStyle="1" w:styleId="WW8Num1z1">
    <w:name w:val="WW8Num1z1"/>
    <w:rsid w:val="007301BB"/>
    <w:rPr>
      <w:rFonts w:ascii="Courier New" w:hAnsi="Courier New" w:cs="Courier New"/>
    </w:rPr>
  </w:style>
  <w:style w:type="character" w:customStyle="1" w:styleId="WW8Num1z2">
    <w:name w:val="WW8Num1z2"/>
    <w:rsid w:val="007301BB"/>
    <w:rPr>
      <w:rFonts w:ascii="Wingdings" w:hAnsi="Wingdings" w:cs="Wingdings"/>
    </w:rPr>
  </w:style>
  <w:style w:type="character" w:customStyle="1" w:styleId="WW8Num1z3">
    <w:name w:val="WW8Num1z3"/>
    <w:rsid w:val="007301BB"/>
    <w:rPr>
      <w:rFonts w:ascii="Symbol" w:hAnsi="Symbol" w:cs="Symbol"/>
    </w:rPr>
  </w:style>
  <w:style w:type="character" w:customStyle="1" w:styleId="WW8Num2z0">
    <w:name w:val="WW8Num2z0"/>
    <w:rsid w:val="007301BB"/>
    <w:rPr>
      <w:rFonts w:ascii="Vladimir Script" w:hAnsi="Vladimir Script" w:cs="Vladimir Script"/>
    </w:rPr>
  </w:style>
  <w:style w:type="character" w:customStyle="1" w:styleId="WW8Num2z1">
    <w:name w:val="WW8Num2z1"/>
    <w:rsid w:val="007301BB"/>
    <w:rPr>
      <w:rFonts w:ascii="Courier New" w:hAnsi="Courier New" w:cs="Courier New"/>
    </w:rPr>
  </w:style>
  <w:style w:type="character" w:customStyle="1" w:styleId="WW8Num2z2">
    <w:name w:val="WW8Num2z2"/>
    <w:rsid w:val="007301BB"/>
    <w:rPr>
      <w:rFonts w:ascii="Wingdings" w:hAnsi="Wingdings" w:cs="Wingdings"/>
    </w:rPr>
  </w:style>
  <w:style w:type="character" w:customStyle="1" w:styleId="WW8Num2z3">
    <w:name w:val="WW8Num2z3"/>
    <w:rsid w:val="007301BB"/>
    <w:rPr>
      <w:rFonts w:ascii="Symbol" w:hAnsi="Symbol" w:cs="Symbol"/>
    </w:rPr>
  </w:style>
  <w:style w:type="character" w:customStyle="1" w:styleId="WW8Num3z0">
    <w:name w:val="WW8Num3z0"/>
    <w:rsid w:val="007301BB"/>
    <w:rPr>
      <w:rFonts w:cs="Times New Roman"/>
    </w:rPr>
  </w:style>
  <w:style w:type="character" w:customStyle="1" w:styleId="WW8Num4z0">
    <w:name w:val="WW8Num4z0"/>
    <w:rsid w:val="007301BB"/>
    <w:rPr>
      <w:b w:val="0"/>
    </w:rPr>
  </w:style>
  <w:style w:type="character" w:customStyle="1" w:styleId="WW8Num4z1">
    <w:name w:val="WW8Num4z1"/>
    <w:rsid w:val="007301BB"/>
  </w:style>
  <w:style w:type="character" w:customStyle="1" w:styleId="WW8Num4z2">
    <w:name w:val="WW8Num4z2"/>
    <w:rsid w:val="007301BB"/>
  </w:style>
  <w:style w:type="character" w:customStyle="1" w:styleId="WW8Num4z3">
    <w:name w:val="WW8Num4z3"/>
    <w:rsid w:val="007301BB"/>
  </w:style>
  <w:style w:type="character" w:customStyle="1" w:styleId="WW8Num4z4">
    <w:name w:val="WW8Num4z4"/>
    <w:rsid w:val="007301BB"/>
  </w:style>
  <w:style w:type="character" w:customStyle="1" w:styleId="WW8Num4z5">
    <w:name w:val="WW8Num4z5"/>
    <w:rsid w:val="007301BB"/>
  </w:style>
  <w:style w:type="character" w:customStyle="1" w:styleId="WW8Num4z6">
    <w:name w:val="WW8Num4z6"/>
    <w:rsid w:val="007301BB"/>
  </w:style>
  <w:style w:type="character" w:customStyle="1" w:styleId="WW8Num4z7">
    <w:name w:val="WW8Num4z7"/>
    <w:rsid w:val="007301BB"/>
  </w:style>
  <w:style w:type="character" w:customStyle="1" w:styleId="WW8Num4z8">
    <w:name w:val="WW8Num4z8"/>
    <w:rsid w:val="007301BB"/>
  </w:style>
  <w:style w:type="character" w:customStyle="1" w:styleId="WW8Num5z0">
    <w:name w:val="WW8Num5z0"/>
    <w:rsid w:val="007301BB"/>
    <w:rPr>
      <w:rFonts w:cs="Times New Roman"/>
    </w:rPr>
  </w:style>
  <w:style w:type="character" w:customStyle="1" w:styleId="WW8Num5z1">
    <w:name w:val="WW8Num5z1"/>
    <w:rsid w:val="007301BB"/>
    <w:rPr>
      <w:rFonts w:cs="Times New Roman"/>
      <w:b w:val="0"/>
      <w:bCs w:val="0"/>
    </w:rPr>
  </w:style>
  <w:style w:type="character" w:customStyle="1" w:styleId="WW8Num6z0">
    <w:name w:val="WW8Num6z0"/>
    <w:rsid w:val="007301BB"/>
    <w:rPr>
      <w:rFonts w:cs="Times New Roman"/>
      <w:i w:val="0"/>
    </w:rPr>
  </w:style>
  <w:style w:type="character" w:customStyle="1" w:styleId="WW8Num6z1">
    <w:name w:val="WW8Num6z1"/>
    <w:rsid w:val="007301BB"/>
    <w:rPr>
      <w:rFonts w:cs="Times New Roman"/>
    </w:rPr>
  </w:style>
  <w:style w:type="character" w:customStyle="1" w:styleId="WW8Num7z0">
    <w:name w:val="WW8Num7z0"/>
    <w:rsid w:val="007301BB"/>
    <w:rPr>
      <w:rFonts w:cs="Times New Roman"/>
      <w:i w:val="0"/>
    </w:rPr>
  </w:style>
  <w:style w:type="character" w:customStyle="1" w:styleId="WW8Num8z0">
    <w:name w:val="WW8Num8z0"/>
    <w:rsid w:val="007301BB"/>
    <w:rPr>
      <w:rFonts w:cs="Times New Roman"/>
    </w:rPr>
  </w:style>
  <w:style w:type="character" w:customStyle="1" w:styleId="WW8Num9z0">
    <w:name w:val="WW8Num9z0"/>
    <w:rsid w:val="007301BB"/>
    <w:rPr>
      <w:rFonts w:cs="Times New Roman"/>
    </w:rPr>
  </w:style>
  <w:style w:type="character" w:customStyle="1" w:styleId="WW8Num10z0">
    <w:name w:val="WW8Num10z0"/>
    <w:rsid w:val="007301BB"/>
    <w:rPr>
      <w:rFonts w:ascii="Vladimir Script" w:hAnsi="Vladimir Script" w:cs="Vladimir Script"/>
    </w:rPr>
  </w:style>
  <w:style w:type="character" w:customStyle="1" w:styleId="WW8Num10z1">
    <w:name w:val="WW8Num10z1"/>
    <w:rsid w:val="007301BB"/>
    <w:rPr>
      <w:rFonts w:ascii="Courier New" w:hAnsi="Courier New" w:cs="Courier New"/>
    </w:rPr>
  </w:style>
  <w:style w:type="character" w:customStyle="1" w:styleId="WW8Num10z2">
    <w:name w:val="WW8Num10z2"/>
    <w:rsid w:val="007301BB"/>
    <w:rPr>
      <w:rFonts w:ascii="Wingdings" w:hAnsi="Wingdings" w:cs="Wingdings"/>
    </w:rPr>
  </w:style>
  <w:style w:type="character" w:customStyle="1" w:styleId="WW8Num10z3">
    <w:name w:val="WW8Num10z3"/>
    <w:rsid w:val="007301BB"/>
    <w:rPr>
      <w:rFonts w:ascii="Symbol" w:hAnsi="Symbol" w:cs="Symbol"/>
    </w:rPr>
  </w:style>
  <w:style w:type="character" w:customStyle="1" w:styleId="WW8Num11z0">
    <w:name w:val="WW8Num11z0"/>
    <w:rsid w:val="007301BB"/>
    <w:rPr>
      <w:rFonts w:cs="Times New Roman"/>
    </w:rPr>
  </w:style>
  <w:style w:type="character" w:customStyle="1" w:styleId="WW8Num12z0">
    <w:name w:val="WW8Num12z0"/>
    <w:rsid w:val="007301BB"/>
    <w:rPr>
      <w:rFonts w:ascii="Vladimir Script" w:hAnsi="Vladimir Script" w:cs="Vladimir Script"/>
    </w:rPr>
  </w:style>
  <w:style w:type="character" w:customStyle="1" w:styleId="WW8Num12z1">
    <w:name w:val="WW8Num12z1"/>
    <w:rsid w:val="007301BB"/>
    <w:rPr>
      <w:rFonts w:ascii="Courier New" w:hAnsi="Courier New" w:cs="Courier New"/>
    </w:rPr>
  </w:style>
  <w:style w:type="character" w:customStyle="1" w:styleId="WW8Num12z2">
    <w:name w:val="WW8Num12z2"/>
    <w:rsid w:val="007301BB"/>
    <w:rPr>
      <w:rFonts w:ascii="Wingdings" w:hAnsi="Wingdings" w:cs="Wingdings"/>
    </w:rPr>
  </w:style>
  <w:style w:type="character" w:customStyle="1" w:styleId="WW8Num12z3">
    <w:name w:val="WW8Num12z3"/>
    <w:rsid w:val="007301BB"/>
    <w:rPr>
      <w:rFonts w:ascii="Symbol" w:hAnsi="Symbol" w:cs="Symbol"/>
    </w:rPr>
  </w:style>
  <w:style w:type="character" w:customStyle="1" w:styleId="WW8Num13z0">
    <w:name w:val="WW8Num13z0"/>
    <w:rsid w:val="007301BB"/>
  </w:style>
  <w:style w:type="character" w:customStyle="1" w:styleId="WW8Num13z1">
    <w:name w:val="WW8Num13z1"/>
    <w:rsid w:val="007301BB"/>
  </w:style>
  <w:style w:type="character" w:customStyle="1" w:styleId="WW8Num13z2">
    <w:name w:val="WW8Num13z2"/>
    <w:rsid w:val="007301BB"/>
  </w:style>
  <w:style w:type="character" w:customStyle="1" w:styleId="WW8Num13z3">
    <w:name w:val="WW8Num13z3"/>
    <w:rsid w:val="007301BB"/>
  </w:style>
  <w:style w:type="character" w:customStyle="1" w:styleId="WW8Num13z4">
    <w:name w:val="WW8Num13z4"/>
    <w:rsid w:val="007301BB"/>
  </w:style>
  <w:style w:type="character" w:customStyle="1" w:styleId="WW8Num13z5">
    <w:name w:val="WW8Num13z5"/>
    <w:rsid w:val="007301BB"/>
  </w:style>
  <w:style w:type="character" w:customStyle="1" w:styleId="WW8Num13z6">
    <w:name w:val="WW8Num13z6"/>
    <w:rsid w:val="007301BB"/>
  </w:style>
  <w:style w:type="character" w:customStyle="1" w:styleId="WW8Num13z7">
    <w:name w:val="WW8Num13z7"/>
    <w:rsid w:val="007301BB"/>
  </w:style>
  <w:style w:type="character" w:customStyle="1" w:styleId="WW8Num13z8">
    <w:name w:val="WW8Num13z8"/>
    <w:rsid w:val="007301BB"/>
  </w:style>
  <w:style w:type="character" w:customStyle="1" w:styleId="WW8Num14z0">
    <w:name w:val="WW8Num14z0"/>
    <w:rsid w:val="007301BB"/>
    <w:rPr>
      <w:rFonts w:cs="Times New Roman"/>
    </w:rPr>
  </w:style>
  <w:style w:type="character" w:customStyle="1" w:styleId="WW8Num15z0">
    <w:name w:val="WW8Num15z0"/>
    <w:rsid w:val="007301BB"/>
    <w:rPr>
      <w:rFonts w:cs="Times New Roman"/>
    </w:rPr>
  </w:style>
  <w:style w:type="character" w:customStyle="1" w:styleId="WW8Num16z0">
    <w:name w:val="WW8Num16z0"/>
    <w:rsid w:val="007301BB"/>
    <w:rPr>
      <w:rFonts w:cs="Times New Roman"/>
    </w:rPr>
  </w:style>
  <w:style w:type="character" w:customStyle="1" w:styleId="WW8Num17z0">
    <w:name w:val="WW8Num17z0"/>
    <w:rsid w:val="007301BB"/>
  </w:style>
  <w:style w:type="character" w:customStyle="1" w:styleId="WW8Num17z1">
    <w:name w:val="WW8Num17z1"/>
    <w:rsid w:val="007301BB"/>
  </w:style>
  <w:style w:type="character" w:customStyle="1" w:styleId="WW8Num17z2">
    <w:name w:val="WW8Num17z2"/>
    <w:rsid w:val="007301BB"/>
  </w:style>
  <w:style w:type="character" w:customStyle="1" w:styleId="WW8Num17z3">
    <w:name w:val="WW8Num17z3"/>
    <w:rsid w:val="007301BB"/>
  </w:style>
  <w:style w:type="character" w:customStyle="1" w:styleId="WW8Num17z4">
    <w:name w:val="WW8Num17z4"/>
    <w:rsid w:val="007301BB"/>
  </w:style>
  <w:style w:type="character" w:customStyle="1" w:styleId="WW8Num17z5">
    <w:name w:val="WW8Num17z5"/>
    <w:rsid w:val="007301BB"/>
  </w:style>
  <w:style w:type="character" w:customStyle="1" w:styleId="WW8Num17z6">
    <w:name w:val="WW8Num17z6"/>
    <w:rsid w:val="007301BB"/>
  </w:style>
  <w:style w:type="character" w:customStyle="1" w:styleId="WW8Num17z7">
    <w:name w:val="WW8Num17z7"/>
    <w:rsid w:val="007301BB"/>
  </w:style>
  <w:style w:type="character" w:customStyle="1" w:styleId="WW8Num17z8">
    <w:name w:val="WW8Num17z8"/>
    <w:rsid w:val="007301BB"/>
  </w:style>
  <w:style w:type="character" w:customStyle="1" w:styleId="WW8Num18z0">
    <w:name w:val="WW8Num18z0"/>
    <w:rsid w:val="007301BB"/>
    <w:rPr>
      <w:rFonts w:ascii="Times New Roman" w:eastAsia="Times New Roman" w:hAnsi="Times New Roman" w:cs="Times New Roman"/>
    </w:rPr>
  </w:style>
  <w:style w:type="character" w:customStyle="1" w:styleId="WW8Num18z1">
    <w:name w:val="WW8Num18z1"/>
    <w:rsid w:val="007301BB"/>
    <w:rPr>
      <w:rFonts w:ascii="Courier New" w:hAnsi="Courier New" w:cs="Courier New"/>
    </w:rPr>
  </w:style>
  <w:style w:type="character" w:customStyle="1" w:styleId="WW8Num18z2">
    <w:name w:val="WW8Num18z2"/>
    <w:rsid w:val="007301BB"/>
    <w:rPr>
      <w:rFonts w:ascii="Wingdings" w:hAnsi="Wingdings" w:cs="Wingdings"/>
    </w:rPr>
  </w:style>
  <w:style w:type="character" w:customStyle="1" w:styleId="WW8Num18z3">
    <w:name w:val="WW8Num18z3"/>
    <w:rsid w:val="007301BB"/>
    <w:rPr>
      <w:rFonts w:ascii="Symbol" w:hAnsi="Symbol" w:cs="Symbol"/>
    </w:rPr>
  </w:style>
  <w:style w:type="character" w:customStyle="1" w:styleId="WW8Num19z0">
    <w:name w:val="WW8Num19z0"/>
    <w:rsid w:val="007301BB"/>
    <w:rPr>
      <w:rFonts w:cs="Times New Roman"/>
      <w:b w:val="0"/>
    </w:rPr>
  </w:style>
  <w:style w:type="character" w:customStyle="1" w:styleId="WW8Num20z0">
    <w:name w:val="WW8Num20z0"/>
    <w:rsid w:val="007301BB"/>
    <w:rPr>
      <w:rFonts w:cs="Times New Roman"/>
    </w:rPr>
  </w:style>
  <w:style w:type="character" w:customStyle="1" w:styleId="WW8Num21z0">
    <w:name w:val="WW8Num21z0"/>
    <w:rsid w:val="007301BB"/>
    <w:rPr>
      <w:rFonts w:ascii="Vladimir Script" w:hAnsi="Vladimir Script" w:cs="Vladimir Script"/>
    </w:rPr>
  </w:style>
  <w:style w:type="character" w:customStyle="1" w:styleId="WW8Num21z1">
    <w:name w:val="WW8Num21z1"/>
    <w:rsid w:val="007301BB"/>
    <w:rPr>
      <w:rFonts w:ascii="Courier New" w:hAnsi="Courier New" w:cs="Courier New"/>
    </w:rPr>
  </w:style>
  <w:style w:type="character" w:customStyle="1" w:styleId="WW8Num21z2">
    <w:name w:val="WW8Num21z2"/>
    <w:rsid w:val="007301BB"/>
    <w:rPr>
      <w:rFonts w:ascii="Wingdings" w:hAnsi="Wingdings" w:cs="Wingdings"/>
    </w:rPr>
  </w:style>
  <w:style w:type="character" w:customStyle="1" w:styleId="WW8Num21z3">
    <w:name w:val="WW8Num21z3"/>
    <w:rsid w:val="007301BB"/>
    <w:rPr>
      <w:rFonts w:ascii="Symbol" w:hAnsi="Symbol" w:cs="Symbol"/>
    </w:rPr>
  </w:style>
  <w:style w:type="character" w:customStyle="1" w:styleId="WW8Num22z0">
    <w:name w:val="WW8Num22z0"/>
    <w:rsid w:val="007301BB"/>
  </w:style>
  <w:style w:type="character" w:customStyle="1" w:styleId="WW8Num22z1">
    <w:name w:val="WW8Num22z1"/>
    <w:rsid w:val="007301BB"/>
  </w:style>
  <w:style w:type="character" w:customStyle="1" w:styleId="WW8Num22z2">
    <w:name w:val="WW8Num22z2"/>
    <w:rsid w:val="007301BB"/>
  </w:style>
  <w:style w:type="character" w:customStyle="1" w:styleId="WW8Num22z3">
    <w:name w:val="WW8Num22z3"/>
    <w:rsid w:val="007301BB"/>
  </w:style>
  <w:style w:type="character" w:customStyle="1" w:styleId="WW8Num22z4">
    <w:name w:val="WW8Num22z4"/>
    <w:rsid w:val="007301BB"/>
  </w:style>
  <w:style w:type="character" w:customStyle="1" w:styleId="WW8Num22z5">
    <w:name w:val="WW8Num22z5"/>
    <w:rsid w:val="007301BB"/>
  </w:style>
  <w:style w:type="character" w:customStyle="1" w:styleId="WW8Num22z6">
    <w:name w:val="WW8Num22z6"/>
    <w:rsid w:val="007301BB"/>
  </w:style>
  <w:style w:type="character" w:customStyle="1" w:styleId="WW8Num22z7">
    <w:name w:val="WW8Num22z7"/>
    <w:rsid w:val="007301BB"/>
  </w:style>
  <w:style w:type="character" w:customStyle="1" w:styleId="WW8Num22z8">
    <w:name w:val="WW8Num22z8"/>
    <w:rsid w:val="007301BB"/>
  </w:style>
  <w:style w:type="character" w:customStyle="1" w:styleId="WW8Num23z0">
    <w:name w:val="WW8Num23z0"/>
    <w:rsid w:val="007301BB"/>
    <w:rPr>
      <w:rFonts w:cs="Times New Roman"/>
    </w:rPr>
  </w:style>
  <w:style w:type="character" w:customStyle="1" w:styleId="WW8Num23z1">
    <w:name w:val="WW8Num23z1"/>
    <w:rsid w:val="007301BB"/>
    <w:rPr>
      <w:rFonts w:ascii="Vladimir Script" w:hAnsi="Vladimir Script" w:cs="Vladimir Script"/>
    </w:rPr>
  </w:style>
  <w:style w:type="character" w:customStyle="1" w:styleId="WW8Num24z0">
    <w:name w:val="WW8Num24z0"/>
    <w:rsid w:val="007301BB"/>
    <w:rPr>
      <w:rFonts w:cs="Times New Roman"/>
    </w:rPr>
  </w:style>
  <w:style w:type="character" w:customStyle="1" w:styleId="WW8Num25z0">
    <w:name w:val="WW8Num25z0"/>
    <w:rsid w:val="007301BB"/>
    <w:rPr>
      <w:rFonts w:cs="Times New Roman"/>
    </w:rPr>
  </w:style>
  <w:style w:type="character" w:customStyle="1" w:styleId="WW8Num26z0">
    <w:name w:val="WW8Num26z0"/>
    <w:rsid w:val="007301BB"/>
    <w:rPr>
      <w:rFonts w:cs="Times New Roman"/>
    </w:rPr>
  </w:style>
  <w:style w:type="character" w:customStyle="1" w:styleId="WW8Num27z0">
    <w:name w:val="WW8Num27z0"/>
    <w:rsid w:val="007301BB"/>
    <w:rPr>
      <w:rFonts w:cs="Times New Roman"/>
      <w:b w:val="0"/>
      <w:bCs w:val="0"/>
    </w:rPr>
  </w:style>
  <w:style w:type="character" w:customStyle="1" w:styleId="WW8Num28z0">
    <w:name w:val="WW8Num28z0"/>
    <w:rsid w:val="007301BB"/>
    <w:rPr>
      <w:rFonts w:ascii="Vladimir Script" w:hAnsi="Vladimir Script" w:cs="Vladimir Script"/>
    </w:rPr>
  </w:style>
  <w:style w:type="character" w:customStyle="1" w:styleId="WW8Num28z1">
    <w:name w:val="WW8Num28z1"/>
    <w:rsid w:val="007301BB"/>
    <w:rPr>
      <w:rFonts w:cs="Times New Roman"/>
    </w:rPr>
  </w:style>
  <w:style w:type="character" w:customStyle="1" w:styleId="WW8Num28z2">
    <w:name w:val="WW8Num28z2"/>
    <w:rsid w:val="007301BB"/>
    <w:rPr>
      <w:rFonts w:ascii="Wingdings" w:hAnsi="Wingdings" w:cs="Wingdings"/>
    </w:rPr>
  </w:style>
  <w:style w:type="character" w:customStyle="1" w:styleId="WW8Num28z3">
    <w:name w:val="WW8Num28z3"/>
    <w:rsid w:val="007301BB"/>
    <w:rPr>
      <w:rFonts w:ascii="Symbol" w:hAnsi="Symbol" w:cs="Symbol"/>
    </w:rPr>
  </w:style>
  <w:style w:type="character" w:customStyle="1" w:styleId="WW8Num28z4">
    <w:name w:val="WW8Num28z4"/>
    <w:rsid w:val="007301BB"/>
    <w:rPr>
      <w:rFonts w:ascii="Courier New" w:hAnsi="Courier New" w:cs="Courier New"/>
    </w:rPr>
  </w:style>
  <w:style w:type="character" w:customStyle="1" w:styleId="WW8Num29z0">
    <w:name w:val="WW8Num29z0"/>
    <w:rsid w:val="007301BB"/>
    <w:rPr>
      <w:rFonts w:cs="Times New Roman"/>
    </w:rPr>
  </w:style>
  <w:style w:type="character" w:customStyle="1" w:styleId="WW8Num30z0">
    <w:name w:val="WW8Num30z0"/>
    <w:rsid w:val="007301BB"/>
    <w:rPr>
      <w:rFonts w:cs="Times New Roman"/>
    </w:rPr>
  </w:style>
  <w:style w:type="character" w:customStyle="1" w:styleId="WW8Num31z0">
    <w:name w:val="WW8Num31z0"/>
    <w:rsid w:val="007301BB"/>
    <w:rPr>
      <w:rFonts w:cs="Times New Roman"/>
    </w:rPr>
  </w:style>
  <w:style w:type="character" w:customStyle="1" w:styleId="WW8Num31z1">
    <w:name w:val="WW8Num31z1"/>
    <w:rsid w:val="007301BB"/>
    <w:rPr>
      <w:rFonts w:cs="Times New Roman"/>
      <w:b w:val="0"/>
      <w:bCs w:val="0"/>
    </w:rPr>
  </w:style>
  <w:style w:type="character" w:customStyle="1" w:styleId="WW8Num32z0">
    <w:name w:val="WW8Num32z0"/>
    <w:rsid w:val="007301BB"/>
  </w:style>
  <w:style w:type="character" w:customStyle="1" w:styleId="WW8Num32z1">
    <w:name w:val="WW8Num32z1"/>
    <w:rsid w:val="007301BB"/>
  </w:style>
  <w:style w:type="character" w:customStyle="1" w:styleId="WW8Num32z2">
    <w:name w:val="WW8Num32z2"/>
    <w:rsid w:val="007301BB"/>
  </w:style>
  <w:style w:type="character" w:customStyle="1" w:styleId="WW8Num32z3">
    <w:name w:val="WW8Num32z3"/>
    <w:rsid w:val="007301BB"/>
  </w:style>
  <w:style w:type="character" w:customStyle="1" w:styleId="WW8Num32z4">
    <w:name w:val="WW8Num32z4"/>
    <w:rsid w:val="007301BB"/>
  </w:style>
  <w:style w:type="character" w:customStyle="1" w:styleId="WW8Num32z5">
    <w:name w:val="WW8Num32z5"/>
    <w:rsid w:val="007301BB"/>
  </w:style>
  <w:style w:type="character" w:customStyle="1" w:styleId="WW8Num32z6">
    <w:name w:val="WW8Num32z6"/>
    <w:rsid w:val="007301BB"/>
  </w:style>
  <w:style w:type="character" w:customStyle="1" w:styleId="WW8Num32z7">
    <w:name w:val="WW8Num32z7"/>
    <w:rsid w:val="007301BB"/>
  </w:style>
  <w:style w:type="character" w:customStyle="1" w:styleId="WW8Num32z8">
    <w:name w:val="WW8Num32z8"/>
    <w:rsid w:val="007301BB"/>
  </w:style>
  <w:style w:type="character" w:customStyle="1" w:styleId="WW8Num33z0">
    <w:name w:val="WW8Num33z0"/>
    <w:rsid w:val="007301BB"/>
    <w:rPr>
      <w:rFonts w:cs="Times New Roman"/>
    </w:rPr>
  </w:style>
  <w:style w:type="character" w:customStyle="1" w:styleId="WW8Num34z0">
    <w:name w:val="WW8Num34z0"/>
    <w:rsid w:val="007301BB"/>
    <w:rPr>
      <w:rFonts w:cs="Times New Roman"/>
    </w:rPr>
  </w:style>
  <w:style w:type="character" w:customStyle="1" w:styleId="WW8Num35z0">
    <w:name w:val="WW8Num35z0"/>
    <w:rsid w:val="007301BB"/>
  </w:style>
  <w:style w:type="character" w:customStyle="1" w:styleId="WW8Num35z1">
    <w:name w:val="WW8Num35z1"/>
    <w:rsid w:val="007301BB"/>
  </w:style>
  <w:style w:type="character" w:customStyle="1" w:styleId="WW8Num35z2">
    <w:name w:val="WW8Num35z2"/>
    <w:rsid w:val="007301BB"/>
  </w:style>
  <w:style w:type="character" w:customStyle="1" w:styleId="WW8Num35z3">
    <w:name w:val="WW8Num35z3"/>
    <w:rsid w:val="007301BB"/>
  </w:style>
  <w:style w:type="character" w:customStyle="1" w:styleId="WW8Num35z4">
    <w:name w:val="WW8Num35z4"/>
    <w:rsid w:val="007301BB"/>
  </w:style>
  <w:style w:type="character" w:customStyle="1" w:styleId="WW8Num35z5">
    <w:name w:val="WW8Num35z5"/>
    <w:rsid w:val="007301BB"/>
  </w:style>
  <w:style w:type="character" w:customStyle="1" w:styleId="WW8Num35z6">
    <w:name w:val="WW8Num35z6"/>
    <w:rsid w:val="007301BB"/>
  </w:style>
  <w:style w:type="character" w:customStyle="1" w:styleId="WW8Num35z7">
    <w:name w:val="WW8Num35z7"/>
    <w:rsid w:val="007301BB"/>
  </w:style>
  <w:style w:type="character" w:customStyle="1" w:styleId="WW8Num35z8">
    <w:name w:val="WW8Num35z8"/>
    <w:rsid w:val="007301BB"/>
  </w:style>
  <w:style w:type="character" w:customStyle="1" w:styleId="WW8Num36z0">
    <w:name w:val="WW8Num36z0"/>
    <w:rsid w:val="007301BB"/>
    <w:rPr>
      <w:rFonts w:ascii="Vladimir Script" w:hAnsi="Vladimir Script" w:cs="Vladimir Script"/>
      <w:sz w:val="28"/>
      <w:szCs w:val="28"/>
    </w:rPr>
  </w:style>
  <w:style w:type="character" w:customStyle="1" w:styleId="WW8Num36z1">
    <w:name w:val="WW8Num36z1"/>
    <w:rsid w:val="007301BB"/>
    <w:rPr>
      <w:rFonts w:ascii="Courier New" w:hAnsi="Courier New" w:cs="Courier New"/>
    </w:rPr>
  </w:style>
  <w:style w:type="character" w:customStyle="1" w:styleId="WW8Num36z2">
    <w:name w:val="WW8Num36z2"/>
    <w:rsid w:val="007301BB"/>
    <w:rPr>
      <w:rFonts w:ascii="Wingdings" w:hAnsi="Wingdings" w:cs="Wingdings"/>
    </w:rPr>
  </w:style>
  <w:style w:type="character" w:customStyle="1" w:styleId="WW8Num36z3">
    <w:name w:val="WW8Num36z3"/>
    <w:rsid w:val="007301BB"/>
    <w:rPr>
      <w:rFonts w:ascii="Symbol" w:hAnsi="Symbol" w:cs="Symbol"/>
    </w:rPr>
  </w:style>
  <w:style w:type="character" w:customStyle="1" w:styleId="WW8Num37z0">
    <w:name w:val="WW8Num37z0"/>
    <w:rsid w:val="007301BB"/>
    <w:rPr>
      <w:rFonts w:cs="Times New Roman"/>
    </w:rPr>
  </w:style>
  <w:style w:type="character" w:customStyle="1" w:styleId="WW8Num38z0">
    <w:name w:val="WW8Num38z0"/>
    <w:rsid w:val="007301BB"/>
    <w:rPr>
      <w:rFonts w:ascii="Vladimir Script" w:hAnsi="Vladimir Script" w:cs="Vladimir Script"/>
    </w:rPr>
  </w:style>
  <w:style w:type="character" w:customStyle="1" w:styleId="WW8Num38z1">
    <w:name w:val="WW8Num38z1"/>
    <w:rsid w:val="007301BB"/>
    <w:rPr>
      <w:rFonts w:ascii="Courier New" w:hAnsi="Courier New" w:cs="Courier New"/>
    </w:rPr>
  </w:style>
  <w:style w:type="character" w:customStyle="1" w:styleId="WW8Num38z2">
    <w:name w:val="WW8Num38z2"/>
    <w:rsid w:val="007301BB"/>
    <w:rPr>
      <w:rFonts w:ascii="Wingdings" w:hAnsi="Wingdings" w:cs="Wingdings"/>
    </w:rPr>
  </w:style>
  <w:style w:type="character" w:customStyle="1" w:styleId="WW8Num38z3">
    <w:name w:val="WW8Num38z3"/>
    <w:rsid w:val="007301BB"/>
    <w:rPr>
      <w:rFonts w:ascii="Symbol" w:hAnsi="Symbol" w:cs="Symbol"/>
    </w:rPr>
  </w:style>
  <w:style w:type="character" w:customStyle="1" w:styleId="WW8Num39z0">
    <w:name w:val="WW8Num39z0"/>
    <w:rsid w:val="007301BB"/>
    <w:rPr>
      <w:rFonts w:cs="Times New Roman"/>
    </w:rPr>
  </w:style>
  <w:style w:type="character" w:customStyle="1" w:styleId="WW8Num40z0">
    <w:name w:val="WW8Num40z0"/>
    <w:rsid w:val="007301BB"/>
    <w:rPr>
      <w:rFonts w:cs="Times New Roman"/>
    </w:rPr>
  </w:style>
  <w:style w:type="character" w:customStyle="1" w:styleId="WW8Num41z0">
    <w:name w:val="WW8Num41z0"/>
    <w:rsid w:val="007301BB"/>
    <w:rPr>
      <w:rFonts w:cs="Times New Roman"/>
    </w:rPr>
  </w:style>
  <w:style w:type="character" w:customStyle="1" w:styleId="WW8Num42z0">
    <w:name w:val="WW8Num42z0"/>
    <w:rsid w:val="007301BB"/>
    <w:rPr>
      <w:rFonts w:ascii="Vladimir Script" w:hAnsi="Vladimir Script" w:cs="Vladimir Script"/>
    </w:rPr>
  </w:style>
  <w:style w:type="character" w:customStyle="1" w:styleId="WW8Num42z1">
    <w:name w:val="WW8Num42z1"/>
    <w:rsid w:val="007301BB"/>
    <w:rPr>
      <w:rFonts w:ascii="Courier New" w:hAnsi="Courier New" w:cs="Courier New"/>
    </w:rPr>
  </w:style>
  <w:style w:type="character" w:customStyle="1" w:styleId="WW8Num42z2">
    <w:name w:val="WW8Num42z2"/>
    <w:rsid w:val="007301BB"/>
    <w:rPr>
      <w:rFonts w:ascii="Wingdings" w:hAnsi="Wingdings" w:cs="Wingdings"/>
    </w:rPr>
  </w:style>
  <w:style w:type="character" w:customStyle="1" w:styleId="WW8Num42z3">
    <w:name w:val="WW8Num42z3"/>
    <w:rsid w:val="007301BB"/>
    <w:rPr>
      <w:rFonts w:ascii="Symbol" w:hAnsi="Symbol" w:cs="Symbol"/>
    </w:rPr>
  </w:style>
  <w:style w:type="character" w:customStyle="1" w:styleId="13">
    <w:name w:val="Основной шрифт абзаца1"/>
    <w:rsid w:val="007301BB"/>
  </w:style>
  <w:style w:type="character" w:styleId="aff2">
    <w:name w:val="page number"/>
    <w:rsid w:val="007301BB"/>
  </w:style>
  <w:style w:type="character" w:customStyle="1" w:styleId="HTML">
    <w:name w:val="Стандартный HTML Знак"/>
    <w:uiPriority w:val="99"/>
    <w:rsid w:val="007301BB"/>
    <w:rPr>
      <w:rFonts w:ascii="Courier New" w:hAnsi="Courier New" w:cs="Courier New"/>
      <w:sz w:val="20"/>
    </w:rPr>
  </w:style>
  <w:style w:type="character" w:customStyle="1" w:styleId="aff3">
    <w:name w:val="Схема документа Знак"/>
    <w:rsid w:val="007301BB"/>
    <w:rPr>
      <w:rFonts w:ascii="Tahoma" w:hAnsi="Tahoma" w:cs="Tahoma"/>
      <w:sz w:val="20"/>
      <w:shd w:val="clear" w:color="auto" w:fill="000080"/>
    </w:rPr>
  </w:style>
  <w:style w:type="character" w:customStyle="1" w:styleId="24">
    <w:name w:val="Основной текст 2 Знак"/>
    <w:rsid w:val="007301BB"/>
    <w:rPr>
      <w:rFonts w:ascii="Arial" w:hAnsi="Arial" w:cs="Arial"/>
      <w:b/>
      <w:sz w:val="24"/>
    </w:rPr>
  </w:style>
  <w:style w:type="character" w:customStyle="1" w:styleId="aff4">
    <w:name w:val="Название Знак"/>
    <w:link w:val="aff5"/>
    <w:rsid w:val="007301BB"/>
    <w:rPr>
      <w:b/>
      <w:spacing w:val="20"/>
      <w:sz w:val="28"/>
    </w:rPr>
  </w:style>
  <w:style w:type="character" w:customStyle="1" w:styleId="aff6">
    <w:name w:val="Основной текст с отступом Знак"/>
    <w:rsid w:val="007301BB"/>
    <w:rPr>
      <w:rFonts w:ascii="Times New Roman" w:hAnsi="Times New Roman" w:cs="Times New Roman"/>
      <w:sz w:val="24"/>
    </w:rPr>
  </w:style>
  <w:style w:type="character" w:customStyle="1" w:styleId="33">
    <w:name w:val="Основной текст 3 Знак"/>
    <w:rsid w:val="007301BB"/>
    <w:rPr>
      <w:sz w:val="16"/>
    </w:rPr>
  </w:style>
  <w:style w:type="character" w:customStyle="1" w:styleId="aff7">
    <w:name w:val="Основной текст Знак"/>
    <w:rsid w:val="007301BB"/>
    <w:rPr>
      <w:rFonts w:ascii="Times New Roman" w:hAnsi="Times New Roman" w:cs="Times New Roman"/>
      <w:sz w:val="24"/>
    </w:rPr>
  </w:style>
  <w:style w:type="character" w:customStyle="1" w:styleId="apple-converted-space">
    <w:name w:val="apple-converted-space"/>
    <w:rsid w:val="007301BB"/>
  </w:style>
  <w:style w:type="character" w:customStyle="1" w:styleId="14">
    <w:name w:val="Знак примечания1"/>
    <w:rsid w:val="007301BB"/>
    <w:rPr>
      <w:sz w:val="16"/>
      <w:szCs w:val="16"/>
    </w:rPr>
  </w:style>
  <w:style w:type="character" w:customStyle="1" w:styleId="FontStyle13">
    <w:name w:val="Font Style13"/>
    <w:rsid w:val="007301BB"/>
    <w:rPr>
      <w:rFonts w:ascii="Times New Roman" w:hAnsi="Times New Roman" w:cs="Times New Roman"/>
      <w:spacing w:val="-10"/>
      <w:sz w:val="28"/>
      <w:szCs w:val="28"/>
    </w:rPr>
  </w:style>
  <w:style w:type="paragraph" w:styleId="a0">
    <w:name w:val="Body Text"/>
    <w:basedOn w:val="a"/>
    <w:link w:val="15"/>
    <w:rsid w:val="007301BB"/>
    <w:pPr>
      <w:suppressAutoHyphens/>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1"/>
    <w:link w:val="a0"/>
    <w:rsid w:val="007301BB"/>
    <w:rPr>
      <w:rFonts w:ascii="Times New Roman" w:eastAsia="Times New Roman" w:hAnsi="Times New Roman" w:cs="Times New Roman"/>
      <w:sz w:val="24"/>
      <w:szCs w:val="24"/>
      <w:lang w:eastAsia="zh-CN"/>
    </w:rPr>
  </w:style>
  <w:style w:type="paragraph" w:styleId="aff8">
    <w:name w:val="List"/>
    <w:basedOn w:val="a"/>
    <w:rsid w:val="007301BB"/>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9">
    <w:name w:val="caption"/>
    <w:basedOn w:val="a"/>
    <w:qFormat/>
    <w:rsid w:val="007301BB"/>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6">
    <w:name w:val="Указатель1"/>
    <w:basedOn w:val="a"/>
    <w:rsid w:val="007301BB"/>
    <w:pPr>
      <w:suppressLineNumbers/>
      <w:suppressAutoHyphens/>
      <w:spacing w:after="200" w:line="276" w:lineRule="auto"/>
    </w:pPr>
    <w:rPr>
      <w:rFonts w:ascii="Calibri" w:eastAsia="Times New Roman" w:hAnsi="Calibri" w:cs="FreeSans"/>
      <w:lang w:eastAsia="zh-CN"/>
    </w:rPr>
  </w:style>
  <w:style w:type="character" w:customStyle="1" w:styleId="17">
    <w:name w:val="Верхний колонтитул Знак1"/>
    <w:uiPriority w:val="99"/>
    <w:rsid w:val="007301BB"/>
    <w:rPr>
      <w:sz w:val="24"/>
      <w:szCs w:val="24"/>
      <w:lang w:eastAsia="zh-CN"/>
    </w:rPr>
  </w:style>
  <w:style w:type="character" w:customStyle="1" w:styleId="18">
    <w:name w:val="Нижний колонтитул Знак1"/>
    <w:rsid w:val="007301BB"/>
    <w:rPr>
      <w:sz w:val="24"/>
      <w:szCs w:val="24"/>
      <w:lang w:eastAsia="zh-CN"/>
    </w:rPr>
  </w:style>
  <w:style w:type="paragraph" w:styleId="HTML0">
    <w:name w:val="HTML Preformatted"/>
    <w:basedOn w:val="a"/>
    <w:link w:val="HTML1"/>
    <w:uiPriority w:val="99"/>
    <w:rsid w:val="0073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7301BB"/>
    <w:rPr>
      <w:rFonts w:ascii="Courier New" w:eastAsia="Times New Roman" w:hAnsi="Courier New" w:cs="Courier New"/>
      <w:sz w:val="20"/>
      <w:szCs w:val="20"/>
      <w:lang w:eastAsia="zh-CN"/>
    </w:rPr>
  </w:style>
  <w:style w:type="character" w:customStyle="1" w:styleId="19">
    <w:name w:val="Текст выноски Знак1"/>
    <w:rsid w:val="007301BB"/>
    <w:rPr>
      <w:rFonts w:ascii="Tahoma" w:hAnsi="Tahoma" w:cs="Tahoma"/>
      <w:sz w:val="16"/>
      <w:szCs w:val="16"/>
      <w:lang w:eastAsia="zh-CN"/>
    </w:rPr>
  </w:style>
  <w:style w:type="paragraph" w:customStyle="1" w:styleId="1a">
    <w:name w:val="Схема документа1"/>
    <w:basedOn w:val="a"/>
    <w:rsid w:val="007301BB"/>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1">
    <w:name w:val="Основной текст 21"/>
    <w:basedOn w:val="a"/>
    <w:rsid w:val="007301BB"/>
    <w:pPr>
      <w:suppressAutoHyphens/>
      <w:spacing w:after="0" w:line="240" w:lineRule="auto"/>
    </w:pPr>
    <w:rPr>
      <w:rFonts w:ascii="Arial" w:eastAsia="Times New Roman" w:hAnsi="Arial" w:cs="Arial"/>
      <w:b/>
      <w:bCs/>
      <w:sz w:val="24"/>
      <w:szCs w:val="24"/>
      <w:lang w:eastAsia="zh-CN"/>
    </w:rPr>
  </w:style>
  <w:style w:type="paragraph" w:customStyle="1" w:styleId="1b">
    <w:name w:val="Знак1 Знак Знак Знак"/>
    <w:basedOn w:val="a"/>
    <w:rsid w:val="007301BB"/>
    <w:pPr>
      <w:suppressAutoHyphens/>
      <w:spacing w:line="240" w:lineRule="exact"/>
    </w:pPr>
    <w:rPr>
      <w:rFonts w:ascii="Verdana" w:eastAsia="Times New Roman" w:hAnsi="Verdana" w:cs="Verdana"/>
      <w:sz w:val="20"/>
      <w:szCs w:val="20"/>
      <w:lang w:val="en-US" w:eastAsia="zh-CN"/>
    </w:rPr>
  </w:style>
  <w:style w:type="paragraph" w:styleId="affa">
    <w:name w:val="Body Text Indent"/>
    <w:basedOn w:val="a"/>
    <w:link w:val="1c"/>
    <w:rsid w:val="007301BB"/>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c">
    <w:name w:val="Основной текст с отступом Знак1"/>
    <w:basedOn w:val="a1"/>
    <w:link w:val="affa"/>
    <w:rsid w:val="007301BB"/>
    <w:rPr>
      <w:rFonts w:ascii="Times New Roman" w:eastAsia="Times New Roman" w:hAnsi="Times New Roman" w:cs="Times New Roman"/>
      <w:sz w:val="24"/>
      <w:szCs w:val="24"/>
      <w:lang w:eastAsia="zh-CN"/>
    </w:rPr>
  </w:style>
  <w:style w:type="paragraph" w:customStyle="1" w:styleId="310">
    <w:name w:val="Основной текст 31"/>
    <w:basedOn w:val="a"/>
    <w:rsid w:val="007301BB"/>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7301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b">
    <w:name w:val="Знак Знак Знак Знак Знак Знак Знак"/>
    <w:basedOn w:val="a"/>
    <w:rsid w:val="007301BB"/>
    <w:pPr>
      <w:suppressAutoHyphens/>
      <w:spacing w:after="0" w:line="240" w:lineRule="auto"/>
    </w:pPr>
    <w:rPr>
      <w:rFonts w:ascii="Verdana" w:eastAsia="Times New Roman" w:hAnsi="Verdana" w:cs="Verdana"/>
      <w:sz w:val="24"/>
      <w:szCs w:val="24"/>
      <w:lang w:eastAsia="zh-CN"/>
    </w:rPr>
  </w:style>
  <w:style w:type="paragraph" w:customStyle="1" w:styleId="1d">
    <w:name w:val="Название объекта1"/>
    <w:basedOn w:val="a"/>
    <w:next w:val="a"/>
    <w:rsid w:val="007301BB"/>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e">
    <w:name w:val="Текст примечания1"/>
    <w:basedOn w:val="a"/>
    <w:rsid w:val="007301BB"/>
    <w:pPr>
      <w:suppressAutoHyphens/>
      <w:spacing w:after="200" w:line="276" w:lineRule="auto"/>
    </w:pPr>
    <w:rPr>
      <w:rFonts w:ascii="Calibri" w:eastAsia="Times New Roman" w:hAnsi="Calibri" w:cs="Times New Roman"/>
      <w:sz w:val="20"/>
      <w:szCs w:val="20"/>
      <w:lang w:eastAsia="zh-CN"/>
    </w:rPr>
  </w:style>
  <w:style w:type="character" w:customStyle="1" w:styleId="1f">
    <w:name w:val="Текст примечания Знак1"/>
    <w:uiPriority w:val="99"/>
    <w:semiHidden/>
    <w:rsid w:val="007301BB"/>
    <w:rPr>
      <w:rFonts w:ascii="Calibri" w:hAnsi="Calibri"/>
      <w:lang w:eastAsia="zh-CN"/>
    </w:rPr>
  </w:style>
  <w:style w:type="character" w:customStyle="1" w:styleId="1f0">
    <w:name w:val="Тема примечания Знак1"/>
    <w:rsid w:val="007301BB"/>
    <w:rPr>
      <w:rFonts w:ascii="Calibri" w:hAnsi="Calibri"/>
      <w:b/>
      <w:bCs/>
      <w:lang w:eastAsia="zh-CN"/>
    </w:rPr>
  </w:style>
  <w:style w:type="paragraph" w:customStyle="1" w:styleId="printr">
    <w:name w:val="printr"/>
    <w:basedOn w:val="a"/>
    <w:rsid w:val="007301B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301BB"/>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7301BB"/>
    <w:pPr>
      <w:jc w:val="center"/>
    </w:pPr>
    <w:rPr>
      <w:b/>
      <w:bCs/>
    </w:rPr>
  </w:style>
  <w:style w:type="character" w:customStyle="1" w:styleId="af1">
    <w:name w:val="Абзац списка Знак"/>
    <w:aliases w:val="ТЗ список Знак,Абзац списка нумерованный Знак"/>
    <w:link w:val="af0"/>
    <w:uiPriority w:val="34"/>
    <w:qFormat/>
    <w:locked/>
    <w:rsid w:val="007301BB"/>
    <w:rPr>
      <w:rFonts w:ascii="Calibri" w:eastAsia="Calibri" w:hAnsi="Calibri" w:cs="Calibri"/>
      <w:lang w:eastAsia="ru-RU"/>
    </w:rPr>
  </w:style>
  <w:style w:type="paragraph" w:customStyle="1" w:styleId="aff5">
    <w:basedOn w:val="a"/>
    <w:next w:val="af8"/>
    <w:link w:val="aff4"/>
    <w:qFormat/>
    <w:rsid w:val="007301BB"/>
    <w:pPr>
      <w:spacing w:after="0" w:line="240" w:lineRule="auto"/>
      <w:jc w:val="center"/>
    </w:pPr>
    <w:rPr>
      <w:b/>
      <w:spacing w:val="20"/>
      <w:sz w:val="28"/>
    </w:rPr>
  </w:style>
  <w:style w:type="character" w:customStyle="1" w:styleId="1f1">
    <w:name w:val="Название Знак1"/>
    <w:uiPriority w:val="10"/>
    <w:rsid w:val="007301BB"/>
    <w:rPr>
      <w:rFonts w:ascii="Cambria" w:eastAsia="Times New Roman" w:hAnsi="Cambria" w:cs="Times New Roman"/>
      <w:b/>
      <w:bCs/>
      <w:kern w:val="28"/>
      <w:sz w:val="32"/>
      <w:szCs w:val="32"/>
      <w:lang w:eastAsia="en-US"/>
    </w:rPr>
  </w:style>
  <w:style w:type="paragraph" w:customStyle="1" w:styleId="Default">
    <w:name w:val="Default"/>
    <w:rsid w:val="007301BB"/>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5">
    <w:name w:val="Основной текст2"/>
    <w:uiPriority w:val="99"/>
    <w:rsid w:val="007301BB"/>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e">
    <w:name w:val="Основной текст_"/>
    <w:basedOn w:val="a1"/>
    <w:link w:val="1f2"/>
    <w:rsid w:val="00B6654A"/>
    <w:rPr>
      <w:rFonts w:ascii="Times New Roman" w:eastAsia="Times New Roman" w:hAnsi="Times New Roman" w:cs="Times New Roman"/>
      <w:sz w:val="28"/>
      <w:szCs w:val="28"/>
    </w:rPr>
  </w:style>
  <w:style w:type="paragraph" w:customStyle="1" w:styleId="1f2">
    <w:name w:val="Основной текст1"/>
    <w:basedOn w:val="a"/>
    <w:link w:val="affe"/>
    <w:rsid w:val="00B6654A"/>
    <w:pPr>
      <w:widowControl w:val="0"/>
      <w:spacing w:after="0" w:line="240" w:lineRule="auto"/>
      <w:ind w:firstLine="400"/>
    </w:pPr>
    <w:rPr>
      <w:rFonts w:ascii="Times New Roman" w:eastAsia="Times New Roman" w:hAnsi="Times New Roman" w:cs="Times New Roman"/>
      <w:sz w:val="28"/>
      <w:szCs w:val="28"/>
    </w:rPr>
  </w:style>
  <w:style w:type="paragraph" w:customStyle="1" w:styleId="ConsPlusDocList">
    <w:name w:val="ConsPlusDocList"/>
    <w:rsid w:val="00B13326"/>
    <w:pPr>
      <w:widowControl w:val="0"/>
      <w:autoSpaceDE w:val="0"/>
      <w:autoSpaceDN w:val="0"/>
      <w:spacing w:after="0" w:line="240" w:lineRule="auto"/>
    </w:pPr>
    <w:rPr>
      <w:rFonts w:ascii="Calibri" w:eastAsiaTheme="minorEastAsia" w:hAnsi="Calibri" w:cs="Calibri"/>
      <w:lang w:eastAsia="ru-RU"/>
    </w:rPr>
  </w:style>
  <w:style w:type="character" w:customStyle="1" w:styleId="13pt">
    <w:name w:val="Основной текст + 13 pt"/>
    <w:rsid w:val="000C62D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C62D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
    <w:rsid w:val="000C62D3"/>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0C62D3"/>
  </w:style>
  <w:style w:type="character" w:styleId="afff">
    <w:name w:val="FollowedHyperlink"/>
    <w:uiPriority w:val="99"/>
    <w:semiHidden/>
    <w:unhideWhenUsed/>
    <w:rsid w:val="000C62D3"/>
    <w:rPr>
      <w:color w:val="800080"/>
      <w:u w:val="single"/>
    </w:rPr>
  </w:style>
  <w:style w:type="table" w:customStyle="1" w:styleId="TableNormal">
    <w:name w:val="Table Normal"/>
    <w:uiPriority w:val="2"/>
    <w:semiHidden/>
    <w:unhideWhenUsed/>
    <w:qFormat/>
    <w:rsid w:val="000C62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f3">
    <w:name w:val="Моя1"/>
    <w:basedOn w:val="a2"/>
    <w:next w:val="afb"/>
    <w:uiPriority w:val="99"/>
    <w:rsid w:val="000C62D3"/>
    <w:pPr>
      <w:spacing w:after="0" w:line="240" w:lineRule="auto"/>
    </w:pPr>
    <w:rPr>
      <w:rFonts w:ascii="Times New Roman" w:eastAsia="Times New Roman" w:hAnsi="Times New Roman" w:cs="Times New Roman"/>
      <w:sz w:val="24"/>
      <w:szCs w:val="20"/>
      <w:lang w:eastAsia="ru-RU"/>
    </w:rPr>
    <w:tblPr>
      <w:tblCellMar>
        <w:left w:w="57" w:type="dxa"/>
        <w:right w:w="57" w:type="dxa"/>
      </w:tblCellMar>
    </w:tblPr>
  </w:style>
  <w:style w:type="character" w:customStyle="1" w:styleId="41">
    <w:name w:val="Основной текст (4)_"/>
    <w:basedOn w:val="a1"/>
    <w:link w:val="42"/>
    <w:rsid w:val="00024062"/>
    <w:rPr>
      <w:rFonts w:ascii="Times New Roman" w:eastAsia="Times New Roman" w:hAnsi="Times New Roman" w:cs="Times New Roman"/>
      <w:sz w:val="20"/>
      <w:szCs w:val="20"/>
    </w:rPr>
  </w:style>
  <w:style w:type="character" w:customStyle="1" w:styleId="26">
    <w:name w:val="Заголовок №2_"/>
    <w:basedOn w:val="a1"/>
    <w:link w:val="27"/>
    <w:rsid w:val="00024062"/>
    <w:rPr>
      <w:rFonts w:ascii="Times New Roman" w:eastAsia="Times New Roman" w:hAnsi="Times New Roman" w:cs="Times New Roman"/>
      <w:b/>
      <w:bCs/>
      <w:sz w:val="28"/>
      <w:szCs w:val="28"/>
    </w:rPr>
  </w:style>
  <w:style w:type="character" w:customStyle="1" w:styleId="afff0">
    <w:name w:val="Другое_"/>
    <w:basedOn w:val="a1"/>
    <w:link w:val="afff1"/>
    <w:rsid w:val="00024062"/>
    <w:rPr>
      <w:rFonts w:ascii="Times New Roman" w:eastAsia="Times New Roman" w:hAnsi="Times New Roman" w:cs="Times New Roman"/>
      <w:sz w:val="28"/>
      <w:szCs w:val="28"/>
    </w:rPr>
  </w:style>
  <w:style w:type="character" w:customStyle="1" w:styleId="6">
    <w:name w:val="Основной текст (6)_"/>
    <w:basedOn w:val="a1"/>
    <w:link w:val="60"/>
    <w:rsid w:val="00024062"/>
    <w:rPr>
      <w:rFonts w:ascii="Times New Roman" w:eastAsia="Times New Roman" w:hAnsi="Times New Roman" w:cs="Times New Roman"/>
      <w:i/>
      <w:iCs/>
      <w:sz w:val="12"/>
      <w:szCs w:val="12"/>
    </w:rPr>
  </w:style>
  <w:style w:type="paragraph" w:customStyle="1" w:styleId="42">
    <w:name w:val="Основной текст (4)"/>
    <w:basedOn w:val="a"/>
    <w:link w:val="41"/>
    <w:rsid w:val="00024062"/>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7">
    <w:name w:val="Заголовок №2"/>
    <w:basedOn w:val="a"/>
    <w:link w:val="26"/>
    <w:rsid w:val="00024062"/>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f1">
    <w:name w:val="Другое"/>
    <w:basedOn w:val="a"/>
    <w:link w:val="afff0"/>
    <w:rsid w:val="00024062"/>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024062"/>
    <w:pPr>
      <w:widowControl w:val="0"/>
      <w:spacing w:after="0" w:line="240" w:lineRule="auto"/>
      <w:ind w:left="2000"/>
    </w:pPr>
    <w:rPr>
      <w:rFonts w:ascii="Times New Roman" w:eastAsia="Times New Roman" w:hAnsi="Times New Roman" w:cs="Times New Roman"/>
      <w:i/>
      <w:iCs/>
      <w:sz w:val="12"/>
      <w:szCs w:val="12"/>
    </w:rPr>
  </w:style>
  <w:style w:type="paragraph" w:styleId="afff2">
    <w:name w:val="endnote text"/>
    <w:basedOn w:val="a"/>
    <w:link w:val="afff3"/>
    <w:uiPriority w:val="99"/>
    <w:semiHidden/>
    <w:unhideWhenUsed/>
    <w:rsid w:val="005073FF"/>
    <w:pPr>
      <w:spacing w:after="0" w:line="240" w:lineRule="auto"/>
    </w:pPr>
    <w:rPr>
      <w:sz w:val="20"/>
      <w:szCs w:val="20"/>
    </w:rPr>
  </w:style>
  <w:style w:type="character" w:customStyle="1" w:styleId="afff3">
    <w:name w:val="Текст концевой сноски Знак"/>
    <w:basedOn w:val="a1"/>
    <w:link w:val="afff2"/>
    <w:uiPriority w:val="99"/>
    <w:semiHidden/>
    <w:rsid w:val="005073FF"/>
    <w:rPr>
      <w:sz w:val="20"/>
      <w:szCs w:val="20"/>
    </w:rPr>
  </w:style>
  <w:style w:type="character" w:styleId="afff4">
    <w:name w:val="endnote reference"/>
    <w:basedOn w:val="a1"/>
    <w:uiPriority w:val="99"/>
    <w:semiHidden/>
    <w:unhideWhenUsed/>
    <w:rsid w:val="00507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izhora.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74073A83FBCD0EAC147103F95426E0DB85A941B2CC5282BE8ABBBE2CE3B2CB677031FAA7BA23EF35DF1893E60x3V3C"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FD32D-0ABC-4439-AB99-364BEB58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12419</Words>
  <Characters>70792</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37</cp:revision>
  <cp:lastPrinted>2025-06-06T06:27:00Z</cp:lastPrinted>
  <dcterms:created xsi:type="dcterms:W3CDTF">2025-05-29T06:56:00Z</dcterms:created>
  <dcterms:modified xsi:type="dcterms:W3CDTF">2025-06-06T06:28:00Z</dcterms:modified>
</cp:coreProperties>
</file>