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59586D04"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F81526">
        <w:rPr>
          <w:rFonts w:ascii="Times New Roman" w:eastAsia="Times New Roman" w:hAnsi="Times New Roman" w:cs="Times New Roman"/>
          <w:b/>
          <w:bCs/>
          <w:color w:val="000000" w:themeColor="text1"/>
          <w:sz w:val="24"/>
          <w:szCs w:val="24"/>
          <w:lang w:eastAsia="ru-RU"/>
        </w:rPr>
        <w:t>10</w:t>
      </w:r>
      <w:r w:rsidR="00E7741B">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6F338072" w14:textId="77777777" w:rsidR="00E7741B" w:rsidRPr="00E7741B" w:rsidRDefault="006E55A3" w:rsidP="00E774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bookmarkStart w:id="2" w:name="_Hlk200095072"/>
      <w:r w:rsidR="00E7741B" w:rsidRPr="00E7741B">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25D37566" w14:textId="77777777" w:rsidR="00E7741B" w:rsidRPr="00E7741B" w:rsidRDefault="00E7741B" w:rsidP="00E774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741B">
        <w:rPr>
          <w:rFonts w:ascii="Times New Roman" w:eastAsia="Times New Roman" w:hAnsi="Times New Roman" w:cs="Times New Roman"/>
          <w:b/>
          <w:bCs/>
          <w:sz w:val="24"/>
          <w:szCs w:val="24"/>
          <w:lang w:eastAsia="ru-RU"/>
        </w:rPr>
        <w:t xml:space="preserve">возведенный до 14 мая 1998 года» </w:t>
      </w:r>
    </w:p>
    <w:bookmarkEnd w:id="2"/>
    <w:p w14:paraId="0CABBA5D" w14:textId="7C654DE1" w:rsidR="004C01C0" w:rsidRPr="004C01C0" w:rsidRDefault="00F81526" w:rsidP="00E774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 </w:t>
      </w:r>
      <w:r w:rsidR="00E7741B">
        <w:rPr>
          <w:rFonts w:ascii="Times New Roman" w:eastAsia="Times New Roman" w:hAnsi="Times New Roman" w:cs="Times New Roman"/>
          <w:b/>
          <w:bCs/>
          <w:sz w:val="24"/>
          <w:szCs w:val="24"/>
          <w:lang w:eastAsia="ru-RU"/>
        </w:rPr>
        <w:t xml:space="preserve"> </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270563A" w14:textId="574D2470" w:rsidR="00184344" w:rsidRPr="00B872BD" w:rsidRDefault="00B7640D" w:rsidP="00F81526">
      <w:pPr>
        <w:shd w:val="clear" w:color="auto" w:fill="FFFFFF"/>
        <w:spacing w:after="0" w:line="240" w:lineRule="auto"/>
        <w:jc w:val="both"/>
        <w:rPr>
          <w:rFonts w:ascii="ArialMT" w:eastAsiaTheme="minorEastAsia" w:hAnsi="ArialMT" w:cs="ArialMT"/>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84344"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37F7E9E1"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bookmarkStart w:id="3" w:name="_Hlk199859554"/>
      <w:r w:rsidR="00E7741B">
        <w:rPr>
          <w:rFonts w:ascii="Times New Roman" w:eastAsia="Times New Roman" w:hAnsi="Times New Roman" w:cs="Times New Roman"/>
          <w:bCs/>
          <w:sz w:val="24"/>
          <w:szCs w:val="24"/>
        </w:rPr>
        <w:t xml:space="preserve"> </w:t>
      </w:r>
      <w:r w:rsidR="00E7741B" w:rsidRPr="00E7741B">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E7741B">
        <w:rPr>
          <w:rFonts w:ascii="Times New Roman" w:eastAsia="Times New Roman" w:hAnsi="Times New Roman" w:cs="Times New Roman"/>
          <w:bCs/>
          <w:sz w:val="24"/>
          <w:szCs w:val="24"/>
          <w:lang w:eastAsia="ru-RU"/>
        </w:rPr>
        <w:t>,</w:t>
      </w:r>
      <w:r w:rsidR="005073FF">
        <w:rPr>
          <w:rFonts w:ascii="Times New Roman" w:eastAsia="Calibri" w:hAnsi="Times New Roman" w:cs="Times New Roman"/>
          <w:sz w:val="24"/>
          <w:szCs w:val="24"/>
        </w:rPr>
        <w:t xml:space="preserve"> </w:t>
      </w:r>
      <w:bookmarkEnd w:id="3"/>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26502061"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w:t>
      </w:r>
      <w:r w:rsidR="00E7741B">
        <w:rPr>
          <w:rFonts w:ascii="Times New Roman" w:hAnsi="Times New Roman" w:cs="Times New Roman"/>
          <w:sz w:val="24"/>
          <w:szCs w:val="24"/>
        </w:rPr>
        <w:t>73</w:t>
      </w:r>
      <w:r w:rsidR="004C01C0">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от </w:t>
      </w:r>
      <w:r w:rsidR="00CF2788">
        <w:rPr>
          <w:rFonts w:ascii="Times New Roman" w:hAnsi="Times New Roman" w:cs="Times New Roman"/>
          <w:sz w:val="24"/>
          <w:szCs w:val="24"/>
        </w:rPr>
        <w:t>03.06.</w:t>
      </w:r>
      <w:r w:rsidR="007F08DC" w:rsidRPr="00B872BD">
        <w:rPr>
          <w:rFonts w:ascii="Times New Roman" w:hAnsi="Times New Roman" w:cs="Times New Roman"/>
          <w:sz w:val="24"/>
          <w:szCs w:val="24"/>
        </w:rPr>
        <w:t xml:space="preserve">2024 года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907E43">
        <w:rPr>
          <w:rFonts w:ascii="Times New Roman" w:hAnsi="Times New Roman" w:cs="Times New Roman"/>
          <w:color w:val="000000" w:themeColor="text1"/>
          <w:sz w:val="24"/>
          <w:szCs w:val="24"/>
          <w:shd w:val="clear" w:color="auto" w:fill="FFFFFF"/>
        </w:rPr>
        <w:t xml:space="preserve">администрацией Большеижорского городского поселения Ломоносовского муниципального района Ленинградской области </w:t>
      </w:r>
      <w:r w:rsidR="00D86014" w:rsidRPr="005073FF">
        <w:rPr>
          <w:rFonts w:ascii="Times New Roman" w:hAnsi="Times New Roman" w:cs="Times New Roman"/>
          <w:color w:val="000000" w:themeColor="text1"/>
          <w:sz w:val="24"/>
          <w:szCs w:val="24"/>
          <w:shd w:val="clear" w:color="auto" w:fill="FFFFFF"/>
        </w:rPr>
        <w:t xml:space="preserve">муниципальной </w:t>
      </w:r>
      <w:r w:rsidR="00CF2788">
        <w:rPr>
          <w:rFonts w:ascii="Times New Roman" w:hAnsi="Times New Roman" w:cs="Times New Roman"/>
          <w:color w:val="000000" w:themeColor="text1"/>
          <w:sz w:val="24"/>
          <w:szCs w:val="24"/>
          <w:shd w:val="clear" w:color="auto" w:fill="FFFFFF"/>
        </w:rPr>
        <w:t xml:space="preserve">услуги </w:t>
      </w:r>
      <w:r w:rsidR="00907E43" w:rsidRPr="00E7741B">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907E43">
        <w:rPr>
          <w:rFonts w:ascii="Times New Roman" w:eastAsia="Times New Roman" w:hAnsi="Times New Roman" w:cs="Times New Roman"/>
          <w:bCs/>
          <w:sz w:val="24"/>
          <w:szCs w:val="24"/>
        </w:rPr>
        <w:t>.</w:t>
      </w:r>
      <w:r w:rsidR="00E7741B">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E1479A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4972EB7"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F76A8B3"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636ED9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26FBE14"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29B3F5D5"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F81526">
        <w:rPr>
          <w:rFonts w:ascii="Times New Roman" w:eastAsia="Times New Roman" w:hAnsi="Times New Roman" w:cs="Times New Roman"/>
          <w:b/>
          <w:color w:val="000000" w:themeColor="text1"/>
          <w:sz w:val="24"/>
          <w:szCs w:val="24"/>
          <w:lang w:eastAsia="ru-RU"/>
        </w:rPr>
        <w:t>10</w:t>
      </w:r>
      <w:r w:rsidR="00E7741B">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4659102B" w14:textId="61CE0AD3" w:rsidR="00907E43" w:rsidRPr="00E7741B" w:rsidRDefault="00C75D6A" w:rsidP="00907E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907E43" w:rsidRPr="00E7741B">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452AEC76" w14:textId="77777777" w:rsidR="00907E43" w:rsidRDefault="00907E43" w:rsidP="00907E43">
      <w:pPr>
        <w:autoSpaceDE w:val="0"/>
        <w:autoSpaceDN w:val="0"/>
        <w:adjustRightInd w:val="0"/>
        <w:spacing w:after="0" w:line="240" w:lineRule="auto"/>
        <w:jc w:val="center"/>
        <w:rPr>
          <w:rFonts w:ascii="Times New Roman" w:hAnsi="Times New Roman" w:cs="Times New Roman"/>
          <w:sz w:val="28"/>
          <w:szCs w:val="28"/>
        </w:rPr>
      </w:pPr>
    </w:p>
    <w:p w14:paraId="5D8AF688" w14:textId="571B1614" w:rsidR="00907E43" w:rsidRPr="00907E43" w:rsidRDefault="00907E43" w:rsidP="00907E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07E43">
        <w:rPr>
          <w:rFonts w:ascii="Times New Roman" w:hAnsi="Times New Roman" w:cs="Times New Roman"/>
          <w:sz w:val="24"/>
          <w:szCs w:val="24"/>
        </w:rPr>
        <w:t xml:space="preserve">Сокращенное наименование: </w:t>
      </w:r>
      <w:r w:rsidRPr="00907E43">
        <w:rPr>
          <w:rFonts w:ascii="Times New Roman" w:eastAsia="Calibri" w:hAnsi="Times New Roman" w:cs="Times New Roman"/>
          <w:sz w:val="24"/>
          <w:szCs w:val="24"/>
        </w:rPr>
        <w:t xml:space="preserve">«Предоставление </w:t>
      </w:r>
      <w:r w:rsidRPr="00907E43">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907E43">
        <w:rPr>
          <w:rFonts w:ascii="Times New Roman" w:eastAsia="Calibri" w:hAnsi="Times New Roman" w:cs="Times New Roman"/>
          <w:sz w:val="24"/>
          <w:szCs w:val="24"/>
        </w:rPr>
        <w:t xml:space="preserve">» </w:t>
      </w:r>
      <w:r w:rsidRPr="00907E43">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37209C51" w14:textId="77777777" w:rsidR="00907E43" w:rsidRPr="00907E43" w:rsidRDefault="00907E43" w:rsidP="00907E43">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7919B241" w14:textId="77777777" w:rsidR="00907E43" w:rsidRPr="00907E43" w:rsidRDefault="00907E43" w:rsidP="00907E43">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4" w:name="Par43"/>
      <w:bookmarkEnd w:id="4"/>
      <w:r w:rsidRPr="00907E43">
        <w:rPr>
          <w:rFonts w:ascii="Times New Roman" w:eastAsiaTheme="minorEastAsia" w:hAnsi="Times New Roman" w:cs="Times New Roman"/>
          <w:b/>
          <w:sz w:val="24"/>
          <w:szCs w:val="24"/>
          <w:lang w:eastAsia="ru-RU"/>
        </w:rPr>
        <w:t>1. Общие положения</w:t>
      </w:r>
    </w:p>
    <w:p w14:paraId="69D857DB" w14:textId="77777777" w:rsidR="00907E43" w:rsidRPr="00907E43" w:rsidRDefault="00907E43" w:rsidP="00907E43">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BAF4A4C" w14:textId="77777777" w:rsidR="00907E43" w:rsidRPr="00907E43" w:rsidRDefault="00907E43" w:rsidP="00907E43">
      <w:pPr>
        <w:pStyle w:val="af0"/>
        <w:numPr>
          <w:ilvl w:val="1"/>
          <w:numId w:val="37"/>
        </w:numPr>
        <w:spacing w:after="0"/>
        <w:ind w:left="0" w:firstLine="709"/>
        <w:jc w:val="both"/>
        <w:rPr>
          <w:rFonts w:ascii="Times New Roman" w:eastAsia="Times New Roman" w:hAnsi="Times New Roman" w:cs="Times New Roman"/>
          <w:sz w:val="24"/>
          <w:szCs w:val="24"/>
        </w:rPr>
      </w:pPr>
      <w:bookmarkStart w:id="5" w:name="Par45"/>
      <w:bookmarkEnd w:id="5"/>
      <w:r w:rsidRPr="00907E43">
        <w:rPr>
          <w:rFonts w:ascii="Times New Roman" w:eastAsiaTheme="minorEastAsia" w:hAnsi="Times New Roman" w:cs="Times New Roman"/>
          <w:sz w:val="24"/>
          <w:szCs w:val="24"/>
        </w:rPr>
        <w:t>Административный р</w:t>
      </w:r>
      <w:r w:rsidRPr="00907E4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7EC20200" w14:textId="77777777" w:rsidR="00907E43" w:rsidRPr="00907E43" w:rsidRDefault="00907E43" w:rsidP="00907E43">
      <w:pPr>
        <w:pStyle w:val="af0"/>
        <w:spacing w:after="0"/>
        <w:ind w:left="0" w:firstLine="709"/>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3D3A345" w14:textId="77777777" w:rsidR="00907E43" w:rsidRPr="00907E43" w:rsidRDefault="00907E43" w:rsidP="00907E43">
      <w:pPr>
        <w:pStyle w:val="af0"/>
        <w:spacing w:after="0"/>
        <w:ind w:left="0" w:firstLine="709"/>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192B9637" w14:textId="52DA3FA3" w:rsidR="00907E43" w:rsidRPr="00907E43" w:rsidRDefault="00907E43" w:rsidP="00907E43">
      <w:pPr>
        <w:pStyle w:val="af0"/>
        <w:spacing w:after="0"/>
        <w:ind w:left="0" w:firstLine="709"/>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Pr>
          <w:rFonts w:ascii="Times New Roman" w:eastAsia="Times New Roman" w:hAnsi="Times New Roman" w:cs="Times New Roman"/>
          <w:sz w:val="24"/>
          <w:szCs w:val="24"/>
        </w:rPr>
        <w:t>№</w:t>
      </w:r>
      <w:r w:rsidRPr="00907E43">
        <w:rPr>
          <w:rFonts w:ascii="Times New Roman" w:eastAsia="Times New Roman" w:hAnsi="Times New Roman" w:cs="Times New Roman"/>
          <w:sz w:val="24"/>
          <w:szCs w:val="24"/>
        </w:rPr>
        <w:t xml:space="preserve">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82E711B"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907E43">
        <w:rPr>
          <w:sz w:val="24"/>
          <w:szCs w:val="24"/>
        </w:rPr>
        <w:t xml:space="preserve"> </w:t>
      </w:r>
      <w:r w:rsidRPr="00907E43">
        <w:rPr>
          <w:rFonts w:ascii="Times New Roman" w:eastAsia="Times New Roman" w:hAnsi="Times New Roman" w:cs="Times New Roman"/>
          <w:sz w:val="24"/>
          <w:szCs w:val="24"/>
          <w:lang w:eastAsia="ru-RU"/>
        </w:rPr>
        <w:t>следующие граждане Российской Федерации:</w:t>
      </w:r>
    </w:p>
    <w:p w14:paraId="68B5EA54"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5EB8A55"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14:paraId="5826B55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07E25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В качестве уполномоченного представителя заявителя может быть лицо, указанное в части </w:t>
      </w:r>
      <w:r w:rsidRPr="00907E43">
        <w:rPr>
          <w:rFonts w:ascii="Times New Roman" w:eastAsia="Times New Roman" w:hAnsi="Times New Roman" w:cs="Times New Roman"/>
          <w:sz w:val="24"/>
          <w:szCs w:val="24"/>
          <w:lang w:eastAsia="ru-RU"/>
        </w:rPr>
        <w:lastRenderedPageBreak/>
        <w:t>2 статьи 5 Федерального закона от 27.07.2010 № 210-ФЗ «Об организации предоставления государственных и муниципальных услуг».</w:t>
      </w:r>
    </w:p>
    <w:p w14:paraId="2982D044"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A7C7E12"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49"/>
      <w:bookmarkEnd w:id="6"/>
      <w:r w:rsidRPr="00907E4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4FD4950" w14:textId="6F53C42F"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на сайте Администрации</w:t>
      </w:r>
      <w:r>
        <w:rPr>
          <w:rFonts w:ascii="Times New Roman" w:eastAsia="Times New Roman" w:hAnsi="Times New Roman" w:cs="Times New Roman"/>
          <w:sz w:val="24"/>
          <w:szCs w:val="24"/>
          <w:lang w:eastAsia="ru-RU"/>
        </w:rPr>
        <w:t xml:space="preserve"> МО Большеижорское городское поселение </w:t>
      </w:r>
      <w:hyperlink r:id="rId8" w:history="1">
        <w:r w:rsidRPr="0073793B">
          <w:rPr>
            <w:rStyle w:val="a8"/>
            <w:rFonts w:ascii="Times New Roman" w:eastAsia="Times New Roman" w:hAnsi="Times New Roman" w:cs="Times New Roman"/>
            <w:sz w:val="24"/>
            <w:szCs w:val="24"/>
            <w:lang w:eastAsia="ru-RU"/>
          </w:rPr>
          <w:t>https://bolizhora.ru/</w:t>
        </w:r>
      </w:hyperlink>
      <w:r>
        <w:rPr>
          <w:rFonts w:ascii="Times New Roman" w:eastAsia="Times New Roman" w:hAnsi="Times New Roman" w:cs="Times New Roman"/>
          <w:sz w:val="24"/>
          <w:szCs w:val="24"/>
          <w:lang w:eastAsia="ru-RU"/>
        </w:rPr>
        <w:t xml:space="preserve"> </w:t>
      </w:r>
      <w:r w:rsidRPr="00907E43">
        <w:rPr>
          <w:rFonts w:ascii="Times New Roman" w:eastAsia="Times New Roman" w:hAnsi="Times New Roman" w:cs="Times New Roman"/>
          <w:sz w:val="24"/>
          <w:szCs w:val="24"/>
          <w:lang w:eastAsia="ru-RU"/>
        </w:rPr>
        <w:t>;</w:t>
      </w:r>
    </w:p>
    <w:p w14:paraId="73F2548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2A2CB4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07E43">
        <w:rPr>
          <w:rFonts w:ascii="Times New Roman" w:eastAsia="Times New Roman" w:hAnsi="Times New Roman" w:cs="Times New Roman"/>
          <w:sz w:val="24"/>
          <w:szCs w:val="24"/>
          <w:lang w:val="en-US" w:eastAsia="ru-RU"/>
        </w:rPr>
        <w:t>n</w:t>
      </w:r>
      <w:r w:rsidRPr="00907E43">
        <w:rPr>
          <w:rFonts w:ascii="Times New Roman" w:eastAsia="Times New Roman" w:hAnsi="Times New Roman" w:cs="Times New Roman"/>
          <w:sz w:val="24"/>
          <w:szCs w:val="24"/>
          <w:lang w:eastAsia="ru-RU"/>
        </w:rPr>
        <w:t>obl.ru, www.gosuslugi.ru.</w:t>
      </w:r>
    </w:p>
    <w:p w14:paraId="2A5CB6F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1E3CB3E" w14:textId="77777777" w:rsidR="00907E43" w:rsidRPr="00907E43" w:rsidRDefault="00907E43" w:rsidP="00907E43">
      <w:pPr>
        <w:spacing w:after="0"/>
        <w:ind w:firstLine="709"/>
        <w:jc w:val="both"/>
        <w:rPr>
          <w:rFonts w:ascii="Times New Roman" w:eastAsiaTheme="minorEastAsia" w:hAnsi="Times New Roman" w:cs="Times New Roman"/>
          <w:sz w:val="24"/>
          <w:szCs w:val="24"/>
          <w:lang w:eastAsia="ru-RU"/>
        </w:rPr>
      </w:pPr>
    </w:p>
    <w:p w14:paraId="5AF8D520" w14:textId="77777777" w:rsidR="00907E43" w:rsidRPr="00907E43" w:rsidRDefault="00907E43" w:rsidP="00907E43">
      <w:pPr>
        <w:widowControl w:val="0"/>
        <w:autoSpaceDE w:val="0"/>
        <w:autoSpaceDN w:val="0"/>
        <w:adjustRightInd w:val="0"/>
        <w:spacing w:after="0"/>
        <w:jc w:val="center"/>
        <w:rPr>
          <w:rFonts w:ascii="Times New Roman" w:hAnsi="Times New Roman" w:cs="Times New Roman"/>
          <w:b/>
          <w:sz w:val="24"/>
          <w:szCs w:val="24"/>
        </w:rPr>
      </w:pPr>
      <w:bookmarkStart w:id="7" w:name="Par130"/>
      <w:bookmarkEnd w:id="7"/>
      <w:r w:rsidRPr="00907E43">
        <w:rPr>
          <w:rFonts w:ascii="Times New Roman" w:hAnsi="Times New Roman" w:cs="Times New Roman"/>
          <w:b/>
          <w:sz w:val="24"/>
          <w:szCs w:val="24"/>
        </w:rPr>
        <w:t>2. Стандарт предоставления муниципальной услуги</w:t>
      </w:r>
    </w:p>
    <w:p w14:paraId="17151108" w14:textId="77777777" w:rsidR="00907E43" w:rsidRPr="00907E43" w:rsidRDefault="00907E43" w:rsidP="00907E43">
      <w:pPr>
        <w:widowControl w:val="0"/>
        <w:autoSpaceDE w:val="0"/>
        <w:autoSpaceDN w:val="0"/>
        <w:adjustRightInd w:val="0"/>
        <w:spacing w:after="0"/>
        <w:ind w:firstLine="851"/>
        <w:jc w:val="both"/>
        <w:rPr>
          <w:rFonts w:ascii="Times New Roman" w:hAnsi="Times New Roman" w:cs="Times New Roman"/>
          <w:b/>
          <w:sz w:val="24"/>
          <w:szCs w:val="24"/>
        </w:rPr>
      </w:pPr>
    </w:p>
    <w:p w14:paraId="1E3B22AB" w14:textId="77777777" w:rsidR="00907E43" w:rsidRPr="00907E43" w:rsidRDefault="00907E43" w:rsidP="00907E43">
      <w:pPr>
        <w:widowControl w:val="0"/>
        <w:autoSpaceDE w:val="0"/>
        <w:autoSpaceDN w:val="0"/>
        <w:adjustRightInd w:val="0"/>
        <w:spacing w:after="0"/>
        <w:ind w:firstLine="851"/>
        <w:jc w:val="both"/>
        <w:rPr>
          <w:rFonts w:ascii="Times New Roman" w:hAnsi="Times New Roman" w:cs="Times New Roman"/>
          <w:sz w:val="24"/>
          <w:szCs w:val="24"/>
        </w:rPr>
      </w:pPr>
      <w:r w:rsidRPr="00907E43">
        <w:rPr>
          <w:rFonts w:ascii="Times New Roman" w:hAnsi="Times New Roman" w:cs="Times New Roman"/>
          <w:sz w:val="24"/>
          <w:szCs w:val="24"/>
        </w:rPr>
        <w:t>2.1. Полное наименование муниципальной услуги:</w:t>
      </w:r>
    </w:p>
    <w:p w14:paraId="5DADCDE4" w14:textId="77777777" w:rsidR="00907E43" w:rsidRPr="00907E43" w:rsidRDefault="00907E43" w:rsidP="00907E43">
      <w:pPr>
        <w:widowControl w:val="0"/>
        <w:autoSpaceDE w:val="0"/>
        <w:autoSpaceDN w:val="0"/>
        <w:adjustRightInd w:val="0"/>
        <w:spacing w:after="0"/>
        <w:ind w:firstLine="851"/>
        <w:jc w:val="both"/>
        <w:rPr>
          <w:rFonts w:ascii="Times New Roman" w:hAnsi="Times New Roman" w:cs="Times New Roman"/>
          <w:sz w:val="24"/>
          <w:szCs w:val="24"/>
        </w:rPr>
      </w:pPr>
      <w:r w:rsidRPr="00907E43">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907E43">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907E43">
        <w:rPr>
          <w:rFonts w:ascii="Times New Roman" w:hAnsi="Times New Roman" w:cs="Times New Roman"/>
          <w:sz w:val="24"/>
          <w:szCs w:val="24"/>
        </w:rPr>
        <w:t xml:space="preserve"> на котором расположен жилой дом, возведенный до 14 мая 1998 года.</w:t>
      </w:r>
    </w:p>
    <w:p w14:paraId="6FC08083"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 xml:space="preserve">Сокращенное наименование муниципальной услуги: </w:t>
      </w:r>
    </w:p>
    <w:p w14:paraId="470F15E1" w14:textId="77777777" w:rsidR="00907E43" w:rsidRPr="00907E43" w:rsidRDefault="00907E43" w:rsidP="00907E43">
      <w:pPr>
        <w:widowControl w:val="0"/>
        <w:autoSpaceDE w:val="0"/>
        <w:autoSpaceDN w:val="0"/>
        <w:adjustRightInd w:val="0"/>
        <w:spacing w:after="0"/>
        <w:ind w:firstLine="709"/>
        <w:jc w:val="both"/>
        <w:rPr>
          <w:rFonts w:ascii="Times New Roman" w:eastAsia="Calibri" w:hAnsi="Times New Roman" w:cs="Times New Roman"/>
          <w:sz w:val="24"/>
          <w:szCs w:val="24"/>
        </w:rPr>
      </w:pPr>
      <w:r w:rsidRPr="00907E43">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907E43">
        <w:rPr>
          <w:rFonts w:ascii="Times New Roman" w:eastAsia="Calibri" w:hAnsi="Times New Roman" w:cs="Times New Roman"/>
          <w:sz w:val="24"/>
          <w:szCs w:val="24"/>
        </w:rPr>
        <w:t>.</w:t>
      </w:r>
    </w:p>
    <w:p w14:paraId="28C72EFC" w14:textId="77777777" w:rsidR="00907E43" w:rsidRPr="00907E43" w:rsidRDefault="00907E43" w:rsidP="00907E43">
      <w:pPr>
        <w:spacing w:after="0"/>
        <w:ind w:firstLine="709"/>
        <w:jc w:val="both"/>
        <w:rPr>
          <w:rFonts w:ascii="Times New Roman" w:eastAsia="Calibri" w:hAnsi="Times New Roman" w:cs="Times New Roman"/>
          <w:sz w:val="24"/>
          <w:szCs w:val="24"/>
        </w:rPr>
      </w:pPr>
      <w:r w:rsidRPr="00907E43">
        <w:rPr>
          <w:rFonts w:ascii="Times New Roman" w:hAnsi="Times New Roman" w:cs="Times New Roman"/>
          <w:sz w:val="24"/>
          <w:szCs w:val="24"/>
        </w:rPr>
        <w:t xml:space="preserve">2.2. </w:t>
      </w:r>
      <w:r w:rsidRPr="00907E43">
        <w:rPr>
          <w:rFonts w:ascii="Times New Roman" w:eastAsia="Calibri" w:hAnsi="Times New Roman" w:cs="Times New Roman"/>
          <w:sz w:val="24"/>
          <w:szCs w:val="24"/>
        </w:rPr>
        <w:t>Муниципальную услугу предоставляют:</w:t>
      </w:r>
    </w:p>
    <w:p w14:paraId="7C622FA4" w14:textId="26B559C0" w:rsidR="00907E43" w:rsidRPr="00907E43" w:rsidRDefault="00907E43" w:rsidP="00907E43">
      <w:pPr>
        <w:spacing w:after="0"/>
        <w:ind w:firstLine="709"/>
        <w:jc w:val="both"/>
        <w:rPr>
          <w:rFonts w:ascii="Times New Roman" w:eastAsia="Calibri" w:hAnsi="Times New Roman" w:cs="Times New Roman"/>
          <w:color w:val="FF0000"/>
          <w:sz w:val="24"/>
          <w:szCs w:val="24"/>
        </w:rPr>
      </w:pPr>
      <w:r w:rsidRPr="00907E43">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Большеижорское городское поселение Ломоносовского муниципального района</w:t>
      </w:r>
      <w:r w:rsidRPr="00907E43">
        <w:rPr>
          <w:rFonts w:ascii="Times New Roman" w:eastAsia="Calibri" w:hAnsi="Times New Roman" w:cs="Times New Roman"/>
          <w:sz w:val="24"/>
          <w:szCs w:val="24"/>
        </w:rPr>
        <w:t xml:space="preserve"> Ленинградской области.</w:t>
      </w:r>
    </w:p>
    <w:p w14:paraId="5DCAAC53" w14:textId="77777777" w:rsidR="00907E43" w:rsidRPr="00907E43" w:rsidRDefault="00907E43" w:rsidP="00907E43">
      <w:pPr>
        <w:spacing w:after="0"/>
        <w:ind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В предоставлении муниципальной услуги участвуют:</w:t>
      </w:r>
    </w:p>
    <w:p w14:paraId="4341CED5" w14:textId="77777777" w:rsidR="00907E43" w:rsidRPr="00907E43" w:rsidRDefault="00907E43" w:rsidP="00907E43">
      <w:pPr>
        <w:numPr>
          <w:ilvl w:val="0"/>
          <w:numId w:val="1"/>
        </w:numPr>
        <w:spacing w:after="0" w:line="276" w:lineRule="auto"/>
        <w:ind w:left="0" w:firstLine="709"/>
        <w:jc w:val="both"/>
        <w:rPr>
          <w:rFonts w:ascii="Times New Roman" w:eastAsia="Calibri" w:hAnsi="Times New Roman" w:cs="Times New Roman"/>
          <w:sz w:val="24"/>
          <w:szCs w:val="24"/>
        </w:rPr>
      </w:pPr>
      <w:r w:rsidRPr="00907E43">
        <w:rPr>
          <w:rFonts w:ascii="Times New Roman" w:hAnsi="Times New Roman" w:cs="Times New Roman"/>
          <w:sz w:val="24"/>
          <w:szCs w:val="24"/>
        </w:rPr>
        <w:t>органы Федеральной службы государственной регистрации, кадастра и картографии</w:t>
      </w:r>
      <w:r w:rsidRPr="00907E43">
        <w:rPr>
          <w:rFonts w:ascii="Times New Roman" w:eastAsia="Calibri" w:hAnsi="Times New Roman" w:cs="Times New Roman"/>
          <w:sz w:val="24"/>
          <w:szCs w:val="24"/>
        </w:rPr>
        <w:t>;</w:t>
      </w:r>
    </w:p>
    <w:p w14:paraId="4EA8A3AF" w14:textId="77777777" w:rsidR="00907E43" w:rsidRPr="00907E43" w:rsidRDefault="00907E43" w:rsidP="00907E43">
      <w:pPr>
        <w:numPr>
          <w:ilvl w:val="0"/>
          <w:numId w:val="1"/>
        </w:numPr>
        <w:spacing w:after="0" w:line="276" w:lineRule="auto"/>
        <w:ind w:left="0" w:firstLine="709"/>
        <w:jc w:val="both"/>
        <w:rPr>
          <w:rFonts w:ascii="Times New Roman" w:eastAsia="Calibri" w:hAnsi="Times New Roman" w:cs="Times New Roman"/>
          <w:sz w:val="24"/>
          <w:szCs w:val="24"/>
        </w:rPr>
      </w:pPr>
      <w:r w:rsidRPr="00907E43">
        <w:rPr>
          <w:rFonts w:ascii="Times New Roman" w:hAnsi="Times New Roman" w:cs="Times New Roman"/>
          <w:sz w:val="24"/>
          <w:szCs w:val="24"/>
        </w:rPr>
        <w:t>ГБУ ЛО «МФЦ».</w:t>
      </w:r>
    </w:p>
    <w:p w14:paraId="369C5667"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26AB817D"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при личной явке:</w:t>
      </w:r>
    </w:p>
    <w:p w14:paraId="1C936A9C"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Администрации;</w:t>
      </w:r>
    </w:p>
    <w:p w14:paraId="5E6DA01D"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филиалах, отделах, удаленных рабочих местах ГБУ ЛО «МФЦ»;</w:t>
      </w:r>
    </w:p>
    <w:p w14:paraId="2EA45047"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без личной явки:</w:t>
      </w:r>
    </w:p>
    <w:p w14:paraId="70A8822A"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почтовым отправлением в Администрацию;</w:t>
      </w:r>
    </w:p>
    <w:p w14:paraId="0B968550"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288511E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ar132"/>
      <w:bookmarkEnd w:id="8"/>
      <w:r w:rsidRPr="00907E4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40B809D"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посредством ПГУ ЛО/ЕПГУ - в Администрацию, МФЦ;</w:t>
      </w:r>
    </w:p>
    <w:p w14:paraId="1851D06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14:paraId="15B45F8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 по телефону - в Администрацию, МФЦ.</w:t>
      </w:r>
    </w:p>
    <w:p w14:paraId="43C07CC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A80B35E" w14:textId="77777777" w:rsidR="00907E43" w:rsidRPr="00907E43" w:rsidRDefault="00907E43" w:rsidP="00907E43">
      <w:pPr>
        <w:pStyle w:val="ConsPlusNormal"/>
        <w:ind w:firstLine="540"/>
        <w:jc w:val="both"/>
        <w:rPr>
          <w:rFonts w:ascii="Times New Roman" w:hAnsi="Times New Roman" w:cs="Times New Roman"/>
          <w:sz w:val="24"/>
          <w:szCs w:val="24"/>
        </w:rPr>
      </w:pPr>
      <w:r w:rsidRPr="00907E43">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907E43">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907E43">
          <w:rPr>
            <w:rFonts w:ascii="Times New Roman" w:hAnsi="Times New Roman" w:cs="Times New Roman"/>
            <w:sz w:val="24"/>
            <w:szCs w:val="24"/>
          </w:rPr>
          <w:t>статьями 9</w:t>
        </w:r>
      </w:hyperlink>
      <w:r w:rsidRPr="00907E43">
        <w:rPr>
          <w:rFonts w:ascii="Times New Roman" w:hAnsi="Times New Roman" w:cs="Times New Roman"/>
          <w:sz w:val="24"/>
          <w:szCs w:val="24"/>
        </w:rPr>
        <w:t xml:space="preserve">, </w:t>
      </w:r>
      <w:hyperlink r:id="rId10" w:history="1">
        <w:r w:rsidRPr="00907E43">
          <w:rPr>
            <w:rFonts w:ascii="Times New Roman" w:hAnsi="Times New Roman" w:cs="Times New Roman"/>
            <w:sz w:val="24"/>
            <w:szCs w:val="24"/>
          </w:rPr>
          <w:t>10</w:t>
        </w:r>
      </w:hyperlink>
      <w:r w:rsidRPr="00907E43">
        <w:rPr>
          <w:rFonts w:ascii="Times New Roman" w:hAnsi="Times New Roman" w:cs="Times New Roman"/>
          <w:sz w:val="24"/>
          <w:szCs w:val="24"/>
        </w:rPr>
        <w:t xml:space="preserve"> и </w:t>
      </w:r>
      <w:hyperlink r:id="rId11" w:history="1">
        <w:r w:rsidRPr="00907E43">
          <w:rPr>
            <w:rFonts w:ascii="Times New Roman" w:hAnsi="Times New Roman" w:cs="Times New Roman"/>
            <w:sz w:val="24"/>
            <w:szCs w:val="24"/>
          </w:rPr>
          <w:t>14</w:t>
        </w:r>
      </w:hyperlink>
      <w:r w:rsidRPr="00907E4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907E43">
        <w:rPr>
          <w:rFonts w:ascii="Times New Roman" w:hAnsi="Times New Roman" w:cs="Times New Roman"/>
          <w:bCs/>
          <w:sz w:val="24"/>
          <w:szCs w:val="24"/>
        </w:rPr>
        <w:t>.</w:t>
      </w:r>
    </w:p>
    <w:p w14:paraId="466DF065" w14:textId="77777777" w:rsidR="00907E43" w:rsidRPr="00907E43" w:rsidRDefault="00907E43" w:rsidP="00907E43">
      <w:pPr>
        <w:pStyle w:val="ConsPlusNormal"/>
        <w:ind w:firstLine="540"/>
        <w:jc w:val="both"/>
        <w:rPr>
          <w:rFonts w:ascii="Times New Roman" w:hAnsi="Times New Roman" w:cs="Times New Roman"/>
          <w:bCs/>
          <w:sz w:val="24"/>
          <w:szCs w:val="24"/>
        </w:rPr>
      </w:pPr>
      <w:r w:rsidRPr="00907E4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2AC24F7" w14:textId="77777777" w:rsidR="00907E43" w:rsidRPr="00907E43" w:rsidRDefault="00907E43" w:rsidP="00907E43">
      <w:pPr>
        <w:pStyle w:val="ConsPlusNormal"/>
        <w:ind w:firstLine="540"/>
        <w:jc w:val="both"/>
        <w:rPr>
          <w:rFonts w:ascii="Times New Roman" w:hAnsi="Times New Roman" w:cs="Times New Roman"/>
          <w:bCs/>
          <w:sz w:val="24"/>
          <w:szCs w:val="24"/>
        </w:rPr>
      </w:pPr>
      <w:r w:rsidRPr="00907E4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12DC24" w14:textId="77777777" w:rsidR="00907E43" w:rsidRPr="00907E43" w:rsidRDefault="00907E43" w:rsidP="00907E43">
      <w:pPr>
        <w:pStyle w:val="ConsPlusNormal"/>
        <w:ind w:firstLine="540"/>
        <w:jc w:val="both"/>
        <w:rPr>
          <w:rFonts w:ascii="Times New Roman" w:hAnsi="Times New Roman" w:cs="Times New Roman"/>
          <w:bCs/>
          <w:sz w:val="24"/>
          <w:szCs w:val="24"/>
        </w:rPr>
      </w:pPr>
      <w:r w:rsidRPr="00907E43">
        <w:rPr>
          <w:rFonts w:ascii="Times New Roman" w:hAnsi="Times New Roman" w:cs="Times New Roman"/>
          <w:bCs/>
          <w:sz w:val="24"/>
          <w:szCs w:val="24"/>
        </w:rPr>
        <w:t xml:space="preserve">2) </w:t>
      </w:r>
      <w:r w:rsidRPr="00907E43">
        <w:rPr>
          <w:rFonts w:ascii="Times New Roman" w:hAnsi="Times New Roman" w:cs="Times New Roman"/>
          <w:sz w:val="24"/>
          <w:szCs w:val="24"/>
        </w:rPr>
        <w:t xml:space="preserve">информационных технологий, предусмотренных </w:t>
      </w:r>
      <w:hyperlink r:id="rId12" w:history="1">
        <w:r w:rsidRPr="00907E43">
          <w:rPr>
            <w:rFonts w:ascii="Times New Roman" w:hAnsi="Times New Roman" w:cs="Times New Roman"/>
            <w:sz w:val="24"/>
            <w:szCs w:val="24"/>
          </w:rPr>
          <w:t>статьями 9</w:t>
        </w:r>
      </w:hyperlink>
      <w:r w:rsidRPr="00907E43">
        <w:rPr>
          <w:rFonts w:ascii="Times New Roman" w:hAnsi="Times New Roman" w:cs="Times New Roman"/>
          <w:sz w:val="24"/>
          <w:szCs w:val="24"/>
        </w:rPr>
        <w:t xml:space="preserve">, </w:t>
      </w:r>
      <w:hyperlink r:id="rId13" w:history="1">
        <w:r w:rsidRPr="00907E43">
          <w:rPr>
            <w:rFonts w:ascii="Times New Roman" w:hAnsi="Times New Roman" w:cs="Times New Roman"/>
            <w:sz w:val="24"/>
            <w:szCs w:val="24"/>
          </w:rPr>
          <w:t>10</w:t>
        </w:r>
      </w:hyperlink>
      <w:r w:rsidRPr="00907E43">
        <w:rPr>
          <w:rFonts w:ascii="Times New Roman" w:hAnsi="Times New Roman" w:cs="Times New Roman"/>
          <w:sz w:val="24"/>
          <w:szCs w:val="24"/>
        </w:rPr>
        <w:t xml:space="preserve"> и </w:t>
      </w:r>
      <w:hyperlink r:id="rId14" w:history="1">
        <w:r w:rsidRPr="00907E43">
          <w:rPr>
            <w:rFonts w:ascii="Times New Roman" w:hAnsi="Times New Roman" w:cs="Times New Roman"/>
            <w:sz w:val="24"/>
            <w:szCs w:val="24"/>
          </w:rPr>
          <w:t>14</w:t>
        </w:r>
      </w:hyperlink>
      <w:r w:rsidRPr="00907E4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B9424B3"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D50CCC8" w14:textId="77777777" w:rsidR="00907E43" w:rsidRPr="00907E43" w:rsidRDefault="00907E43" w:rsidP="00907E43">
      <w:pPr>
        <w:spacing w:after="0"/>
        <w:ind w:firstLine="709"/>
        <w:jc w:val="both"/>
        <w:rPr>
          <w:rFonts w:ascii="Times New Roman" w:hAnsi="Times New Roman" w:cs="Times New Roman"/>
          <w:sz w:val="24"/>
          <w:szCs w:val="24"/>
        </w:rPr>
      </w:pPr>
      <w:r w:rsidRPr="00907E43">
        <w:rPr>
          <w:rFonts w:ascii="Times New Roman" w:eastAsia="Times New Roman" w:hAnsi="Times New Roman" w:cs="Times New Roman"/>
          <w:sz w:val="24"/>
          <w:szCs w:val="24"/>
          <w:lang w:eastAsia="ru-RU"/>
        </w:rPr>
        <w:t xml:space="preserve">2.3. </w:t>
      </w:r>
      <w:r w:rsidRPr="00907E43">
        <w:rPr>
          <w:rFonts w:ascii="Times New Roman" w:hAnsi="Times New Roman" w:cs="Times New Roman"/>
          <w:sz w:val="24"/>
          <w:szCs w:val="24"/>
        </w:rPr>
        <w:t>Результатом предоставления муниципальной услуги является:</w:t>
      </w:r>
    </w:p>
    <w:p w14:paraId="0FCCE1E9" w14:textId="77777777" w:rsidR="00907E43" w:rsidRPr="00907E43" w:rsidRDefault="00907E43" w:rsidP="00907E43">
      <w:pPr>
        <w:widowControl w:val="0"/>
        <w:numPr>
          <w:ilvl w:val="0"/>
          <w:numId w:val="29"/>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907E43">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14:paraId="42036589" w14:textId="77777777" w:rsidR="00907E43" w:rsidRPr="00907E43" w:rsidRDefault="00907E43" w:rsidP="00907E43">
      <w:pPr>
        <w:widowControl w:val="0"/>
        <w:numPr>
          <w:ilvl w:val="0"/>
          <w:numId w:val="29"/>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14:paraId="175B13F6" w14:textId="77777777" w:rsidR="00907E43" w:rsidRPr="00907E43" w:rsidRDefault="00907E43" w:rsidP="00907E43">
      <w:pPr>
        <w:pStyle w:val="af0"/>
        <w:numPr>
          <w:ilvl w:val="0"/>
          <w:numId w:val="23"/>
        </w:numPr>
        <w:spacing w:after="0"/>
        <w:ind w:left="0" w:firstLine="709"/>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1C197A05"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6AC765"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при личной явке:</w:t>
      </w:r>
    </w:p>
    <w:p w14:paraId="53701C4C"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Администрации;</w:t>
      </w:r>
    </w:p>
    <w:p w14:paraId="0EFA68B4"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филиалах, отделах, удаленных рабочих местах ГБУ ЛО «МФЦ»;</w:t>
      </w:r>
    </w:p>
    <w:p w14:paraId="378F73BE"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без личной явки:</w:t>
      </w:r>
    </w:p>
    <w:p w14:paraId="15581C43"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почтовым отправлением;</w:t>
      </w:r>
    </w:p>
    <w:p w14:paraId="704100D1"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08C940E6"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907E43">
        <w:rPr>
          <w:rFonts w:ascii="Times New Roman" w:eastAsia="Times New Roman" w:hAnsi="Times New Roman" w:cs="Times New Roman"/>
          <w:sz w:val="24"/>
          <w:szCs w:val="24"/>
          <w:lang w:eastAsia="ru-RU"/>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BCB6B7B"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E722CE" w14:textId="77777777" w:rsidR="00907E43" w:rsidRPr="00907E43" w:rsidRDefault="00907E43" w:rsidP="00907E43">
      <w:pPr>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F2EF97F" w14:textId="5E748FA3" w:rsidR="00907E43" w:rsidRPr="00907E43" w:rsidRDefault="00907E43" w:rsidP="00907E43">
      <w:pPr>
        <w:widowControl w:val="0"/>
        <w:autoSpaceDE w:val="0"/>
        <w:autoSpaceDN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482673F9" w14:textId="77777777" w:rsidR="00907E43" w:rsidRPr="00907E43" w:rsidRDefault="00907E43" w:rsidP="00907E43">
      <w:pPr>
        <w:widowControl w:val="0"/>
        <w:autoSpaceDE w:val="0"/>
        <w:autoSpaceDN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2.5. Нормативно-правовые акты, регулирующие предоставление муниципальной услуги:</w:t>
      </w:r>
    </w:p>
    <w:p w14:paraId="063BF499" w14:textId="77777777" w:rsidR="00907E43" w:rsidRPr="00907E43" w:rsidRDefault="00907E43" w:rsidP="00907E43">
      <w:pPr>
        <w:widowControl w:val="0"/>
        <w:numPr>
          <w:ilvl w:val="0"/>
          <w:numId w:val="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bookmarkStart w:id="9" w:name="Par201"/>
      <w:bookmarkEnd w:id="9"/>
      <w:r w:rsidRPr="00907E43">
        <w:rPr>
          <w:rFonts w:ascii="Times New Roman" w:eastAsiaTheme="minorEastAsia" w:hAnsi="Times New Roman" w:cs="Times New Roman"/>
          <w:sz w:val="24"/>
          <w:szCs w:val="24"/>
          <w:lang w:eastAsia="ru-RU"/>
        </w:rPr>
        <w:t>Земельный кодекс Российской Федерации от 25.10.2001 № 136-ФЗ;</w:t>
      </w:r>
    </w:p>
    <w:p w14:paraId="45233C97" w14:textId="77777777" w:rsidR="00907E43" w:rsidRPr="00907E43" w:rsidRDefault="00907E43" w:rsidP="00907E43">
      <w:pPr>
        <w:widowControl w:val="0"/>
        <w:numPr>
          <w:ilvl w:val="0"/>
          <w:numId w:val="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73D850BB" w14:textId="77777777" w:rsidR="00907E43" w:rsidRPr="00907E43" w:rsidRDefault="00907E43" w:rsidP="00907E43">
      <w:pPr>
        <w:numPr>
          <w:ilvl w:val="0"/>
          <w:numId w:val="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C9E1B01" w14:textId="77777777" w:rsidR="00907E43" w:rsidRPr="00907E43" w:rsidRDefault="00907E43" w:rsidP="00907E43">
      <w:pPr>
        <w:numPr>
          <w:ilvl w:val="0"/>
          <w:numId w:val="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6749A83F" w14:textId="77777777" w:rsidR="00907E43" w:rsidRPr="00907E43" w:rsidRDefault="00907E43" w:rsidP="00907E43">
      <w:pPr>
        <w:pStyle w:val="ConsPlusNormal"/>
        <w:numPr>
          <w:ilvl w:val="0"/>
          <w:numId w:val="43"/>
        </w:numPr>
        <w:adjustRightInd/>
        <w:spacing w:line="276" w:lineRule="auto"/>
        <w:ind w:left="0" w:firstLine="1069"/>
        <w:jc w:val="both"/>
        <w:rPr>
          <w:rFonts w:ascii="Times New Roman" w:hAnsi="Times New Roman" w:cs="Times New Roman"/>
          <w:sz w:val="24"/>
          <w:szCs w:val="24"/>
        </w:rPr>
      </w:pPr>
      <w:r w:rsidRPr="00907E4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FC85F78"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032542"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heme="minorEastAsia" w:hAnsi="Times New Roman" w:cs="Times New Roman"/>
          <w:sz w:val="24"/>
          <w:szCs w:val="24"/>
          <w:lang w:eastAsia="ru-RU"/>
        </w:rPr>
        <w:t>Д</w:t>
      </w:r>
      <w:r w:rsidRPr="00907E4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07E43">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34B9245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DB36BB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737B348"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EE5914C"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803D6AA"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w:t>
      </w:r>
      <w:r w:rsidRPr="00907E43">
        <w:rPr>
          <w:rFonts w:ascii="Times New Roman" w:eastAsia="Times New Roman" w:hAnsi="Times New Roman" w:cs="Times New Roman"/>
          <w:sz w:val="24"/>
          <w:szCs w:val="24"/>
          <w:lang w:eastAsia="ru-RU"/>
        </w:rPr>
        <w:lastRenderedPageBreak/>
        <w:t>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64F3197"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72E550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780F26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8DFC20B"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B23E00F"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A5784E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A926982"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907E4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DE68707"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FD6F979"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907E43">
        <w:rPr>
          <w:sz w:val="24"/>
          <w:szCs w:val="24"/>
        </w:rPr>
        <w:t xml:space="preserve"> </w:t>
      </w:r>
      <w:r w:rsidRPr="00907E43">
        <w:rPr>
          <w:rFonts w:ascii="Times New Roman" w:eastAsiaTheme="minorEastAsia" w:hAnsi="Times New Roman" w:cs="Times New Roman"/>
          <w:sz w:val="24"/>
          <w:szCs w:val="24"/>
          <w:lang w:eastAsia="ru-RU"/>
        </w:rPr>
        <w:t>должно содержать следующую информацию:</w:t>
      </w:r>
    </w:p>
    <w:p w14:paraId="052D804F"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3DA01903"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кадастровый номер испрашиваемого земельного участка;</w:t>
      </w:r>
    </w:p>
    <w:p w14:paraId="41EC586A"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308A98F"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E5D9EA1" w14:textId="77777777" w:rsidR="00907E43" w:rsidRPr="00907E43" w:rsidRDefault="00907E43" w:rsidP="00907E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9B4B80"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цель использования земельного участка;</w:t>
      </w:r>
    </w:p>
    <w:p w14:paraId="48AC2C24"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lastRenderedPageBreak/>
        <w:t>- площадь испрашиваемого земельного участка;</w:t>
      </w:r>
    </w:p>
    <w:p w14:paraId="1026353A"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информация о том, что жилой дом возведен до 14 мая 1998 года;</w:t>
      </w:r>
    </w:p>
    <w:p w14:paraId="24D4A4E0"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0CC5DEB3"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1DFD2AC8"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907E43">
        <w:rPr>
          <w:rFonts w:ascii="Times New Roman" w:eastAsia="Times New Roman" w:hAnsi="Times New Roman" w:cs="Times New Roman"/>
          <w:sz w:val="24"/>
          <w:szCs w:val="24"/>
          <w:lang w:eastAsia="ru-RU"/>
        </w:rPr>
        <w:t>заявителя, в случае, если</w:t>
      </w:r>
      <w:proofErr w:type="gramEnd"/>
      <w:r w:rsidRPr="00907E43">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45F0583"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1C6337AD"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55BAD75"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91A3187"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CEAE196"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9DCED4B"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14:paraId="1B8819C2" w14:textId="77777777" w:rsidR="00907E43" w:rsidRPr="00907E43" w:rsidRDefault="00907E43" w:rsidP="00907E4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07E43">
        <w:rPr>
          <w:rFonts w:ascii="Times New Roman" w:eastAsia="Times New Roman" w:hAnsi="Times New Roman" w:cs="Times New Roman"/>
          <w:sz w:val="24"/>
          <w:szCs w:val="24"/>
          <w:lang w:eastAsia="ru-RU"/>
        </w:rPr>
        <w:t xml:space="preserve">9) </w:t>
      </w:r>
      <w:r w:rsidRPr="00907E4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907E43">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F50F434"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907E43">
        <w:rPr>
          <w:rFonts w:ascii="Times New Roman" w:hAnsi="Times New Roman" w:cs="Times New Roman"/>
          <w:sz w:val="24"/>
          <w:szCs w:val="24"/>
        </w:rPr>
        <w:t>настоящего административного регламента</w:t>
      </w:r>
      <w:r w:rsidRPr="00907E4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FB548BA"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8B3FF9C" w14:textId="77777777" w:rsidR="00907E43" w:rsidRPr="00907E43" w:rsidRDefault="00907E43" w:rsidP="00907E43">
      <w:pPr>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C61B6D9"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BB07EF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1D04C02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A4C3E8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выписка из </w:t>
      </w:r>
      <w:proofErr w:type="spellStart"/>
      <w:r w:rsidRPr="00907E43">
        <w:rPr>
          <w:rFonts w:ascii="Times New Roman" w:eastAsia="Times New Roman" w:hAnsi="Times New Roman" w:cs="Times New Roman"/>
          <w:sz w:val="24"/>
          <w:szCs w:val="24"/>
          <w:lang w:eastAsia="ru-RU"/>
        </w:rPr>
        <w:t>похозяйственной</w:t>
      </w:r>
      <w:proofErr w:type="spellEnd"/>
      <w:r w:rsidRPr="00907E43">
        <w:rPr>
          <w:rFonts w:ascii="Times New Roman" w:eastAsia="Times New Roman" w:hAnsi="Times New Roman" w:cs="Times New Roman"/>
          <w:sz w:val="24"/>
          <w:szCs w:val="24"/>
          <w:lang w:eastAsia="ru-RU"/>
        </w:rPr>
        <w:t xml:space="preserve"> книги;</w:t>
      </w:r>
    </w:p>
    <w:p w14:paraId="3A07C13F"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w:t>
      </w:r>
      <w:r w:rsidRPr="00907E43">
        <w:rPr>
          <w:rFonts w:ascii="Times New Roman" w:eastAsiaTheme="minorEastAsia" w:hAnsi="Times New Roman" w:cs="Times New Roman"/>
          <w:sz w:val="24"/>
          <w:szCs w:val="24"/>
          <w:lang w:eastAsia="ru-RU"/>
        </w:rPr>
        <w:lastRenderedPageBreak/>
        <w:t>межведомственного информационного взаимодействия.</w:t>
      </w:r>
    </w:p>
    <w:p w14:paraId="568D5F8F"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0897CA5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23A39D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w:t>
      </w:r>
      <w:r w:rsidRPr="00907E4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C96C21"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w:t>
      </w:r>
      <w:r w:rsidRPr="00907E4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046205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w:t>
      </w:r>
      <w:r w:rsidRPr="00907E4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D531766"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4)</w:t>
      </w:r>
      <w:r w:rsidRPr="00907E43">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07E43">
        <w:rPr>
          <w:rFonts w:ascii="Times New Roman" w:eastAsiaTheme="minorEastAsia" w:hAnsi="Times New Roman" w:cs="Times New Roman"/>
          <w:sz w:val="24"/>
          <w:szCs w:val="24"/>
          <w:lang w:eastAsia="ru-RU"/>
        </w:rPr>
        <w:t xml:space="preserve">за исключением случаев, </w:t>
      </w:r>
      <w:r w:rsidRPr="00907E4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7B57893"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5)</w:t>
      </w:r>
      <w:r w:rsidRPr="00907E43">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7DF750C"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29A187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A85AAD"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AB7E74"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40"/>
      <w:bookmarkEnd w:id="10"/>
      <w:r w:rsidRPr="00907E43">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1F1FA6"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40E18B7"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3BD71686"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87D7B0"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76A5FF2"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07E43">
          <w:rPr>
            <w:rFonts w:ascii="Times New Roman" w:eastAsia="Times New Roman" w:hAnsi="Times New Roman" w:cs="Times New Roman"/>
            <w:sz w:val="24"/>
            <w:szCs w:val="24"/>
            <w:lang w:eastAsia="ru-RU"/>
          </w:rPr>
          <w:t>пунктом 2.6</w:t>
        </w:r>
      </w:hyperlink>
      <w:r w:rsidRPr="00907E43">
        <w:rPr>
          <w:rFonts w:ascii="Times New Roman" w:eastAsia="Times New Roman" w:hAnsi="Times New Roman" w:cs="Times New Roman"/>
          <w:sz w:val="24"/>
          <w:szCs w:val="24"/>
          <w:lang w:eastAsia="ru-RU"/>
        </w:rPr>
        <w:t xml:space="preserve"> административного регламента;</w:t>
      </w:r>
    </w:p>
    <w:p w14:paraId="16EF74B3"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7B5CA9D3"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CEC09B3"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3CF037"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AD8662B"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AD44095" w14:textId="77777777" w:rsidR="00907E43" w:rsidRPr="00907E43" w:rsidRDefault="00907E43" w:rsidP="00907E4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7E4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907E43">
        <w:rPr>
          <w:rFonts w:ascii="Times New Roman" w:eastAsiaTheme="minorEastAsia" w:hAnsi="Times New Roman" w:cs="Times New Roman"/>
          <w:sz w:val="24"/>
          <w:szCs w:val="24"/>
          <w:lang w:eastAsia="ru-RU"/>
        </w:rPr>
        <w:t>:</w:t>
      </w:r>
    </w:p>
    <w:p w14:paraId="3BBE807A" w14:textId="77777777" w:rsidR="00907E43" w:rsidRPr="00907E43" w:rsidRDefault="00907E43" w:rsidP="00907E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Отсутствие права на предоставление муниципальной услуги:</w:t>
      </w:r>
    </w:p>
    <w:p w14:paraId="165394FA"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F86E754"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5655750"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BD34AB6"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3E6203B"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E6F3181"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ACAF2F0"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6D6A931"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425ABFF"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4441E64"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44ECA7A"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DBA9697"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A300AC1"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1019572C"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731EA48"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0F5A7F2"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B38B5F2"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9A8E640" w14:textId="77777777" w:rsidR="00907E43" w:rsidRPr="00907E43" w:rsidRDefault="00907E43" w:rsidP="00907E43">
      <w:pPr>
        <w:numPr>
          <w:ilvl w:val="0"/>
          <w:numId w:val="27"/>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F95D6DB" w14:textId="77777777" w:rsidR="00907E43" w:rsidRPr="00907E43" w:rsidRDefault="00907E43" w:rsidP="00907E43">
      <w:pPr>
        <w:numPr>
          <w:ilvl w:val="0"/>
          <w:numId w:val="27"/>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2604C7A" w14:textId="77777777" w:rsidR="00907E43" w:rsidRPr="00907E43" w:rsidRDefault="00907E43" w:rsidP="00907E43">
      <w:pPr>
        <w:pStyle w:val="af0"/>
        <w:widowControl w:val="0"/>
        <w:numPr>
          <w:ilvl w:val="0"/>
          <w:numId w:val="27"/>
        </w:numPr>
        <w:autoSpaceDE w:val="0"/>
        <w:autoSpaceDN w:val="0"/>
        <w:adjustRightInd w:val="0"/>
        <w:spacing w:after="0" w:line="240" w:lineRule="auto"/>
        <w:ind w:left="0" w:firstLine="568"/>
        <w:jc w:val="both"/>
        <w:rPr>
          <w:rFonts w:ascii="Times New Roman" w:hAnsi="Times New Roman" w:cs="Times New Roman"/>
          <w:sz w:val="24"/>
          <w:szCs w:val="24"/>
        </w:rPr>
      </w:pPr>
      <w:bookmarkStart w:id="12" w:name="Par285"/>
      <w:bookmarkEnd w:id="12"/>
      <w:r w:rsidRPr="00907E4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6362B1A5" w14:textId="77777777" w:rsidR="00907E43" w:rsidRPr="00907E43" w:rsidRDefault="00907E43" w:rsidP="00907E43">
      <w:pPr>
        <w:pStyle w:val="af0"/>
        <w:widowControl w:val="0"/>
        <w:numPr>
          <w:ilvl w:val="0"/>
          <w:numId w:val="27"/>
        </w:numPr>
        <w:autoSpaceDE w:val="0"/>
        <w:autoSpaceDN w:val="0"/>
        <w:adjustRightInd w:val="0"/>
        <w:spacing w:after="0" w:line="240" w:lineRule="auto"/>
        <w:ind w:left="0" w:firstLine="568"/>
        <w:jc w:val="both"/>
        <w:rPr>
          <w:rFonts w:ascii="Times New Roman" w:hAnsi="Times New Roman" w:cs="Times New Roman"/>
          <w:sz w:val="24"/>
          <w:szCs w:val="24"/>
        </w:rPr>
      </w:pPr>
      <w:r w:rsidRPr="00907E43">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5C45F22A" w14:textId="77777777" w:rsidR="00907E43" w:rsidRPr="00907E43" w:rsidRDefault="00907E43" w:rsidP="00907E43">
      <w:pPr>
        <w:pStyle w:val="af0"/>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907E43">
        <w:rPr>
          <w:rFonts w:ascii="Times New Roman" w:hAnsi="Times New Roman" w:cs="Times New Roman"/>
          <w:sz w:val="24"/>
          <w:szCs w:val="24"/>
        </w:rPr>
        <w:t>Решение об отказе в предоставлении земельного участка должно быть обоснованным и содержать все основания отказа,</w:t>
      </w:r>
      <w:r w:rsidRPr="00907E43">
        <w:rPr>
          <w:sz w:val="24"/>
          <w:szCs w:val="24"/>
        </w:rPr>
        <w:t xml:space="preserve"> </w:t>
      </w:r>
      <w:r w:rsidRPr="00907E43">
        <w:rPr>
          <w:rFonts w:ascii="Times New Roman" w:hAnsi="Times New Roman" w:cs="Times New Roman"/>
          <w:sz w:val="24"/>
          <w:szCs w:val="24"/>
        </w:rPr>
        <w:t xml:space="preserve">предусмотренные настоящим административным регламентом. </w:t>
      </w:r>
    </w:p>
    <w:p w14:paraId="02680C54"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2.11. Муниципальная услуга предоставляется бесплатно.</w:t>
      </w:r>
    </w:p>
    <w:p w14:paraId="6CADA889"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907E43">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907E43">
        <w:rPr>
          <w:rFonts w:ascii="Times New Roman" w:eastAsia="Times New Roman" w:hAnsi="Times New Roman" w:cs="Times New Roman"/>
          <w:sz w:val="24"/>
          <w:szCs w:val="24"/>
          <w:lang w:eastAsia="ru-RU"/>
        </w:rPr>
        <w:t>.</w:t>
      </w:r>
    </w:p>
    <w:p w14:paraId="5D278E8D" w14:textId="77777777" w:rsidR="00907E43" w:rsidRPr="00907E43" w:rsidRDefault="00907E43" w:rsidP="00907E43">
      <w:pPr>
        <w:widowControl w:val="0"/>
        <w:autoSpaceDE w:val="0"/>
        <w:autoSpaceDN w:val="0"/>
        <w:spacing w:after="0"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2.13. Регистрация заявления производится в день его принятия.</w:t>
      </w:r>
    </w:p>
    <w:p w14:paraId="51948EAA" w14:textId="77777777" w:rsidR="00907E43" w:rsidRPr="00907E43" w:rsidRDefault="00907E43" w:rsidP="00907E43">
      <w:pPr>
        <w:widowControl w:val="0"/>
        <w:autoSpaceDE w:val="0"/>
        <w:autoSpaceDN w:val="0"/>
        <w:spacing w:after="0"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B31E89F" w14:textId="77777777" w:rsidR="00907E43" w:rsidRPr="00907E43" w:rsidRDefault="00907E43" w:rsidP="00907E43">
      <w:pPr>
        <w:pStyle w:val="ConsPlusNormal"/>
        <w:ind w:firstLine="567"/>
        <w:jc w:val="both"/>
        <w:rPr>
          <w:rFonts w:ascii="Times New Roman" w:hAnsi="Times New Roman" w:cs="Times New Roman"/>
          <w:sz w:val="24"/>
          <w:szCs w:val="24"/>
          <w:lang w:bidi="ru-RU"/>
        </w:rPr>
      </w:pPr>
      <w:r w:rsidRPr="00907E4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07E43">
        <w:rPr>
          <w:rFonts w:ascii="Times New Roman" w:eastAsiaTheme="minorHAnsi" w:hAnsi="Times New Roman" w:cs="Times New Roman"/>
          <w:sz w:val="24"/>
          <w:szCs w:val="24"/>
          <w:lang w:eastAsia="en-US"/>
        </w:rPr>
        <w:t>и (или) информации</w:t>
      </w:r>
      <w:r w:rsidRPr="00907E43">
        <w:rPr>
          <w:rFonts w:ascii="Times New Roman" w:hAnsi="Times New Roman" w:cs="Times New Roman"/>
          <w:sz w:val="24"/>
          <w:szCs w:val="24"/>
        </w:rPr>
        <w:t>, необходимых для предоставления муниципальной услуги.</w:t>
      </w:r>
    </w:p>
    <w:p w14:paraId="54B605EF"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60E8A6C"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2.14.2. Наличие на территории, прилегающей к зданию,</w:t>
      </w:r>
      <w:r w:rsidRPr="00907E43">
        <w:rPr>
          <w:sz w:val="24"/>
          <w:szCs w:val="24"/>
        </w:rPr>
        <w:t xml:space="preserve"> </w:t>
      </w:r>
      <w:r w:rsidRPr="00907E43">
        <w:rPr>
          <w:rFonts w:ascii="Times New Roman" w:eastAsia="Times New Roman" w:hAnsi="Times New Roman" w:cs="Times New Roman"/>
          <w:sz w:val="24"/>
          <w:szCs w:val="24"/>
          <w:lang w:eastAsia="ru-RU"/>
        </w:rPr>
        <w:t xml:space="preserve">в котором размещена </w:t>
      </w:r>
      <w:r w:rsidRPr="00907E43">
        <w:rPr>
          <w:rFonts w:ascii="Times New Roman" w:eastAsia="Times New Roman" w:hAnsi="Times New Roman" w:cs="Times New Roman"/>
          <w:sz w:val="24"/>
          <w:szCs w:val="24"/>
          <w:lang w:eastAsia="ru-RU"/>
        </w:rPr>
        <w:lastRenderedPageBreak/>
        <w:t xml:space="preserve">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6E140F4"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85A3D0"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EA2DDE"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9EE662F"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D2C5F4"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6011A46"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359DA35"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14D083"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07E43">
        <w:rPr>
          <w:rFonts w:ascii="Times New Roman" w:eastAsia="Times New Roman" w:hAnsi="Times New Roman" w:cs="Times New Roman"/>
          <w:sz w:val="24"/>
          <w:szCs w:val="24"/>
          <w:lang w:eastAsia="ru-RU"/>
        </w:rPr>
        <w:t>тифлосурдопереводчика</w:t>
      </w:r>
      <w:proofErr w:type="spellEnd"/>
      <w:r w:rsidRPr="00907E43">
        <w:rPr>
          <w:rFonts w:ascii="Times New Roman" w:eastAsia="Times New Roman" w:hAnsi="Times New Roman" w:cs="Times New Roman"/>
          <w:sz w:val="24"/>
          <w:szCs w:val="24"/>
          <w:lang w:eastAsia="ru-RU"/>
        </w:rPr>
        <w:t>.</w:t>
      </w:r>
    </w:p>
    <w:p w14:paraId="1E900058"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69DFC7"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BA846D"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37706BE"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4A62E5"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8C0A3B0"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1546F21"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F3816CF"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5CFEA86"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74650306"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231F00B"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0D2C15F" w14:textId="77777777" w:rsidR="00907E43" w:rsidRPr="00907E43" w:rsidRDefault="00907E43" w:rsidP="00907E4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907E43">
        <w:rPr>
          <w:rFonts w:ascii="Times New Roman" w:eastAsiaTheme="minorEastAsia" w:hAnsi="Times New Roman" w:cs="Times New Roman"/>
          <w:sz w:val="24"/>
          <w:szCs w:val="24"/>
          <w:lang w:eastAsia="ru-RU"/>
        </w:rPr>
        <w:lastRenderedPageBreak/>
        <w:t>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0511827"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2186450"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07E43">
          <w:rPr>
            <w:rFonts w:ascii="Times New Roman" w:eastAsia="Times New Roman" w:hAnsi="Times New Roman" w:cs="Times New Roman"/>
            <w:sz w:val="24"/>
            <w:szCs w:val="24"/>
            <w:lang w:eastAsia="ru-RU"/>
          </w:rPr>
          <w:t>п. 2.14</w:t>
        </w:r>
      </w:hyperlink>
      <w:r w:rsidRPr="00907E43">
        <w:rPr>
          <w:rFonts w:ascii="Times New Roman" w:eastAsia="Times New Roman" w:hAnsi="Times New Roman" w:cs="Times New Roman"/>
          <w:sz w:val="24"/>
          <w:szCs w:val="24"/>
          <w:lang w:eastAsia="ru-RU"/>
        </w:rPr>
        <w:t xml:space="preserve"> административного регламента;</w:t>
      </w:r>
    </w:p>
    <w:p w14:paraId="5CCD2A3A"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исполнение требований доступности услуг для инвалидов;</w:t>
      </w:r>
    </w:p>
    <w:p w14:paraId="45D9D2C1"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0770E3A"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2.15.3. Показатели качества муниципальной услуги:</w:t>
      </w:r>
    </w:p>
    <w:p w14:paraId="0269B84B"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1) соблюдение срока предоставления муниципальной услуги;</w:t>
      </w:r>
    </w:p>
    <w:p w14:paraId="2CCFB3F8"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737F6B5"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9003E6A"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9675F59"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DC1901B"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5C22D2E"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54C2197" w14:textId="77777777" w:rsidR="00907E43" w:rsidRPr="00907E43" w:rsidRDefault="00907E43" w:rsidP="00907E4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B17CA4" w14:textId="77777777" w:rsidR="00907E43" w:rsidRPr="00907E43" w:rsidRDefault="00907E43" w:rsidP="00907E4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80770CC" w14:textId="77777777" w:rsidR="00907E43" w:rsidRPr="00907E43" w:rsidRDefault="00907E43" w:rsidP="00907E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7F3E6B" w14:textId="77777777" w:rsidR="00907E43" w:rsidRPr="00907E43" w:rsidRDefault="00907E43" w:rsidP="00907E43">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2C8A4F76" w14:textId="77777777" w:rsidR="00907E43" w:rsidRPr="00907E43" w:rsidRDefault="00907E43" w:rsidP="00907E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907E43">
        <w:rPr>
          <w:rFonts w:ascii="Times New Roman" w:eastAsia="Times New Roman" w:hAnsi="Times New Roman" w:cs="Times New Roman"/>
          <w:b/>
          <w:sz w:val="24"/>
          <w:szCs w:val="24"/>
          <w:lang w:eastAsia="ru-RU"/>
        </w:rPr>
        <w:t>3. Состав, последовательность и сроки выполнения</w:t>
      </w:r>
    </w:p>
    <w:p w14:paraId="51172B5F" w14:textId="77777777" w:rsidR="00907E43" w:rsidRPr="00907E43" w:rsidRDefault="00907E43" w:rsidP="00907E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административных процедур, требования к порядку их</w:t>
      </w:r>
    </w:p>
    <w:p w14:paraId="00E7C820" w14:textId="77777777" w:rsidR="00907E43" w:rsidRPr="00907E43" w:rsidRDefault="00907E43" w:rsidP="00907E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выполнения, в том числе особенности выполнения</w:t>
      </w:r>
    </w:p>
    <w:p w14:paraId="56F51EEF" w14:textId="77777777" w:rsidR="00907E43" w:rsidRPr="00907E43" w:rsidRDefault="00907E43" w:rsidP="00907E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административных процедур в электронной форме</w:t>
      </w:r>
    </w:p>
    <w:p w14:paraId="14B09038" w14:textId="77777777" w:rsidR="00907E43" w:rsidRPr="00907E43" w:rsidRDefault="00907E43" w:rsidP="00907E43">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49967AB"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C2AF539"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370E46FA" w14:textId="77777777" w:rsidR="00907E43" w:rsidRPr="00907E43" w:rsidRDefault="00907E43" w:rsidP="00907E43">
      <w:pPr>
        <w:pStyle w:val="af0"/>
        <w:widowControl w:val="0"/>
        <w:numPr>
          <w:ilvl w:val="0"/>
          <w:numId w:val="28"/>
        </w:numPr>
        <w:autoSpaceDE w:val="0"/>
        <w:autoSpaceDN w:val="0"/>
        <w:adjustRightInd w:val="0"/>
        <w:spacing w:after="0"/>
        <w:ind w:left="0" w:firstLine="709"/>
        <w:jc w:val="both"/>
        <w:rPr>
          <w:rFonts w:ascii="Times New Roman" w:hAnsi="Times New Roman" w:cs="Times New Roman"/>
          <w:sz w:val="24"/>
          <w:szCs w:val="24"/>
        </w:rPr>
      </w:pPr>
      <w:r w:rsidRPr="00907E43">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39C5B24C" w14:textId="72E2A1C1" w:rsidR="00907E43" w:rsidRPr="00907E43" w:rsidRDefault="00907E43" w:rsidP="00907E43">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907E43">
        <w:rPr>
          <w:rFonts w:ascii="Times New Roman" w:hAnsi="Times New Roman" w:cs="Times New Roman"/>
          <w:sz w:val="24"/>
          <w:szCs w:val="24"/>
        </w:rPr>
        <w:t>календарных</w:t>
      </w:r>
      <w:r w:rsidRPr="00907E43">
        <w:rPr>
          <w:rFonts w:ascii="Times New Roman" w:eastAsia="Calibri" w:hAnsi="Times New Roman" w:cs="Times New Roman"/>
          <w:sz w:val="24"/>
          <w:szCs w:val="24"/>
          <w:lang w:eastAsia="ru-RU"/>
        </w:rPr>
        <w:t xml:space="preserve"> дней.</w:t>
      </w:r>
    </w:p>
    <w:p w14:paraId="7055E067" w14:textId="77777777" w:rsidR="00907E43" w:rsidRPr="00907E43" w:rsidRDefault="00907E43" w:rsidP="00907E43">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14:paraId="298EC49C" w14:textId="77777777" w:rsidR="00907E43" w:rsidRPr="00907E43" w:rsidRDefault="00907E43" w:rsidP="00907E43">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907E43">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14:paraId="65194B71"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3.1.2. </w:t>
      </w:r>
      <w:bookmarkStart w:id="14" w:name="Par395"/>
      <w:bookmarkEnd w:id="14"/>
      <w:r w:rsidRPr="00907E43">
        <w:rPr>
          <w:rFonts w:ascii="Times New Roman" w:eastAsiaTheme="minorEastAsia" w:hAnsi="Times New Roman" w:cs="Times New Roman"/>
          <w:sz w:val="24"/>
          <w:szCs w:val="24"/>
          <w:lang w:eastAsia="ru-RU"/>
        </w:rPr>
        <w:t xml:space="preserve">Прием и регистрация заявления и документов о предоставлении муниципальной </w:t>
      </w:r>
      <w:r w:rsidRPr="00907E43">
        <w:rPr>
          <w:rFonts w:ascii="Times New Roman" w:eastAsiaTheme="minorEastAsia" w:hAnsi="Times New Roman" w:cs="Times New Roman"/>
          <w:sz w:val="24"/>
          <w:szCs w:val="24"/>
          <w:lang w:eastAsia="ru-RU"/>
        </w:rPr>
        <w:lastRenderedPageBreak/>
        <w:t>услуги.</w:t>
      </w:r>
    </w:p>
    <w:p w14:paraId="167025CA"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676673E6"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60791D43"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6483F6"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8272812"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3.1.2.5. Результат выполнения административной процедуры:</w:t>
      </w:r>
    </w:p>
    <w:p w14:paraId="0138FAC2"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1F88B25"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6FEB36E"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07E43">
        <w:rPr>
          <w:rFonts w:ascii="Times New Roman" w:eastAsiaTheme="minorEastAsia" w:hAnsi="Times New Roman" w:cs="Times New Roman"/>
          <w:color w:val="000000" w:themeColor="text1"/>
          <w:sz w:val="24"/>
          <w:szCs w:val="24"/>
          <w:lang w:eastAsia="ru-RU"/>
        </w:rPr>
        <w:t>- передача</w:t>
      </w:r>
      <w:r w:rsidRPr="00907E43">
        <w:rPr>
          <w:rFonts w:ascii="Times New Roman" w:hAnsi="Times New Roman" w:cs="Times New Roman"/>
          <w:color w:val="000000" w:themeColor="text1"/>
          <w:sz w:val="24"/>
          <w:szCs w:val="24"/>
        </w:rPr>
        <w:t xml:space="preserve"> заявления и документов </w:t>
      </w:r>
      <w:r w:rsidRPr="00907E43">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14:paraId="64364FA5"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3.1.3.</w:t>
      </w:r>
      <w:bookmarkStart w:id="15" w:name="Par411"/>
      <w:bookmarkEnd w:id="15"/>
      <w:r w:rsidRPr="00907E4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29A65E1"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84322A8"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2957088"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eastAsiaTheme="minorEastAsia" w:hAnsi="Times New Roman" w:cs="Times New Roman"/>
          <w:sz w:val="24"/>
          <w:szCs w:val="24"/>
          <w:u w:val="single"/>
          <w:lang w:eastAsia="ru-RU"/>
        </w:rPr>
        <w:t>1 действие:</w:t>
      </w:r>
      <w:r w:rsidRPr="00907E4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07E43">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4A0AE1A7"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1E7FB21D"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u w:val="single"/>
          <w:lang w:eastAsia="ru-RU"/>
        </w:rPr>
        <w:t xml:space="preserve">3 действие: </w:t>
      </w:r>
      <w:r w:rsidRPr="00907E43">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23E0D256"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w:t>
      </w:r>
      <w:r w:rsidRPr="00907E43">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2F1F1E1" w14:textId="05021CC8"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u w:val="single"/>
          <w:lang w:eastAsia="ru-RU"/>
        </w:rPr>
        <w:t xml:space="preserve">4 действие: </w:t>
      </w:r>
      <w:r w:rsidRPr="00907E43">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16D906E7"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u w:val="single"/>
          <w:lang w:eastAsia="ru-RU"/>
        </w:rPr>
        <w:t>5 действие:</w:t>
      </w:r>
      <w:r w:rsidRPr="00907E4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EEA8E4F"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7D89ECB6" w14:textId="716EF7A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907E4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907E43">
        <w:rPr>
          <w:rFonts w:ascii="Times New Roman" w:eastAsiaTheme="minorEastAsia" w:hAnsi="Times New Roman" w:cs="Times New Roman"/>
          <w:sz w:val="24"/>
          <w:szCs w:val="24"/>
          <w:lang w:eastAsia="ru-RU"/>
        </w:rPr>
        <w:br/>
        <w:t>16 календарных дней</w:t>
      </w:r>
      <w:r>
        <w:rPr>
          <w:rFonts w:ascii="Times New Roman" w:eastAsiaTheme="minorEastAsia" w:hAnsi="Times New Roman" w:cs="Times New Roman"/>
          <w:sz w:val="24"/>
          <w:szCs w:val="24"/>
          <w:lang w:eastAsia="ru-RU"/>
        </w:rPr>
        <w:t>.</w:t>
      </w:r>
    </w:p>
    <w:p w14:paraId="2F4AF55C"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69B38BFB"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80E19EA"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3.1.3.3. Критерии принятия решения:</w:t>
      </w:r>
      <w:r w:rsidRPr="00907E43">
        <w:rPr>
          <w:sz w:val="24"/>
          <w:szCs w:val="24"/>
        </w:rPr>
        <w:t xml:space="preserve"> </w:t>
      </w:r>
      <w:r w:rsidRPr="00907E4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4004F7E8"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19A74737"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14:paraId="4163CAD8"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подготовка проекта решения об </w:t>
      </w:r>
      <w:r w:rsidRPr="00907E43">
        <w:rPr>
          <w:rFonts w:ascii="Times New Roman" w:eastAsia="Calibri" w:hAnsi="Times New Roman" w:cs="Times New Roman"/>
          <w:sz w:val="24"/>
          <w:szCs w:val="24"/>
          <w:lang w:eastAsia="ru-RU"/>
        </w:rPr>
        <w:t xml:space="preserve">отказе в предоставлении </w:t>
      </w:r>
      <w:r w:rsidRPr="00907E43">
        <w:rPr>
          <w:rFonts w:ascii="Times New Roman" w:eastAsia="Calibri" w:hAnsi="Times New Roman" w:cs="Times New Roman"/>
          <w:color w:val="000000"/>
          <w:sz w:val="24"/>
          <w:szCs w:val="24"/>
          <w:lang w:eastAsia="ru-RU"/>
        </w:rPr>
        <w:t>муниципальной услуги;</w:t>
      </w:r>
    </w:p>
    <w:p w14:paraId="2C698D59"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686050BE" w14:textId="77777777" w:rsidR="00907E43" w:rsidRPr="00907E43" w:rsidRDefault="00907E43" w:rsidP="00907E43">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907E4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20678D1"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D55C410"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E4F875C"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C089D55"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3.1.4.4. Критерии принятия решения: </w:t>
      </w:r>
      <w:r w:rsidRPr="00907E4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41886F3D"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3.1.4.5. Результат выполнения административной процедуры:</w:t>
      </w:r>
    </w:p>
    <w:p w14:paraId="2A205B31"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14:paraId="36572D16"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14:paraId="49696701"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heme="minorEastAsia" w:hAnsi="Times New Roman" w:cs="Times New Roman"/>
          <w:sz w:val="24"/>
          <w:szCs w:val="24"/>
          <w:lang w:eastAsia="ru-RU"/>
        </w:rPr>
        <w:lastRenderedPageBreak/>
        <w:t>подписание договора аренды земельного участка, на котором расположен жилой дом.</w:t>
      </w:r>
      <w:r w:rsidRPr="00907E43">
        <w:rPr>
          <w:rFonts w:ascii="Times New Roman" w:eastAsia="Times New Roman" w:hAnsi="Times New Roman" w:cs="Times New Roman"/>
          <w:sz w:val="24"/>
          <w:szCs w:val="24"/>
          <w:lang w:eastAsia="ru-RU"/>
        </w:rPr>
        <w:t xml:space="preserve"> </w:t>
      </w:r>
    </w:p>
    <w:p w14:paraId="6BA16C2D"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ABFD9E2"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D167D5C"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2D3E620" w14:textId="77777777" w:rsidR="00907E43" w:rsidRPr="00907E43" w:rsidRDefault="00907E43" w:rsidP="00907E4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63019D7"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E5C1A22" w14:textId="77777777" w:rsidR="00907E43" w:rsidRPr="00907E43" w:rsidRDefault="00907E43" w:rsidP="00907E43">
      <w:pPr>
        <w:widowControl w:val="0"/>
        <w:tabs>
          <w:tab w:val="left" w:pos="8919"/>
        </w:tabs>
        <w:autoSpaceDE w:val="0"/>
        <w:autoSpaceDN w:val="0"/>
        <w:spacing w:after="0"/>
        <w:ind w:firstLine="709"/>
        <w:jc w:val="both"/>
        <w:rPr>
          <w:rFonts w:ascii="Times New Roman" w:hAnsi="Times New Roman" w:cs="Times New Roman"/>
          <w:sz w:val="24"/>
          <w:szCs w:val="24"/>
        </w:rPr>
      </w:pPr>
    </w:p>
    <w:p w14:paraId="3E6370B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7E787E1"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907E43">
          <w:rPr>
            <w:rFonts w:ascii="Times New Roman" w:eastAsia="Times New Roman" w:hAnsi="Times New Roman" w:cs="Times New Roman"/>
            <w:sz w:val="24"/>
            <w:szCs w:val="24"/>
            <w:lang w:eastAsia="ru-RU"/>
          </w:rPr>
          <w:t>законом</w:t>
        </w:r>
      </w:hyperlink>
      <w:r w:rsidRPr="00907E43">
        <w:rPr>
          <w:rFonts w:ascii="Times New Roman" w:eastAsia="Times New Roman" w:hAnsi="Times New Roman" w:cs="Times New Roman"/>
          <w:sz w:val="24"/>
          <w:szCs w:val="24"/>
          <w:lang w:eastAsia="ru-RU"/>
        </w:rPr>
        <w:t xml:space="preserve"> № 210-ФЗ, Федеральным </w:t>
      </w:r>
      <w:hyperlink r:id="rId16" w:history="1">
        <w:r w:rsidRPr="00907E43">
          <w:rPr>
            <w:rFonts w:ascii="Times New Roman" w:eastAsia="Times New Roman" w:hAnsi="Times New Roman" w:cs="Times New Roman"/>
            <w:sz w:val="24"/>
            <w:szCs w:val="24"/>
            <w:lang w:eastAsia="ru-RU"/>
          </w:rPr>
          <w:t>законом</w:t>
        </w:r>
      </w:hyperlink>
      <w:r w:rsidRPr="00907E4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907E43">
          <w:rPr>
            <w:rFonts w:ascii="Times New Roman" w:eastAsia="Times New Roman" w:hAnsi="Times New Roman" w:cs="Times New Roman"/>
            <w:sz w:val="24"/>
            <w:szCs w:val="24"/>
            <w:lang w:eastAsia="ru-RU"/>
          </w:rPr>
          <w:t>постановлением</w:t>
        </w:r>
      </w:hyperlink>
      <w:r w:rsidRPr="00907E4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54781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8FCA6B"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655505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без личной явки на прием в Администрацию.</w:t>
      </w:r>
    </w:p>
    <w:p w14:paraId="61F757B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8EDFAD3"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пройти идентификацию и аутентификацию в ЕСИА;</w:t>
      </w:r>
    </w:p>
    <w:p w14:paraId="0CBC529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2FB9077B"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60BBF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07E43">
        <w:rPr>
          <w:rFonts w:ascii="Times New Roman" w:eastAsia="Times New Roman" w:hAnsi="Times New Roman" w:cs="Times New Roman"/>
          <w:sz w:val="24"/>
          <w:szCs w:val="24"/>
          <w:lang w:eastAsia="ru-RU"/>
        </w:rPr>
        <w:t>Межвед</w:t>
      </w:r>
      <w:proofErr w:type="spellEnd"/>
      <w:r w:rsidRPr="00907E4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218F5F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2A0AD6A"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29AD8D"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07E43">
        <w:rPr>
          <w:rFonts w:ascii="Times New Roman" w:eastAsia="Times New Roman" w:hAnsi="Times New Roman" w:cs="Times New Roman"/>
          <w:sz w:val="24"/>
          <w:szCs w:val="24"/>
          <w:lang w:eastAsia="ru-RU"/>
        </w:rPr>
        <w:t>Межвед</w:t>
      </w:r>
      <w:proofErr w:type="spellEnd"/>
      <w:r w:rsidRPr="00907E4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07E43">
        <w:rPr>
          <w:rFonts w:ascii="Times New Roman" w:eastAsia="Times New Roman" w:hAnsi="Times New Roman" w:cs="Times New Roman"/>
          <w:sz w:val="24"/>
          <w:szCs w:val="24"/>
          <w:lang w:eastAsia="ru-RU"/>
        </w:rPr>
        <w:t>Межвед</w:t>
      </w:r>
      <w:proofErr w:type="spellEnd"/>
      <w:r w:rsidRPr="00907E43">
        <w:rPr>
          <w:rFonts w:ascii="Times New Roman" w:eastAsia="Times New Roman" w:hAnsi="Times New Roman" w:cs="Times New Roman"/>
          <w:sz w:val="24"/>
          <w:szCs w:val="24"/>
          <w:lang w:eastAsia="ru-RU"/>
        </w:rPr>
        <w:t xml:space="preserve"> ЛО»;</w:t>
      </w:r>
    </w:p>
    <w:p w14:paraId="6EF3BF61"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907E43">
        <w:rPr>
          <w:rFonts w:ascii="Times New Roman" w:eastAsia="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01DF2E"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07E43">
          <w:rPr>
            <w:rFonts w:ascii="Times New Roman" w:eastAsia="Times New Roman" w:hAnsi="Times New Roman" w:cs="Times New Roman"/>
            <w:sz w:val="24"/>
            <w:szCs w:val="24"/>
            <w:lang w:eastAsia="ru-RU"/>
          </w:rPr>
          <w:t>пункте 2.6</w:t>
        </w:r>
      </w:hyperlink>
      <w:r w:rsidRPr="00907E4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DBB3C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8C27B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0DB81B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0B861F"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52521C9"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C8E03A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F2EB2CC"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D8E1E7D"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348E3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B405733" w14:textId="77777777" w:rsidR="00907E43" w:rsidRPr="00907E43" w:rsidRDefault="00907E43" w:rsidP="00907E43">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4E5E3876" w14:textId="77777777" w:rsidR="00907E43" w:rsidRPr="00907E43" w:rsidRDefault="00907E43" w:rsidP="00907E43">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6" w:name="Par469"/>
      <w:bookmarkEnd w:id="16"/>
      <w:r w:rsidRPr="00907E43">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14:paraId="0FA8E727" w14:textId="77777777" w:rsidR="00907E43" w:rsidRPr="00907E43" w:rsidRDefault="00907E43" w:rsidP="00907E43">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5DB8864D"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052E96"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w:t>
      </w:r>
      <w:r w:rsidRPr="00907E43">
        <w:rPr>
          <w:rFonts w:ascii="Times New Roman" w:hAnsi="Times New Roman" w:cs="Times New Roman"/>
          <w:sz w:val="24"/>
          <w:szCs w:val="24"/>
        </w:rPr>
        <w:lastRenderedPageBreak/>
        <w:t>(заместителем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0D8F892"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EC4EF33"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196286"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CE59735"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E68EA4"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DFB00DE"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15D35F1"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EB2A9B"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По результатам рассмотрения обращений дается письменный ответ.</w:t>
      </w:r>
    </w:p>
    <w:p w14:paraId="4BCE3DCC"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258B82"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65D03F"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DF2C872" w14:textId="77777777" w:rsidR="00907E43" w:rsidRPr="00907E43" w:rsidRDefault="00907E43" w:rsidP="00907E43">
      <w:pPr>
        <w:widowControl w:val="0"/>
        <w:autoSpaceDE w:val="0"/>
        <w:autoSpaceDN w:val="0"/>
        <w:adjustRightInd w:val="0"/>
        <w:spacing w:after="0"/>
        <w:ind w:firstLine="540"/>
        <w:jc w:val="both"/>
        <w:rPr>
          <w:rFonts w:ascii="Times New Roman" w:hAnsi="Times New Roman" w:cs="Times New Roman"/>
          <w:sz w:val="24"/>
          <w:szCs w:val="24"/>
        </w:rPr>
      </w:pPr>
      <w:r w:rsidRPr="00907E4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60082CD" w14:textId="77777777" w:rsidR="00907E43" w:rsidRPr="00907E43" w:rsidRDefault="00907E43" w:rsidP="00907E43">
      <w:pPr>
        <w:widowControl w:val="0"/>
        <w:numPr>
          <w:ilvl w:val="0"/>
          <w:numId w:val="33"/>
        </w:numPr>
        <w:autoSpaceDE w:val="0"/>
        <w:autoSpaceDN w:val="0"/>
        <w:adjustRightInd w:val="0"/>
        <w:spacing w:after="0" w:line="276" w:lineRule="auto"/>
        <w:ind w:left="0" w:firstLine="567"/>
        <w:jc w:val="both"/>
        <w:rPr>
          <w:rFonts w:ascii="Times New Roman" w:hAnsi="Times New Roman" w:cs="Times New Roman"/>
          <w:sz w:val="24"/>
          <w:szCs w:val="24"/>
        </w:rPr>
      </w:pPr>
      <w:r w:rsidRPr="00907E4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CA6AD97" w14:textId="77777777" w:rsidR="00907E43" w:rsidRPr="00907E43" w:rsidRDefault="00907E43" w:rsidP="00907E43">
      <w:pPr>
        <w:widowControl w:val="0"/>
        <w:numPr>
          <w:ilvl w:val="0"/>
          <w:numId w:val="33"/>
        </w:numPr>
        <w:autoSpaceDE w:val="0"/>
        <w:autoSpaceDN w:val="0"/>
        <w:adjustRightInd w:val="0"/>
        <w:spacing w:after="0" w:line="276" w:lineRule="auto"/>
        <w:ind w:left="0" w:firstLine="567"/>
        <w:jc w:val="both"/>
        <w:rPr>
          <w:rFonts w:ascii="Times New Roman" w:hAnsi="Times New Roman" w:cs="Times New Roman"/>
          <w:sz w:val="24"/>
          <w:szCs w:val="24"/>
        </w:rPr>
      </w:pPr>
      <w:r w:rsidRPr="00907E4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15E5FC3" w14:textId="77777777" w:rsidR="00907E43" w:rsidRPr="00907E43" w:rsidRDefault="00907E43" w:rsidP="00907E43">
      <w:pPr>
        <w:widowControl w:val="0"/>
        <w:autoSpaceDE w:val="0"/>
        <w:autoSpaceDN w:val="0"/>
        <w:adjustRightInd w:val="0"/>
        <w:spacing w:after="0"/>
        <w:ind w:firstLine="709"/>
        <w:jc w:val="both"/>
        <w:rPr>
          <w:rFonts w:ascii="Times New Roman" w:hAnsi="Times New Roman" w:cs="Times New Roman"/>
          <w:sz w:val="24"/>
          <w:szCs w:val="24"/>
        </w:rPr>
      </w:pPr>
      <w:r w:rsidRPr="00907E43">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C8C7084" w14:textId="77777777" w:rsidR="00907E43" w:rsidRPr="00907E43" w:rsidRDefault="00907E43" w:rsidP="00907E43">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1A58C58F" w14:textId="77777777" w:rsidR="00907E43" w:rsidRDefault="00907E43" w:rsidP="00907E43">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17" w:name="Par491"/>
      <w:bookmarkEnd w:id="17"/>
    </w:p>
    <w:p w14:paraId="52C54607" w14:textId="7DB8170A" w:rsidR="00907E43" w:rsidRPr="00907E43" w:rsidRDefault="00907E43" w:rsidP="00907E43">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907E43">
        <w:rPr>
          <w:rFonts w:ascii="Times New Roman" w:eastAsiaTheme="minorEastAsia" w:hAnsi="Times New Roman" w:cs="Times New Roman"/>
          <w:b/>
          <w:sz w:val="24"/>
          <w:szCs w:val="24"/>
          <w:lang w:eastAsia="ru-RU"/>
        </w:rPr>
        <w:lastRenderedPageBreak/>
        <w:t>5</w:t>
      </w:r>
      <w:r w:rsidRPr="00907E43">
        <w:rPr>
          <w:rFonts w:ascii="Times New Roman" w:eastAsia="Times New Roman" w:hAnsi="Times New Roman" w:cs="Times New Roman"/>
          <w:b/>
          <w:sz w:val="24"/>
          <w:szCs w:val="24"/>
          <w:lang w:eastAsia="ru-RU"/>
        </w:rPr>
        <w:t xml:space="preserve">. </w:t>
      </w:r>
      <w:bookmarkStart w:id="18" w:name="Par540"/>
      <w:bookmarkEnd w:id="18"/>
      <w:r w:rsidRPr="00907E43">
        <w:rPr>
          <w:rFonts w:ascii="Times New Roman" w:eastAsia="Times New Roman" w:hAnsi="Times New Roman" w:cs="Times New Roman"/>
          <w:b/>
          <w:sz w:val="24"/>
          <w:szCs w:val="24"/>
          <w:lang w:eastAsia="ru-RU"/>
        </w:rPr>
        <w:t>Досудебный (внесудебный) порядок обжалования решений</w:t>
      </w:r>
    </w:p>
    <w:p w14:paraId="751C6A38" w14:textId="77777777" w:rsidR="00907E43" w:rsidRPr="00907E43" w:rsidRDefault="00907E43" w:rsidP="00907E4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907E4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E23EF9C" w14:textId="77777777" w:rsidR="00907E43" w:rsidRPr="00907E43" w:rsidRDefault="00907E43" w:rsidP="00907E43">
      <w:pPr>
        <w:autoSpaceDE w:val="0"/>
        <w:autoSpaceDN w:val="0"/>
        <w:adjustRightInd w:val="0"/>
        <w:spacing w:after="0"/>
        <w:jc w:val="center"/>
        <w:rPr>
          <w:rFonts w:ascii="Times New Roman" w:eastAsia="Calibri" w:hAnsi="Times New Roman" w:cs="Times New Roman"/>
          <w:sz w:val="24"/>
          <w:szCs w:val="24"/>
        </w:rPr>
      </w:pPr>
    </w:p>
    <w:p w14:paraId="23AC2AE3"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F5F991"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Calibri" w:hAnsi="Times New Roman" w:cs="Times New Roman"/>
          <w:sz w:val="24"/>
          <w:szCs w:val="24"/>
        </w:rPr>
        <w:t xml:space="preserve">5.2. </w:t>
      </w:r>
      <w:r w:rsidRPr="00907E4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07E43">
        <w:rPr>
          <w:sz w:val="24"/>
          <w:szCs w:val="24"/>
        </w:rPr>
        <w:t xml:space="preserve"> </w:t>
      </w:r>
      <w:r w:rsidRPr="00907E43">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07E43">
        <w:rPr>
          <w:rFonts w:ascii="Times New Roman" w:eastAsia="Times New Roman" w:hAnsi="Times New Roman" w:cs="Times New Roman"/>
          <w:sz w:val="24"/>
          <w:szCs w:val="24"/>
          <w:lang w:eastAsia="ru-RU"/>
        </w:rPr>
        <w:t>являются</w:t>
      </w:r>
      <w:r w:rsidRPr="00907E43">
        <w:rPr>
          <w:sz w:val="24"/>
          <w:szCs w:val="24"/>
        </w:rPr>
        <w:t xml:space="preserve"> </w:t>
      </w:r>
      <w:r w:rsidRPr="00907E43">
        <w:rPr>
          <w:rFonts w:ascii="Times New Roman" w:eastAsia="Times New Roman" w:hAnsi="Times New Roman" w:cs="Times New Roman"/>
          <w:sz w:val="24"/>
          <w:szCs w:val="24"/>
          <w:lang w:eastAsia="ru-RU"/>
        </w:rPr>
        <w:t>в том числе следующие случаи:</w:t>
      </w:r>
    </w:p>
    <w:p w14:paraId="5D7404DE" w14:textId="77777777" w:rsidR="00907E43" w:rsidRPr="00907E43" w:rsidRDefault="00907E43" w:rsidP="00907E43">
      <w:pPr>
        <w:spacing w:after="0"/>
        <w:ind w:firstLine="709"/>
        <w:contextualSpacing/>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6EBA6A5"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64D44B"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3) </w:t>
      </w:r>
      <w:r w:rsidRPr="00907E4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07E43">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C311E9C"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700696"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B98003"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70AC8F"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7) </w:t>
      </w:r>
      <w:r w:rsidRPr="00907E4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907E43">
        <w:rPr>
          <w:rFonts w:ascii="Times New Roman" w:hAnsi="Times New Roman" w:cs="Times New Roman"/>
          <w:sz w:val="24"/>
          <w:szCs w:val="24"/>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07E4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B98D001"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07078FB"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07E43">
        <w:rPr>
          <w:rFonts w:ascii="Times New Roman" w:eastAsia="Calibri" w:hAnsi="Times New Roman" w:cs="Times New Roman"/>
          <w:iCs/>
          <w:sz w:val="24"/>
          <w:szCs w:val="24"/>
        </w:rPr>
        <w:t xml:space="preserve"> от 27.07.2010 № 210-ФЗ</w:t>
      </w:r>
      <w:r w:rsidRPr="00907E43">
        <w:rPr>
          <w:rFonts w:ascii="Times New Roman" w:eastAsia="Calibri" w:hAnsi="Times New Roman" w:cs="Times New Roman"/>
          <w:sz w:val="24"/>
          <w:szCs w:val="24"/>
        </w:rPr>
        <w:t>;</w:t>
      </w:r>
    </w:p>
    <w:p w14:paraId="75DDD4A7"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33EF99"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7B9960"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907E43">
        <w:rPr>
          <w:rFonts w:ascii="Times New Roman" w:hAnsi="Times New Roman" w:cs="Times New Roman"/>
          <w:sz w:val="24"/>
          <w:szCs w:val="24"/>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1B7B4B8"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07E43">
          <w:rPr>
            <w:rFonts w:ascii="Times New Roman" w:eastAsia="Calibri" w:hAnsi="Times New Roman" w:cs="Times New Roman"/>
            <w:sz w:val="24"/>
            <w:szCs w:val="24"/>
          </w:rPr>
          <w:t>ч. 5 ст. 11.2</w:t>
        </w:r>
      </w:hyperlink>
      <w:r w:rsidRPr="00907E43">
        <w:rPr>
          <w:rFonts w:ascii="Times New Roman" w:eastAsia="Calibri" w:hAnsi="Times New Roman" w:cs="Times New Roman"/>
          <w:sz w:val="24"/>
          <w:szCs w:val="24"/>
        </w:rPr>
        <w:t xml:space="preserve"> Федерального закона от 27.07.2010 № 210-ФЗ.</w:t>
      </w:r>
    </w:p>
    <w:p w14:paraId="3F9CBD34"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В письменной жалобе в обязательном порядке указываются:</w:t>
      </w:r>
    </w:p>
    <w:p w14:paraId="7B133CDE"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C130DB5"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01925F"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593A80"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26213C"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07E43">
          <w:rPr>
            <w:rFonts w:ascii="Times New Roman" w:eastAsia="Calibri" w:hAnsi="Times New Roman" w:cs="Times New Roman"/>
            <w:sz w:val="24"/>
            <w:szCs w:val="24"/>
          </w:rPr>
          <w:t>ст. 11.1</w:t>
        </w:r>
      </w:hyperlink>
      <w:r w:rsidRPr="00907E4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CD5C161" w14:textId="77777777" w:rsidR="00907E43" w:rsidRPr="00907E43" w:rsidRDefault="00907E43" w:rsidP="00907E43">
      <w:pPr>
        <w:spacing w:after="0"/>
        <w:ind w:firstLine="709"/>
        <w:contextualSpacing/>
        <w:jc w:val="both"/>
        <w:rPr>
          <w:rFonts w:ascii="Times New Roman" w:hAnsi="Times New Roman" w:cs="Times New Roman"/>
          <w:sz w:val="24"/>
          <w:szCs w:val="24"/>
        </w:rPr>
      </w:pPr>
      <w:r w:rsidRPr="00907E4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688420"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7A189F5"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3636AC"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2) в удовлетворении жалобы отказывается.</w:t>
      </w:r>
    </w:p>
    <w:p w14:paraId="49DC46F1"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9A58F4"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907E43">
        <w:rPr>
          <w:rFonts w:ascii="Times New Roman" w:eastAsia="Calibri"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535479"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 xml:space="preserve">В случае </w:t>
      </w:r>
      <w:proofErr w:type="gramStart"/>
      <w:r w:rsidRPr="00907E43">
        <w:rPr>
          <w:rFonts w:ascii="Times New Roman" w:eastAsia="Calibri" w:hAnsi="Times New Roman" w:cs="Times New Roman"/>
          <w:sz w:val="24"/>
          <w:szCs w:val="24"/>
        </w:rPr>
        <w:t>признания жалобы</w:t>
      </w:r>
      <w:proofErr w:type="gramEnd"/>
      <w:r w:rsidRPr="00907E4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DC528B" w14:textId="77777777" w:rsidR="00907E43" w:rsidRPr="00907E43" w:rsidRDefault="00907E43" w:rsidP="00907E43">
      <w:pPr>
        <w:autoSpaceDN w:val="0"/>
        <w:spacing w:after="0"/>
        <w:ind w:firstLine="709"/>
        <w:jc w:val="both"/>
        <w:rPr>
          <w:rFonts w:ascii="Times New Roman" w:eastAsia="Calibri" w:hAnsi="Times New Roman" w:cs="Times New Roman"/>
          <w:sz w:val="24"/>
          <w:szCs w:val="24"/>
        </w:rPr>
      </w:pPr>
      <w:r w:rsidRPr="00907E4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5754E5" w14:textId="77777777" w:rsidR="00907E43" w:rsidRPr="00907E43" w:rsidRDefault="00907E43" w:rsidP="00907E43">
      <w:pPr>
        <w:widowControl w:val="0"/>
        <w:autoSpaceDE w:val="0"/>
        <w:autoSpaceDN w:val="0"/>
        <w:spacing w:after="0"/>
        <w:ind w:firstLine="540"/>
        <w:jc w:val="both"/>
        <w:rPr>
          <w:rFonts w:ascii="Calibri" w:eastAsia="Times New Roman" w:hAnsi="Calibri" w:cs="Calibri"/>
          <w:sz w:val="24"/>
          <w:szCs w:val="24"/>
          <w:lang w:eastAsia="ru-RU"/>
        </w:rPr>
      </w:pPr>
    </w:p>
    <w:p w14:paraId="7160AA15" w14:textId="77777777" w:rsidR="00907E43" w:rsidRPr="00907E43" w:rsidRDefault="00907E43" w:rsidP="00907E43">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6. Особенности выполнения административных процедур</w:t>
      </w:r>
    </w:p>
    <w:p w14:paraId="2469E01E" w14:textId="77777777" w:rsidR="00907E43" w:rsidRPr="00907E43" w:rsidRDefault="00907E43" w:rsidP="00907E43">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в многофункциональных центрах</w:t>
      </w:r>
    </w:p>
    <w:p w14:paraId="0CC7956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FBA395F"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637E5E1"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97A9F9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04915D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ED76C22"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б) определяет предмет обращения;</w:t>
      </w:r>
    </w:p>
    <w:p w14:paraId="595C59CC"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 проводит проверку правильности заполнения обращения;</w:t>
      </w:r>
    </w:p>
    <w:p w14:paraId="46EDD448"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CF59A9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82A7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6C1ACA9"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F09A749"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06377D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2F8F7D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448449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07E43">
          <w:rPr>
            <w:rFonts w:ascii="Times New Roman" w:eastAsia="Times New Roman" w:hAnsi="Times New Roman" w:cs="Times New Roman"/>
            <w:sz w:val="24"/>
            <w:szCs w:val="24"/>
            <w:lang w:eastAsia="ru-RU"/>
          </w:rPr>
          <w:t>пункте 2.6</w:t>
        </w:r>
      </w:hyperlink>
      <w:r w:rsidRPr="00907E43">
        <w:rPr>
          <w:rFonts w:ascii="Times New Roman" w:eastAsia="Times New Roman" w:hAnsi="Times New Roman" w:cs="Times New Roman"/>
          <w:sz w:val="24"/>
          <w:szCs w:val="24"/>
          <w:lang w:eastAsia="ru-RU"/>
        </w:rPr>
        <w:t xml:space="preserve"> административного регламента, специалист МФЦ выполняет в </w:t>
      </w:r>
      <w:r w:rsidRPr="00907E43">
        <w:rPr>
          <w:rFonts w:ascii="Times New Roman" w:eastAsia="Times New Roman" w:hAnsi="Times New Roman" w:cs="Times New Roman"/>
          <w:sz w:val="24"/>
          <w:szCs w:val="24"/>
          <w:lang w:eastAsia="ru-RU"/>
        </w:rPr>
        <w:lastRenderedPageBreak/>
        <w:t>соответствии с настоящим административным регламентом следующие действия:</w:t>
      </w:r>
    </w:p>
    <w:p w14:paraId="337B9CF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8414FE0"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CA21B4A" w14:textId="77777777" w:rsidR="00907E43" w:rsidRPr="00907E43" w:rsidRDefault="00907E43" w:rsidP="00907E43">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выдает </w:t>
      </w:r>
      <w:hyperlink r:id="rId20" w:history="1">
        <w:r w:rsidRPr="00907E43">
          <w:rPr>
            <w:rFonts w:ascii="Times New Roman" w:eastAsiaTheme="minorEastAsia" w:hAnsi="Times New Roman" w:cs="Times New Roman"/>
            <w:sz w:val="24"/>
            <w:szCs w:val="24"/>
            <w:lang w:eastAsia="ru-RU"/>
          </w:rPr>
          <w:t>решение</w:t>
        </w:r>
      </w:hyperlink>
      <w:r w:rsidRPr="00907E4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07E4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07E43">
        <w:rPr>
          <w:rFonts w:ascii="Times New Roman" w:eastAsiaTheme="minorEastAsia" w:hAnsi="Times New Roman" w:cs="Times New Roman"/>
          <w:sz w:val="24"/>
          <w:szCs w:val="24"/>
          <w:lang w:eastAsia="ru-RU"/>
        </w:rPr>
        <w:t>.</w:t>
      </w:r>
    </w:p>
    <w:p w14:paraId="21FDDAB3"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BBBF66"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7AA72A4"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0FCB51B"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BC70C5" w14:textId="77777777" w:rsidR="00907E43" w:rsidRPr="00907E43" w:rsidRDefault="00907E43" w:rsidP="00907E43">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0" w:name="P588"/>
      <w:bookmarkEnd w:id="20"/>
      <w:r w:rsidRPr="00907E4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3F3CF6" w14:textId="77777777" w:rsidR="00907E43" w:rsidRPr="00907E43" w:rsidRDefault="00907E43" w:rsidP="00907E4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07E43" w:rsidRPr="00907E43" w:rsidSect="004D120B">
          <w:headerReference w:type="default" r:id="rId21"/>
          <w:footerReference w:type="default" r:id="rId22"/>
          <w:pgSz w:w="11906" w:h="16838"/>
          <w:pgMar w:top="1134" w:right="850" w:bottom="1134" w:left="1134" w:header="708" w:footer="708" w:gutter="0"/>
          <w:cols w:space="708"/>
          <w:titlePg/>
          <w:docGrid w:linePitch="360"/>
        </w:sectPr>
      </w:pPr>
    </w:p>
    <w:p w14:paraId="0E129771" w14:textId="77777777" w:rsidR="00907E43" w:rsidRPr="00907E43" w:rsidRDefault="00907E43" w:rsidP="00907E4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lastRenderedPageBreak/>
        <w:t>Приложение 1</w:t>
      </w:r>
    </w:p>
    <w:p w14:paraId="7A487701" w14:textId="77777777" w:rsidR="00907E43" w:rsidRPr="00907E43" w:rsidRDefault="00907E43" w:rsidP="00907E43">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907E43">
        <w:rPr>
          <w:rFonts w:ascii="Times New Roman" w:eastAsiaTheme="minorEastAsia" w:hAnsi="Times New Roman" w:cs="Times New Roman"/>
          <w:sz w:val="24"/>
          <w:szCs w:val="24"/>
          <w:lang w:eastAsia="ru-RU"/>
        </w:rPr>
        <w:t xml:space="preserve"> к административному регламенту</w:t>
      </w:r>
    </w:p>
    <w:p w14:paraId="490A60F7"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6F34D96" w14:textId="77777777" w:rsid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В администрацию МО </w:t>
      </w:r>
      <w:r>
        <w:rPr>
          <w:rFonts w:ascii="Times New Roman" w:eastAsiaTheme="minorEastAsia" w:hAnsi="Times New Roman" w:cs="Times New Roman"/>
          <w:sz w:val="24"/>
          <w:szCs w:val="24"/>
          <w:lang w:eastAsia="ru-RU"/>
        </w:rPr>
        <w:t>Большеижорское городское</w:t>
      </w:r>
    </w:p>
    <w:p w14:paraId="2E36CA75" w14:textId="51AE6EBF" w:rsidR="00907E43" w:rsidRPr="00907E43" w:rsidRDefault="000D689B"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07E43">
        <w:rPr>
          <w:rFonts w:ascii="Times New Roman" w:eastAsiaTheme="minorEastAsia" w:hAnsi="Times New Roman" w:cs="Times New Roman"/>
          <w:sz w:val="24"/>
          <w:szCs w:val="24"/>
          <w:lang w:eastAsia="ru-RU"/>
        </w:rPr>
        <w:t>оселение Ломоносовского муниципального района</w:t>
      </w:r>
      <w:r w:rsidR="00907E43" w:rsidRPr="00907E43">
        <w:rPr>
          <w:rFonts w:ascii="Times New Roman" w:eastAsiaTheme="minorEastAsia" w:hAnsi="Times New Roman" w:cs="Times New Roman"/>
          <w:sz w:val="24"/>
          <w:szCs w:val="24"/>
          <w:lang w:eastAsia="ru-RU"/>
        </w:rPr>
        <w:t xml:space="preserve"> </w:t>
      </w:r>
    </w:p>
    <w:p w14:paraId="0701C578"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Ленинградской области</w:t>
      </w:r>
    </w:p>
    <w:p w14:paraId="6A0153B3" w14:textId="77777777" w:rsidR="00907E43" w:rsidRPr="00907E43" w:rsidRDefault="00907E43" w:rsidP="00907E43">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907E43">
        <w:rPr>
          <w:rFonts w:ascii="Courier New" w:eastAsiaTheme="minorEastAsia" w:hAnsi="Courier New" w:cs="Courier New"/>
          <w:sz w:val="24"/>
          <w:szCs w:val="24"/>
          <w:lang w:eastAsia="ru-RU"/>
        </w:rPr>
        <w:t xml:space="preserve">_______________________                                               </w:t>
      </w:r>
    </w:p>
    <w:p w14:paraId="4FF4E254"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09B845D" w14:textId="77777777" w:rsidR="00907E43" w:rsidRPr="00907E43" w:rsidRDefault="00907E43" w:rsidP="00907E43">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907E43">
        <w:rPr>
          <w:rFonts w:ascii="Times New Roman" w:eastAsiaTheme="minorEastAsia" w:hAnsi="Times New Roman" w:cs="Times New Roman"/>
          <w:sz w:val="24"/>
          <w:szCs w:val="24"/>
          <w:lang w:eastAsia="ru-RU"/>
        </w:rPr>
        <w:t>от</w:t>
      </w:r>
      <w:r w:rsidRPr="00907E43">
        <w:rPr>
          <w:rFonts w:ascii="Courier New" w:eastAsiaTheme="minorEastAsia" w:hAnsi="Courier New" w:cs="Courier New"/>
          <w:sz w:val="24"/>
          <w:szCs w:val="24"/>
          <w:lang w:eastAsia="ru-RU"/>
        </w:rPr>
        <w:t>____________________________</w:t>
      </w:r>
    </w:p>
    <w:p w14:paraId="6931A113"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FFD4613"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___________________________</w:t>
      </w:r>
    </w:p>
    <w:p w14:paraId="2276029F"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44F5EB0"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___________________________</w:t>
      </w:r>
    </w:p>
    <w:p w14:paraId="13F04003"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(Ф.И.О, место жительства, реквизиты документа, </w:t>
      </w:r>
    </w:p>
    <w:p w14:paraId="02D45DCE"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удостоверяющего личность заявителя, телефон,</w:t>
      </w:r>
    </w:p>
    <w:p w14:paraId="281F497B" w14:textId="77777777" w:rsidR="00907E43" w:rsidRPr="00907E43" w:rsidRDefault="00907E43" w:rsidP="00907E4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 почтовый адрес, адрес электронной почты)</w:t>
      </w:r>
    </w:p>
    <w:p w14:paraId="5352BC84" w14:textId="77777777" w:rsidR="00907E43" w:rsidRPr="00907E43" w:rsidRDefault="00907E43" w:rsidP="00907E43">
      <w:pPr>
        <w:autoSpaceDE w:val="0"/>
        <w:autoSpaceDN w:val="0"/>
        <w:adjustRightInd w:val="0"/>
        <w:spacing w:after="0" w:line="240" w:lineRule="auto"/>
        <w:rPr>
          <w:rFonts w:ascii="Courier New" w:eastAsiaTheme="minorEastAsia" w:hAnsi="Courier New" w:cs="Courier New"/>
          <w:sz w:val="24"/>
          <w:szCs w:val="24"/>
          <w:lang w:eastAsia="ru-RU"/>
        </w:rPr>
      </w:pPr>
    </w:p>
    <w:p w14:paraId="2816F3B7" w14:textId="77777777" w:rsidR="00907E43" w:rsidRPr="00907E43" w:rsidRDefault="00907E43" w:rsidP="00907E4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3906C34" w14:textId="77777777" w:rsidR="00907E43" w:rsidRPr="00907E43" w:rsidRDefault="00907E43" w:rsidP="00907E43">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07E43">
        <w:rPr>
          <w:rFonts w:ascii="Times New Roman" w:eastAsiaTheme="minorEastAsia" w:hAnsi="Times New Roman" w:cs="Times New Roman"/>
          <w:b/>
          <w:sz w:val="24"/>
          <w:szCs w:val="24"/>
          <w:lang w:eastAsia="ru-RU"/>
        </w:rPr>
        <w:t>ЗАЯВЛЕНИЕ</w:t>
      </w:r>
    </w:p>
    <w:p w14:paraId="2693CDA0" w14:textId="77777777" w:rsidR="00907E43" w:rsidRPr="00907E43" w:rsidRDefault="00907E43" w:rsidP="00907E43">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07E43">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14:paraId="0F443896" w14:textId="77777777" w:rsidR="00907E43" w:rsidRPr="00907E43" w:rsidRDefault="00907E43" w:rsidP="00907E43">
      <w:pPr>
        <w:widowControl w:val="0"/>
        <w:autoSpaceDE w:val="0"/>
        <w:autoSpaceDN w:val="0"/>
        <w:adjustRightInd w:val="0"/>
        <w:spacing w:after="0" w:line="240" w:lineRule="auto"/>
        <w:rPr>
          <w:rFonts w:ascii="ArialMT" w:eastAsiaTheme="minorEastAsia" w:hAnsi="ArialMT" w:cs="ArialMT"/>
          <w:sz w:val="24"/>
          <w:szCs w:val="24"/>
          <w:lang w:eastAsia="ru-RU"/>
        </w:rPr>
      </w:pPr>
    </w:p>
    <w:p w14:paraId="473B9494" w14:textId="77777777" w:rsidR="00907E43" w:rsidRPr="00907E43" w:rsidRDefault="00907E43" w:rsidP="00907E43">
      <w:pPr>
        <w:widowControl w:val="0"/>
        <w:autoSpaceDE w:val="0"/>
        <w:autoSpaceDN w:val="0"/>
        <w:adjustRightInd w:val="0"/>
        <w:spacing w:after="0" w:line="240" w:lineRule="auto"/>
        <w:jc w:val="both"/>
        <w:rPr>
          <w:rFonts w:ascii="Times New Roman" w:hAnsi="Times New Roman" w:cs="Times New Roman"/>
          <w:sz w:val="24"/>
          <w:szCs w:val="24"/>
        </w:rPr>
      </w:pPr>
      <w:r w:rsidRPr="00907E4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907E43">
        <w:rPr>
          <w:rFonts w:ascii="Times New Roman" w:hAnsi="Times New Roman" w:cs="Times New Roman"/>
          <w:sz w:val="24"/>
          <w:szCs w:val="24"/>
        </w:rPr>
        <w:t xml:space="preserve"> </w:t>
      </w:r>
    </w:p>
    <w:p w14:paraId="53BFD38C" w14:textId="77777777" w:rsidR="00907E43" w:rsidRPr="00907E43" w:rsidRDefault="00907E43" w:rsidP="00907E43">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14:paraId="01237D47" w14:textId="77777777" w:rsidR="00907E43" w:rsidRPr="00907E43" w:rsidRDefault="00907E43" w:rsidP="00907E43">
      <w:pPr>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на котором расположен жилой дом, возведенный до 14 мая 1998 года.</w:t>
      </w:r>
    </w:p>
    <w:p w14:paraId="4989B0FC"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в целях ________________________________________________________________.</w:t>
      </w:r>
    </w:p>
    <w:p w14:paraId="4257831F" w14:textId="77777777" w:rsidR="00907E43" w:rsidRPr="00907E43" w:rsidRDefault="00907E43" w:rsidP="00907E43">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(цель использования земельного участка)</w:t>
      </w:r>
    </w:p>
    <w:p w14:paraId="324E1DD2"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9DAC7CB"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 </w:t>
      </w:r>
    </w:p>
    <w:p w14:paraId="592FB406"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61A3EFF"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_______________________________________________________________________</w:t>
      </w:r>
    </w:p>
    <w:p w14:paraId="07EF76EF"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08B26E71"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4043A0B2"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Наименование объекта, кадастровый номер объекта_____________________________</w:t>
      </w:r>
    </w:p>
    <w:p w14:paraId="7D78969D"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6370FF5"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596BD47D" w14:textId="77777777" w:rsidR="00907E43" w:rsidRPr="00907E43" w:rsidRDefault="00907E43" w:rsidP="00907E43">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07E43">
        <w:rPr>
          <w:rFonts w:ascii="ArialMT" w:eastAsiaTheme="minorEastAsia" w:hAnsi="ArialMT" w:cs="ArialMT"/>
          <w:sz w:val="24"/>
          <w:szCs w:val="24"/>
          <w:lang w:eastAsia="ru-RU"/>
        </w:rPr>
        <w:t xml:space="preserve">Настоящим подтверждаю, что жилой дом </w:t>
      </w:r>
      <w:r w:rsidRPr="00907E43">
        <w:rPr>
          <w:rFonts w:ascii="Times New Roman" w:eastAsiaTheme="minorEastAsia" w:hAnsi="Times New Roman" w:cs="Times New Roman"/>
          <w:sz w:val="24"/>
          <w:szCs w:val="24"/>
          <w:lang w:eastAsia="ru-RU"/>
        </w:rPr>
        <w:t>возведен до 14 мая 1998 года.</w:t>
      </w:r>
    </w:p>
    <w:p w14:paraId="18C398E1" w14:textId="77777777" w:rsidR="00907E43" w:rsidRPr="00907E43" w:rsidRDefault="00907E43" w:rsidP="00907E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2CC9E92" w14:textId="77777777" w:rsidR="00907E43" w:rsidRPr="00907E43" w:rsidRDefault="00907E43" w:rsidP="00907E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EEC0EAC" w14:textId="77777777" w:rsidR="00907E43" w:rsidRPr="00907E43" w:rsidRDefault="00907E43" w:rsidP="00907E43">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07E43">
        <w:rPr>
          <w:rFonts w:ascii="Times New Roman" w:eastAsiaTheme="minorEastAsia" w:hAnsi="Times New Roman" w:cs="Times New Roman"/>
          <w:sz w:val="24"/>
          <w:szCs w:val="24"/>
          <w:u w:val="single"/>
          <w:lang w:eastAsia="ru-RU"/>
        </w:rPr>
        <w:t>Приложение к заявлению:</w:t>
      </w:r>
    </w:p>
    <w:p w14:paraId="60FBA8D6" w14:textId="77777777" w:rsidR="00907E43" w:rsidRPr="00907E43" w:rsidRDefault="00907E43" w:rsidP="00907E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188F71B" w14:textId="77777777" w:rsidR="00907E43" w:rsidRPr="00907E43" w:rsidRDefault="00907E43" w:rsidP="00907E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E7C86B8" w14:textId="77777777" w:rsidR="00907E43" w:rsidRPr="00907E43" w:rsidRDefault="00907E43" w:rsidP="00907E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Результат рассмотрения заявления прошу:</w:t>
      </w:r>
    </w:p>
    <w:p w14:paraId="3A493EB9" w14:textId="77777777" w:rsidR="00907E43" w:rsidRPr="00907E43" w:rsidRDefault="00907E43" w:rsidP="00907E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07E43" w:rsidRPr="00907E43" w14:paraId="7B132A8C" w14:textId="77777777" w:rsidTr="001A18D8">
        <w:tc>
          <w:tcPr>
            <w:tcW w:w="534" w:type="dxa"/>
            <w:tcBorders>
              <w:right w:val="single" w:sz="4" w:space="0" w:color="auto"/>
            </w:tcBorders>
            <w:shd w:val="clear" w:color="auto" w:fill="auto"/>
          </w:tcPr>
          <w:p w14:paraId="26F81F0B"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7CBA8B0"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выдать на руки в Администрации</w:t>
            </w:r>
          </w:p>
        </w:tc>
      </w:tr>
      <w:tr w:rsidR="00907E43" w:rsidRPr="00907E43" w14:paraId="558CDDA1" w14:textId="77777777" w:rsidTr="001A18D8">
        <w:tc>
          <w:tcPr>
            <w:tcW w:w="534" w:type="dxa"/>
            <w:tcBorders>
              <w:right w:val="single" w:sz="4" w:space="0" w:color="auto"/>
            </w:tcBorders>
            <w:shd w:val="clear" w:color="auto" w:fill="auto"/>
          </w:tcPr>
          <w:p w14:paraId="2954290F"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CB7E304"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907E43">
              <w:rPr>
                <w:rFonts w:ascii="Times New Roman" w:eastAsia="Times New Roman" w:hAnsi="Times New Roman" w:cs="Times New Roman"/>
                <w:sz w:val="24"/>
                <w:szCs w:val="24"/>
                <w:lang w:eastAsia="ru-RU"/>
              </w:rPr>
              <w:t>адресу:_</w:t>
            </w:r>
            <w:proofErr w:type="gramEnd"/>
            <w:r w:rsidRPr="00907E43">
              <w:rPr>
                <w:rFonts w:ascii="Times New Roman" w:eastAsia="Times New Roman" w:hAnsi="Times New Roman" w:cs="Times New Roman"/>
                <w:sz w:val="24"/>
                <w:szCs w:val="24"/>
                <w:lang w:eastAsia="ru-RU"/>
              </w:rPr>
              <w:t xml:space="preserve">_______________ </w:t>
            </w:r>
          </w:p>
        </w:tc>
      </w:tr>
      <w:tr w:rsidR="00907E43" w:rsidRPr="00907E43" w14:paraId="0B6874CD" w14:textId="77777777" w:rsidTr="001A18D8">
        <w:tc>
          <w:tcPr>
            <w:tcW w:w="534" w:type="dxa"/>
            <w:tcBorders>
              <w:right w:val="single" w:sz="4" w:space="0" w:color="auto"/>
            </w:tcBorders>
            <w:shd w:val="clear" w:color="auto" w:fill="auto"/>
          </w:tcPr>
          <w:p w14:paraId="181F46C7"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2EAF93E"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направить по почте по </w:t>
            </w:r>
            <w:proofErr w:type="gramStart"/>
            <w:r w:rsidRPr="00907E43">
              <w:rPr>
                <w:rFonts w:ascii="Times New Roman" w:eastAsia="Times New Roman" w:hAnsi="Times New Roman" w:cs="Times New Roman"/>
                <w:sz w:val="24"/>
                <w:szCs w:val="24"/>
                <w:lang w:eastAsia="ru-RU"/>
              </w:rPr>
              <w:t>адресу:_</w:t>
            </w:r>
            <w:proofErr w:type="gramEnd"/>
            <w:r w:rsidRPr="00907E43">
              <w:rPr>
                <w:rFonts w:ascii="Times New Roman" w:eastAsia="Times New Roman" w:hAnsi="Times New Roman" w:cs="Times New Roman"/>
                <w:sz w:val="24"/>
                <w:szCs w:val="24"/>
                <w:lang w:eastAsia="ru-RU"/>
              </w:rPr>
              <w:t>________________________________</w:t>
            </w:r>
          </w:p>
        </w:tc>
      </w:tr>
      <w:tr w:rsidR="00907E43" w:rsidRPr="00907E43" w14:paraId="44A91BC0" w14:textId="77777777" w:rsidTr="001A18D8">
        <w:trPr>
          <w:trHeight w:val="461"/>
        </w:trPr>
        <w:tc>
          <w:tcPr>
            <w:tcW w:w="534" w:type="dxa"/>
            <w:tcBorders>
              <w:right w:val="single" w:sz="4" w:space="0" w:color="auto"/>
            </w:tcBorders>
            <w:shd w:val="clear" w:color="auto" w:fill="auto"/>
          </w:tcPr>
          <w:p w14:paraId="41559592"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B57DC3F" w14:textId="77777777" w:rsidR="00907E43" w:rsidRPr="00907E43" w:rsidRDefault="00907E43" w:rsidP="001A1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269A7DCD" w14:textId="77777777" w:rsidR="00907E43" w:rsidRPr="00907E43" w:rsidRDefault="00907E43" w:rsidP="00907E4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FD8EE47" w14:textId="77777777" w:rsidR="00907E43" w:rsidRPr="00907E43" w:rsidRDefault="00907E43" w:rsidP="00907E4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«__» _________ 20__ год</w:t>
      </w:r>
    </w:p>
    <w:p w14:paraId="1039D43E" w14:textId="77777777" w:rsidR="00907E43" w:rsidRPr="00907E43" w:rsidRDefault="00907E43" w:rsidP="00907E4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58FF5B7" w14:textId="77777777" w:rsidR="00907E43" w:rsidRPr="00907E43" w:rsidRDefault="00907E43" w:rsidP="00907E4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07E43">
        <w:rPr>
          <w:rFonts w:ascii="Times New Roman" w:eastAsiaTheme="minorEastAsia" w:hAnsi="Times New Roman" w:cs="Times New Roman"/>
          <w:sz w:val="24"/>
          <w:szCs w:val="24"/>
          <w:lang w:eastAsia="ru-RU"/>
        </w:rPr>
        <w:t xml:space="preserve">    ________________   ____________________________________</w:t>
      </w:r>
    </w:p>
    <w:p w14:paraId="4ED220E1" w14:textId="77777777" w:rsidR="00907E43" w:rsidRPr="00907E43" w:rsidRDefault="00907E43" w:rsidP="00907E43">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907E43">
        <w:rPr>
          <w:rFonts w:ascii="Times New Roman" w:eastAsiaTheme="minorEastAsia" w:hAnsi="Times New Roman" w:cs="Times New Roman"/>
          <w:i/>
          <w:sz w:val="24"/>
          <w:szCs w:val="24"/>
          <w:lang w:eastAsia="ru-RU"/>
        </w:rPr>
        <w:t xml:space="preserve">(подпись </w:t>
      </w:r>
      <w:proofErr w:type="gramStart"/>
      <w:r w:rsidRPr="00907E43">
        <w:rPr>
          <w:rFonts w:ascii="Times New Roman" w:eastAsiaTheme="minorEastAsia" w:hAnsi="Times New Roman" w:cs="Times New Roman"/>
          <w:i/>
          <w:sz w:val="24"/>
          <w:szCs w:val="24"/>
          <w:lang w:eastAsia="ru-RU"/>
        </w:rPr>
        <w:t xml:space="preserve">заявителя)   </w:t>
      </w:r>
      <w:proofErr w:type="gramEnd"/>
      <w:r w:rsidRPr="00907E43">
        <w:rPr>
          <w:rFonts w:ascii="Times New Roman" w:eastAsiaTheme="minorEastAsia" w:hAnsi="Times New Roman" w:cs="Times New Roman"/>
          <w:i/>
          <w:sz w:val="24"/>
          <w:szCs w:val="24"/>
          <w:lang w:eastAsia="ru-RU"/>
        </w:rPr>
        <w:t xml:space="preserve"> Ф.И.О. заявителя</w:t>
      </w:r>
    </w:p>
    <w:p w14:paraId="6E4448CD"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p w14:paraId="4CA9E459"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CA9F82F"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A2F25A"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3820E9"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539004"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C8CF95"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3D050C8"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B7F7B2"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A66F3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0534BA"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C4695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09D0B3"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982F4E"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5B99BA"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255EF7"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B9273D"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230C3B"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98E85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15E7DD"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6CBABD"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44BA00"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A08DF0"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71CE1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FBE7AD"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F3BA57"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407FCA"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73163C"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29024C"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49D2E2"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2C0790"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2AE28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4105E6"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8C0C84"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C8F421"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4A571A"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FC545E"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Приложение 2</w:t>
      </w:r>
    </w:p>
    <w:p w14:paraId="683D5E68" w14:textId="77777777" w:rsidR="00907E43" w:rsidRPr="00907E43" w:rsidRDefault="00907E43" w:rsidP="00907E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к административному регламенту</w:t>
      </w:r>
    </w:p>
    <w:p w14:paraId="155BA7D5" w14:textId="77777777" w:rsidR="00907E43" w:rsidRPr="00907E43" w:rsidRDefault="00907E43" w:rsidP="00907E43">
      <w:pPr>
        <w:widowControl w:val="0"/>
        <w:autoSpaceDE w:val="0"/>
        <w:autoSpaceDN w:val="0"/>
        <w:spacing w:after="0" w:line="240" w:lineRule="auto"/>
        <w:rPr>
          <w:rFonts w:ascii="Calibri" w:eastAsia="Times New Roman" w:hAnsi="Calibri" w:cs="Calibri"/>
          <w:sz w:val="24"/>
          <w:szCs w:val="24"/>
          <w:u w:val="single"/>
          <w:lang w:eastAsia="ru-RU"/>
        </w:rPr>
      </w:pPr>
      <w:r w:rsidRPr="00907E43">
        <w:rPr>
          <w:rFonts w:ascii="Calibri" w:eastAsia="Times New Roman" w:hAnsi="Calibri" w:cs="Calibri"/>
          <w:sz w:val="24"/>
          <w:szCs w:val="24"/>
          <w:u w:val="single"/>
          <w:lang w:eastAsia="ru-RU"/>
        </w:rPr>
        <w:t>Примерная форма</w:t>
      </w:r>
    </w:p>
    <w:p w14:paraId="78424701" w14:textId="77777777" w:rsidR="00907E43" w:rsidRPr="00907E43" w:rsidRDefault="00907E43" w:rsidP="00907E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AAED26"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РЕШЕНИЕ</w:t>
      </w:r>
    </w:p>
    <w:p w14:paraId="355880FB"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(постановление, распоряжение и т.п.)</w:t>
      </w:r>
    </w:p>
    <w:p w14:paraId="1F58DD2D"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14:paraId="2F29BF78"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p w14:paraId="6FA33A4E"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r w:rsidRPr="00907E43">
        <w:rPr>
          <w:rFonts w:ascii="Courier New" w:eastAsia="Times New Roman" w:hAnsi="Courier New" w:cs="Courier New"/>
          <w:sz w:val="24"/>
          <w:szCs w:val="24"/>
          <w:lang w:eastAsia="ru-RU"/>
        </w:rPr>
        <w:t>___________________________________________________________________________</w:t>
      </w:r>
    </w:p>
    <w:p w14:paraId="6400A8C3"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r w:rsidRPr="00907E43">
        <w:rPr>
          <w:rFonts w:ascii="Courier New" w:eastAsia="Times New Roman" w:hAnsi="Courier New" w:cs="Courier New"/>
          <w:sz w:val="24"/>
          <w:szCs w:val="24"/>
          <w:lang w:eastAsia="ru-RU"/>
        </w:rPr>
        <w:t>___________________________________________________________________________</w:t>
      </w:r>
    </w:p>
    <w:p w14:paraId="0857265F"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r w:rsidRPr="00907E43">
        <w:rPr>
          <w:rFonts w:ascii="Courier New" w:eastAsia="Times New Roman" w:hAnsi="Courier New" w:cs="Courier New"/>
          <w:sz w:val="24"/>
          <w:szCs w:val="24"/>
          <w:lang w:eastAsia="ru-RU"/>
        </w:rPr>
        <w:t>___________________________________________________________________________</w:t>
      </w:r>
    </w:p>
    <w:p w14:paraId="1267C2B6"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r w:rsidRPr="00907E43">
        <w:rPr>
          <w:rFonts w:ascii="Courier New" w:eastAsia="Times New Roman" w:hAnsi="Courier New" w:cs="Courier New"/>
          <w:sz w:val="24"/>
          <w:szCs w:val="24"/>
          <w:lang w:eastAsia="ru-RU"/>
        </w:rPr>
        <w:t>___________________________________________________________________________</w:t>
      </w:r>
    </w:p>
    <w:p w14:paraId="31A57C70"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r w:rsidRPr="00907E43">
        <w:rPr>
          <w:rFonts w:ascii="Courier New" w:eastAsia="Times New Roman" w:hAnsi="Courier New" w:cs="Courier New"/>
          <w:sz w:val="24"/>
          <w:szCs w:val="24"/>
          <w:lang w:eastAsia="ru-RU"/>
        </w:rPr>
        <w:t>___________________________________________________________________________</w:t>
      </w:r>
    </w:p>
    <w:p w14:paraId="34A390A2"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p w14:paraId="01F05652"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p w14:paraId="7C2C357E" w14:textId="77777777" w:rsidR="00907E43" w:rsidRPr="00907E43" w:rsidRDefault="00907E43" w:rsidP="00907E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Глава Администрации                                                                     ____________________________</w:t>
      </w:r>
    </w:p>
    <w:p w14:paraId="470D1B56" w14:textId="77777777" w:rsidR="00907E43" w:rsidRPr="00907E43" w:rsidRDefault="00907E43" w:rsidP="00907E43">
      <w:pPr>
        <w:rPr>
          <w:rFonts w:ascii="Courier New" w:eastAsia="Times New Roman" w:hAnsi="Courier New" w:cs="Courier New"/>
          <w:sz w:val="24"/>
          <w:szCs w:val="24"/>
          <w:lang w:eastAsia="ru-RU"/>
        </w:rPr>
      </w:pPr>
    </w:p>
    <w:p w14:paraId="5CDE86AF" w14:textId="77777777" w:rsidR="00907E43" w:rsidRPr="00907E43" w:rsidRDefault="00907E43" w:rsidP="00907E43">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FE1DC9C" w14:textId="77777777" w:rsidR="00907E43" w:rsidRPr="00907E43" w:rsidRDefault="00907E43" w:rsidP="00907E43">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6D9423B" w14:textId="77777777" w:rsidR="00907E43" w:rsidRPr="00907E43" w:rsidRDefault="00907E43" w:rsidP="00907E43">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7CED16A" w14:textId="77777777" w:rsidR="00907E43" w:rsidRPr="00907E43" w:rsidRDefault="00907E43" w:rsidP="00907E43">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4448C47" w14:textId="77777777" w:rsidR="00907E43" w:rsidRPr="00907E43" w:rsidRDefault="00907E43" w:rsidP="00907E43">
      <w:pPr>
        <w:widowControl w:val="0"/>
        <w:autoSpaceDE w:val="0"/>
        <w:autoSpaceDN w:val="0"/>
        <w:spacing w:after="0" w:line="240" w:lineRule="auto"/>
        <w:jc w:val="right"/>
        <w:outlineLvl w:val="1"/>
        <w:rPr>
          <w:rFonts w:ascii="Calibri" w:eastAsia="Times New Roman" w:hAnsi="Calibri" w:cs="Calibri"/>
          <w:sz w:val="24"/>
          <w:szCs w:val="24"/>
          <w:lang w:eastAsia="ru-RU"/>
        </w:rPr>
        <w:sectPr w:rsidR="00907E43" w:rsidRPr="00907E43" w:rsidSect="004D120B">
          <w:pgSz w:w="11906" w:h="16838"/>
          <w:pgMar w:top="1134" w:right="850" w:bottom="1134" w:left="1134" w:header="708" w:footer="708" w:gutter="0"/>
          <w:cols w:space="708"/>
          <w:titlePg/>
          <w:docGrid w:linePitch="360"/>
        </w:sectPr>
      </w:pPr>
    </w:p>
    <w:p w14:paraId="74C63F2E" w14:textId="1E1E4089"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lastRenderedPageBreak/>
        <w:t xml:space="preserve">Приложение </w:t>
      </w:r>
      <w:r w:rsidR="000D689B">
        <w:rPr>
          <w:rFonts w:ascii="Times New Roman" w:hAnsi="Times New Roman" w:cs="Times New Roman"/>
          <w:sz w:val="24"/>
          <w:szCs w:val="24"/>
        </w:rPr>
        <w:t>3</w:t>
      </w:r>
    </w:p>
    <w:p w14:paraId="7472BB2C" w14:textId="77777777"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t>к административному регламенту</w:t>
      </w:r>
    </w:p>
    <w:p w14:paraId="708383BD" w14:textId="77777777" w:rsidR="00907E43" w:rsidRPr="00907E43" w:rsidRDefault="00907E43" w:rsidP="00907E43">
      <w:pPr>
        <w:widowControl w:val="0"/>
        <w:autoSpaceDE w:val="0"/>
        <w:autoSpaceDN w:val="0"/>
        <w:spacing w:after="0" w:line="240" w:lineRule="auto"/>
        <w:rPr>
          <w:rFonts w:ascii="Calibri" w:eastAsia="Times New Roman" w:hAnsi="Calibri" w:cs="Calibri"/>
          <w:sz w:val="24"/>
          <w:szCs w:val="24"/>
          <w:lang w:eastAsia="ru-RU"/>
        </w:rPr>
      </w:pPr>
    </w:p>
    <w:p w14:paraId="0061D423"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Courier New" w:eastAsia="Times New Roman" w:hAnsi="Courier New" w:cs="Courier New"/>
          <w:sz w:val="24"/>
          <w:szCs w:val="24"/>
          <w:lang w:eastAsia="ru-RU"/>
        </w:rPr>
        <w:t xml:space="preserve">                                               </w:t>
      </w:r>
      <w:r w:rsidRPr="00907E43">
        <w:rPr>
          <w:rFonts w:ascii="Times New Roman" w:eastAsia="Times New Roman" w:hAnsi="Times New Roman" w:cs="Times New Roman"/>
          <w:sz w:val="24"/>
          <w:szCs w:val="24"/>
          <w:lang w:eastAsia="ru-RU"/>
        </w:rPr>
        <w:t>____________________________</w:t>
      </w:r>
    </w:p>
    <w:p w14:paraId="4413FA89"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____________________________</w:t>
      </w:r>
    </w:p>
    <w:p w14:paraId="4D7F3FF9"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____________________________</w:t>
      </w:r>
    </w:p>
    <w:p w14:paraId="25C61265"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____________________________</w:t>
      </w:r>
    </w:p>
    <w:p w14:paraId="3ABC657D"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(контактные данные заявителя</w:t>
      </w:r>
    </w:p>
    <w:p w14:paraId="688E3A1C" w14:textId="77777777" w:rsidR="00907E43" w:rsidRPr="00907E43" w:rsidRDefault="00907E43" w:rsidP="00907E4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                                                            адрес, телефон)</w:t>
      </w:r>
    </w:p>
    <w:p w14:paraId="33582BE0"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p w14:paraId="5897F2D6"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РЕШЕНИЕ</w:t>
      </w:r>
    </w:p>
    <w:p w14:paraId="584BDA00"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об отказе в предоставлении муниципальной услуги</w:t>
      </w:r>
    </w:p>
    <w:p w14:paraId="70F71F2B" w14:textId="77777777" w:rsidR="00907E43" w:rsidRPr="00907E43" w:rsidRDefault="00907E43" w:rsidP="00907E4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07E43">
        <w:rPr>
          <w:rFonts w:ascii="Times New Roman" w:eastAsia="Times New Roman" w:hAnsi="Times New Roman" w:cs="Times New Roman"/>
          <w:b/>
          <w:sz w:val="24"/>
          <w:szCs w:val="24"/>
          <w:lang w:eastAsia="ru-RU"/>
        </w:rPr>
        <w:t>от ___________№_______</w:t>
      </w:r>
    </w:p>
    <w:p w14:paraId="5373A769" w14:textId="77777777" w:rsidR="00907E43" w:rsidRPr="00907E43" w:rsidRDefault="00907E43" w:rsidP="00907E43">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07E43" w:rsidRPr="00907E43" w14:paraId="355E431D" w14:textId="77777777" w:rsidTr="001A18D8">
        <w:tc>
          <w:tcPr>
            <w:tcW w:w="9071" w:type="dxa"/>
            <w:tcBorders>
              <w:top w:val="nil"/>
              <w:left w:val="nil"/>
              <w:bottom w:val="nil"/>
              <w:right w:val="nil"/>
            </w:tcBorders>
          </w:tcPr>
          <w:p w14:paraId="16EA4B7A" w14:textId="77777777" w:rsidR="00907E43" w:rsidRPr="00907E43" w:rsidRDefault="00907E43" w:rsidP="001A18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07E43">
              <w:rPr>
                <w:rFonts w:ascii="Times New Roman" w:hAnsi="Times New Roman" w:cs="Times New Roman"/>
                <w:sz w:val="24"/>
                <w:szCs w:val="24"/>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907E4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07E43" w:rsidRPr="00907E43" w14:paraId="78F53CE8" w14:textId="77777777" w:rsidTr="001A18D8">
        <w:tc>
          <w:tcPr>
            <w:tcW w:w="9071" w:type="dxa"/>
            <w:tcBorders>
              <w:top w:val="nil"/>
              <w:left w:val="nil"/>
              <w:bottom w:val="single" w:sz="4" w:space="0" w:color="auto"/>
              <w:right w:val="nil"/>
            </w:tcBorders>
          </w:tcPr>
          <w:p w14:paraId="7C41876C" w14:textId="77777777" w:rsidR="00907E43" w:rsidRPr="00907E43" w:rsidRDefault="00907E43" w:rsidP="001A18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7E43" w:rsidRPr="00907E43" w14:paraId="5B27C547" w14:textId="77777777" w:rsidTr="001A18D8">
        <w:tblPrEx>
          <w:tblBorders>
            <w:insideH w:val="single" w:sz="4" w:space="0" w:color="auto"/>
          </w:tblBorders>
        </w:tblPrEx>
        <w:tc>
          <w:tcPr>
            <w:tcW w:w="9071" w:type="dxa"/>
            <w:tcBorders>
              <w:top w:val="single" w:sz="4" w:space="0" w:color="auto"/>
              <w:left w:val="nil"/>
              <w:bottom w:val="single" w:sz="4" w:space="0" w:color="auto"/>
              <w:right w:val="nil"/>
            </w:tcBorders>
          </w:tcPr>
          <w:p w14:paraId="732E8817" w14:textId="77777777" w:rsidR="00907E43" w:rsidRPr="00907E43" w:rsidRDefault="00907E43" w:rsidP="001A18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7E43" w:rsidRPr="00907E43" w14:paraId="5A112112" w14:textId="77777777" w:rsidTr="001A18D8">
        <w:tblPrEx>
          <w:tblBorders>
            <w:insideH w:val="single" w:sz="4" w:space="0" w:color="auto"/>
          </w:tblBorders>
        </w:tblPrEx>
        <w:tc>
          <w:tcPr>
            <w:tcW w:w="9071" w:type="dxa"/>
            <w:tcBorders>
              <w:top w:val="single" w:sz="4" w:space="0" w:color="auto"/>
              <w:left w:val="nil"/>
              <w:bottom w:val="single" w:sz="4" w:space="0" w:color="auto"/>
              <w:right w:val="nil"/>
            </w:tcBorders>
          </w:tcPr>
          <w:p w14:paraId="1FC8166D" w14:textId="77777777" w:rsidR="00907E43" w:rsidRPr="00907E43" w:rsidRDefault="00907E43" w:rsidP="001A18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7E43" w:rsidRPr="00907E43" w14:paraId="3F0AA9DA" w14:textId="77777777" w:rsidTr="001A18D8">
        <w:tc>
          <w:tcPr>
            <w:tcW w:w="9071" w:type="dxa"/>
            <w:tcBorders>
              <w:top w:val="single" w:sz="4" w:space="0" w:color="auto"/>
              <w:left w:val="nil"/>
              <w:bottom w:val="nil"/>
              <w:right w:val="nil"/>
            </w:tcBorders>
          </w:tcPr>
          <w:p w14:paraId="5E2EA8B2" w14:textId="77777777" w:rsidR="00907E43" w:rsidRPr="00907E43" w:rsidRDefault="00907E43" w:rsidP="001A18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07E43" w:rsidRPr="00907E43" w14:paraId="04D82622" w14:textId="77777777" w:rsidTr="001A18D8">
        <w:tc>
          <w:tcPr>
            <w:tcW w:w="9071" w:type="dxa"/>
            <w:tcBorders>
              <w:top w:val="nil"/>
              <w:left w:val="nil"/>
              <w:bottom w:val="nil"/>
              <w:right w:val="nil"/>
            </w:tcBorders>
          </w:tcPr>
          <w:p w14:paraId="1722ED56" w14:textId="77777777" w:rsidR="00907E43" w:rsidRPr="00907E43" w:rsidRDefault="00907E43" w:rsidP="001A18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1F7A741" w14:textId="77777777" w:rsidR="00907E43" w:rsidRPr="00907E43" w:rsidRDefault="00907E43" w:rsidP="001A18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3B9EB2" w14:textId="77777777" w:rsidR="00907E43" w:rsidRPr="00907E43" w:rsidRDefault="00907E43" w:rsidP="00907E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440348" w14:textId="77777777" w:rsidR="00907E43" w:rsidRPr="00907E43" w:rsidRDefault="00907E43" w:rsidP="00907E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3EBB4C" w14:textId="77777777" w:rsidR="00907E43" w:rsidRPr="00907E43" w:rsidRDefault="00907E43" w:rsidP="00907E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07E43">
        <w:rPr>
          <w:rFonts w:ascii="Times New Roman" w:eastAsia="Times New Roman" w:hAnsi="Times New Roman" w:cs="Times New Roman"/>
          <w:sz w:val="24"/>
          <w:szCs w:val="24"/>
          <w:lang w:eastAsia="ru-RU"/>
        </w:rPr>
        <w:t xml:space="preserve">Глава Администрации                            </w:t>
      </w:r>
      <w:r w:rsidRPr="00907E43">
        <w:rPr>
          <w:rFonts w:ascii="Times New Roman" w:eastAsia="Times New Roman" w:hAnsi="Times New Roman" w:cs="Times New Roman"/>
          <w:sz w:val="24"/>
          <w:szCs w:val="24"/>
          <w:lang w:eastAsia="ru-RU"/>
        </w:rPr>
        <w:tab/>
      </w:r>
      <w:r w:rsidRPr="00907E43">
        <w:rPr>
          <w:rFonts w:ascii="Times New Roman" w:eastAsia="Times New Roman" w:hAnsi="Times New Roman" w:cs="Times New Roman"/>
          <w:sz w:val="24"/>
          <w:szCs w:val="24"/>
          <w:lang w:eastAsia="ru-RU"/>
        </w:rPr>
        <w:tab/>
      </w:r>
      <w:r w:rsidRPr="00907E43">
        <w:rPr>
          <w:rFonts w:ascii="Times New Roman" w:eastAsia="Times New Roman" w:hAnsi="Times New Roman" w:cs="Times New Roman"/>
          <w:sz w:val="24"/>
          <w:szCs w:val="24"/>
          <w:lang w:eastAsia="ru-RU"/>
        </w:rPr>
        <w:tab/>
      </w:r>
      <w:r w:rsidRPr="00907E43">
        <w:rPr>
          <w:rFonts w:ascii="Times New Roman" w:eastAsia="Times New Roman" w:hAnsi="Times New Roman" w:cs="Times New Roman"/>
          <w:sz w:val="24"/>
          <w:szCs w:val="24"/>
          <w:lang w:eastAsia="ru-RU"/>
        </w:rPr>
        <w:tab/>
        <w:t xml:space="preserve">   ____________________________</w:t>
      </w:r>
    </w:p>
    <w:p w14:paraId="36A419CB" w14:textId="77777777" w:rsidR="00907E43" w:rsidRPr="00907E43" w:rsidRDefault="00907E43" w:rsidP="00907E43">
      <w:pPr>
        <w:jc w:val="right"/>
        <w:rPr>
          <w:rFonts w:ascii="Courier New" w:eastAsia="Times New Roman" w:hAnsi="Courier New" w:cs="Courier New"/>
          <w:sz w:val="24"/>
          <w:szCs w:val="24"/>
          <w:lang w:eastAsia="ru-RU"/>
        </w:rPr>
      </w:pPr>
    </w:p>
    <w:p w14:paraId="507E49A7" w14:textId="77777777" w:rsidR="00907E43" w:rsidRPr="00907E43" w:rsidRDefault="00907E43" w:rsidP="00907E43">
      <w:pPr>
        <w:pStyle w:val="ConsPlusNormal"/>
        <w:jc w:val="right"/>
        <w:rPr>
          <w:rFonts w:ascii="Times New Roman" w:hAnsi="Times New Roman" w:cs="Times New Roman"/>
          <w:sz w:val="24"/>
          <w:szCs w:val="24"/>
        </w:rPr>
      </w:pPr>
    </w:p>
    <w:p w14:paraId="17DC5B65" w14:textId="77777777" w:rsidR="00907E43" w:rsidRPr="00907E43" w:rsidRDefault="00907E43" w:rsidP="00907E43">
      <w:pPr>
        <w:pStyle w:val="ConsPlusNormal"/>
        <w:jc w:val="right"/>
        <w:rPr>
          <w:rFonts w:ascii="Times New Roman" w:hAnsi="Times New Roman" w:cs="Times New Roman"/>
          <w:sz w:val="24"/>
          <w:szCs w:val="24"/>
        </w:rPr>
      </w:pPr>
    </w:p>
    <w:p w14:paraId="7BAAEF5B" w14:textId="77777777" w:rsidR="00907E43" w:rsidRPr="00907E43" w:rsidRDefault="00907E43" w:rsidP="00907E43">
      <w:pPr>
        <w:pStyle w:val="ConsPlusNormal"/>
        <w:jc w:val="right"/>
        <w:rPr>
          <w:rFonts w:ascii="Times New Roman" w:hAnsi="Times New Roman" w:cs="Times New Roman"/>
          <w:sz w:val="24"/>
          <w:szCs w:val="24"/>
        </w:rPr>
      </w:pPr>
    </w:p>
    <w:p w14:paraId="67AD62B4" w14:textId="77777777" w:rsidR="00907E43" w:rsidRPr="00907E43" w:rsidRDefault="00907E43" w:rsidP="00907E43">
      <w:pPr>
        <w:pStyle w:val="ConsPlusNormal"/>
        <w:jc w:val="right"/>
        <w:rPr>
          <w:rFonts w:ascii="Times New Roman" w:hAnsi="Times New Roman" w:cs="Times New Roman"/>
          <w:sz w:val="24"/>
          <w:szCs w:val="24"/>
        </w:rPr>
      </w:pPr>
    </w:p>
    <w:p w14:paraId="01B07BEB" w14:textId="77777777" w:rsidR="00907E43" w:rsidRPr="00907E43" w:rsidRDefault="00907E43" w:rsidP="00907E43">
      <w:pPr>
        <w:pStyle w:val="ConsPlusNormal"/>
        <w:jc w:val="right"/>
        <w:rPr>
          <w:rFonts w:ascii="Times New Roman" w:hAnsi="Times New Roman" w:cs="Times New Roman"/>
          <w:sz w:val="24"/>
          <w:szCs w:val="24"/>
        </w:rPr>
      </w:pPr>
    </w:p>
    <w:p w14:paraId="6A8EA8C1" w14:textId="77777777" w:rsidR="00907E43" w:rsidRPr="00907E43" w:rsidRDefault="00907E43" w:rsidP="00907E43">
      <w:pPr>
        <w:pStyle w:val="ConsPlusNormal"/>
        <w:jc w:val="right"/>
        <w:rPr>
          <w:rFonts w:ascii="Times New Roman" w:hAnsi="Times New Roman" w:cs="Times New Roman"/>
          <w:sz w:val="24"/>
          <w:szCs w:val="24"/>
        </w:rPr>
      </w:pPr>
    </w:p>
    <w:p w14:paraId="7DECF1C4" w14:textId="77777777" w:rsidR="00907E43" w:rsidRPr="00907E43" w:rsidRDefault="00907E43" w:rsidP="00907E43">
      <w:pPr>
        <w:pStyle w:val="ConsPlusNormal"/>
        <w:jc w:val="right"/>
        <w:rPr>
          <w:rFonts w:ascii="Times New Roman" w:hAnsi="Times New Roman" w:cs="Times New Roman"/>
          <w:sz w:val="24"/>
          <w:szCs w:val="24"/>
        </w:rPr>
      </w:pPr>
    </w:p>
    <w:p w14:paraId="0603F480" w14:textId="77777777" w:rsidR="00907E43" w:rsidRPr="00907E43" w:rsidRDefault="00907E43" w:rsidP="00907E43">
      <w:pPr>
        <w:pStyle w:val="ConsPlusNormal"/>
        <w:jc w:val="right"/>
        <w:rPr>
          <w:rFonts w:ascii="Times New Roman" w:hAnsi="Times New Roman" w:cs="Times New Roman"/>
          <w:sz w:val="24"/>
          <w:szCs w:val="24"/>
        </w:rPr>
      </w:pPr>
    </w:p>
    <w:p w14:paraId="60C7958F" w14:textId="77777777" w:rsidR="00907E43" w:rsidRPr="00907E43" w:rsidRDefault="00907E43" w:rsidP="00907E43">
      <w:pPr>
        <w:pStyle w:val="ConsPlusNormal"/>
        <w:jc w:val="right"/>
        <w:rPr>
          <w:rFonts w:ascii="Times New Roman" w:hAnsi="Times New Roman" w:cs="Times New Roman"/>
          <w:sz w:val="24"/>
          <w:szCs w:val="24"/>
        </w:rPr>
      </w:pPr>
    </w:p>
    <w:p w14:paraId="63C17E97" w14:textId="77777777" w:rsidR="00907E43" w:rsidRPr="00907E43" w:rsidRDefault="00907E43" w:rsidP="00907E43">
      <w:pPr>
        <w:pStyle w:val="ConsPlusNormal"/>
        <w:jc w:val="right"/>
        <w:rPr>
          <w:rFonts w:ascii="Times New Roman" w:hAnsi="Times New Roman" w:cs="Times New Roman"/>
          <w:sz w:val="24"/>
          <w:szCs w:val="24"/>
        </w:rPr>
      </w:pPr>
    </w:p>
    <w:p w14:paraId="1122596D" w14:textId="77777777" w:rsidR="00907E43" w:rsidRPr="00907E43" w:rsidRDefault="00907E43" w:rsidP="00907E43">
      <w:pPr>
        <w:pStyle w:val="ConsPlusNormal"/>
        <w:jc w:val="right"/>
        <w:rPr>
          <w:rFonts w:ascii="Times New Roman" w:hAnsi="Times New Roman" w:cs="Times New Roman"/>
          <w:sz w:val="24"/>
          <w:szCs w:val="24"/>
        </w:rPr>
      </w:pPr>
    </w:p>
    <w:p w14:paraId="6DCD53A8" w14:textId="77777777" w:rsidR="00907E43" w:rsidRPr="00907E43" w:rsidRDefault="00907E43" w:rsidP="00907E43">
      <w:pPr>
        <w:pStyle w:val="ConsPlusNormal"/>
        <w:jc w:val="right"/>
        <w:rPr>
          <w:rFonts w:ascii="Times New Roman" w:hAnsi="Times New Roman" w:cs="Times New Roman"/>
          <w:sz w:val="24"/>
          <w:szCs w:val="24"/>
        </w:rPr>
      </w:pPr>
    </w:p>
    <w:p w14:paraId="0FEB3DBC" w14:textId="220D18FD"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lastRenderedPageBreak/>
        <w:t xml:space="preserve">Приложение </w:t>
      </w:r>
      <w:r w:rsidR="000D689B">
        <w:rPr>
          <w:rFonts w:ascii="Times New Roman" w:hAnsi="Times New Roman" w:cs="Times New Roman"/>
          <w:sz w:val="24"/>
          <w:szCs w:val="24"/>
        </w:rPr>
        <w:t>4</w:t>
      </w:r>
    </w:p>
    <w:p w14:paraId="4EAC1AAE" w14:textId="77777777"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t>к административному регламенту</w:t>
      </w:r>
    </w:p>
    <w:p w14:paraId="3B8866B1"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p>
    <w:p w14:paraId="7AD87A33"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w:t>
      </w:r>
    </w:p>
    <w:p w14:paraId="5DD4F7ED"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(Ф.И.О. физического лица и адрес проживания / наименование организации и ИНН)</w:t>
      </w:r>
    </w:p>
    <w:p w14:paraId="4E38339C"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 xml:space="preserve">_____________________________________________________ </w:t>
      </w:r>
    </w:p>
    <w:p w14:paraId="5D20D2D1"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(Ф.И.О. представителя заявителя и реквизиты доверенности)</w:t>
      </w:r>
    </w:p>
    <w:p w14:paraId="4F449263"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w:t>
      </w:r>
    </w:p>
    <w:p w14:paraId="14B0C07A"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Контактная информация:</w:t>
      </w:r>
    </w:p>
    <w:p w14:paraId="5BD4B9FF"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тел. __________________________________________________</w:t>
      </w:r>
    </w:p>
    <w:p w14:paraId="0AF055E3"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эл. почта _____________________________________________</w:t>
      </w:r>
    </w:p>
    <w:p w14:paraId="411BAEAC"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sz w:val="24"/>
          <w:szCs w:val="24"/>
        </w:rPr>
      </w:pPr>
    </w:p>
    <w:p w14:paraId="5E08C1B7"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b/>
          <w:sz w:val="24"/>
          <w:szCs w:val="24"/>
        </w:rPr>
      </w:pPr>
      <w:r w:rsidRPr="00907E43">
        <w:rPr>
          <w:rFonts w:ascii="Times New Roman" w:hAnsi="Times New Roman" w:cs="Times New Roman"/>
          <w:b/>
          <w:sz w:val="24"/>
          <w:szCs w:val="24"/>
        </w:rPr>
        <w:t xml:space="preserve">РЕШЕНИЕ </w:t>
      </w:r>
    </w:p>
    <w:p w14:paraId="10FC8364"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b/>
          <w:sz w:val="24"/>
          <w:szCs w:val="24"/>
        </w:rPr>
      </w:pPr>
      <w:r w:rsidRPr="00907E43">
        <w:rPr>
          <w:rFonts w:ascii="Times New Roman" w:hAnsi="Times New Roman" w:cs="Times New Roman"/>
          <w:b/>
          <w:sz w:val="24"/>
          <w:szCs w:val="24"/>
        </w:rPr>
        <w:t>об отказе в приеме заявления и документов, необходимых</w:t>
      </w:r>
      <w:r w:rsidRPr="00907E43">
        <w:rPr>
          <w:rFonts w:ascii="Times New Roman" w:hAnsi="Times New Roman" w:cs="Times New Roman"/>
          <w:b/>
          <w:sz w:val="24"/>
          <w:szCs w:val="24"/>
        </w:rPr>
        <w:br/>
        <w:t>для предоставления муниципальной услуги</w:t>
      </w:r>
    </w:p>
    <w:p w14:paraId="42495B1C" w14:textId="77777777" w:rsidR="00907E43" w:rsidRPr="00907E43" w:rsidRDefault="00907E43" w:rsidP="00907E43">
      <w:pPr>
        <w:autoSpaceDE w:val="0"/>
        <w:autoSpaceDN w:val="0"/>
        <w:adjustRightInd w:val="0"/>
        <w:spacing w:after="0" w:line="240" w:lineRule="auto"/>
        <w:ind w:firstLine="709"/>
        <w:jc w:val="both"/>
        <w:rPr>
          <w:rFonts w:ascii="Times New Roman" w:hAnsi="Times New Roman" w:cs="Times New Roman"/>
          <w:sz w:val="24"/>
          <w:szCs w:val="24"/>
        </w:rPr>
      </w:pPr>
    </w:p>
    <w:p w14:paraId="13391B77" w14:textId="77777777" w:rsidR="00907E43" w:rsidRPr="00907E43" w:rsidRDefault="00907E43" w:rsidP="00907E43">
      <w:pPr>
        <w:autoSpaceDE w:val="0"/>
        <w:autoSpaceDN w:val="0"/>
        <w:adjustRightInd w:val="0"/>
        <w:spacing w:after="0"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0DF52FD" w14:textId="77777777" w:rsidR="00907E43" w:rsidRPr="00907E43" w:rsidRDefault="00907E43" w:rsidP="00907E43">
      <w:pPr>
        <w:autoSpaceDE w:val="0"/>
        <w:autoSpaceDN w:val="0"/>
        <w:adjustRightInd w:val="0"/>
        <w:spacing w:after="0" w:line="240" w:lineRule="auto"/>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___________________________________________________________________________</w:t>
      </w:r>
    </w:p>
    <w:p w14:paraId="627F7492" w14:textId="77777777" w:rsidR="00907E43" w:rsidRPr="00907E43" w:rsidRDefault="00907E43" w:rsidP="00907E43">
      <w:pPr>
        <w:autoSpaceDE w:val="0"/>
        <w:autoSpaceDN w:val="0"/>
        <w:adjustRightInd w:val="0"/>
        <w:spacing w:after="0" w:line="240" w:lineRule="auto"/>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4EA7FBE0"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sz w:val="24"/>
          <w:szCs w:val="24"/>
        </w:rPr>
      </w:pPr>
      <w:r w:rsidRPr="00907E4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1D769D5D" w14:textId="77777777" w:rsidR="00907E43" w:rsidRPr="00907E43" w:rsidRDefault="00907E43" w:rsidP="00907E43">
      <w:pPr>
        <w:autoSpaceDE w:val="0"/>
        <w:autoSpaceDN w:val="0"/>
        <w:adjustRightInd w:val="0"/>
        <w:spacing w:line="240" w:lineRule="auto"/>
        <w:ind w:firstLine="709"/>
        <w:jc w:val="both"/>
        <w:rPr>
          <w:rFonts w:ascii="Times New Roman" w:hAnsi="Times New Roman" w:cs="Times New Roman"/>
          <w:sz w:val="24"/>
          <w:szCs w:val="24"/>
        </w:rPr>
      </w:pPr>
    </w:p>
    <w:p w14:paraId="6A7FBC38" w14:textId="77777777" w:rsidR="00907E43" w:rsidRPr="00907E43" w:rsidRDefault="00907E43" w:rsidP="00907E43">
      <w:pPr>
        <w:autoSpaceDE w:val="0"/>
        <w:autoSpaceDN w:val="0"/>
        <w:adjustRightInd w:val="0"/>
        <w:spacing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1649C77" w14:textId="77777777" w:rsidR="00907E43" w:rsidRPr="00907E43" w:rsidRDefault="00907E43" w:rsidP="00907E43">
      <w:pPr>
        <w:autoSpaceDE w:val="0"/>
        <w:autoSpaceDN w:val="0"/>
        <w:adjustRightInd w:val="0"/>
        <w:spacing w:after="0" w:line="240" w:lineRule="auto"/>
        <w:ind w:firstLine="709"/>
        <w:jc w:val="both"/>
        <w:rPr>
          <w:rFonts w:ascii="Times New Roman" w:hAnsi="Times New Roman" w:cs="Times New Roman"/>
          <w:sz w:val="24"/>
          <w:szCs w:val="24"/>
        </w:rPr>
      </w:pPr>
      <w:r w:rsidRPr="00907E43">
        <w:rPr>
          <w:rFonts w:ascii="Times New Roman" w:hAnsi="Times New Roman" w:cs="Times New Roman"/>
          <w:sz w:val="24"/>
          <w:szCs w:val="24"/>
        </w:rPr>
        <w:t>Для получения услуги заявителю необходимо представить следующие документы:</w:t>
      </w:r>
    </w:p>
    <w:p w14:paraId="4BD35F31" w14:textId="77777777" w:rsidR="00907E43" w:rsidRPr="00907E43" w:rsidRDefault="00907E43" w:rsidP="00907E43">
      <w:pPr>
        <w:autoSpaceDE w:val="0"/>
        <w:autoSpaceDN w:val="0"/>
        <w:adjustRightInd w:val="0"/>
        <w:spacing w:before="240" w:after="0" w:line="240" w:lineRule="auto"/>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____________________________________________________________________________</w:t>
      </w:r>
    </w:p>
    <w:p w14:paraId="06F7AC1A"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sz w:val="24"/>
          <w:szCs w:val="24"/>
        </w:rPr>
      </w:pPr>
      <w:r w:rsidRPr="00907E4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669217FE" w14:textId="77777777" w:rsidR="00907E43" w:rsidRPr="00907E43" w:rsidRDefault="00907E43" w:rsidP="00907E43">
      <w:pPr>
        <w:autoSpaceDE w:val="0"/>
        <w:autoSpaceDN w:val="0"/>
        <w:adjustRightInd w:val="0"/>
        <w:spacing w:after="0" w:line="240" w:lineRule="auto"/>
        <w:jc w:val="center"/>
        <w:rPr>
          <w:rFonts w:ascii="Times New Roman" w:hAnsi="Times New Roman" w:cs="Times New Roman"/>
          <w:sz w:val="24"/>
          <w:szCs w:val="24"/>
        </w:rPr>
      </w:pPr>
      <w:r w:rsidRPr="00907E43">
        <w:rPr>
          <w:rFonts w:ascii="Times New Roman" w:hAnsi="Times New Roman" w:cs="Times New Roman"/>
          <w:sz w:val="24"/>
          <w:szCs w:val="24"/>
        </w:rPr>
        <w:t>представление неполного комплекта документов)</w:t>
      </w:r>
    </w:p>
    <w:p w14:paraId="0DAF4E1B" w14:textId="77777777" w:rsidR="00907E43" w:rsidRPr="00907E43" w:rsidRDefault="00907E43" w:rsidP="00907E43">
      <w:pPr>
        <w:autoSpaceDE w:val="0"/>
        <w:autoSpaceDN w:val="0"/>
        <w:adjustRightInd w:val="0"/>
        <w:spacing w:before="120" w:after="0" w:line="240" w:lineRule="auto"/>
        <w:rPr>
          <w:rFonts w:ascii="Times New Roman" w:hAnsi="Times New Roman" w:cs="Times New Roman"/>
          <w:sz w:val="24"/>
          <w:szCs w:val="24"/>
        </w:rPr>
      </w:pPr>
      <w:r w:rsidRPr="00907E43">
        <w:rPr>
          <w:rFonts w:ascii="Times New Roman" w:hAnsi="Times New Roman" w:cs="Times New Roman"/>
          <w:sz w:val="24"/>
          <w:szCs w:val="24"/>
        </w:rPr>
        <w:lastRenderedPageBreak/>
        <w:t>___________________________________       _______________     ____________________</w:t>
      </w:r>
    </w:p>
    <w:p w14:paraId="19542BB1" w14:textId="77777777" w:rsidR="00907E43" w:rsidRPr="00907E43" w:rsidRDefault="00907E43" w:rsidP="00907E43">
      <w:pPr>
        <w:autoSpaceDE w:val="0"/>
        <w:autoSpaceDN w:val="0"/>
        <w:adjustRightInd w:val="0"/>
        <w:spacing w:after="0" w:line="240" w:lineRule="auto"/>
        <w:rPr>
          <w:rFonts w:ascii="Times New Roman" w:hAnsi="Times New Roman" w:cs="Times New Roman"/>
          <w:sz w:val="24"/>
          <w:szCs w:val="24"/>
        </w:rPr>
      </w:pPr>
      <w:r w:rsidRPr="00907E43">
        <w:rPr>
          <w:rFonts w:ascii="Times New Roman" w:hAnsi="Times New Roman" w:cs="Times New Roman"/>
          <w:sz w:val="24"/>
          <w:szCs w:val="24"/>
        </w:rPr>
        <w:t xml:space="preserve">(должностное лицо (специалист </w:t>
      </w:r>
      <w:proofErr w:type="gramStart"/>
      <w:r w:rsidRPr="00907E43">
        <w:rPr>
          <w:rFonts w:ascii="Times New Roman" w:hAnsi="Times New Roman" w:cs="Times New Roman"/>
          <w:sz w:val="24"/>
          <w:szCs w:val="24"/>
        </w:rPr>
        <w:t xml:space="preserve">МФЦ)   </w:t>
      </w:r>
      <w:proofErr w:type="gramEnd"/>
      <w:r w:rsidRPr="00907E43">
        <w:rPr>
          <w:rFonts w:ascii="Times New Roman" w:hAnsi="Times New Roman" w:cs="Times New Roman"/>
          <w:sz w:val="24"/>
          <w:szCs w:val="24"/>
        </w:rPr>
        <w:t xml:space="preserve">                    (подпись)                   (инициалы, фамилия)                    </w:t>
      </w:r>
    </w:p>
    <w:p w14:paraId="4D1CDC86" w14:textId="77777777" w:rsidR="00907E43" w:rsidRPr="00907E43" w:rsidRDefault="00907E43" w:rsidP="00907E43">
      <w:pPr>
        <w:autoSpaceDE w:val="0"/>
        <w:autoSpaceDN w:val="0"/>
        <w:adjustRightInd w:val="0"/>
        <w:spacing w:after="0" w:line="240" w:lineRule="auto"/>
        <w:rPr>
          <w:rFonts w:ascii="Times New Roman" w:hAnsi="Times New Roman" w:cs="Times New Roman"/>
          <w:sz w:val="24"/>
          <w:szCs w:val="24"/>
        </w:rPr>
      </w:pPr>
    </w:p>
    <w:p w14:paraId="6744D57F" w14:textId="77777777" w:rsidR="00907E43" w:rsidRPr="00907E43" w:rsidRDefault="00907E43" w:rsidP="00907E43">
      <w:pPr>
        <w:autoSpaceDE w:val="0"/>
        <w:autoSpaceDN w:val="0"/>
        <w:adjustRightInd w:val="0"/>
        <w:spacing w:after="0" w:line="240" w:lineRule="auto"/>
        <w:rPr>
          <w:rFonts w:ascii="Times New Roman" w:hAnsi="Times New Roman" w:cs="Times New Roman"/>
          <w:sz w:val="24"/>
          <w:szCs w:val="24"/>
        </w:rPr>
      </w:pPr>
      <w:r w:rsidRPr="00907E43">
        <w:rPr>
          <w:rFonts w:ascii="Times New Roman" w:hAnsi="Times New Roman" w:cs="Times New Roman"/>
          <w:sz w:val="24"/>
          <w:szCs w:val="24"/>
        </w:rPr>
        <w:t xml:space="preserve">(дата)       </w:t>
      </w:r>
    </w:p>
    <w:p w14:paraId="56BF5AA7" w14:textId="77777777" w:rsidR="00907E43" w:rsidRPr="00907E43" w:rsidRDefault="00907E43" w:rsidP="00907E43">
      <w:pPr>
        <w:autoSpaceDE w:val="0"/>
        <w:autoSpaceDN w:val="0"/>
        <w:adjustRightInd w:val="0"/>
        <w:spacing w:after="0" w:line="240" w:lineRule="auto"/>
        <w:rPr>
          <w:rFonts w:ascii="Times New Roman" w:hAnsi="Times New Roman" w:cs="Times New Roman"/>
          <w:sz w:val="24"/>
          <w:szCs w:val="24"/>
        </w:rPr>
      </w:pPr>
    </w:p>
    <w:p w14:paraId="060599A1" w14:textId="77777777" w:rsidR="00907E43" w:rsidRPr="00907E43" w:rsidRDefault="00907E43" w:rsidP="00907E43">
      <w:pPr>
        <w:autoSpaceDE w:val="0"/>
        <w:autoSpaceDN w:val="0"/>
        <w:adjustRightInd w:val="0"/>
        <w:spacing w:after="0" w:line="240" w:lineRule="auto"/>
        <w:rPr>
          <w:rFonts w:ascii="Times New Roman" w:hAnsi="Times New Roman" w:cs="Times New Roman"/>
          <w:sz w:val="24"/>
          <w:szCs w:val="24"/>
        </w:rPr>
      </w:pPr>
      <w:r w:rsidRPr="00907E43">
        <w:rPr>
          <w:rFonts w:ascii="Times New Roman" w:hAnsi="Times New Roman" w:cs="Times New Roman"/>
          <w:sz w:val="24"/>
          <w:szCs w:val="24"/>
        </w:rPr>
        <w:t>М.П.</w:t>
      </w:r>
    </w:p>
    <w:p w14:paraId="1FE36A9D" w14:textId="77777777" w:rsidR="00907E43" w:rsidRPr="00907E43" w:rsidRDefault="00907E43" w:rsidP="00907E43">
      <w:pPr>
        <w:autoSpaceDE w:val="0"/>
        <w:autoSpaceDN w:val="0"/>
        <w:adjustRightInd w:val="0"/>
        <w:spacing w:after="0" w:line="240" w:lineRule="auto"/>
        <w:jc w:val="both"/>
        <w:rPr>
          <w:rFonts w:ascii="Times New Roman" w:hAnsi="Times New Roman" w:cs="Times New Roman"/>
          <w:sz w:val="24"/>
          <w:szCs w:val="24"/>
        </w:rPr>
      </w:pPr>
      <w:r w:rsidRPr="00907E43">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27DDA8E" w14:textId="77777777" w:rsidR="00907E43" w:rsidRPr="00907E43" w:rsidRDefault="00907E43" w:rsidP="00907E43">
      <w:pPr>
        <w:widowControl w:val="0"/>
        <w:autoSpaceDE w:val="0"/>
        <w:autoSpaceDN w:val="0"/>
        <w:spacing w:after="0" w:line="240" w:lineRule="auto"/>
        <w:rPr>
          <w:rFonts w:ascii="Calibri" w:eastAsia="Times New Roman" w:hAnsi="Calibri" w:cs="Calibri"/>
          <w:sz w:val="24"/>
          <w:szCs w:val="24"/>
          <w:lang w:eastAsia="ru-RU"/>
        </w:rPr>
      </w:pPr>
      <w:r w:rsidRPr="00907E43">
        <w:rPr>
          <w:rFonts w:ascii="Calibri" w:eastAsia="Times New Roman" w:hAnsi="Calibri" w:cs="Calibri"/>
          <w:sz w:val="24"/>
          <w:szCs w:val="24"/>
          <w:lang w:eastAsia="ru-RU"/>
        </w:rPr>
        <w:t xml:space="preserve">      ________________</w:t>
      </w:r>
      <w:r w:rsidRPr="00907E43">
        <w:rPr>
          <w:rFonts w:ascii="Calibri" w:eastAsia="Times New Roman" w:hAnsi="Calibri" w:cs="Calibri"/>
          <w:sz w:val="24"/>
          <w:szCs w:val="24"/>
          <w:lang w:eastAsia="ru-RU"/>
        </w:rPr>
        <w:tab/>
        <w:t xml:space="preserve">         ___________________________________________</w:t>
      </w:r>
      <w:r w:rsidRPr="00907E43">
        <w:rPr>
          <w:rFonts w:ascii="Calibri" w:eastAsia="Times New Roman" w:hAnsi="Calibri" w:cs="Calibri"/>
          <w:sz w:val="24"/>
          <w:szCs w:val="24"/>
          <w:lang w:eastAsia="ru-RU"/>
        </w:rPr>
        <w:tab/>
        <w:t>__________</w:t>
      </w:r>
    </w:p>
    <w:p w14:paraId="61366B66" w14:textId="77777777" w:rsidR="00907E43" w:rsidRPr="00907E43" w:rsidRDefault="00907E43" w:rsidP="00907E43">
      <w:pPr>
        <w:ind w:firstLine="708"/>
        <w:rPr>
          <w:rFonts w:ascii="Times New Roman" w:hAnsi="Times New Roman" w:cs="Times New Roman"/>
          <w:sz w:val="24"/>
          <w:szCs w:val="24"/>
          <w:lang w:eastAsia="ru-RU"/>
        </w:rPr>
      </w:pPr>
      <w:r w:rsidRPr="00907E43">
        <w:rPr>
          <w:rFonts w:ascii="Times New Roman" w:hAnsi="Times New Roman" w:cs="Times New Roman"/>
          <w:sz w:val="24"/>
          <w:szCs w:val="24"/>
          <w:lang w:eastAsia="ru-RU"/>
        </w:rPr>
        <w:t>(подпись)</w:t>
      </w:r>
      <w:r w:rsidRPr="00907E43">
        <w:rPr>
          <w:rFonts w:ascii="Times New Roman" w:hAnsi="Times New Roman" w:cs="Times New Roman"/>
          <w:sz w:val="24"/>
          <w:szCs w:val="24"/>
          <w:lang w:eastAsia="ru-RU"/>
        </w:rPr>
        <w:tab/>
      </w:r>
      <w:r w:rsidRPr="00907E43">
        <w:rPr>
          <w:rFonts w:ascii="Times New Roman" w:hAnsi="Times New Roman" w:cs="Times New Roman"/>
          <w:sz w:val="24"/>
          <w:szCs w:val="24"/>
          <w:lang w:eastAsia="ru-RU"/>
        </w:rPr>
        <w:tab/>
        <w:t>(Ф.И.О. заявителя/представителя заявителя)</w:t>
      </w:r>
      <w:r w:rsidRPr="00907E43">
        <w:rPr>
          <w:rFonts w:ascii="Times New Roman" w:hAnsi="Times New Roman" w:cs="Times New Roman"/>
          <w:sz w:val="24"/>
          <w:szCs w:val="24"/>
          <w:lang w:eastAsia="ru-RU"/>
        </w:rPr>
        <w:tab/>
        <w:t xml:space="preserve"> </w:t>
      </w:r>
      <w:proofErr w:type="gramStart"/>
      <w:r w:rsidRPr="00907E43">
        <w:rPr>
          <w:rFonts w:ascii="Times New Roman" w:hAnsi="Times New Roman" w:cs="Times New Roman"/>
          <w:sz w:val="24"/>
          <w:szCs w:val="24"/>
          <w:lang w:eastAsia="ru-RU"/>
        </w:rPr>
        <w:t xml:space="preserve">   (</w:t>
      </w:r>
      <w:proofErr w:type="gramEnd"/>
      <w:r w:rsidRPr="00907E43">
        <w:rPr>
          <w:rFonts w:ascii="Times New Roman" w:hAnsi="Times New Roman" w:cs="Times New Roman"/>
          <w:sz w:val="24"/>
          <w:szCs w:val="24"/>
          <w:lang w:eastAsia="ru-RU"/>
        </w:rPr>
        <w:t>дата)</w:t>
      </w:r>
    </w:p>
    <w:p w14:paraId="521F625B" w14:textId="77777777" w:rsidR="000D689B" w:rsidRDefault="000D689B" w:rsidP="00907E43">
      <w:pPr>
        <w:pStyle w:val="ConsPlusNormal"/>
        <w:jc w:val="right"/>
        <w:rPr>
          <w:rFonts w:ascii="Times New Roman" w:hAnsi="Times New Roman" w:cs="Times New Roman"/>
          <w:sz w:val="24"/>
          <w:szCs w:val="24"/>
        </w:rPr>
      </w:pPr>
    </w:p>
    <w:p w14:paraId="2753BA4C" w14:textId="77777777" w:rsidR="000D689B" w:rsidRDefault="000D689B" w:rsidP="00907E43">
      <w:pPr>
        <w:pStyle w:val="ConsPlusNormal"/>
        <w:jc w:val="right"/>
        <w:rPr>
          <w:rFonts w:ascii="Times New Roman" w:hAnsi="Times New Roman" w:cs="Times New Roman"/>
          <w:sz w:val="24"/>
          <w:szCs w:val="24"/>
        </w:rPr>
      </w:pPr>
    </w:p>
    <w:p w14:paraId="7EB3B25E" w14:textId="77777777" w:rsidR="000D689B" w:rsidRDefault="000D689B" w:rsidP="00907E43">
      <w:pPr>
        <w:pStyle w:val="ConsPlusNormal"/>
        <w:jc w:val="right"/>
        <w:rPr>
          <w:rFonts w:ascii="Times New Roman" w:hAnsi="Times New Roman" w:cs="Times New Roman"/>
          <w:sz w:val="24"/>
          <w:szCs w:val="24"/>
        </w:rPr>
      </w:pPr>
    </w:p>
    <w:p w14:paraId="699132A7" w14:textId="77777777" w:rsidR="000D689B" w:rsidRDefault="000D689B" w:rsidP="00907E43">
      <w:pPr>
        <w:pStyle w:val="ConsPlusNormal"/>
        <w:jc w:val="right"/>
        <w:rPr>
          <w:rFonts w:ascii="Times New Roman" w:hAnsi="Times New Roman" w:cs="Times New Roman"/>
          <w:sz w:val="24"/>
          <w:szCs w:val="24"/>
        </w:rPr>
      </w:pPr>
    </w:p>
    <w:p w14:paraId="7B79FE79" w14:textId="77777777" w:rsidR="000D689B" w:rsidRDefault="000D689B" w:rsidP="00907E43">
      <w:pPr>
        <w:pStyle w:val="ConsPlusNormal"/>
        <w:jc w:val="right"/>
        <w:rPr>
          <w:rFonts w:ascii="Times New Roman" w:hAnsi="Times New Roman" w:cs="Times New Roman"/>
          <w:sz w:val="24"/>
          <w:szCs w:val="24"/>
        </w:rPr>
      </w:pPr>
    </w:p>
    <w:p w14:paraId="15F9E0F9" w14:textId="77777777" w:rsidR="000D689B" w:rsidRDefault="000D689B" w:rsidP="00907E43">
      <w:pPr>
        <w:pStyle w:val="ConsPlusNormal"/>
        <w:jc w:val="right"/>
        <w:rPr>
          <w:rFonts w:ascii="Times New Roman" w:hAnsi="Times New Roman" w:cs="Times New Roman"/>
          <w:sz w:val="24"/>
          <w:szCs w:val="24"/>
        </w:rPr>
      </w:pPr>
    </w:p>
    <w:p w14:paraId="43E8BECC" w14:textId="77777777" w:rsidR="000D689B" w:rsidRDefault="000D689B" w:rsidP="00907E43">
      <w:pPr>
        <w:pStyle w:val="ConsPlusNormal"/>
        <w:jc w:val="right"/>
        <w:rPr>
          <w:rFonts w:ascii="Times New Roman" w:hAnsi="Times New Roman" w:cs="Times New Roman"/>
          <w:sz w:val="24"/>
          <w:szCs w:val="24"/>
        </w:rPr>
      </w:pPr>
    </w:p>
    <w:p w14:paraId="561E0EF4" w14:textId="77777777" w:rsidR="000D689B" w:rsidRDefault="000D689B" w:rsidP="00907E43">
      <w:pPr>
        <w:pStyle w:val="ConsPlusNormal"/>
        <w:jc w:val="right"/>
        <w:rPr>
          <w:rFonts w:ascii="Times New Roman" w:hAnsi="Times New Roman" w:cs="Times New Roman"/>
          <w:sz w:val="24"/>
          <w:szCs w:val="24"/>
        </w:rPr>
      </w:pPr>
    </w:p>
    <w:p w14:paraId="1405461B" w14:textId="77777777" w:rsidR="000D689B" w:rsidRDefault="000D689B" w:rsidP="00907E43">
      <w:pPr>
        <w:pStyle w:val="ConsPlusNormal"/>
        <w:jc w:val="right"/>
        <w:rPr>
          <w:rFonts w:ascii="Times New Roman" w:hAnsi="Times New Roman" w:cs="Times New Roman"/>
          <w:sz w:val="24"/>
          <w:szCs w:val="24"/>
        </w:rPr>
      </w:pPr>
    </w:p>
    <w:p w14:paraId="44646F2A" w14:textId="77777777" w:rsidR="000D689B" w:rsidRDefault="000D689B" w:rsidP="00907E43">
      <w:pPr>
        <w:pStyle w:val="ConsPlusNormal"/>
        <w:jc w:val="right"/>
        <w:rPr>
          <w:rFonts w:ascii="Times New Roman" w:hAnsi="Times New Roman" w:cs="Times New Roman"/>
          <w:sz w:val="24"/>
          <w:szCs w:val="24"/>
        </w:rPr>
      </w:pPr>
    </w:p>
    <w:p w14:paraId="724E48E1" w14:textId="77777777" w:rsidR="000D689B" w:rsidRDefault="000D689B" w:rsidP="00907E43">
      <w:pPr>
        <w:pStyle w:val="ConsPlusNormal"/>
        <w:jc w:val="right"/>
        <w:rPr>
          <w:rFonts w:ascii="Times New Roman" w:hAnsi="Times New Roman" w:cs="Times New Roman"/>
          <w:sz w:val="24"/>
          <w:szCs w:val="24"/>
        </w:rPr>
      </w:pPr>
    </w:p>
    <w:p w14:paraId="2D7ECBE3" w14:textId="77777777" w:rsidR="000D689B" w:rsidRDefault="000D689B" w:rsidP="00907E43">
      <w:pPr>
        <w:pStyle w:val="ConsPlusNormal"/>
        <w:jc w:val="right"/>
        <w:rPr>
          <w:rFonts w:ascii="Times New Roman" w:hAnsi="Times New Roman" w:cs="Times New Roman"/>
          <w:sz w:val="24"/>
          <w:szCs w:val="24"/>
        </w:rPr>
      </w:pPr>
    </w:p>
    <w:p w14:paraId="37EA3D3E" w14:textId="77777777" w:rsidR="000D689B" w:rsidRDefault="000D689B" w:rsidP="00907E43">
      <w:pPr>
        <w:pStyle w:val="ConsPlusNormal"/>
        <w:jc w:val="right"/>
        <w:rPr>
          <w:rFonts w:ascii="Times New Roman" w:hAnsi="Times New Roman" w:cs="Times New Roman"/>
          <w:sz w:val="24"/>
          <w:szCs w:val="24"/>
        </w:rPr>
      </w:pPr>
    </w:p>
    <w:p w14:paraId="1539F168" w14:textId="77777777" w:rsidR="000D689B" w:rsidRDefault="000D689B" w:rsidP="00907E43">
      <w:pPr>
        <w:pStyle w:val="ConsPlusNormal"/>
        <w:jc w:val="right"/>
        <w:rPr>
          <w:rFonts w:ascii="Times New Roman" w:hAnsi="Times New Roman" w:cs="Times New Roman"/>
          <w:sz w:val="24"/>
          <w:szCs w:val="24"/>
        </w:rPr>
      </w:pPr>
    </w:p>
    <w:p w14:paraId="6A50549C" w14:textId="77777777" w:rsidR="000D689B" w:rsidRDefault="000D689B" w:rsidP="00907E43">
      <w:pPr>
        <w:pStyle w:val="ConsPlusNormal"/>
        <w:jc w:val="right"/>
        <w:rPr>
          <w:rFonts w:ascii="Times New Roman" w:hAnsi="Times New Roman" w:cs="Times New Roman"/>
          <w:sz w:val="24"/>
          <w:szCs w:val="24"/>
        </w:rPr>
      </w:pPr>
    </w:p>
    <w:p w14:paraId="4C31EB4B" w14:textId="77777777" w:rsidR="000D689B" w:rsidRDefault="000D689B" w:rsidP="00907E43">
      <w:pPr>
        <w:pStyle w:val="ConsPlusNormal"/>
        <w:jc w:val="right"/>
        <w:rPr>
          <w:rFonts w:ascii="Times New Roman" w:hAnsi="Times New Roman" w:cs="Times New Roman"/>
          <w:sz w:val="24"/>
          <w:szCs w:val="24"/>
        </w:rPr>
      </w:pPr>
    </w:p>
    <w:p w14:paraId="0B242210" w14:textId="77777777" w:rsidR="000D689B" w:rsidRDefault="000D689B" w:rsidP="00907E43">
      <w:pPr>
        <w:pStyle w:val="ConsPlusNormal"/>
        <w:jc w:val="right"/>
        <w:rPr>
          <w:rFonts w:ascii="Times New Roman" w:hAnsi="Times New Roman" w:cs="Times New Roman"/>
          <w:sz w:val="24"/>
          <w:szCs w:val="24"/>
        </w:rPr>
      </w:pPr>
    </w:p>
    <w:p w14:paraId="7624C22D" w14:textId="77777777" w:rsidR="000D689B" w:rsidRDefault="000D689B" w:rsidP="00907E43">
      <w:pPr>
        <w:pStyle w:val="ConsPlusNormal"/>
        <w:jc w:val="right"/>
        <w:rPr>
          <w:rFonts w:ascii="Times New Roman" w:hAnsi="Times New Roman" w:cs="Times New Roman"/>
          <w:sz w:val="24"/>
          <w:szCs w:val="24"/>
        </w:rPr>
      </w:pPr>
    </w:p>
    <w:p w14:paraId="00792EED" w14:textId="77777777" w:rsidR="000D689B" w:rsidRDefault="000D689B" w:rsidP="00907E43">
      <w:pPr>
        <w:pStyle w:val="ConsPlusNormal"/>
        <w:jc w:val="right"/>
        <w:rPr>
          <w:rFonts w:ascii="Times New Roman" w:hAnsi="Times New Roman" w:cs="Times New Roman"/>
          <w:sz w:val="24"/>
          <w:szCs w:val="24"/>
        </w:rPr>
      </w:pPr>
    </w:p>
    <w:p w14:paraId="4C1FAFBF" w14:textId="77777777" w:rsidR="000D689B" w:rsidRDefault="000D689B" w:rsidP="00907E43">
      <w:pPr>
        <w:pStyle w:val="ConsPlusNormal"/>
        <w:jc w:val="right"/>
        <w:rPr>
          <w:rFonts w:ascii="Times New Roman" w:hAnsi="Times New Roman" w:cs="Times New Roman"/>
          <w:sz w:val="24"/>
          <w:szCs w:val="24"/>
        </w:rPr>
      </w:pPr>
    </w:p>
    <w:p w14:paraId="5D382755" w14:textId="77777777" w:rsidR="000D689B" w:rsidRDefault="000D689B" w:rsidP="00907E43">
      <w:pPr>
        <w:pStyle w:val="ConsPlusNormal"/>
        <w:jc w:val="right"/>
        <w:rPr>
          <w:rFonts w:ascii="Times New Roman" w:hAnsi="Times New Roman" w:cs="Times New Roman"/>
          <w:sz w:val="24"/>
          <w:szCs w:val="24"/>
        </w:rPr>
      </w:pPr>
    </w:p>
    <w:p w14:paraId="01BE5D4F" w14:textId="77777777" w:rsidR="000D689B" w:rsidRDefault="000D689B" w:rsidP="00907E43">
      <w:pPr>
        <w:pStyle w:val="ConsPlusNormal"/>
        <w:jc w:val="right"/>
        <w:rPr>
          <w:rFonts w:ascii="Times New Roman" w:hAnsi="Times New Roman" w:cs="Times New Roman"/>
          <w:sz w:val="24"/>
          <w:szCs w:val="24"/>
        </w:rPr>
      </w:pPr>
    </w:p>
    <w:p w14:paraId="63157CF8" w14:textId="77777777" w:rsidR="000D689B" w:rsidRDefault="000D689B" w:rsidP="00907E43">
      <w:pPr>
        <w:pStyle w:val="ConsPlusNormal"/>
        <w:jc w:val="right"/>
        <w:rPr>
          <w:rFonts w:ascii="Times New Roman" w:hAnsi="Times New Roman" w:cs="Times New Roman"/>
          <w:sz w:val="24"/>
          <w:szCs w:val="24"/>
        </w:rPr>
      </w:pPr>
    </w:p>
    <w:p w14:paraId="1845F252" w14:textId="77777777" w:rsidR="000D689B" w:rsidRDefault="000D689B" w:rsidP="00907E43">
      <w:pPr>
        <w:pStyle w:val="ConsPlusNormal"/>
        <w:jc w:val="right"/>
        <w:rPr>
          <w:rFonts w:ascii="Times New Roman" w:hAnsi="Times New Roman" w:cs="Times New Roman"/>
          <w:sz w:val="24"/>
          <w:szCs w:val="24"/>
        </w:rPr>
      </w:pPr>
    </w:p>
    <w:p w14:paraId="6DBA7A6B" w14:textId="77777777" w:rsidR="000D689B" w:rsidRDefault="000D689B" w:rsidP="00907E43">
      <w:pPr>
        <w:pStyle w:val="ConsPlusNormal"/>
        <w:jc w:val="right"/>
        <w:rPr>
          <w:rFonts w:ascii="Times New Roman" w:hAnsi="Times New Roman" w:cs="Times New Roman"/>
          <w:sz w:val="24"/>
          <w:szCs w:val="24"/>
        </w:rPr>
      </w:pPr>
    </w:p>
    <w:p w14:paraId="1B7F4FE5" w14:textId="77777777" w:rsidR="000D689B" w:rsidRDefault="000D689B" w:rsidP="00907E43">
      <w:pPr>
        <w:pStyle w:val="ConsPlusNormal"/>
        <w:jc w:val="right"/>
        <w:rPr>
          <w:rFonts w:ascii="Times New Roman" w:hAnsi="Times New Roman" w:cs="Times New Roman"/>
          <w:sz w:val="24"/>
          <w:szCs w:val="24"/>
        </w:rPr>
      </w:pPr>
    </w:p>
    <w:p w14:paraId="7ED261FC" w14:textId="77777777" w:rsidR="000D689B" w:rsidRDefault="000D689B" w:rsidP="00907E43">
      <w:pPr>
        <w:pStyle w:val="ConsPlusNormal"/>
        <w:jc w:val="right"/>
        <w:rPr>
          <w:rFonts w:ascii="Times New Roman" w:hAnsi="Times New Roman" w:cs="Times New Roman"/>
          <w:sz w:val="24"/>
          <w:szCs w:val="24"/>
        </w:rPr>
      </w:pPr>
    </w:p>
    <w:p w14:paraId="4615FD00" w14:textId="77777777" w:rsidR="000D689B" w:rsidRDefault="000D689B" w:rsidP="00907E43">
      <w:pPr>
        <w:pStyle w:val="ConsPlusNormal"/>
        <w:jc w:val="right"/>
        <w:rPr>
          <w:rFonts w:ascii="Times New Roman" w:hAnsi="Times New Roman" w:cs="Times New Roman"/>
          <w:sz w:val="24"/>
          <w:szCs w:val="24"/>
        </w:rPr>
      </w:pPr>
    </w:p>
    <w:p w14:paraId="5EF4CE70" w14:textId="77777777" w:rsidR="000D689B" w:rsidRDefault="000D689B" w:rsidP="00907E43">
      <w:pPr>
        <w:pStyle w:val="ConsPlusNormal"/>
        <w:jc w:val="right"/>
        <w:rPr>
          <w:rFonts w:ascii="Times New Roman" w:hAnsi="Times New Roman" w:cs="Times New Roman"/>
          <w:sz w:val="24"/>
          <w:szCs w:val="24"/>
        </w:rPr>
      </w:pPr>
    </w:p>
    <w:p w14:paraId="58C0B341" w14:textId="77777777" w:rsidR="000D689B" w:rsidRDefault="000D689B" w:rsidP="00907E43">
      <w:pPr>
        <w:pStyle w:val="ConsPlusNormal"/>
        <w:jc w:val="right"/>
        <w:rPr>
          <w:rFonts w:ascii="Times New Roman" w:hAnsi="Times New Roman" w:cs="Times New Roman"/>
          <w:sz w:val="24"/>
          <w:szCs w:val="24"/>
        </w:rPr>
      </w:pPr>
    </w:p>
    <w:p w14:paraId="4FFF397B" w14:textId="77777777" w:rsidR="000D689B" w:rsidRDefault="000D689B" w:rsidP="00907E43">
      <w:pPr>
        <w:pStyle w:val="ConsPlusNormal"/>
        <w:jc w:val="right"/>
        <w:rPr>
          <w:rFonts w:ascii="Times New Roman" w:hAnsi="Times New Roman" w:cs="Times New Roman"/>
          <w:sz w:val="24"/>
          <w:szCs w:val="24"/>
        </w:rPr>
      </w:pPr>
    </w:p>
    <w:p w14:paraId="5E6A468E" w14:textId="77777777" w:rsidR="000D689B" w:rsidRDefault="000D689B" w:rsidP="00907E43">
      <w:pPr>
        <w:pStyle w:val="ConsPlusNormal"/>
        <w:jc w:val="right"/>
        <w:rPr>
          <w:rFonts w:ascii="Times New Roman" w:hAnsi="Times New Roman" w:cs="Times New Roman"/>
          <w:sz w:val="24"/>
          <w:szCs w:val="24"/>
        </w:rPr>
      </w:pPr>
    </w:p>
    <w:p w14:paraId="5C762D01" w14:textId="77777777" w:rsidR="000D689B" w:rsidRDefault="000D689B" w:rsidP="00907E43">
      <w:pPr>
        <w:pStyle w:val="ConsPlusNormal"/>
        <w:jc w:val="right"/>
        <w:rPr>
          <w:rFonts w:ascii="Times New Roman" w:hAnsi="Times New Roman" w:cs="Times New Roman"/>
          <w:sz w:val="24"/>
          <w:szCs w:val="24"/>
        </w:rPr>
      </w:pPr>
    </w:p>
    <w:p w14:paraId="4A0ED7B2" w14:textId="77777777" w:rsidR="000D689B" w:rsidRDefault="000D689B" w:rsidP="00907E43">
      <w:pPr>
        <w:pStyle w:val="ConsPlusNormal"/>
        <w:jc w:val="right"/>
        <w:rPr>
          <w:rFonts w:ascii="Times New Roman" w:hAnsi="Times New Roman" w:cs="Times New Roman"/>
          <w:sz w:val="24"/>
          <w:szCs w:val="24"/>
        </w:rPr>
      </w:pPr>
    </w:p>
    <w:p w14:paraId="5CA7422B" w14:textId="77777777" w:rsidR="000D689B" w:rsidRDefault="000D689B" w:rsidP="00907E43">
      <w:pPr>
        <w:pStyle w:val="ConsPlusNormal"/>
        <w:jc w:val="right"/>
        <w:rPr>
          <w:rFonts w:ascii="Times New Roman" w:hAnsi="Times New Roman" w:cs="Times New Roman"/>
          <w:sz w:val="24"/>
          <w:szCs w:val="24"/>
        </w:rPr>
      </w:pPr>
    </w:p>
    <w:p w14:paraId="48E1FF6F" w14:textId="77777777" w:rsidR="000D689B" w:rsidRDefault="000D689B" w:rsidP="00907E43">
      <w:pPr>
        <w:pStyle w:val="ConsPlusNormal"/>
        <w:jc w:val="right"/>
        <w:rPr>
          <w:rFonts w:ascii="Times New Roman" w:hAnsi="Times New Roman" w:cs="Times New Roman"/>
          <w:sz w:val="24"/>
          <w:szCs w:val="24"/>
        </w:rPr>
      </w:pPr>
    </w:p>
    <w:p w14:paraId="289AA34B" w14:textId="77777777" w:rsidR="000D689B" w:rsidRDefault="000D689B" w:rsidP="00907E43">
      <w:pPr>
        <w:pStyle w:val="ConsPlusNormal"/>
        <w:jc w:val="right"/>
        <w:rPr>
          <w:rFonts w:ascii="Times New Roman" w:hAnsi="Times New Roman" w:cs="Times New Roman"/>
          <w:sz w:val="24"/>
          <w:szCs w:val="24"/>
        </w:rPr>
      </w:pPr>
    </w:p>
    <w:p w14:paraId="2DB98226" w14:textId="77777777" w:rsidR="000D689B" w:rsidRDefault="000D689B" w:rsidP="00907E43">
      <w:pPr>
        <w:pStyle w:val="ConsPlusNormal"/>
        <w:jc w:val="right"/>
        <w:rPr>
          <w:rFonts w:ascii="Times New Roman" w:hAnsi="Times New Roman" w:cs="Times New Roman"/>
          <w:sz w:val="24"/>
          <w:szCs w:val="24"/>
        </w:rPr>
      </w:pPr>
    </w:p>
    <w:p w14:paraId="0B41DB53" w14:textId="77777777" w:rsidR="000D689B" w:rsidRDefault="000D689B" w:rsidP="00907E43">
      <w:pPr>
        <w:pStyle w:val="ConsPlusNormal"/>
        <w:jc w:val="right"/>
        <w:rPr>
          <w:rFonts w:ascii="Times New Roman" w:hAnsi="Times New Roman" w:cs="Times New Roman"/>
          <w:sz w:val="24"/>
          <w:szCs w:val="24"/>
        </w:rPr>
      </w:pPr>
    </w:p>
    <w:p w14:paraId="085E21DB" w14:textId="77777777" w:rsidR="000D689B" w:rsidRDefault="000D689B" w:rsidP="00907E43">
      <w:pPr>
        <w:pStyle w:val="ConsPlusNormal"/>
        <w:jc w:val="right"/>
        <w:rPr>
          <w:rFonts w:ascii="Times New Roman" w:hAnsi="Times New Roman" w:cs="Times New Roman"/>
          <w:sz w:val="24"/>
          <w:szCs w:val="24"/>
        </w:rPr>
      </w:pPr>
    </w:p>
    <w:p w14:paraId="69FC7790" w14:textId="77777777" w:rsidR="000D689B" w:rsidRDefault="000D689B" w:rsidP="00907E43">
      <w:pPr>
        <w:pStyle w:val="ConsPlusNormal"/>
        <w:jc w:val="right"/>
        <w:rPr>
          <w:rFonts w:ascii="Times New Roman" w:hAnsi="Times New Roman" w:cs="Times New Roman"/>
          <w:sz w:val="24"/>
          <w:szCs w:val="24"/>
        </w:rPr>
      </w:pPr>
    </w:p>
    <w:p w14:paraId="799DB093" w14:textId="77777777" w:rsidR="000D689B" w:rsidRDefault="000D689B" w:rsidP="00907E43">
      <w:pPr>
        <w:pStyle w:val="ConsPlusNormal"/>
        <w:jc w:val="right"/>
        <w:rPr>
          <w:rFonts w:ascii="Times New Roman" w:hAnsi="Times New Roman" w:cs="Times New Roman"/>
          <w:sz w:val="24"/>
          <w:szCs w:val="24"/>
        </w:rPr>
      </w:pPr>
    </w:p>
    <w:p w14:paraId="7FC324F5" w14:textId="73B9C41B"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lastRenderedPageBreak/>
        <w:t xml:space="preserve">Приложение </w:t>
      </w:r>
      <w:r w:rsidR="000D689B">
        <w:rPr>
          <w:rFonts w:ascii="Times New Roman" w:hAnsi="Times New Roman" w:cs="Times New Roman"/>
          <w:sz w:val="24"/>
          <w:szCs w:val="24"/>
        </w:rPr>
        <w:t>5</w:t>
      </w:r>
      <w:bookmarkStart w:id="21" w:name="_GoBack"/>
      <w:bookmarkEnd w:id="21"/>
    </w:p>
    <w:p w14:paraId="7C6DC356" w14:textId="77777777" w:rsidR="00907E43" w:rsidRPr="00907E43" w:rsidRDefault="00907E43" w:rsidP="00907E43">
      <w:pPr>
        <w:pStyle w:val="ConsPlusNormal"/>
        <w:jc w:val="right"/>
        <w:rPr>
          <w:rFonts w:ascii="Times New Roman" w:hAnsi="Times New Roman" w:cs="Times New Roman"/>
          <w:sz w:val="24"/>
          <w:szCs w:val="24"/>
        </w:rPr>
      </w:pPr>
      <w:r w:rsidRPr="00907E43">
        <w:rPr>
          <w:rFonts w:ascii="Times New Roman" w:hAnsi="Times New Roman" w:cs="Times New Roman"/>
          <w:sz w:val="24"/>
          <w:szCs w:val="24"/>
        </w:rPr>
        <w:t>к административному регламенту</w:t>
      </w:r>
    </w:p>
    <w:p w14:paraId="19EBAFA8"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p>
    <w:p w14:paraId="01BE8BCA"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В администрацию ___________________________________</w:t>
      </w:r>
    </w:p>
    <w:p w14:paraId="06056A00"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907E43">
        <w:rPr>
          <w:rFonts w:ascii="Times New Roman" w:hAnsi="Times New Roman" w:cs="Times New Roman"/>
          <w:sz w:val="24"/>
          <w:szCs w:val="24"/>
        </w:rPr>
        <w:t>От:_</w:t>
      </w:r>
      <w:proofErr w:type="gramEnd"/>
      <w:r w:rsidRPr="00907E43">
        <w:rPr>
          <w:rFonts w:ascii="Times New Roman" w:hAnsi="Times New Roman" w:cs="Times New Roman"/>
          <w:sz w:val="24"/>
          <w:szCs w:val="24"/>
        </w:rPr>
        <w:t>_________________________________________________</w:t>
      </w:r>
    </w:p>
    <w:p w14:paraId="18C03C86"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(Ф.И.О. физического лица и адрес проживания / наименование организации и ИНН)</w:t>
      </w:r>
    </w:p>
    <w:p w14:paraId="21DEA5D5"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 xml:space="preserve">_____________________________________________________ </w:t>
      </w:r>
    </w:p>
    <w:p w14:paraId="758C99B4"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(Ф.И.О. представителя заявителя и реквизиты доверенности)</w:t>
      </w:r>
    </w:p>
    <w:p w14:paraId="2DF1953A"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_____________________________________________________</w:t>
      </w:r>
    </w:p>
    <w:p w14:paraId="27F6937C"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Контактная информация:</w:t>
      </w:r>
    </w:p>
    <w:p w14:paraId="3984C57A"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тел. __________________________________________________</w:t>
      </w:r>
    </w:p>
    <w:p w14:paraId="3598B376" w14:textId="77777777" w:rsidR="00907E43" w:rsidRPr="00907E43" w:rsidRDefault="00907E43" w:rsidP="00907E43">
      <w:pPr>
        <w:autoSpaceDE w:val="0"/>
        <w:autoSpaceDN w:val="0"/>
        <w:adjustRightInd w:val="0"/>
        <w:spacing w:after="0" w:line="360" w:lineRule="auto"/>
        <w:ind w:left="4536"/>
        <w:jc w:val="both"/>
        <w:rPr>
          <w:rFonts w:ascii="Times New Roman" w:hAnsi="Times New Roman" w:cs="Times New Roman"/>
          <w:sz w:val="24"/>
          <w:szCs w:val="24"/>
        </w:rPr>
      </w:pPr>
      <w:r w:rsidRPr="00907E43">
        <w:rPr>
          <w:rFonts w:ascii="Times New Roman" w:hAnsi="Times New Roman" w:cs="Times New Roman"/>
          <w:sz w:val="24"/>
          <w:szCs w:val="24"/>
        </w:rPr>
        <w:t>эл. почта _____________________________________________</w:t>
      </w:r>
    </w:p>
    <w:p w14:paraId="3E297D0D" w14:textId="77777777" w:rsidR="00907E43" w:rsidRPr="00907E43" w:rsidRDefault="00907E43" w:rsidP="00907E43">
      <w:pPr>
        <w:pStyle w:val="22"/>
        <w:spacing w:after="0"/>
        <w:jc w:val="center"/>
        <w:rPr>
          <w:b/>
          <w:bCs/>
          <w:sz w:val="24"/>
          <w:szCs w:val="24"/>
        </w:rPr>
      </w:pPr>
    </w:p>
    <w:p w14:paraId="58AF24A0" w14:textId="77777777" w:rsidR="00907E43" w:rsidRPr="00907E43" w:rsidRDefault="00907E43" w:rsidP="00907E43">
      <w:pPr>
        <w:pStyle w:val="22"/>
        <w:spacing w:after="0"/>
        <w:jc w:val="center"/>
        <w:rPr>
          <w:b/>
          <w:bCs/>
          <w:sz w:val="24"/>
          <w:szCs w:val="24"/>
        </w:rPr>
      </w:pPr>
    </w:p>
    <w:p w14:paraId="521D0436" w14:textId="77777777" w:rsidR="00907E43" w:rsidRPr="00907E43" w:rsidRDefault="00907E43" w:rsidP="00907E43">
      <w:pPr>
        <w:pStyle w:val="22"/>
        <w:spacing w:after="0"/>
        <w:jc w:val="center"/>
        <w:rPr>
          <w:b/>
          <w:sz w:val="24"/>
          <w:szCs w:val="24"/>
        </w:rPr>
      </w:pPr>
      <w:r w:rsidRPr="00907E43">
        <w:rPr>
          <w:b/>
          <w:bCs/>
          <w:sz w:val="24"/>
          <w:szCs w:val="24"/>
        </w:rPr>
        <w:t>ЗАЯВЛЕНИЕ</w:t>
      </w:r>
    </w:p>
    <w:p w14:paraId="3E376FA6" w14:textId="77777777" w:rsidR="00907E43" w:rsidRPr="00907E43" w:rsidRDefault="00907E43" w:rsidP="00907E43">
      <w:pPr>
        <w:pStyle w:val="22"/>
        <w:spacing w:after="620"/>
        <w:jc w:val="center"/>
        <w:rPr>
          <w:sz w:val="24"/>
          <w:szCs w:val="24"/>
        </w:rPr>
      </w:pPr>
      <w:r w:rsidRPr="00907E43">
        <w:rPr>
          <w:bCs/>
          <w:sz w:val="24"/>
          <w:szCs w:val="24"/>
        </w:rPr>
        <w:t>об исправлении допущенных опечаток и (или) ошибок в выданных в</w:t>
      </w:r>
      <w:r w:rsidRPr="00907E43">
        <w:rPr>
          <w:bCs/>
          <w:sz w:val="24"/>
          <w:szCs w:val="24"/>
        </w:rPr>
        <w:br/>
        <w:t>результате предоставления муниципальной услуги документах</w:t>
      </w:r>
    </w:p>
    <w:p w14:paraId="6FC2F996" w14:textId="77777777" w:rsidR="00907E43" w:rsidRPr="00907E43" w:rsidRDefault="00907E43" w:rsidP="00907E43">
      <w:pPr>
        <w:pStyle w:val="22"/>
        <w:tabs>
          <w:tab w:val="left" w:leader="underscore" w:pos="10002"/>
          <w:tab w:val="left" w:pos="10146"/>
        </w:tabs>
        <w:spacing w:after="0"/>
        <w:rPr>
          <w:sz w:val="24"/>
          <w:szCs w:val="24"/>
        </w:rPr>
      </w:pPr>
      <w:r w:rsidRPr="00907E43">
        <w:rPr>
          <w:bCs/>
          <w:sz w:val="24"/>
          <w:szCs w:val="24"/>
        </w:rPr>
        <w:t>Прошу исправить опечатку и (или) ошибку в</w:t>
      </w:r>
      <w:r w:rsidRPr="00907E43">
        <w:rPr>
          <w:sz w:val="24"/>
          <w:szCs w:val="24"/>
        </w:rPr>
        <w:t xml:space="preserve"> </w:t>
      </w:r>
      <w:r w:rsidRPr="00907E43">
        <w:rPr>
          <w:sz w:val="24"/>
          <w:szCs w:val="24"/>
        </w:rPr>
        <w:tab/>
      </w:r>
    </w:p>
    <w:p w14:paraId="25EDD7DF" w14:textId="77777777" w:rsidR="00907E43" w:rsidRPr="00907E43" w:rsidRDefault="00907E43" w:rsidP="00907E43">
      <w:pPr>
        <w:pStyle w:val="22"/>
        <w:tabs>
          <w:tab w:val="left" w:leader="underscore" w:pos="10002"/>
          <w:tab w:val="left" w:pos="10146"/>
        </w:tabs>
        <w:spacing w:after="0"/>
        <w:rPr>
          <w:sz w:val="24"/>
          <w:szCs w:val="24"/>
        </w:rPr>
      </w:pPr>
      <w:r w:rsidRPr="00907E43">
        <w:rPr>
          <w:sz w:val="24"/>
          <w:szCs w:val="24"/>
        </w:rPr>
        <w:tab/>
        <w:t>.</w:t>
      </w:r>
    </w:p>
    <w:p w14:paraId="307F3A8A" w14:textId="77777777" w:rsidR="00907E43" w:rsidRPr="00907E43" w:rsidRDefault="00907E43" w:rsidP="00907E43">
      <w:pPr>
        <w:pStyle w:val="32"/>
        <w:spacing w:after="120" w:line="240" w:lineRule="auto"/>
        <w:jc w:val="center"/>
        <w:rPr>
          <w:sz w:val="24"/>
          <w:szCs w:val="24"/>
        </w:rPr>
      </w:pPr>
      <w:r w:rsidRPr="00907E43">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1BF58046" w14:textId="77777777" w:rsidR="00907E43" w:rsidRPr="00907E43" w:rsidRDefault="00907E43" w:rsidP="00907E43">
      <w:pPr>
        <w:pStyle w:val="22"/>
        <w:tabs>
          <w:tab w:val="left" w:leader="underscore" w:pos="10002"/>
        </w:tabs>
        <w:spacing w:after="60"/>
        <w:jc w:val="both"/>
        <w:rPr>
          <w:bCs/>
          <w:sz w:val="24"/>
          <w:szCs w:val="24"/>
        </w:rPr>
      </w:pPr>
    </w:p>
    <w:p w14:paraId="3446C37D" w14:textId="77777777" w:rsidR="00907E43" w:rsidRPr="00907E43" w:rsidRDefault="00907E43" w:rsidP="00907E43">
      <w:pPr>
        <w:pStyle w:val="22"/>
        <w:tabs>
          <w:tab w:val="left" w:leader="underscore" w:pos="10002"/>
        </w:tabs>
        <w:spacing w:after="60"/>
        <w:jc w:val="both"/>
        <w:rPr>
          <w:sz w:val="24"/>
          <w:szCs w:val="24"/>
        </w:rPr>
      </w:pPr>
      <w:r w:rsidRPr="00907E43">
        <w:rPr>
          <w:bCs/>
          <w:sz w:val="24"/>
          <w:szCs w:val="24"/>
        </w:rPr>
        <w:t>Приложение (при наличии):</w:t>
      </w:r>
      <w:r w:rsidRPr="00907E43">
        <w:rPr>
          <w:sz w:val="24"/>
          <w:szCs w:val="24"/>
        </w:rPr>
        <w:t xml:space="preserve"> </w:t>
      </w:r>
      <w:r w:rsidRPr="00907E43">
        <w:rPr>
          <w:sz w:val="24"/>
          <w:szCs w:val="24"/>
        </w:rPr>
        <w:tab/>
        <w:t>.</w:t>
      </w:r>
    </w:p>
    <w:p w14:paraId="19C665E2" w14:textId="77777777" w:rsidR="00907E43" w:rsidRPr="00907E43" w:rsidRDefault="00907E43" w:rsidP="00907E43">
      <w:pPr>
        <w:pStyle w:val="32"/>
        <w:spacing w:after="700" w:line="240" w:lineRule="auto"/>
        <w:ind w:left="2124" w:right="600"/>
        <w:jc w:val="both"/>
        <w:rPr>
          <w:sz w:val="24"/>
          <w:szCs w:val="24"/>
        </w:rPr>
      </w:pPr>
      <w:r w:rsidRPr="00907E43">
        <w:rPr>
          <w:i w:val="0"/>
          <w:iCs w:val="0"/>
          <w:sz w:val="24"/>
          <w:szCs w:val="24"/>
        </w:rPr>
        <w:t xml:space="preserve">        (прилагаются материалы, обосновывающие наличие опечатки и </w:t>
      </w:r>
      <w:r w:rsidRPr="00907E43">
        <w:rPr>
          <w:i w:val="0"/>
          <w:iCs w:val="0"/>
          <w:sz w:val="24"/>
          <w:szCs w:val="24"/>
        </w:rPr>
        <w:lastRenderedPageBreak/>
        <w:t>(или) ошибки)</w:t>
      </w:r>
    </w:p>
    <w:p w14:paraId="6B3F4FEA" w14:textId="77777777" w:rsidR="00907E43" w:rsidRPr="00907E43" w:rsidRDefault="00907E43" w:rsidP="00907E43">
      <w:pPr>
        <w:pStyle w:val="22"/>
        <w:tabs>
          <w:tab w:val="left" w:leader="underscore" w:pos="10002"/>
        </w:tabs>
        <w:spacing w:after="60"/>
        <w:jc w:val="both"/>
        <w:rPr>
          <w:bCs/>
          <w:sz w:val="24"/>
          <w:szCs w:val="24"/>
        </w:rPr>
      </w:pPr>
      <w:r w:rsidRPr="00907E43">
        <w:rPr>
          <w:bCs/>
          <w:sz w:val="24"/>
          <w:szCs w:val="24"/>
        </w:rPr>
        <w:t xml:space="preserve">Подпись заявителя </w:t>
      </w:r>
      <w:r w:rsidRPr="00907E43">
        <w:rPr>
          <w:bCs/>
          <w:sz w:val="24"/>
          <w:szCs w:val="24"/>
        </w:rPr>
        <w:tab/>
      </w:r>
    </w:p>
    <w:p w14:paraId="76E9A26A" w14:textId="77777777" w:rsidR="00907E43" w:rsidRPr="00907E43" w:rsidRDefault="00907E43" w:rsidP="00907E43">
      <w:pPr>
        <w:pStyle w:val="22"/>
        <w:tabs>
          <w:tab w:val="left" w:leader="underscore" w:pos="10002"/>
        </w:tabs>
        <w:spacing w:after="60"/>
        <w:jc w:val="both"/>
        <w:rPr>
          <w:bCs/>
          <w:sz w:val="24"/>
          <w:szCs w:val="24"/>
        </w:rPr>
      </w:pPr>
    </w:p>
    <w:p w14:paraId="7C08B79D" w14:textId="77777777" w:rsidR="00907E43" w:rsidRPr="00907E43" w:rsidRDefault="00907E43" w:rsidP="00907E43">
      <w:pPr>
        <w:pStyle w:val="22"/>
        <w:tabs>
          <w:tab w:val="left" w:leader="underscore" w:pos="10002"/>
        </w:tabs>
        <w:spacing w:after="60"/>
        <w:jc w:val="both"/>
        <w:rPr>
          <w:sz w:val="24"/>
          <w:szCs w:val="24"/>
        </w:rPr>
      </w:pPr>
      <w:r w:rsidRPr="00907E43">
        <w:rPr>
          <w:bCs/>
          <w:sz w:val="24"/>
          <w:szCs w:val="24"/>
        </w:rPr>
        <w:t>Дата</w:t>
      </w:r>
      <w:r w:rsidRPr="00907E43">
        <w:rPr>
          <w:sz w:val="24"/>
          <w:szCs w:val="24"/>
        </w:rPr>
        <w:t xml:space="preserve"> _______</w:t>
      </w:r>
    </w:p>
    <w:p w14:paraId="7578ECA8" w14:textId="77777777" w:rsidR="00907E43" w:rsidRPr="00907E43" w:rsidRDefault="00907E43" w:rsidP="00907E43">
      <w:pPr>
        <w:pStyle w:val="22"/>
        <w:tabs>
          <w:tab w:val="left" w:leader="underscore" w:pos="10002"/>
        </w:tabs>
        <w:spacing w:after="60"/>
        <w:jc w:val="both"/>
        <w:rPr>
          <w:sz w:val="24"/>
          <w:szCs w:val="24"/>
        </w:rPr>
      </w:pPr>
    </w:p>
    <w:p w14:paraId="3B1BD527" w14:textId="77777777" w:rsidR="00907E43" w:rsidRPr="00907E43" w:rsidRDefault="00907E43" w:rsidP="00907E43">
      <w:pPr>
        <w:pStyle w:val="22"/>
        <w:tabs>
          <w:tab w:val="left" w:leader="underscore" w:pos="10002"/>
        </w:tabs>
        <w:spacing w:after="60"/>
        <w:jc w:val="both"/>
        <w:rPr>
          <w:sz w:val="24"/>
          <w:szCs w:val="24"/>
        </w:rPr>
      </w:pPr>
      <w:r w:rsidRPr="00907E43">
        <w:rPr>
          <w:sz w:val="24"/>
          <w:szCs w:val="24"/>
        </w:rPr>
        <w:t>М.П. (при наличии)</w:t>
      </w:r>
    </w:p>
    <w:p w14:paraId="1F6D0D9B" w14:textId="1668B94B" w:rsidR="00F81526" w:rsidRPr="00907E43" w:rsidRDefault="00CF2788" w:rsidP="00F8152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07E43">
        <w:rPr>
          <w:rFonts w:ascii="Times New Roman" w:eastAsia="Times New Roman" w:hAnsi="Times New Roman" w:cs="Times New Roman"/>
          <w:b/>
          <w:bCs/>
          <w:color w:val="000000" w:themeColor="text1"/>
          <w:sz w:val="24"/>
          <w:szCs w:val="24"/>
          <w:lang w:eastAsia="ru-RU"/>
        </w:rPr>
        <w:t xml:space="preserve"> </w:t>
      </w:r>
    </w:p>
    <w:sectPr w:rsidR="00F81526" w:rsidRPr="00907E43" w:rsidSect="00CF2788">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A2E1D" w14:textId="77777777" w:rsidR="004211C4" w:rsidRDefault="004211C4" w:rsidP="006E55A3">
      <w:pPr>
        <w:spacing w:after="0" w:line="240" w:lineRule="auto"/>
      </w:pPr>
      <w:r>
        <w:separator/>
      </w:r>
    </w:p>
  </w:endnote>
  <w:endnote w:type="continuationSeparator" w:id="0">
    <w:p w14:paraId="4293FBDC" w14:textId="77777777" w:rsidR="004211C4" w:rsidRDefault="004211C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B5FF" w14:textId="77777777" w:rsidR="00907E43" w:rsidRDefault="00907E43">
    <w:pPr>
      <w:pStyle w:val="ad"/>
      <w:jc w:val="center"/>
    </w:pPr>
  </w:p>
  <w:p w14:paraId="13D5BDFF" w14:textId="77777777" w:rsidR="00907E43" w:rsidRDefault="00907E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898DF" w14:textId="77777777" w:rsidR="004211C4" w:rsidRDefault="004211C4" w:rsidP="006E55A3">
      <w:pPr>
        <w:spacing w:after="0" w:line="240" w:lineRule="auto"/>
      </w:pPr>
      <w:r>
        <w:separator/>
      </w:r>
    </w:p>
  </w:footnote>
  <w:footnote w:type="continuationSeparator" w:id="0">
    <w:p w14:paraId="7ED1E617" w14:textId="77777777" w:rsidR="004211C4" w:rsidRDefault="004211C4"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5CD1734" w14:textId="77777777" w:rsidR="00907E43" w:rsidRPr="00292D6B" w:rsidRDefault="00907E43">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17FFFE29" w14:textId="77777777" w:rsidR="00907E43" w:rsidRDefault="00907E4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E7741B" w:rsidRDefault="00E7741B">
    <w:pPr>
      <w:pStyle w:val="ab"/>
      <w:jc w:val="center"/>
    </w:pPr>
  </w:p>
  <w:p w14:paraId="4D72F4AA" w14:textId="77777777" w:rsidR="00E7741B" w:rsidRDefault="00E774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2"/>
  </w:num>
  <w:num w:numId="3">
    <w:abstractNumId w:val="18"/>
  </w:num>
  <w:num w:numId="4">
    <w:abstractNumId w:val="44"/>
  </w:num>
  <w:num w:numId="5">
    <w:abstractNumId w:val="34"/>
  </w:num>
  <w:num w:numId="6">
    <w:abstractNumId w:val="19"/>
  </w:num>
  <w:num w:numId="7">
    <w:abstractNumId w:val="46"/>
  </w:num>
  <w:num w:numId="8">
    <w:abstractNumId w:val="14"/>
  </w:num>
  <w:num w:numId="9">
    <w:abstractNumId w:val="33"/>
  </w:num>
  <w:num w:numId="10">
    <w:abstractNumId w:val="16"/>
  </w:num>
  <w:num w:numId="11">
    <w:abstractNumId w:val="43"/>
  </w:num>
  <w:num w:numId="12">
    <w:abstractNumId w:val="21"/>
  </w:num>
  <w:num w:numId="13">
    <w:abstractNumId w:val="41"/>
  </w:num>
  <w:num w:numId="14">
    <w:abstractNumId w:val="35"/>
  </w:num>
  <w:num w:numId="15">
    <w:abstractNumId w:val="29"/>
  </w:num>
  <w:num w:numId="16">
    <w:abstractNumId w:val="24"/>
  </w:num>
  <w:num w:numId="17">
    <w:abstractNumId w:val="25"/>
  </w:num>
  <w:num w:numId="18">
    <w:abstractNumId w:val="7"/>
  </w:num>
  <w:num w:numId="19">
    <w:abstractNumId w:val="17"/>
  </w:num>
  <w:num w:numId="20">
    <w:abstractNumId w:val="11"/>
  </w:num>
  <w:num w:numId="21">
    <w:abstractNumId w:val="30"/>
  </w:num>
  <w:num w:numId="22">
    <w:abstractNumId w:val="9"/>
  </w:num>
  <w:num w:numId="23">
    <w:abstractNumId w:val="32"/>
  </w:num>
  <w:num w:numId="24">
    <w:abstractNumId w:val="38"/>
  </w:num>
  <w:num w:numId="25">
    <w:abstractNumId w:val="45"/>
  </w:num>
  <w:num w:numId="26">
    <w:abstractNumId w:val="39"/>
  </w:num>
  <w:num w:numId="27">
    <w:abstractNumId w:val="13"/>
  </w:num>
  <w:num w:numId="28">
    <w:abstractNumId w:val="27"/>
  </w:num>
  <w:num w:numId="29">
    <w:abstractNumId w:val="15"/>
  </w:num>
  <w:num w:numId="30">
    <w:abstractNumId w:val="23"/>
  </w:num>
  <w:num w:numId="31">
    <w:abstractNumId w:val="40"/>
  </w:num>
  <w:num w:numId="32">
    <w:abstractNumId w:val="36"/>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6"/>
  </w:num>
  <w:num w:numId="37">
    <w:abstractNumId w:val="10"/>
  </w:num>
  <w:num w:numId="38">
    <w:abstractNumId w:val="31"/>
  </w:num>
  <w:num w:numId="39">
    <w:abstractNumId w:val="22"/>
  </w:num>
  <w:num w:numId="40">
    <w:abstractNumId w:val="5"/>
  </w:num>
  <w:num w:numId="41">
    <w:abstractNumId w:val="8"/>
  </w:num>
  <w:num w:numId="42">
    <w:abstractNumId w:val="42"/>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0D689B"/>
    <w:rsid w:val="00100754"/>
    <w:rsid w:val="0012447E"/>
    <w:rsid w:val="00127D69"/>
    <w:rsid w:val="001362BC"/>
    <w:rsid w:val="00143E98"/>
    <w:rsid w:val="00144FEE"/>
    <w:rsid w:val="00157914"/>
    <w:rsid w:val="001655F0"/>
    <w:rsid w:val="00184344"/>
    <w:rsid w:val="001B79D3"/>
    <w:rsid w:val="001E32D3"/>
    <w:rsid w:val="001E612E"/>
    <w:rsid w:val="00210743"/>
    <w:rsid w:val="00212684"/>
    <w:rsid w:val="00224779"/>
    <w:rsid w:val="00241234"/>
    <w:rsid w:val="00243860"/>
    <w:rsid w:val="002709D3"/>
    <w:rsid w:val="00291BD8"/>
    <w:rsid w:val="00296E74"/>
    <w:rsid w:val="003532DE"/>
    <w:rsid w:val="0037485E"/>
    <w:rsid w:val="00382ED0"/>
    <w:rsid w:val="00385130"/>
    <w:rsid w:val="003C70F5"/>
    <w:rsid w:val="00411200"/>
    <w:rsid w:val="004211C4"/>
    <w:rsid w:val="00427784"/>
    <w:rsid w:val="004757F5"/>
    <w:rsid w:val="00483FC2"/>
    <w:rsid w:val="004A33DE"/>
    <w:rsid w:val="004B6709"/>
    <w:rsid w:val="004C01C0"/>
    <w:rsid w:val="005073FF"/>
    <w:rsid w:val="00511F14"/>
    <w:rsid w:val="005172EC"/>
    <w:rsid w:val="005B43FE"/>
    <w:rsid w:val="0063198C"/>
    <w:rsid w:val="00635EDC"/>
    <w:rsid w:val="006817F0"/>
    <w:rsid w:val="006D2241"/>
    <w:rsid w:val="006E2FCA"/>
    <w:rsid w:val="006E55A3"/>
    <w:rsid w:val="007301BB"/>
    <w:rsid w:val="00746B8E"/>
    <w:rsid w:val="0075119F"/>
    <w:rsid w:val="0078014D"/>
    <w:rsid w:val="00797CFC"/>
    <w:rsid w:val="007A310D"/>
    <w:rsid w:val="007A53EE"/>
    <w:rsid w:val="007F08DC"/>
    <w:rsid w:val="007F2D34"/>
    <w:rsid w:val="0082163E"/>
    <w:rsid w:val="008326CF"/>
    <w:rsid w:val="00855229"/>
    <w:rsid w:val="00875A0F"/>
    <w:rsid w:val="008A4029"/>
    <w:rsid w:val="008C4DB5"/>
    <w:rsid w:val="008F0BF7"/>
    <w:rsid w:val="008F3E7D"/>
    <w:rsid w:val="008F63A5"/>
    <w:rsid w:val="00907E43"/>
    <w:rsid w:val="00951541"/>
    <w:rsid w:val="009543B8"/>
    <w:rsid w:val="00991A4A"/>
    <w:rsid w:val="009A0A21"/>
    <w:rsid w:val="009A36CC"/>
    <w:rsid w:val="009F55A8"/>
    <w:rsid w:val="00A20B57"/>
    <w:rsid w:val="00A22C15"/>
    <w:rsid w:val="00A36EB6"/>
    <w:rsid w:val="00B13326"/>
    <w:rsid w:val="00B27424"/>
    <w:rsid w:val="00B6654A"/>
    <w:rsid w:val="00B67DF6"/>
    <w:rsid w:val="00B7640D"/>
    <w:rsid w:val="00B872BD"/>
    <w:rsid w:val="00BA1244"/>
    <w:rsid w:val="00BB581A"/>
    <w:rsid w:val="00C02A5A"/>
    <w:rsid w:val="00C24FF2"/>
    <w:rsid w:val="00C318A3"/>
    <w:rsid w:val="00C4573B"/>
    <w:rsid w:val="00C47E48"/>
    <w:rsid w:val="00C75D6A"/>
    <w:rsid w:val="00C90202"/>
    <w:rsid w:val="00C96AA4"/>
    <w:rsid w:val="00CB4A4B"/>
    <w:rsid w:val="00CC4403"/>
    <w:rsid w:val="00CC63FB"/>
    <w:rsid w:val="00CE31DD"/>
    <w:rsid w:val="00CE3EFA"/>
    <w:rsid w:val="00CF2788"/>
    <w:rsid w:val="00D213A3"/>
    <w:rsid w:val="00D86014"/>
    <w:rsid w:val="00DA0D2D"/>
    <w:rsid w:val="00DB504F"/>
    <w:rsid w:val="00DC2758"/>
    <w:rsid w:val="00DD2A21"/>
    <w:rsid w:val="00DE47F0"/>
    <w:rsid w:val="00E628E9"/>
    <w:rsid w:val="00E65808"/>
    <w:rsid w:val="00E7741B"/>
    <w:rsid w:val="00E83460"/>
    <w:rsid w:val="00EA5CDC"/>
    <w:rsid w:val="00EE0E16"/>
    <w:rsid w:val="00F13CAE"/>
    <w:rsid w:val="00F32515"/>
    <w:rsid w:val="00F33152"/>
    <w:rsid w:val="00F619ED"/>
    <w:rsid w:val="00F732F7"/>
    <w:rsid w:val="00F81526"/>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3C9C-90B1-4C45-B228-5DF63D15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31</Pages>
  <Words>12529</Words>
  <Characters>71417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38</cp:revision>
  <cp:lastPrinted>2025-06-06T07:00:00Z</cp:lastPrinted>
  <dcterms:created xsi:type="dcterms:W3CDTF">2025-05-29T06:56:00Z</dcterms:created>
  <dcterms:modified xsi:type="dcterms:W3CDTF">2025-06-06T07:02:00Z</dcterms:modified>
</cp:coreProperties>
</file>