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7C2AEE15"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F81526">
        <w:rPr>
          <w:rFonts w:ascii="Times New Roman" w:eastAsia="Times New Roman" w:hAnsi="Times New Roman" w:cs="Times New Roman"/>
          <w:b/>
          <w:bCs/>
          <w:color w:val="000000" w:themeColor="text1"/>
          <w:sz w:val="24"/>
          <w:szCs w:val="24"/>
          <w:lang w:eastAsia="ru-RU"/>
        </w:rPr>
        <w:t>10</w:t>
      </w:r>
      <w:r w:rsidR="00BB5BFA">
        <w:rPr>
          <w:rFonts w:ascii="Times New Roman" w:eastAsia="Times New Roman" w:hAnsi="Times New Roman" w:cs="Times New Roman"/>
          <w:b/>
          <w:bCs/>
          <w:color w:val="000000" w:themeColor="text1"/>
          <w:sz w:val="24"/>
          <w:szCs w:val="24"/>
          <w:lang w:eastAsia="ru-RU"/>
        </w:rPr>
        <w:t>3</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0CABBA5D" w14:textId="6E80884B" w:rsidR="004C01C0" w:rsidRPr="00BB5BFA" w:rsidRDefault="006E55A3" w:rsidP="00BB5BF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766724"/>
      <w:bookmarkStart w:id="1" w:name="_Hlk199489689"/>
      <w:r w:rsidR="00BB5BFA" w:rsidRPr="00BB5BFA">
        <w:rPr>
          <w:rFonts w:ascii="Times New Roman" w:hAnsi="Times New Roman" w:cs="Times New Roman"/>
          <w:b/>
          <w:sz w:val="24"/>
          <w:szCs w:val="24"/>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r w:rsidR="00BB5BFA">
        <w:rPr>
          <w:rFonts w:ascii="Times New Roman" w:hAnsi="Times New Roman" w:cs="Times New Roman"/>
          <w:b/>
          <w:sz w:val="24"/>
          <w:szCs w:val="24"/>
        </w:rPr>
        <w:t>Большеижорское городское поселение Ломоносовского муниципального района</w:t>
      </w:r>
      <w:r w:rsidR="00BB5BFA" w:rsidRPr="00BB5BFA">
        <w:rPr>
          <w:rFonts w:ascii="Times New Roman" w:hAnsi="Times New Roman" w:cs="Times New Roman"/>
          <w:b/>
          <w:sz w:val="24"/>
          <w:szCs w:val="24"/>
        </w:rPr>
        <w:t xml:space="preserve"> Ленинградской области»</w:t>
      </w:r>
    </w:p>
    <w:p w14:paraId="0B5E993C" w14:textId="69C1BE2D" w:rsidR="005073FF" w:rsidRPr="005073FF" w:rsidRDefault="005073FF"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bookmarkEnd w:id="1"/>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270563A" w14:textId="574D2470" w:rsidR="00184344" w:rsidRPr="00B872BD" w:rsidRDefault="00B7640D" w:rsidP="00F81526">
      <w:pPr>
        <w:shd w:val="clear" w:color="auto" w:fill="FFFFFF"/>
        <w:spacing w:after="0" w:line="240" w:lineRule="auto"/>
        <w:jc w:val="both"/>
        <w:rPr>
          <w:rFonts w:ascii="ArialMT" w:eastAsiaTheme="minorEastAsia" w:hAnsi="ArialMT" w:cs="ArialMT"/>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84344"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BB5BF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428C06EB" w:rsidR="00B7640D" w:rsidRPr="00B7640D" w:rsidRDefault="006E55A3" w:rsidP="00BB5BFA">
      <w:pPr>
        <w:autoSpaceDE w:val="0"/>
        <w:autoSpaceDN w:val="0"/>
        <w:adjustRightInd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bookmarkStart w:id="2" w:name="_Hlk199859554"/>
      <w:r w:rsidR="00BB5BFA">
        <w:rPr>
          <w:rFonts w:ascii="Times New Roman" w:eastAsia="Times New Roman" w:hAnsi="Times New Roman" w:cs="Times New Roman"/>
          <w:bCs/>
          <w:sz w:val="24"/>
          <w:szCs w:val="24"/>
        </w:rPr>
        <w:t xml:space="preserve"> </w:t>
      </w:r>
      <w:r w:rsidR="00BB5BFA" w:rsidRPr="00BB5BFA">
        <w:rPr>
          <w:rFonts w:ascii="Times New Roman" w:hAnsi="Times New Roman" w:cs="Times New Roman"/>
          <w:sz w:val="24"/>
          <w:szCs w:val="24"/>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Большеижорское городское поселение Ломоносовского муниципального района Ленинградской области»</w:t>
      </w:r>
      <w:r w:rsidR="00E7741B">
        <w:rPr>
          <w:rFonts w:ascii="Times New Roman" w:eastAsia="Times New Roman" w:hAnsi="Times New Roman" w:cs="Times New Roman"/>
          <w:bCs/>
          <w:sz w:val="24"/>
          <w:szCs w:val="24"/>
          <w:lang w:eastAsia="ru-RU"/>
        </w:rPr>
        <w:t>,</w:t>
      </w:r>
      <w:r w:rsidR="005073FF">
        <w:rPr>
          <w:rFonts w:ascii="Times New Roman" w:eastAsia="Calibri" w:hAnsi="Times New Roman" w:cs="Times New Roman"/>
          <w:sz w:val="24"/>
          <w:szCs w:val="24"/>
        </w:rPr>
        <w:t xml:space="preserve"> </w:t>
      </w:r>
      <w:bookmarkEnd w:id="2"/>
      <w:r w:rsidR="00B7640D">
        <w:rPr>
          <w:rFonts w:ascii="Times New Roman" w:hAnsi="Times New Roman" w:cs="Times New Roman"/>
          <w:bCs/>
          <w:sz w:val="24"/>
          <w:szCs w:val="24"/>
        </w:rPr>
        <w:t>согласно приложению к настоящему административному регламенту.</w:t>
      </w:r>
    </w:p>
    <w:p w14:paraId="73EDB3CE" w14:textId="2492EEF8" w:rsidR="00B6654A" w:rsidRPr="00BB5BFA" w:rsidRDefault="00B7640D" w:rsidP="00BB5BFA">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2.Признать утратившим силу постановление администрации МО Большеижорское городское поселение №</w:t>
      </w:r>
      <w:r w:rsidR="004C01C0">
        <w:rPr>
          <w:rFonts w:ascii="Times New Roman" w:hAnsi="Times New Roman" w:cs="Times New Roman"/>
          <w:sz w:val="24"/>
          <w:szCs w:val="24"/>
        </w:rPr>
        <w:t xml:space="preserve"> </w:t>
      </w:r>
      <w:r w:rsidR="00BB5BFA">
        <w:rPr>
          <w:rFonts w:ascii="Times New Roman" w:hAnsi="Times New Roman" w:cs="Times New Roman"/>
          <w:sz w:val="24"/>
          <w:szCs w:val="24"/>
        </w:rPr>
        <w:t>27</w:t>
      </w:r>
      <w:r w:rsidR="004C01C0">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от </w:t>
      </w:r>
      <w:r w:rsidR="00BB5BFA">
        <w:rPr>
          <w:rFonts w:ascii="Times New Roman" w:hAnsi="Times New Roman" w:cs="Times New Roman"/>
          <w:sz w:val="24"/>
          <w:szCs w:val="24"/>
        </w:rPr>
        <w:t>11</w:t>
      </w:r>
      <w:r w:rsidR="00CF2788">
        <w:rPr>
          <w:rFonts w:ascii="Times New Roman" w:hAnsi="Times New Roman" w:cs="Times New Roman"/>
          <w:sz w:val="24"/>
          <w:szCs w:val="24"/>
        </w:rPr>
        <w:t>.0</w:t>
      </w:r>
      <w:r w:rsidR="00BB5BFA">
        <w:rPr>
          <w:rFonts w:ascii="Times New Roman" w:hAnsi="Times New Roman" w:cs="Times New Roman"/>
          <w:sz w:val="24"/>
          <w:szCs w:val="24"/>
        </w:rPr>
        <w:t>3</w:t>
      </w:r>
      <w:r w:rsidR="00CF2788">
        <w:rPr>
          <w:rFonts w:ascii="Times New Roman" w:hAnsi="Times New Roman" w:cs="Times New Roman"/>
          <w:sz w:val="24"/>
          <w:szCs w:val="24"/>
        </w:rPr>
        <w:t>.</w:t>
      </w:r>
      <w:r w:rsidR="007F08DC" w:rsidRPr="00B872BD">
        <w:rPr>
          <w:rFonts w:ascii="Times New Roman" w:hAnsi="Times New Roman" w:cs="Times New Roman"/>
          <w:sz w:val="24"/>
          <w:szCs w:val="24"/>
        </w:rPr>
        <w:t xml:space="preserve">2024 года </w:t>
      </w:r>
      <w:r w:rsidR="00BB5BFA" w:rsidRPr="00BB5BFA">
        <w:rPr>
          <w:rFonts w:ascii="Times New Roman" w:hAnsi="Times New Roman" w:cs="Times New Roman"/>
          <w:color w:val="000000" w:themeColor="text1"/>
          <w:sz w:val="24"/>
          <w:szCs w:val="24"/>
        </w:rPr>
        <w:t>«</w:t>
      </w:r>
      <w:r w:rsidR="00BB5BFA" w:rsidRPr="00BB5BFA">
        <w:rPr>
          <w:rFonts w:ascii="Times New Roman" w:eastAsia="Times New Roman" w:hAnsi="Times New Roman" w:cs="Times New Roman"/>
          <w:color w:val="000000" w:themeColor="text1"/>
          <w:sz w:val="24"/>
          <w:szCs w:val="24"/>
          <w:lang w:eastAsia="ru-RU"/>
        </w:rPr>
        <w:t>Об утверждении административного регламента предоставления муниципальной услуги по согласованию проведения ярмарки на публичной ярмарочной площадке на территории муниципального образования Большеижорское городское поселение Ломоносовского муниципального района Ленинградской области».</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6E1479A8"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4972EB7"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F76A8B3"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636ED98"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26FBE14"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18506FF" w14:textId="77777777" w:rsidR="00BB5BFA" w:rsidRDefault="00BB5BF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9795DA" w14:textId="77777777" w:rsidR="00BB5BFA" w:rsidRDefault="00BB5BFA"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176A56FB"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F81526">
        <w:rPr>
          <w:rFonts w:ascii="Times New Roman" w:eastAsia="Times New Roman" w:hAnsi="Times New Roman" w:cs="Times New Roman"/>
          <w:b/>
          <w:color w:val="000000" w:themeColor="text1"/>
          <w:sz w:val="24"/>
          <w:szCs w:val="24"/>
          <w:lang w:eastAsia="ru-RU"/>
        </w:rPr>
        <w:t>10</w:t>
      </w:r>
      <w:r w:rsidR="00BB5BFA">
        <w:rPr>
          <w:rFonts w:ascii="Times New Roman" w:eastAsia="Times New Roman" w:hAnsi="Times New Roman" w:cs="Times New Roman"/>
          <w:b/>
          <w:color w:val="000000" w:themeColor="text1"/>
          <w:sz w:val="24"/>
          <w:szCs w:val="24"/>
          <w:lang w:eastAsia="ru-RU"/>
        </w:rPr>
        <w:t>3</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3DA63A8E" w14:textId="77777777" w:rsidR="00BB5BFA" w:rsidRPr="00BB5BFA" w:rsidRDefault="00C75D6A" w:rsidP="00BB5BF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BB5BFA" w:rsidRPr="00BB5BFA">
        <w:rPr>
          <w:rFonts w:ascii="Times New Roman" w:hAnsi="Times New Roman" w:cs="Times New Roman"/>
          <w:b/>
          <w:sz w:val="24"/>
          <w:szCs w:val="24"/>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r w:rsidR="00BB5BFA">
        <w:rPr>
          <w:rFonts w:ascii="Times New Roman" w:hAnsi="Times New Roman" w:cs="Times New Roman"/>
          <w:b/>
          <w:sz w:val="24"/>
          <w:szCs w:val="24"/>
        </w:rPr>
        <w:t>Большеижорское городское поселение Ломоносовского муниципального района</w:t>
      </w:r>
      <w:r w:rsidR="00BB5BFA" w:rsidRPr="00BB5BFA">
        <w:rPr>
          <w:rFonts w:ascii="Times New Roman" w:hAnsi="Times New Roman" w:cs="Times New Roman"/>
          <w:b/>
          <w:sz w:val="24"/>
          <w:szCs w:val="24"/>
        </w:rPr>
        <w:t xml:space="preserve"> Ленинградской области»</w:t>
      </w:r>
    </w:p>
    <w:p w14:paraId="2D213573" w14:textId="77777777" w:rsidR="00BB5BFA" w:rsidRPr="005073FF" w:rsidRDefault="00BB5BFA" w:rsidP="00BB5BF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A5C1CC6" w14:textId="50AD927C"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eastAsia="Times New Roman" w:hAnsi="Times New Roman" w:cs="Times New Roman"/>
          <w:b/>
          <w:bCs/>
          <w:sz w:val="24"/>
          <w:szCs w:val="24"/>
          <w:lang w:eastAsia="ru-RU"/>
        </w:rPr>
        <w:t xml:space="preserve"> </w:t>
      </w:r>
      <w:r w:rsidRPr="00BB5BFA">
        <w:rPr>
          <w:rFonts w:ascii="Times New Roman" w:hAnsi="Times New Roman" w:cs="Times New Roman"/>
          <w:sz w:val="24"/>
          <w:szCs w:val="24"/>
        </w:rPr>
        <w:t xml:space="preserve">(сокращенное наименование – «Согласование проведения (прием уведомления о проведении) </w:t>
      </w:r>
      <w:proofErr w:type="gramStart"/>
      <w:r w:rsidRPr="00BB5BFA">
        <w:rPr>
          <w:rFonts w:ascii="Times New Roman" w:hAnsi="Times New Roman" w:cs="Times New Roman"/>
          <w:sz w:val="24"/>
          <w:szCs w:val="24"/>
        </w:rPr>
        <w:t>ярмарки »</w:t>
      </w:r>
      <w:proofErr w:type="gramEnd"/>
      <w:r w:rsidRPr="00BB5BFA">
        <w:rPr>
          <w:rFonts w:ascii="Times New Roman" w:hAnsi="Times New Roman" w:cs="Times New Roman"/>
          <w:sz w:val="24"/>
          <w:szCs w:val="24"/>
        </w:rPr>
        <w:t>)</w:t>
      </w:r>
    </w:p>
    <w:p w14:paraId="0AC8A03D" w14:textId="77777777" w:rsidR="00BB5BFA" w:rsidRPr="00BB5BFA" w:rsidRDefault="00BB5BFA" w:rsidP="00BB5BFA">
      <w:pPr>
        <w:jc w:val="center"/>
        <w:rPr>
          <w:rFonts w:ascii="Times New Roman" w:hAnsi="Times New Roman" w:cs="Times New Roman"/>
          <w:sz w:val="24"/>
          <w:szCs w:val="24"/>
        </w:rPr>
      </w:pPr>
      <w:r w:rsidRPr="00BB5BFA">
        <w:rPr>
          <w:rFonts w:ascii="Times New Roman" w:hAnsi="Times New Roman" w:cs="Times New Roman"/>
          <w:sz w:val="24"/>
          <w:szCs w:val="24"/>
        </w:rPr>
        <w:t>(далее – регламент, муниципальная услуга)</w:t>
      </w:r>
    </w:p>
    <w:p w14:paraId="4DB80280" w14:textId="77777777" w:rsidR="00BB5BFA" w:rsidRPr="00BB5BFA" w:rsidRDefault="00BB5BFA" w:rsidP="00BB5BFA">
      <w:pPr>
        <w:jc w:val="center"/>
        <w:rPr>
          <w:rFonts w:ascii="Times New Roman" w:hAnsi="Times New Roman" w:cs="Times New Roman"/>
          <w:b/>
          <w:sz w:val="24"/>
          <w:szCs w:val="24"/>
        </w:rPr>
      </w:pPr>
    </w:p>
    <w:p w14:paraId="14984D01" w14:textId="19B9A210" w:rsidR="00BB5BFA" w:rsidRPr="00BB5BFA" w:rsidRDefault="00BB5BFA" w:rsidP="00BB5BFA">
      <w:pPr>
        <w:pStyle w:val="af"/>
        <w:spacing w:before="0" w:after="0"/>
        <w:jc w:val="center"/>
        <w:rPr>
          <w:b/>
        </w:rPr>
      </w:pPr>
      <w:r w:rsidRPr="00BB5BFA">
        <w:rPr>
          <w:b/>
          <w:bCs/>
        </w:rPr>
        <w:t>1. Общие положения</w:t>
      </w:r>
    </w:p>
    <w:p w14:paraId="31CED73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67220C4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1.2. Заявителями, имеющими право на получение муниципальной услуги (далее – заявители), являются:</w:t>
      </w:r>
    </w:p>
    <w:p w14:paraId="203DD05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E6E7D8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индивидуальные предприниматели.</w:t>
      </w:r>
    </w:p>
    <w:p w14:paraId="6FD3BCA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Представлять интересы заявителя имеют право:</w:t>
      </w:r>
    </w:p>
    <w:p w14:paraId="28F832B3"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от имени юридических лиц:</w:t>
      </w:r>
    </w:p>
    <w:p w14:paraId="54BDB82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0D4E495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0F609003"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от имени индивидуальных предпринимателей:</w:t>
      </w:r>
    </w:p>
    <w:p w14:paraId="06816AC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3003C0E3"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1B0BA49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8B65D25" w14:textId="5175442F"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на сайте ОМСУ</w:t>
      </w:r>
      <w:r w:rsidR="0040221A">
        <w:rPr>
          <w:rFonts w:ascii="Times New Roman" w:hAnsi="Times New Roman" w:cs="Times New Roman"/>
          <w:sz w:val="24"/>
          <w:szCs w:val="24"/>
        </w:rPr>
        <w:t xml:space="preserve"> </w:t>
      </w:r>
      <w:r w:rsidRPr="00BB5BFA">
        <w:rPr>
          <w:rFonts w:ascii="Times New Roman" w:hAnsi="Times New Roman" w:cs="Times New Roman"/>
          <w:sz w:val="24"/>
          <w:szCs w:val="24"/>
        </w:rPr>
        <w:t>https://bolizhora.ru/;</w:t>
      </w:r>
    </w:p>
    <w:p w14:paraId="77202CE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2868942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F08995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7F0BF5C" w14:textId="77777777" w:rsidR="00BB5BFA" w:rsidRPr="00BB5BFA" w:rsidRDefault="00BB5BFA" w:rsidP="00BB5BFA">
      <w:pPr>
        <w:ind w:firstLine="709"/>
        <w:jc w:val="both"/>
        <w:rPr>
          <w:rFonts w:ascii="Times New Roman" w:hAnsi="Times New Roman" w:cs="Times New Roman"/>
          <w:sz w:val="24"/>
          <w:szCs w:val="24"/>
        </w:rPr>
      </w:pPr>
    </w:p>
    <w:p w14:paraId="6DE2F958" w14:textId="26CE44F1" w:rsidR="00BB5BFA" w:rsidRPr="00BB5BFA" w:rsidRDefault="00BB5BFA" w:rsidP="00BB5BFA">
      <w:pPr>
        <w:jc w:val="center"/>
        <w:rPr>
          <w:rFonts w:ascii="Times New Roman" w:hAnsi="Times New Roman" w:cs="Times New Roman"/>
          <w:sz w:val="24"/>
          <w:szCs w:val="24"/>
        </w:rPr>
      </w:pPr>
      <w:r w:rsidRPr="00BB5BFA">
        <w:rPr>
          <w:rFonts w:ascii="Times New Roman" w:hAnsi="Times New Roman" w:cs="Times New Roman"/>
          <w:b/>
          <w:sz w:val="24"/>
          <w:szCs w:val="24"/>
        </w:rPr>
        <w:t>2. Стандарт предоставления муниципальной услуги</w:t>
      </w:r>
    </w:p>
    <w:p w14:paraId="37848A7F" w14:textId="4EE24F01"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2.1. Полное наименование муниципальной услуги: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r>
        <w:rPr>
          <w:rFonts w:ascii="Times New Roman" w:hAnsi="Times New Roman" w:cs="Times New Roman"/>
          <w:sz w:val="24"/>
          <w:szCs w:val="24"/>
        </w:rPr>
        <w:t xml:space="preserve">Большеижорское городское поселение </w:t>
      </w:r>
      <w:r w:rsidR="007F1837">
        <w:rPr>
          <w:rFonts w:ascii="Times New Roman" w:hAnsi="Times New Roman" w:cs="Times New Roman"/>
          <w:sz w:val="24"/>
          <w:szCs w:val="24"/>
        </w:rPr>
        <w:t>Ломоносовского муниципального района</w:t>
      </w:r>
      <w:r w:rsidRPr="00BB5BFA">
        <w:rPr>
          <w:rFonts w:ascii="Times New Roman" w:hAnsi="Times New Roman" w:cs="Times New Roman"/>
          <w:sz w:val="24"/>
          <w:szCs w:val="24"/>
        </w:rPr>
        <w:t xml:space="preserve"> Ленинградской области». </w:t>
      </w:r>
    </w:p>
    <w:p w14:paraId="72C208C5" w14:textId="555B6B9E"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2.1.1. Сокращенное наименование муниципальной услуги: «Согласование проведения </w:t>
      </w:r>
      <w:r w:rsidRPr="007F1837">
        <w:rPr>
          <w:rFonts w:ascii="Times New Roman" w:hAnsi="Times New Roman" w:cs="Times New Roman"/>
          <w:sz w:val="24"/>
          <w:szCs w:val="24"/>
        </w:rPr>
        <w:t>(прием уведомления о проведении)</w:t>
      </w:r>
      <w:r w:rsidRPr="00BB5BFA">
        <w:rPr>
          <w:rFonts w:ascii="Times New Roman" w:hAnsi="Times New Roman" w:cs="Times New Roman"/>
          <w:sz w:val="24"/>
          <w:szCs w:val="24"/>
        </w:rPr>
        <w:t xml:space="preserve"> ярмарки».</w:t>
      </w:r>
    </w:p>
    <w:p w14:paraId="1839B751" w14:textId="70B10519"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2.2. Муниципальную услугу предоставляет </w:t>
      </w:r>
      <w:r w:rsidR="007F1837">
        <w:rPr>
          <w:rFonts w:ascii="Times New Roman" w:hAnsi="Times New Roman" w:cs="Times New Roman"/>
          <w:sz w:val="24"/>
          <w:szCs w:val="24"/>
        </w:rPr>
        <w:t xml:space="preserve">администрация МО </w:t>
      </w:r>
      <w:bookmarkStart w:id="3" w:name="_Hlk200098202"/>
      <w:r w:rsidR="007F1837">
        <w:rPr>
          <w:rFonts w:ascii="Times New Roman" w:hAnsi="Times New Roman" w:cs="Times New Roman"/>
          <w:sz w:val="24"/>
          <w:szCs w:val="24"/>
        </w:rPr>
        <w:t>Большеи</w:t>
      </w:r>
      <w:r w:rsidR="0040221A">
        <w:rPr>
          <w:rFonts w:ascii="Times New Roman" w:hAnsi="Times New Roman" w:cs="Times New Roman"/>
          <w:sz w:val="24"/>
          <w:szCs w:val="24"/>
        </w:rPr>
        <w:t>ж</w:t>
      </w:r>
      <w:r w:rsidR="007F1837">
        <w:rPr>
          <w:rFonts w:ascii="Times New Roman" w:hAnsi="Times New Roman" w:cs="Times New Roman"/>
          <w:sz w:val="24"/>
          <w:szCs w:val="24"/>
        </w:rPr>
        <w:t xml:space="preserve">орское городское поселение Ломоносовского муниципального района Ленинградской области. </w:t>
      </w:r>
      <w:r w:rsidRPr="00BB5BFA">
        <w:rPr>
          <w:rFonts w:ascii="Times New Roman" w:hAnsi="Times New Roman" w:cs="Times New Roman"/>
          <w:sz w:val="24"/>
          <w:szCs w:val="24"/>
        </w:rPr>
        <w:t xml:space="preserve">                                                                         </w:t>
      </w:r>
      <w:bookmarkEnd w:id="3"/>
      <w:r w:rsidRPr="00BB5BFA">
        <w:rPr>
          <w:rFonts w:ascii="Times New Roman" w:hAnsi="Times New Roman" w:cs="Times New Roman"/>
          <w:sz w:val="24"/>
          <w:szCs w:val="24"/>
        </w:rPr>
        <w:t>(Администрация ОМСУ)</w:t>
      </w:r>
    </w:p>
    <w:p w14:paraId="793A6C33" w14:textId="7A522796"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Структурным подразделением ОМСУ, ответственным за предоставление муниципальной услуги, является </w:t>
      </w:r>
      <w:r w:rsidR="0040221A">
        <w:rPr>
          <w:rFonts w:ascii="Times New Roman" w:hAnsi="Times New Roman" w:cs="Times New Roman"/>
          <w:sz w:val="24"/>
          <w:szCs w:val="24"/>
        </w:rPr>
        <w:t xml:space="preserve">администрация МО </w:t>
      </w:r>
      <w:r w:rsidR="0040221A">
        <w:rPr>
          <w:rFonts w:ascii="Times New Roman" w:hAnsi="Times New Roman" w:cs="Times New Roman"/>
          <w:sz w:val="24"/>
          <w:szCs w:val="24"/>
        </w:rPr>
        <w:t xml:space="preserve">Большеижорское городское поселение Ломоносовского муниципального района Ленинградской области. </w:t>
      </w:r>
      <w:r w:rsidR="0040221A" w:rsidRPr="00BB5BFA">
        <w:rPr>
          <w:rFonts w:ascii="Times New Roman" w:hAnsi="Times New Roman" w:cs="Times New Roman"/>
          <w:sz w:val="24"/>
          <w:szCs w:val="24"/>
        </w:rPr>
        <w:t xml:space="preserve">                                                                         </w:t>
      </w:r>
    </w:p>
    <w:p w14:paraId="5155CF32"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В предоставлении муниципальной услуги участвуют: </w:t>
      </w:r>
    </w:p>
    <w:p w14:paraId="63FA95F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Федеральная налоговая служба Российской Федерации.</w:t>
      </w:r>
    </w:p>
    <w:p w14:paraId="1F57242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D12D1B2"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при личной явке:</w:t>
      </w:r>
    </w:p>
    <w:p w14:paraId="0603783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 ОМСУ;</w:t>
      </w:r>
    </w:p>
    <w:p w14:paraId="4E280589" w14:textId="77777777" w:rsidR="00BB5BFA" w:rsidRPr="00BB5BFA" w:rsidRDefault="00BB5BFA" w:rsidP="00BB5BFA">
      <w:pPr>
        <w:tabs>
          <w:tab w:val="left" w:pos="4305"/>
        </w:tabs>
        <w:ind w:firstLine="709"/>
        <w:jc w:val="both"/>
        <w:rPr>
          <w:rFonts w:ascii="Times New Roman" w:hAnsi="Times New Roman" w:cs="Times New Roman"/>
          <w:sz w:val="24"/>
          <w:szCs w:val="24"/>
        </w:rPr>
      </w:pPr>
      <w:r w:rsidRPr="00BB5BFA">
        <w:rPr>
          <w:rFonts w:ascii="Times New Roman" w:hAnsi="Times New Roman" w:cs="Times New Roman"/>
          <w:sz w:val="24"/>
          <w:szCs w:val="24"/>
        </w:rPr>
        <w:t>2) без личной явки:</w:t>
      </w:r>
      <w:r w:rsidRPr="00BB5BFA">
        <w:rPr>
          <w:rFonts w:ascii="Times New Roman" w:hAnsi="Times New Roman" w:cs="Times New Roman"/>
          <w:sz w:val="24"/>
          <w:szCs w:val="24"/>
        </w:rPr>
        <w:tab/>
      </w:r>
    </w:p>
    <w:p w14:paraId="70694902"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1222D5A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5D6C22B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по телефону – в ОМСУ;</w:t>
      </w:r>
    </w:p>
    <w:p w14:paraId="187DA52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посредством сайта ОМСУ – в ОМСУ.</w:t>
      </w:r>
    </w:p>
    <w:p w14:paraId="2735594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Для записи заявитель выбирает любые свободные для приема дату и время в пределах установленного в ОМСУ графика приема заявителей.</w:t>
      </w:r>
    </w:p>
    <w:p w14:paraId="44AED4A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w:t>
      </w:r>
      <w:r w:rsidRPr="007F1837">
        <w:rPr>
          <w:rFonts w:ascii="Times New Roman" w:hAnsi="Times New Roman" w:cs="Times New Roman"/>
          <w:sz w:val="24"/>
          <w:szCs w:val="24"/>
        </w:rPr>
        <w:t xml:space="preserve">предусмотренных </w:t>
      </w:r>
      <w:hyperlink r:id="rId8" w:history="1">
        <w:r w:rsidRPr="007F1837">
          <w:rPr>
            <w:rFonts w:ascii="Times New Roman" w:hAnsi="Times New Roman" w:cs="Times New Roman"/>
            <w:sz w:val="24"/>
            <w:szCs w:val="24"/>
          </w:rPr>
          <w:t>статьями 9</w:t>
        </w:r>
      </w:hyperlink>
      <w:r w:rsidRPr="007F1837">
        <w:rPr>
          <w:rFonts w:ascii="Times New Roman" w:hAnsi="Times New Roman" w:cs="Times New Roman"/>
          <w:sz w:val="24"/>
          <w:szCs w:val="24"/>
        </w:rPr>
        <w:t xml:space="preserve">, </w:t>
      </w:r>
      <w:hyperlink r:id="rId9" w:history="1">
        <w:r w:rsidRPr="007F1837">
          <w:rPr>
            <w:rFonts w:ascii="Times New Roman" w:hAnsi="Times New Roman" w:cs="Times New Roman"/>
            <w:sz w:val="24"/>
            <w:szCs w:val="24"/>
          </w:rPr>
          <w:t>10</w:t>
        </w:r>
      </w:hyperlink>
      <w:r w:rsidRPr="007F1837">
        <w:rPr>
          <w:rFonts w:ascii="Times New Roman" w:hAnsi="Times New Roman" w:cs="Times New Roman"/>
          <w:sz w:val="24"/>
          <w:szCs w:val="24"/>
        </w:rPr>
        <w:t xml:space="preserve"> и </w:t>
      </w:r>
      <w:hyperlink r:id="rId10" w:history="1">
        <w:r w:rsidRPr="007F1837">
          <w:rPr>
            <w:rFonts w:ascii="Times New Roman" w:hAnsi="Times New Roman" w:cs="Times New Roman"/>
            <w:sz w:val="24"/>
            <w:szCs w:val="24"/>
          </w:rPr>
          <w:t>14</w:t>
        </w:r>
      </w:hyperlink>
      <w:r w:rsidRPr="007F183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B5BFA">
        <w:rPr>
          <w:rFonts w:ascii="Times New Roman" w:hAnsi="Times New Roman" w:cs="Times New Roman"/>
          <w:sz w:val="24"/>
          <w:szCs w:val="24"/>
        </w:rPr>
        <w:t xml:space="preserve"> </w:t>
      </w:r>
    </w:p>
    <w:p w14:paraId="0220FF0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6E4B31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EB85E3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w:t>
      </w:r>
      <w:r w:rsidRPr="007F1837">
        <w:rPr>
          <w:rFonts w:ascii="Times New Roman" w:hAnsi="Times New Roman" w:cs="Times New Roman"/>
          <w:sz w:val="24"/>
          <w:szCs w:val="24"/>
        </w:rPr>
        <w:t xml:space="preserve">) информационных технологий, предусмотренных </w:t>
      </w:r>
      <w:hyperlink r:id="rId11" w:history="1">
        <w:r w:rsidRPr="007F1837">
          <w:rPr>
            <w:rFonts w:ascii="Times New Roman" w:hAnsi="Times New Roman" w:cs="Times New Roman"/>
            <w:sz w:val="24"/>
            <w:szCs w:val="24"/>
          </w:rPr>
          <w:t>статьями 9</w:t>
        </w:r>
      </w:hyperlink>
      <w:r w:rsidRPr="007F1837">
        <w:rPr>
          <w:rFonts w:ascii="Times New Roman" w:hAnsi="Times New Roman" w:cs="Times New Roman"/>
          <w:sz w:val="24"/>
          <w:szCs w:val="24"/>
        </w:rPr>
        <w:t xml:space="preserve">, </w:t>
      </w:r>
      <w:hyperlink r:id="rId12" w:history="1">
        <w:r w:rsidRPr="007F1837">
          <w:rPr>
            <w:rFonts w:ascii="Times New Roman" w:hAnsi="Times New Roman" w:cs="Times New Roman"/>
            <w:sz w:val="24"/>
            <w:szCs w:val="24"/>
          </w:rPr>
          <w:t>10</w:t>
        </w:r>
      </w:hyperlink>
      <w:r w:rsidRPr="007F1837">
        <w:rPr>
          <w:rFonts w:ascii="Times New Roman" w:hAnsi="Times New Roman" w:cs="Times New Roman"/>
          <w:sz w:val="24"/>
          <w:szCs w:val="24"/>
        </w:rPr>
        <w:t xml:space="preserve"> и </w:t>
      </w:r>
      <w:hyperlink r:id="rId13" w:history="1">
        <w:r w:rsidRPr="007F1837">
          <w:rPr>
            <w:rFonts w:ascii="Times New Roman" w:hAnsi="Times New Roman" w:cs="Times New Roman"/>
            <w:sz w:val="24"/>
            <w:szCs w:val="24"/>
          </w:rPr>
          <w:t>14</w:t>
        </w:r>
      </w:hyperlink>
      <w:r w:rsidRPr="007F183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120440E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2.3. Результатом предоставления муниципальной услуги является:</w:t>
      </w:r>
    </w:p>
    <w:p w14:paraId="483B73C0" w14:textId="67B41A35" w:rsidR="00BB5BFA" w:rsidRPr="00BB5BFA" w:rsidRDefault="00BB5BFA" w:rsidP="00BB5BFA">
      <w:pPr>
        <w:widowControl w:val="0"/>
        <w:autoSpaceDE w:val="0"/>
        <w:autoSpaceDN w:val="0"/>
        <w:adjustRightInd w:val="0"/>
        <w:ind w:firstLine="709"/>
        <w:jc w:val="both"/>
        <w:rPr>
          <w:rFonts w:ascii="Times New Roman" w:hAnsi="Times New Roman" w:cs="Times New Roman"/>
          <w:sz w:val="24"/>
          <w:szCs w:val="24"/>
        </w:rPr>
      </w:pPr>
      <w:r w:rsidRPr="007F1837">
        <w:rPr>
          <w:rFonts w:ascii="Times New Roman" w:hAnsi="Times New Roman" w:cs="Times New Roman"/>
          <w:sz w:val="24"/>
          <w:szCs w:val="24"/>
        </w:rPr>
        <w:t xml:space="preserve">В случае согласования проведения ярмарки на публичной ярмарочной площадке на территории муниципального образования </w:t>
      </w:r>
      <w:r w:rsidR="007F1837">
        <w:rPr>
          <w:rFonts w:ascii="Times New Roman" w:hAnsi="Times New Roman" w:cs="Times New Roman"/>
          <w:sz w:val="24"/>
          <w:szCs w:val="24"/>
        </w:rPr>
        <w:t>Большеижорское городское поселение Ломоносовского муниципального района</w:t>
      </w:r>
      <w:r w:rsidRPr="007F1837">
        <w:rPr>
          <w:rFonts w:ascii="Times New Roman" w:hAnsi="Times New Roman" w:cs="Times New Roman"/>
          <w:sz w:val="24"/>
          <w:szCs w:val="24"/>
        </w:rPr>
        <w:t xml:space="preserve"> Ленинградской области:</w:t>
      </w:r>
    </w:p>
    <w:p w14:paraId="2BD47AAC" w14:textId="77777777" w:rsidR="00BB5BFA" w:rsidRPr="00BB5BFA" w:rsidRDefault="00BB5BFA" w:rsidP="00BB5BFA">
      <w:pPr>
        <w:widowControl w:val="0"/>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 уведомление о согласовании проведения ярмарки (приложение № 2 к регламенту);</w:t>
      </w:r>
    </w:p>
    <w:p w14:paraId="1172DDDF" w14:textId="035E51DA"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уведомление об отказе в согласовании проведения ярмарки (приложение № 3 к регламенту).</w:t>
      </w:r>
    </w:p>
    <w:p w14:paraId="37D22AE4" w14:textId="1D365947" w:rsidR="00BB5BFA" w:rsidRPr="00BB5BFA" w:rsidRDefault="00BB5BFA" w:rsidP="00BB5BFA">
      <w:pPr>
        <w:ind w:firstLine="709"/>
        <w:jc w:val="both"/>
        <w:rPr>
          <w:rFonts w:ascii="Times New Roman" w:hAnsi="Times New Roman" w:cs="Times New Roman"/>
          <w:sz w:val="24"/>
          <w:szCs w:val="24"/>
        </w:rPr>
      </w:pPr>
      <w:r w:rsidRPr="007F1837">
        <w:rPr>
          <w:rFonts w:ascii="Times New Roman" w:hAnsi="Times New Roman" w:cs="Times New Roman"/>
          <w:sz w:val="24"/>
          <w:szCs w:val="24"/>
        </w:rPr>
        <w:t xml:space="preserve">В случае приема уведомления о проведении ярмарки на непубличной ярмарочной площадке на территории муниципального образования </w:t>
      </w:r>
      <w:r w:rsidR="00D267EF">
        <w:rPr>
          <w:rFonts w:ascii="Times New Roman" w:hAnsi="Times New Roman" w:cs="Times New Roman"/>
          <w:sz w:val="24"/>
          <w:szCs w:val="24"/>
        </w:rPr>
        <w:t>Большеижорское городское поселение Ломоносовского муниципального района</w:t>
      </w:r>
      <w:r w:rsidRPr="007F1837">
        <w:rPr>
          <w:rFonts w:ascii="Times New Roman" w:hAnsi="Times New Roman" w:cs="Times New Roman"/>
          <w:sz w:val="24"/>
          <w:szCs w:val="24"/>
        </w:rPr>
        <w:t xml:space="preserve"> Ленинградской области:</w:t>
      </w:r>
    </w:p>
    <w:p w14:paraId="14C447D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уведомление о приеме уведомления о проведении ярмарки (приложение № 2.1 к регламенту);</w:t>
      </w:r>
    </w:p>
    <w:p w14:paraId="4905DDB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уведомление об отказе в приеме уведомления о проведении ярмарки (приложение № 3.1 к регламенту).</w:t>
      </w:r>
    </w:p>
    <w:p w14:paraId="0CEE383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EE433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при личной явке:</w:t>
      </w:r>
    </w:p>
    <w:p w14:paraId="34952F52"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в ОМСУ;</w:t>
      </w:r>
    </w:p>
    <w:p w14:paraId="5A451D9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без личной явки:</w:t>
      </w:r>
    </w:p>
    <w:p w14:paraId="288C0B6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 электронной форме через ГИС ЛО.</w:t>
      </w:r>
    </w:p>
    <w:p w14:paraId="1F9EF1D2"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2.4. Срок предоставления муниципальной услуги составляет:</w:t>
      </w:r>
    </w:p>
    <w:p w14:paraId="2FAFD8FC" w14:textId="77777777" w:rsidR="00BB5BFA" w:rsidRPr="00BB5BFA" w:rsidRDefault="00BB5BFA" w:rsidP="00BB5BFA">
      <w:pPr>
        <w:ind w:firstLine="709"/>
        <w:jc w:val="both"/>
        <w:rPr>
          <w:rFonts w:ascii="Times New Roman" w:hAnsi="Times New Roman" w:cs="Times New Roman"/>
          <w:sz w:val="24"/>
          <w:szCs w:val="24"/>
        </w:rPr>
      </w:pPr>
      <w:r w:rsidRPr="0040221A">
        <w:rPr>
          <w:rFonts w:ascii="Times New Roman" w:hAnsi="Times New Roman" w:cs="Times New Roman"/>
          <w:sz w:val="24"/>
          <w:szCs w:val="24"/>
        </w:rPr>
        <w:t>2.4.1. В случае согласования проведения ярмарки на публичной ярмарочной площадке –</w:t>
      </w:r>
      <w:r w:rsidRPr="00BB5BFA">
        <w:rPr>
          <w:rFonts w:ascii="Times New Roman" w:hAnsi="Times New Roman" w:cs="Times New Roman"/>
          <w:sz w:val="24"/>
          <w:szCs w:val="24"/>
        </w:rPr>
        <w:t xml:space="preserve"> не более 3 рабочих дней со дня получения заявления уполномоченным органом.</w:t>
      </w:r>
    </w:p>
    <w:p w14:paraId="08241145" w14:textId="77777777" w:rsidR="00BB5BFA" w:rsidRPr="00BB5BFA" w:rsidRDefault="00BB5BFA" w:rsidP="00BB5BFA">
      <w:pPr>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Заявление подается не позднее семи рабочих дней до дня проведения ярмарки.</w:t>
      </w:r>
    </w:p>
    <w:p w14:paraId="10AFAE9F" w14:textId="77777777" w:rsidR="00BB5BFA" w:rsidRPr="00BB5BFA" w:rsidRDefault="00BB5BFA" w:rsidP="00BB5BFA">
      <w:pPr>
        <w:ind w:firstLine="709"/>
        <w:jc w:val="both"/>
        <w:rPr>
          <w:rFonts w:ascii="Times New Roman" w:hAnsi="Times New Roman" w:cs="Times New Roman"/>
          <w:sz w:val="24"/>
          <w:szCs w:val="24"/>
        </w:rPr>
      </w:pPr>
      <w:r w:rsidRPr="0040221A">
        <w:rPr>
          <w:rFonts w:ascii="Times New Roman" w:hAnsi="Times New Roman" w:cs="Times New Roman"/>
          <w:sz w:val="24"/>
          <w:szCs w:val="24"/>
        </w:rPr>
        <w:t>2.4.2. В случае приема уведомления о проведении ярмарки на непубличной ярмарочной площадке</w:t>
      </w:r>
      <w:r w:rsidRPr="00BB5BFA">
        <w:rPr>
          <w:rFonts w:ascii="Times New Roman" w:hAnsi="Times New Roman" w:cs="Times New Roman"/>
          <w:sz w:val="24"/>
          <w:szCs w:val="24"/>
        </w:rPr>
        <w:t xml:space="preserve"> – не более 2 рабочих дней со дня получения заявления уполномоченным органом.</w:t>
      </w:r>
    </w:p>
    <w:p w14:paraId="3ECAC362" w14:textId="77777777" w:rsidR="00BB5BFA" w:rsidRPr="00BB5BFA" w:rsidRDefault="00BB5BFA" w:rsidP="00BB5BFA">
      <w:pPr>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Заявление подается не позднее пяти рабочих дней до дня проведения ярмарки.</w:t>
      </w:r>
    </w:p>
    <w:p w14:paraId="04CA15C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2.5. Правовые основания для предоставления муниципальной услуги.</w:t>
      </w:r>
    </w:p>
    <w:p w14:paraId="57B3466B" w14:textId="77777777" w:rsidR="00BB5BFA" w:rsidRPr="00BB5BFA" w:rsidRDefault="00BB5BFA" w:rsidP="00BB5BFA">
      <w:pPr>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Федеральный закон от 28 декабря 2009 года </w:t>
      </w:r>
      <w:hyperlink r:id="rId14" w:history="1">
        <w:r w:rsidRPr="00BB5BFA">
          <w:rPr>
            <w:rFonts w:ascii="Times New Roman" w:hAnsi="Times New Roman" w:cs="Times New Roman"/>
            <w:sz w:val="24"/>
            <w:szCs w:val="24"/>
          </w:rPr>
          <w:t>№ 381-ФЗ</w:t>
        </w:r>
      </w:hyperlink>
      <w:r w:rsidRPr="00BB5BFA">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w:t>
      </w:r>
    </w:p>
    <w:p w14:paraId="13A154C2" w14:textId="77777777" w:rsidR="00BB5BFA" w:rsidRPr="00BB5BFA" w:rsidRDefault="00BB5BFA" w:rsidP="00BB5BFA">
      <w:pPr>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14:paraId="2F3D60C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0B79FD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1) заявление о согласовании публичной ярмарки </w:t>
      </w:r>
      <w:r w:rsidRPr="0040221A">
        <w:rPr>
          <w:rFonts w:ascii="Times New Roman" w:hAnsi="Times New Roman" w:cs="Times New Roman"/>
          <w:sz w:val="24"/>
          <w:szCs w:val="24"/>
        </w:rPr>
        <w:t>(уведомление о проведении непубличной ярмарки) по форме в соответствии с приложениями № 1, № 1.1</w:t>
      </w:r>
      <w:r w:rsidRPr="00BB5BFA">
        <w:rPr>
          <w:rFonts w:ascii="Times New Roman" w:hAnsi="Times New Roman" w:cs="Times New Roman"/>
          <w:sz w:val="24"/>
          <w:szCs w:val="24"/>
        </w:rPr>
        <w:t xml:space="preserve"> к регламенту соответственно (далее – заявление).</w:t>
      </w:r>
    </w:p>
    <w:p w14:paraId="7F7CEA1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762DDB35" w14:textId="77777777" w:rsidR="00BB5BFA" w:rsidRPr="00BB5BFA" w:rsidRDefault="00BB5BFA" w:rsidP="00BB5BFA">
      <w:pPr>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В случае, когда заявитель предполагает новую публичную ярмарочную площадку, организатор </w:t>
      </w:r>
      <w:proofErr w:type="gramStart"/>
      <w:r w:rsidRPr="00BB5BFA">
        <w:rPr>
          <w:rFonts w:ascii="Times New Roman" w:hAnsi="Times New Roman" w:cs="Times New Roman"/>
          <w:sz w:val="24"/>
          <w:szCs w:val="24"/>
        </w:rPr>
        <w:t>ярмарки  указывает</w:t>
      </w:r>
      <w:proofErr w:type="gramEnd"/>
      <w:r w:rsidRPr="00BB5BFA">
        <w:rPr>
          <w:rFonts w:ascii="Times New Roman" w:hAnsi="Times New Roman" w:cs="Times New Roman"/>
          <w:sz w:val="24"/>
          <w:szCs w:val="24"/>
        </w:rPr>
        <w:t xml:space="preserve">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83F7285" w14:textId="77777777" w:rsidR="00BB5BFA" w:rsidRPr="00BB5BFA" w:rsidRDefault="00BB5BFA" w:rsidP="00BB5BFA">
      <w:pPr>
        <w:autoSpaceDE w:val="0"/>
        <w:autoSpaceDN w:val="0"/>
        <w:adjustRightInd w:val="0"/>
        <w:ind w:firstLine="709"/>
        <w:jc w:val="both"/>
        <w:rPr>
          <w:rFonts w:ascii="Times New Roman" w:hAnsi="Times New Roman" w:cs="Times New Roman"/>
          <w:sz w:val="24"/>
          <w:szCs w:val="24"/>
        </w:rPr>
      </w:pPr>
      <w:r w:rsidRPr="0040221A">
        <w:rPr>
          <w:rFonts w:ascii="Times New Roman" w:hAnsi="Times New Roman" w:cs="Times New Roman"/>
          <w:sz w:val="24"/>
          <w:szCs w:val="24"/>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1519324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02ABB9F3"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11094A1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4) </w:t>
      </w:r>
      <w:r w:rsidRPr="0040221A">
        <w:rPr>
          <w:rFonts w:ascii="Times New Roman" w:hAnsi="Times New Roman" w:cs="Times New Roman"/>
          <w:sz w:val="24"/>
          <w:szCs w:val="24"/>
        </w:rPr>
        <w:t xml:space="preserve">в </w:t>
      </w:r>
      <w:proofErr w:type="gramStart"/>
      <w:r w:rsidRPr="0040221A">
        <w:rPr>
          <w:rFonts w:ascii="Times New Roman" w:hAnsi="Times New Roman" w:cs="Times New Roman"/>
          <w:sz w:val="24"/>
          <w:szCs w:val="24"/>
        </w:rPr>
        <w:t>случае  приема</w:t>
      </w:r>
      <w:proofErr w:type="gramEnd"/>
      <w:r w:rsidRPr="0040221A">
        <w:rPr>
          <w:rFonts w:ascii="Times New Roman" w:hAnsi="Times New Roman" w:cs="Times New Roman"/>
          <w:sz w:val="24"/>
          <w:szCs w:val="24"/>
        </w:rPr>
        <w:t xml:space="preserve"> уведомления о проведении ярмарки на непубличной ярмарочной площадке</w:t>
      </w:r>
      <w:r w:rsidRPr="00BB5BFA">
        <w:rPr>
          <w:rFonts w:ascii="Times New Roman" w:hAnsi="Times New Roman" w:cs="Times New Roman"/>
          <w:sz w:val="24"/>
          <w:szCs w:val="24"/>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14:paraId="23561F19" w14:textId="6F1D09F3"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9F3C225" w14:textId="28AC1CE3" w:rsidR="00BB5BFA" w:rsidRPr="00BB5BFA" w:rsidRDefault="0040221A" w:rsidP="00BB5BFA">
      <w:pPr>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МО Большеижорское городское поселение Ломоносовского муниципального района Ленинградской области</w:t>
      </w:r>
      <w:r w:rsidR="00BB5BFA" w:rsidRPr="00BB5BFA">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76BEAE5" w14:textId="77777777" w:rsidR="00BB5BFA" w:rsidRPr="00BB5BFA" w:rsidRDefault="00BB5BFA" w:rsidP="00BB5BFA">
      <w:pPr>
        <w:widowControl w:val="0"/>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14:paraId="621F2AC8" w14:textId="77777777" w:rsidR="00BB5BFA" w:rsidRPr="00BB5BFA" w:rsidRDefault="00BB5BFA" w:rsidP="00BB5BFA">
      <w:pPr>
        <w:widowControl w:val="0"/>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60B9217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3945677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2.7.2. При предоставлении муниципальной услуги запрещается требовать от Заявителя:</w:t>
      </w:r>
    </w:p>
    <w:p w14:paraId="369DF6A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0D0D2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Pr="0040221A">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 (далее – Федеральный закон № 210-ФЗ);</w:t>
      </w:r>
    </w:p>
    <w:p w14:paraId="40BEAE3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BB5BFA">
        <w:rPr>
          <w:rFonts w:ascii="Times New Roman" w:hAnsi="Times New Roman" w:cs="Times New Roman"/>
          <w:sz w:val="24"/>
          <w:szCs w:val="24"/>
        </w:rPr>
        <w:lastRenderedPageBreak/>
        <w:t>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E2E696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58E135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689E8A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3AFDB0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C73C0B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2FB5066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EC3295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3015772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288BB6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нарушен срок подачи документов</w:t>
      </w:r>
      <w:r w:rsidRPr="0040221A">
        <w:rPr>
          <w:rFonts w:ascii="Times New Roman" w:hAnsi="Times New Roman" w:cs="Times New Roman"/>
          <w:sz w:val="24"/>
          <w:szCs w:val="24"/>
        </w:rPr>
        <w:t>, установленный в пунктах 2.4.1, 2.4.2</w:t>
      </w:r>
      <w:r w:rsidRPr="00BB5BFA">
        <w:rPr>
          <w:rFonts w:ascii="Times New Roman" w:hAnsi="Times New Roman" w:cs="Times New Roman"/>
          <w:sz w:val="24"/>
          <w:szCs w:val="24"/>
        </w:rPr>
        <w:t>;</w:t>
      </w:r>
    </w:p>
    <w:p w14:paraId="128A4D0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заявление подано лицом, не уполномоченным на осуществление таких действий;</w:t>
      </w:r>
    </w:p>
    <w:p w14:paraId="5EB949D3"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552066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4) заявление на получение услуги оформлено не в соответствии с административным регламентом;</w:t>
      </w:r>
    </w:p>
    <w:p w14:paraId="36CCAD0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5) представленные заявителем документы не отвечают требованиям, установленным административным регламентом;</w:t>
      </w:r>
    </w:p>
    <w:p w14:paraId="6517D3C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6) заявление с комплектом документов подписаны недействительной электронной подписью;</w:t>
      </w:r>
    </w:p>
    <w:p w14:paraId="5E24E730" w14:textId="77777777" w:rsidR="00BB5BFA" w:rsidRPr="00BB5BFA" w:rsidRDefault="00BB5BFA" w:rsidP="00BB5BFA">
      <w:pPr>
        <w:ind w:firstLine="709"/>
        <w:jc w:val="both"/>
        <w:rPr>
          <w:rFonts w:ascii="Times New Roman" w:hAnsi="Times New Roman" w:cs="Times New Roman"/>
          <w:sz w:val="24"/>
          <w:szCs w:val="24"/>
          <w:highlight w:val="yellow"/>
        </w:rPr>
      </w:pPr>
      <w:r w:rsidRPr="00BB5BFA">
        <w:rPr>
          <w:rFonts w:ascii="Times New Roman" w:hAnsi="Times New Roman" w:cs="Times New Roman"/>
          <w:sz w:val="24"/>
          <w:szCs w:val="24"/>
        </w:rPr>
        <w:t>7) представленные заявителем документы недействительны/указанные в заявлении сведения недостоверны;</w:t>
      </w:r>
    </w:p>
    <w:p w14:paraId="48C6117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8) предмет запроса не регламентируется законодательством в рамках муниципальной услуги;</w:t>
      </w:r>
    </w:p>
    <w:p w14:paraId="7199448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lang w:eastAsia="ru-RU"/>
        </w:rPr>
        <w:t>9) отсутствие права на предоставление муниципальной услуги.</w:t>
      </w:r>
    </w:p>
    <w:p w14:paraId="1FE67BEF" w14:textId="77777777" w:rsidR="00BB5BFA" w:rsidRPr="00BB5BFA" w:rsidRDefault="00BB5BFA" w:rsidP="00BB5BFA">
      <w:pPr>
        <w:ind w:firstLine="709"/>
        <w:jc w:val="both"/>
        <w:rPr>
          <w:rFonts w:ascii="Times New Roman" w:hAnsi="Times New Roman" w:cs="Times New Roman"/>
          <w:sz w:val="24"/>
          <w:szCs w:val="24"/>
          <w:lang w:eastAsia="ru-RU"/>
        </w:rPr>
      </w:pPr>
      <w:r w:rsidRPr="00BB5BFA">
        <w:rPr>
          <w:rFonts w:ascii="Times New Roman" w:hAnsi="Times New Roman" w:cs="Times New Roman"/>
          <w:sz w:val="24"/>
          <w:szCs w:val="24"/>
        </w:rPr>
        <w:t xml:space="preserve">2.10. </w:t>
      </w:r>
      <w:r w:rsidRPr="00BB5BFA">
        <w:rPr>
          <w:rFonts w:ascii="Times New Roman" w:hAnsi="Times New Roman" w:cs="Times New Roman"/>
          <w:sz w:val="24"/>
          <w:szCs w:val="24"/>
          <w:lang w:eastAsia="ru-RU"/>
        </w:rPr>
        <w:t xml:space="preserve">Исчерпывающий перечень оснований для отказа в предоставлении </w:t>
      </w:r>
      <w:r w:rsidRPr="00BB5BFA">
        <w:rPr>
          <w:rFonts w:ascii="Times New Roman" w:hAnsi="Times New Roman" w:cs="Times New Roman"/>
          <w:sz w:val="24"/>
          <w:szCs w:val="24"/>
        </w:rPr>
        <w:t>муниципальной</w:t>
      </w:r>
      <w:r w:rsidRPr="00BB5BFA">
        <w:rPr>
          <w:rFonts w:ascii="Times New Roman" w:hAnsi="Times New Roman" w:cs="Times New Roman"/>
          <w:sz w:val="24"/>
          <w:szCs w:val="24"/>
          <w:lang w:eastAsia="ru-RU"/>
        </w:rPr>
        <w:t xml:space="preserve"> услуги.</w:t>
      </w:r>
    </w:p>
    <w:p w14:paraId="682D3C97" w14:textId="77777777" w:rsidR="00BB5BFA" w:rsidRPr="00BB5BFA" w:rsidRDefault="00BB5BFA" w:rsidP="00BB5BFA">
      <w:pPr>
        <w:ind w:firstLine="709"/>
        <w:jc w:val="both"/>
        <w:rPr>
          <w:rFonts w:ascii="Times New Roman" w:hAnsi="Times New Roman" w:cs="Times New Roman"/>
          <w:sz w:val="24"/>
          <w:szCs w:val="24"/>
          <w:lang w:eastAsia="ru-RU"/>
        </w:rPr>
      </w:pPr>
      <w:r w:rsidRPr="0040221A">
        <w:rPr>
          <w:rFonts w:ascii="Times New Roman" w:hAnsi="Times New Roman" w:cs="Times New Roman"/>
          <w:sz w:val="24"/>
          <w:szCs w:val="24"/>
        </w:rPr>
        <w:t>2.10.1. В случае согласования проведения ярмарки на публичной ярмарочной площадке:</w:t>
      </w:r>
    </w:p>
    <w:p w14:paraId="2A7A529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31BFF7C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2C913D4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5AE77D5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7DBF67A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2F91E843" w14:textId="77777777" w:rsidR="00BB5BFA" w:rsidRPr="00BB5BFA" w:rsidRDefault="00BB5BFA" w:rsidP="00BB5BFA">
      <w:pPr>
        <w:ind w:firstLine="709"/>
        <w:jc w:val="both"/>
        <w:rPr>
          <w:rFonts w:ascii="Times New Roman" w:hAnsi="Times New Roman" w:cs="Times New Roman"/>
          <w:sz w:val="24"/>
          <w:szCs w:val="24"/>
        </w:rPr>
      </w:pPr>
      <w:r w:rsidRPr="0040221A">
        <w:rPr>
          <w:rFonts w:ascii="Times New Roman" w:hAnsi="Times New Roman" w:cs="Times New Roman"/>
          <w:sz w:val="24"/>
          <w:szCs w:val="24"/>
        </w:rPr>
        <w:t>2.10.2. В случае приема уведомления о проведении ярмарки на непубличной ярмарочной площадке:</w:t>
      </w:r>
    </w:p>
    <w:p w14:paraId="0B882EA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02728E1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7FC2D96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w:t>
      </w:r>
      <w:r w:rsidRPr="00BB5BFA">
        <w:rPr>
          <w:rFonts w:ascii="Times New Roman" w:hAnsi="Times New Roman" w:cs="Times New Roman"/>
          <w:sz w:val="24"/>
          <w:szCs w:val="24"/>
        </w:rPr>
        <w:lastRenderedPageBreak/>
        <w:t>на них на территории Ленинградской области, утвержденного Постановлением (далее – Порядок), либо содержат недостоверные или неполные сведения.</w:t>
      </w:r>
    </w:p>
    <w:p w14:paraId="711A5F31" w14:textId="77777777" w:rsidR="00BB5BFA" w:rsidRPr="00BB5BFA" w:rsidRDefault="00BB5BFA" w:rsidP="00BB5BFA">
      <w:pPr>
        <w:ind w:firstLine="709"/>
        <w:jc w:val="both"/>
        <w:rPr>
          <w:rFonts w:ascii="Times New Roman" w:hAnsi="Times New Roman" w:cs="Times New Roman"/>
          <w:sz w:val="24"/>
          <w:szCs w:val="24"/>
        </w:rPr>
      </w:pPr>
    </w:p>
    <w:p w14:paraId="1BC2BC6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8C3BBE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Муниципальная услуга предоставляется бесплатно.</w:t>
      </w:r>
    </w:p>
    <w:p w14:paraId="280B5A2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r w:rsidRPr="0040221A">
        <w:rPr>
          <w:rFonts w:ascii="Times New Roman" w:hAnsi="Times New Roman" w:cs="Times New Roman"/>
          <w:sz w:val="24"/>
          <w:szCs w:val="24"/>
        </w:rPr>
        <w:t>в случае обращения заявителя непосредственно в орган, предоставляющий муниципальные услуги.</w:t>
      </w:r>
    </w:p>
    <w:p w14:paraId="568DE1C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w:t>
      </w:r>
    </w:p>
    <w:p w14:paraId="1C1B932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при личном обращении – </w:t>
      </w:r>
      <w:r w:rsidRPr="00BB5BFA">
        <w:rPr>
          <w:rFonts w:ascii="Times New Roman" w:hAnsi="Times New Roman" w:cs="Times New Roman"/>
          <w:color w:val="000000"/>
          <w:sz w:val="24"/>
          <w:szCs w:val="24"/>
          <w:lang w:eastAsia="ru-RU"/>
        </w:rPr>
        <w:t>в день поступления запроса</w:t>
      </w:r>
      <w:r w:rsidRPr="00BB5BFA">
        <w:rPr>
          <w:rFonts w:ascii="Times New Roman" w:hAnsi="Times New Roman" w:cs="Times New Roman"/>
          <w:sz w:val="24"/>
          <w:szCs w:val="24"/>
        </w:rPr>
        <w:t>;</w:t>
      </w:r>
    </w:p>
    <w:p w14:paraId="68E9A678" w14:textId="77777777" w:rsidR="00BB5BFA" w:rsidRPr="00BB5BFA" w:rsidRDefault="00BB5BFA" w:rsidP="00BB5BFA">
      <w:pPr>
        <w:ind w:firstLine="709"/>
        <w:jc w:val="both"/>
        <w:rPr>
          <w:rFonts w:ascii="Times New Roman" w:hAnsi="Times New Roman" w:cs="Times New Roman"/>
          <w:color w:val="000000"/>
          <w:sz w:val="24"/>
          <w:szCs w:val="24"/>
          <w:lang w:val="x-none" w:eastAsia="x-none"/>
        </w:rPr>
      </w:pPr>
      <w:r w:rsidRPr="00BB5BFA">
        <w:rPr>
          <w:rFonts w:ascii="Times New Roman" w:hAnsi="Times New Roman" w:cs="Times New Roman"/>
          <w:sz w:val="24"/>
          <w:szCs w:val="24"/>
        </w:rPr>
        <w:t xml:space="preserve">при направлении запроса в форме электронного документа посредством ГИС ЛО – </w:t>
      </w:r>
      <w:r w:rsidRPr="00BB5BFA">
        <w:rPr>
          <w:rFonts w:ascii="Times New Roman" w:hAnsi="Times New Roman" w:cs="Times New Roman"/>
          <w:color w:val="000000"/>
          <w:sz w:val="24"/>
          <w:szCs w:val="24"/>
          <w:lang w:val="x-none" w:eastAsia="x-none"/>
        </w:rPr>
        <w:t xml:space="preserve">в день поступления запроса </w:t>
      </w:r>
      <w:r w:rsidRPr="00BB5BFA">
        <w:rPr>
          <w:rFonts w:ascii="Times New Roman" w:hAnsi="Times New Roman" w:cs="Times New Roman"/>
          <w:color w:val="000000"/>
          <w:sz w:val="24"/>
          <w:szCs w:val="24"/>
          <w:lang w:eastAsia="x-none"/>
        </w:rPr>
        <w:t>в</w:t>
      </w:r>
      <w:r w:rsidRPr="00BB5BFA">
        <w:rPr>
          <w:rFonts w:ascii="Times New Roman" w:hAnsi="Times New Roman" w:cs="Times New Roman"/>
          <w:color w:val="000000"/>
          <w:sz w:val="24"/>
          <w:szCs w:val="24"/>
          <w:lang w:val="x-none" w:eastAsia="x-none"/>
        </w:rPr>
        <w:t xml:space="preserve"> </w:t>
      </w:r>
      <w:r w:rsidRPr="00BB5BFA">
        <w:rPr>
          <w:rFonts w:ascii="Times New Roman" w:hAnsi="Times New Roman" w:cs="Times New Roman"/>
          <w:color w:val="000000"/>
          <w:sz w:val="24"/>
          <w:szCs w:val="24"/>
          <w:lang w:eastAsia="x-none"/>
        </w:rPr>
        <w:t>ГИС ЛО</w:t>
      </w:r>
      <w:r w:rsidRPr="00BB5BFA">
        <w:rPr>
          <w:rFonts w:ascii="Times New Roman" w:hAnsi="Times New Roman" w:cs="Times New Roman"/>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14:paraId="66A43F3B" w14:textId="77777777" w:rsidR="00BB5BFA" w:rsidRPr="00BB5BFA" w:rsidRDefault="00BB5BFA" w:rsidP="00BB5BFA">
      <w:pPr>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0221A">
        <w:rPr>
          <w:rFonts w:ascii="Times New Roman" w:hAnsi="Times New Roman" w:cs="Times New Roman"/>
          <w:sz w:val="24"/>
          <w:szCs w:val="24"/>
        </w:rPr>
        <w:t>и (или) информации,</w:t>
      </w:r>
      <w:r w:rsidRPr="00BB5BFA">
        <w:rPr>
          <w:rFonts w:ascii="Times New Roman" w:hAnsi="Times New Roman" w:cs="Times New Roman"/>
          <w:sz w:val="24"/>
          <w:szCs w:val="24"/>
        </w:rPr>
        <w:t xml:space="preserve"> необходимых для предоставления муниципальной услуги.</w:t>
      </w:r>
    </w:p>
    <w:p w14:paraId="461A9B0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w:t>
      </w:r>
    </w:p>
    <w:p w14:paraId="05B9C777"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325DFF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0F033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DFB3D0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A62276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28DF0F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0A62BC3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DBDE42"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B5BFA">
        <w:rPr>
          <w:rFonts w:ascii="Times New Roman" w:hAnsi="Times New Roman" w:cs="Times New Roman"/>
          <w:sz w:val="24"/>
          <w:szCs w:val="24"/>
        </w:rPr>
        <w:t>тифлосурдопереводчика</w:t>
      </w:r>
      <w:proofErr w:type="spellEnd"/>
      <w:r w:rsidRPr="00BB5BFA">
        <w:rPr>
          <w:rFonts w:ascii="Times New Roman" w:hAnsi="Times New Roman" w:cs="Times New Roman"/>
          <w:sz w:val="24"/>
          <w:szCs w:val="24"/>
        </w:rPr>
        <w:t>.</w:t>
      </w:r>
    </w:p>
    <w:p w14:paraId="75EA2DA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3E5D81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A02A1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27BD3F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37F0D6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14:paraId="1C33345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736BD65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2.15. Показатели доступности и качества муниципальной услуги.</w:t>
      </w:r>
    </w:p>
    <w:p w14:paraId="0B0B385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87D9FB3"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транспортная доступность к месту предоставления муниципальной услуги;</w:t>
      </w:r>
    </w:p>
    <w:p w14:paraId="1664690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51ED517"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14:paraId="2AE1A42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D62587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0E9665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наличие инфраструктуры, указанной в пункте 2.14;</w:t>
      </w:r>
    </w:p>
    <w:p w14:paraId="0508C50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исполнение требований доступности услуг для инвалидов;</w:t>
      </w:r>
    </w:p>
    <w:p w14:paraId="3C7C06D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14:paraId="7D20649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2.15.3. Показатели качества муниципальной услуги:</w:t>
      </w:r>
    </w:p>
    <w:p w14:paraId="5EC0BF7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соблюдение срока предоставления муниципальной услуги;</w:t>
      </w:r>
    </w:p>
    <w:p w14:paraId="237D14D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094435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22E7F09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3704B89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14:paraId="4B2AC23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6887E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2.17.1. Предоставление услуги по экстерриториальному принципу не предусмотрено.</w:t>
      </w:r>
    </w:p>
    <w:p w14:paraId="3F3261F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ГИС ЛО.</w:t>
      </w:r>
    </w:p>
    <w:p w14:paraId="0AE416C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2.17.3. Предоставление услуги посредством МФЦ не предусмотрено.</w:t>
      </w:r>
    </w:p>
    <w:p w14:paraId="6B4B4515" w14:textId="77777777" w:rsidR="00BB5BFA" w:rsidRPr="00BB5BFA" w:rsidRDefault="00BB5BFA" w:rsidP="00BB5BFA">
      <w:pPr>
        <w:ind w:firstLine="709"/>
        <w:jc w:val="both"/>
        <w:rPr>
          <w:rFonts w:ascii="Times New Roman" w:hAnsi="Times New Roman" w:cs="Times New Roman"/>
          <w:sz w:val="24"/>
          <w:szCs w:val="24"/>
        </w:rPr>
      </w:pPr>
    </w:p>
    <w:p w14:paraId="41A62094" w14:textId="77777777" w:rsidR="00BB5BFA" w:rsidRPr="0040221A" w:rsidRDefault="00BB5BFA" w:rsidP="00BB5BFA">
      <w:pPr>
        <w:jc w:val="center"/>
        <w:rPr>
          <w:rFonts w:ascii="Times New Roman" w:hAnsi="Times New Roman" w:cs="Times New Roman"/>
          <w:b/>
          <w:sz w:val="24"/>
          <w:szCs w:val="24"/>
        </w:rPr>
      </w:pPr>
      <w:r w:rsidRPr="0040221A">
        <w:rPr>
          <w:rFonts w:ascii="Times New Roman" w:hAnsi="Times New Roman" w:cs="Times New Roman"/>
          <w:b/>
          <w:sz w:val="24"/>
          <w:szCs w:val="24"/>
        </w:rPr>
        <w:t>3. Состав, последовательность и сроки выполнения</w:t>
      </w:r>
    </w:p>
    <w:p w14:paraId="1D3CA19D" w14:textId="77777777" w:rsidR="00BB5BFA" w:rsidRPr="0040221A" w:rsidRDefault="00BB5BFA" w:rsidP="00BB5BFA">
      <w:pPr>
        <w:jc w:val="center"/>
        <w:rPr>
          <w:rFonts w:ascii="Times New Roman" w:hAnsi="Times New Roman" w:cs="Times New Roman"/>
          <w:b/>
          <w:sz w:val="24"/>
          <w:szCs w:val="24"/>
        </w:rPr>
      </w:pPr>
      <w:r w:rsidRPr="0040221A">
        <w:rPr>
          <w:rFonts w:ascii="Times New Roman" w:hAnsi="Times New Roman" w:cs="Times New Roman"/>
          <w:b/>
          <w:sz w:val="24"/>
          <w:szCs w:val="24"/>
        </w:rPr>
        <w:t>административных процедур, требования к порядку</w:t>
      </w:r>
    </w:p>
    <w:p w14:paraId="3A10C154" w14:textId="77777777" w:rsidR="00BB5BFA" w:rsidRPr="0040221A" w:rsidRDefault="00BB5BFA" w:rsidP="00BB5BFA">
      <w:pPr>
        <w:jc w:val="center"/>
        <w:rPr>
          <w:rFonts w:ascii="Times New Roman" w:hAnsi="Times New Roman" w:cs="Times New Roman"/>
          <w:b/>
          <w:sz w:val="24"/>
          <w:szCs w:val="24"/>
        </w:rPr>
      </w:pPr>
      <w:r w:rsidRPr="0040221A">
        <w:rPr>
          <w:rFonts w:ascii="Times New Roman" w:hAnsi="Times New Roman" w:cs="Times New Roman"/>
          <w:b/>
          <w:sz w:val="24"/>
          <w:szCs w:val="24"/>
        </w:rPr>
        <w:t>их выполнения, в том числе особенности выполнения</w:t>
      </w:r>
    </w:p>
    <w:p w14:paraId="2FD57D52" w14:textId="77777777" w:rsidR="00BB5BFA" w:rsidRPr="00BB5BFA" w:rsidRDefault="00BB5BFA" w:rsidP="00BB5BFA">
      <w:pPr>
        <w:jc w:val="center"/>
        <w:rPr>
          <w:rFonts w:ascii="Times New Roman" w:hAnsi="Times New Roman" w:cs="Times New Roman"/>
          <w:sz w:val="24"/>
          <w:szCs w:val="24"/>
        </w:rPr>
      </w:pPr>
      <w:r w:rsidRPr="0040221A">
        <w:rPr>
          <w:rFonts w:ascii="Times New Roman" w:hAnsi="Times New Roman" w:cs="Times New Roman"/>
          <w:b/>
          <w:sz w:val="24"/>
          <w:szCs w:val="24"/>
        </w:rPr>
        <w:t>административных процедур в электронной форме</w:t>
      </w:r>
    </w:p>
    <w:p w14:paraId="2C358968" w14:textId="77777777" w:rsidR="00BB5BFA" w:rsidRPr="00BB5BFA" w:rsidRDefault="00BB5BFA" w:rsidP="00BB5BFA">
      <w:pPr>
        <w:ind w:firstLine="709"/>
        <w:jc w:val="center"/>
        <w:rPr>
          <w:rFonts w:ascii="Times New Roman" w:hAnsi="Times New Roman" w:cs="Times New Roman"/>
          <w:sz w:val="24"/>
          <w:szCs w:val="24"/>
        </w:rPr>
      </w:pPr>
    </w:p>
    <w:p w14:paraId="1CE533B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FFE0AF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FF84A06" w14:textId="77777777" w:rsidR="00BB5BFA" w:rsidRPr="00BB5BFA" w:rsidRDefault="00BB5BFA" w:rsidP="00BB5BFA">
      <w:pPr>
        <w:widowControl w:val="0"/>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 прием и регистрация заявления о предоставлении муниципальной услуги </w:t>
      </w:r>
      <w:r w:rsidRPr="00BB5BFA">
        <w:rPr>
          <w:rFonts w:ascii="Times New Roman" w:hAnsi="Times New Roman" w:cs="Times New Roman"/>
          <w:color w:val="000000"/>
          <w:sz w:val="24"/>
          <w:szCs w:val="24"/>
        </w:rPr>
        <w:t xml:space="preserve">– </w:t>
      </w:r>
      <w:r w:rsidRPr="0040221A">
        <w:rPr>
          <w:rFonts w:ascii="Times New Roman" w:hAnsi="Times New Roman" w:cs="Times New Roman"/>
          <w:color w:val="000000"/>
          <w:sz w:val="24"/>
          <w:szCs w:val="24"/>
        </w:rPr>
        <w:t>в срок, установленный в пункте 2.13 Регламента</w:t>
      </w:r>
      <w:r w:rsidRPr="0040221A">
        <w:rPr>
          <w:rFonts w:ascii="Times New Roman" w:hAnsi="Times New Roman" w:cs="Times New Roman"/>
          <w:sz w:val="24"/>
          <w:szCs w:val="24"/>
        </w:rPr>
        <w:t>;</w:t>
      </w:r>
    </w:p>
    <w:p w14:paraId="233CB846" w14:textId="77777777" w:rsidR="00BB5BFA" w:rsidRPr="00BB5BFA" w:rsidRDefault="00BB5BFA" w:rsidP="00BB5BFA">
      <w:pPr>
        <w:widowControl w:val="0"/>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 рассмотрение документов о предоставлении муниципальной услуги </w:t>
      </w:r>
      <w:r w:rsidRPr="00BB5BFA">
        <w:rPr>
          <w:rFonts w:ascii="Times New Roman" w:hAnsi="Times New Roman" w:cs="Times New Roman"/>
          <w:color w:val="000000"/>
          <w:sz w:val="24"/>
          <w:szCs w:val="24"/>
        </w:rPr>
        <w:t xml:space="preserve">– </w:t>
      </w:r>
      <w:r w:rsidRPr="0040221A">
        <w:rPr>
          <w:rFonts w:ascii="Times New Roman" w:hAnsi="Times New Roman" w:cs="Times New Roman"/>
          <w:color w:val="000000"/>
          <w:sz w:val="24"/>
          <w:szCs w:val="24"/>
        </w:rPr>
        <w:t>2 рабочих дня в случае согласования ярмарки на публичной площадке; 1 рабочий день – в</w:t>
      </w:r>
      <w:r w:rsidRPr="0040221A">
        <w:rPr>
          <w:rFonts w:ascii="Times New Roman" w:hAnsi="Times New Roman" w:cs="Times New Roman"/>
          <w:sz w:val="24"/>
          <w:szCs w:val="24"/>
        </w:rPr>
        <w:t xml:space="preserve"> случае приема уведомления о проведении ярмарки на непубличной площадке;</w:t>
      </w:r>
    </w:p>
    <w:p w14:paraId="6B762513" w14:textId="77777777" w:rsidR="00BB5BFA" w:rsidRPr="00BB5BFA" w:rsidRDefault="00BB5BFA" w:rsidP="00BB5BFA">
      <w:pPr>
        <w:widowControl w:val="0"/>
        <w:autoSpaceDE w:val="0"/>
        <w:autoSpaceDN w:val="0"/>
        <w:adjustRightInd w:val="0"/>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 xml:space="preserve">- принятие решения о предоставлении муниципальной услуги или об отказе в предоставлении муниципальной услуги </w:t>
      </w:r>
      <w:r w:rsidRPr="00BB5BFA">
        <w:rPr>
          <w:rFonts w:ascii="Times New Roman" w:hAnsi="Times New Roman" w:cs="Times New Roman"/>
          <w:color w:val="000000"/>
          <w:sz w:val="24"/>
          <w:szCs w:val="24"/>
        </w:rPr>
        <w:t>– 1 рабочий день</w:t>
      </w:r>
      <w:r w:rsidRPr="00BB5BFA">
        <w:rPr>
          <w:rFonts w:ascii="Times New Roman" w:hAnsi="Times New Roman" w:cs="Times New Roman"/>
          <w:sz w:val="24"/>
          <w:szCs w:val="24"/>
        </w:rPr>
        <w:t>;</w:t>
      </w:r>
    </w:p>
    <w:p w14:paraId="2E794D54" w14:textId="77777777" w:rsidR="00BB5BFA" w:rsidRPr="00BB5BFA" w:rsidRDefault="00BB5BFA" w:rsidP="00BB5BFA">
      <w:pPr>
        <w:widowControl w:val="0"/>
        <w:autoSpaceDE w:val="0"/>
        <w:autoSpaceDN w:val="0"/>
        <w:adjustRightInd w:val="0"/>
        <w:ind w:firstLine="709"/>
        <w:jc w:val="both"/>
        <w:rPr>
          <w:rFonts w:ascii="Times New Roman" w:hAnsi="Times New Roman" w:cs="Times New Roman"/>
          <w:sz w:val="24"/>
          <w:szCs w:val="24"/>
        </w:rPr>
      </w:pPr>
      <w:r w:rsidRPr="0040221A">
        <w:rPr>
          <w:rFonts w:ascii="Times New Roman" w:hAnsi="Times New Roman" w:cs="Times New Roman"/>
          <w:sz w:val="24"/>
          <w:szCs w:val="24"/>
        </w:rPr>
        <w:t xml:space="preserve">- направление результата предоставления муниципальной услуги </w:t>
      </w:r>
      <w:r w:rsidRPr="0040221A">
        <w:rPr>
          <w:rFonts w:ascii="Times New Roman" w:hAnsi="Times New Roman" w:cs="Times New Roman"/>
          <w:color w:val="000000"/>
          <w:sz w:val="24"/>
          <w:szCs w:val="24"/>
        </w:rPr>
        <w:t xml:space="preserve">– в день принятия решения </w:t>
      </w:r>
      <w:r w:rsidRPr="0040221A">
        <w:rPr>
          <w:rFonts w:ascii="Times New Roman" w:hAnsi="Times New Roman" w:cs="Times New Roman"/>
          <w:sz w:val="24"/>
          <w:szCs w:val="24"/>
        </w:rPr>
        <w:t>о предоставлении (об отказе в предоставлении) муниципальной услуги.</w:t>
      </w:r>
    </w:p>
    <w:p w14:paraId="7E985A1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3.1.2. Прием и регистрация заявления о предоставлении муниципальной услуги.</w:t>
      </w:r>
    </w:p>
    <w:p w14:paraId="35C4341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31012C7"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3.1.2.2. Лицо, ответственное за выполнение административной процедуры: специалист ОМСУ, ответственный за прием документов.</w:t>
      </w:r>
    </w:p>
    <w:p w14:paraId="5AAD38C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4267237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9C9A1B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3.1.3. Рассмотрение документов о предоставлении муниципальной услуги.</w:t>
      </w:r>
    </w:p>
    <w:p w14:paraId="174ED15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45C2A05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568F303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4E3936F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w:t>
      </w:r>
      <w:r w:rsidRPr="00BB5BFA">
        <w:rPr>
          <w:rFonts w:ascii="Times New Roman" w:hAnsi="Times New Roman" w:cs="Times New Roman"/>
          <w:sz w:val="24"/>
          <w:szCs w:val="24"/>
        </w:rPr>
        <w:lastRenderedPageBreak/>
        <w:t xml:space="preserve">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w:t>
      </w:r>
      <w:r w:rsidRPr="0040221A">
        <w:rPr>
          <w:rFonts w:ascii="Times New Roman" w:hAnsi="Times New Roman" w:cs="Times New Roman"/>
          <w:sz w:val="24"/>
          <w:szCs w:val="24"/>
        </w:rPr>
        <w:t>(в случае согласования ярмарки на публичной площадке); в течение 1 рабочего дня со дня окончания первой административной процедуры (в случае приема уведомления о проведении ярмарки на непубличной площадке).</w:t>
      </w:r>
    </w:p>
    <w:p w14:paraId="03FEC082"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3.1.3.3. Лицо, ответственное за выполнение административной процедуры: ответственный специалист Комитета/Отдела/Сектора.</w:t>
      </w:r>
    </w:p>
    <w:p w14:paraId="5F2BEAB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14:paraId="32D8E7E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или об отказе в предоставлении муниципальной услуги.</w:t>
      </w:r>
    </w:p>
    <w:p w14:paraId="4645EFF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0414EA6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3170051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180479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2147CFA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5AF5813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176C305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3.1.5. Выдача результата предоставления муниципальной услуги.</w:t>
      </w:r>
    </w:p>
    <w:p w14:paraId="2C876D5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627BA15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3.1.5.2. Лицо, ответственное за выполнение административной процедуры: специалист Комитета/Отдела/Сектора.</w:t>
      </w:r>
    </w:p>
    <w:p w14:paraId="3BE9598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в день окончания третьей административной процедуры.</w:t>
      </w:r>
    </w:p>
    <w:p w14:paraId="021D52F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A05627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3.2. Особенности выполнения административных процедур в электронной форме.</w:t>
      </w:r>
    </w:p>
    <w:p w14:paraId="7B9E5B2C" w14:textId="7E6571C5"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40221A">
        <w:rPr>
          <w:rFonts w:ascii="Times New Roman" w:hAnsi="Times New Roman" w:cs="Times New Roman"/>
          <w:sz w:val="24"/>
          <w:szCs w:val="24"/>
        </w:rPr>
        <w:t>Федеральным законом  № 572-ФЗ</w:t>
      </w:r>
      <w:r w:rsidRPr="00BB5BFA">
        <w:rPr>
          <w:rFonts w:ascii="Times New Roman" w:hAnsi="Times New Roman" w:cs="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1C9AD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356C639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3.2.3. Муниципальная услуга может быть получена через ГИС ЛО без личной явки на прием в ОМСУ.</w:t>
      </w:r>
    </w:p>
    <w:p w14:paraId="1A35C15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3.2.4. Для подачи заявления через ГИС ЛО заявитель должен выполнить следующие действия:</w:t>
      </w:r>
    </w:p>
    <w:p w14:paraId="1B4721D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пройти идентификацию и аутентификацию в ЕСИА;</w:t>
      </w:r>
    </w:p>
    <w:p w14:paraId="12EAED6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 личном кабинете в ГИС ЛО заполнить в электронном формате заявление на оказание муниципальной услуги;</w:t>
      </w:r>
    </w:p>
    <w:p w14:paraId="59A28B9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заверить заявление УКЭП;</w:t>
      </w:r>
    </w:p>
    <w:p w14:paraId="4BD30843"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направить заявление в ОМСУ посредством функционала ГИС ЛО.</w:t>
      </w:r>
    </w:p>
    <w:p w14:paraId="79F0C05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240FA6D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3.2.6. При предоставлении муниципальной услуги через ГИС ЛО, должностное лицо ОМСУ выполняет следующие действия: </w:t>
      </w:r>
    </w:p>
    <w:p w14:paraId="077F784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035A87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658C95F3"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5D61785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14:paraId="7F53C05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4B06655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4F6A2972"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36C4E3C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A62988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381D046"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562002D7" w14:textId="77777777" w:rsidR="00BB5BFA" w:rsidRPr="00BB5BFA" w:rsidRDefault="00BB5BFA" w:rsidP="00BB5BFA">
      <w:pPr>
        <w:jc w:val="both"/>
        <w:rPr>
          <w:rFonts w:ascii="Times New Roman" w:hAnsi="Times New Roman" w:cs="Times New Roman"/>
          <w:sz w:val="24"/>
          <w:szCs w:val="24"/>
        </w:rPr>
      </w:pPr>
    </w:p>
    <w:p w14:paraId="2519E439" w14:textId="77777777" w:rsidR="00BB5BFA" w:rsidRPr="00975E40" w:rsidRDefault="00BB5BFA" w:rsidP="00BB5BFA">
      <w:pPr>
        <w:jc w:val="center"/>
        <w:rPr>
          <w:rFonts w:ascii="Times New Roman" w:hAnsi="Times New Roman" w:cs="Times New Roman"/>
          <w:b/>
          <w:sz w:val="24"/>
          <w:szCs w:val="24"/>
        </w:rPr>
      </w:pPr>
      <w:r w:rsidRPr="00975E40">
        <w:rPr>
          <w:rFonts w:ascii="Times New Roman" w:hAnsi="Times New Roman" w:cs="Times New Roman"/>
          <w:b/>
          <w:sz w:val="24"/>
          <w:szCs w:val="24"/>
        </w:rPr>
        <w:t>4. Формы контроля за исполнением административного</w:t>
      </w:r>
    </w:p>
    <w:p w14:paraId="6D552AAF" w14:textId="77777777" w:rsidR="00BB5BFA" w:rsidRPr="00975E40" w:rsidRDefault="00BB5BFA" w:rsidP="00BB5BFA">
      <w:pPr>
        <w:jc w:val="center"/>
        <w:rPr>
          <w:rFonts w:ascii="Times New Roman" w:hAnsi="Times New Roman" w:cs="Times New Roman"/>
          <w:b/>
          <w:sz w:val="24"/>
          <w:szCs w:val="24"/>
        </w:rPr>
      </w:pPr>
      <w:r w:rsidRPr="00975E40">
        <w:rPr>
          <w:rFonts w:ascii="Times New Roman" w:hAnsi="Times New Roman" w:cs="Times New Roman"/>
          <w:b/>
          <w:sz w:val="24"/>
          <w:szCs w:val="24"/>
        </w:rPr>
        <w:t>регламента</w:t>
      </w:r>
    </w:p>
    <w:p w14:paraId="540EC91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45A0C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
    <w:p w14:paraId="4835737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459C7F0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FC198E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114286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D5E66E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99FBA2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14:paraId="4FB5A0D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E8522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По результатам рассмотрения обращений дается письменный ответ.</w:t>
      </w:r>
    </w:p>
    <w:p w14:paraId="3CA4EAF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DD74AD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675FFC8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86733E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A404BD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FA94B4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BA693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6625AD6" w14:textId="77777777" w:rsidR="00BB5BFA" w:rsidRPr="00BB5BFA" w:rsidRDefault="00BB5BFA" w:rsidP="00BB5BFA">
      <w:pPr>
        <w:jc w:val="both"/>
        <w:rPr>
          <w:rFonts w:ascii="Times New Roman" w:hAnsi="Times New Roman" w:cs="Times New Roman"/>
          <w:sz w:val="24"/>
          <w:szCs w:val="24"/>
        </w:rPr>
      </w:pPr>
    </w:p>
    <w:p w14:paraId="26439C02" w14:textId="77777777" w:rsidR="00BB5BFA" w:rsidRPr="00975E40" w:rsidRDefault="00BB5BFA" w:rsidP="00BB5BFA">
      <w:pPr>
        <w:jc w:val="both"/>
        <w:rPr>
          <w:rFonts w:ascii="Times New Roman" w:hAnsi="Times New Roman" w:cs="Times New Roman"/>
          <w:b/>
          <w:sz w:val="24"/>
          <w:szCs w:val="24"/>
        </w:rPr>
      </w:pPr>
    </w:p>
    <w:p w14:paraId="0AC4D185" w14:textId="77777777" w:rsidR="00BB5BFA" w:rsidRPr="00975E40" w:rsidRDefault="00BB5BFA" w:rsidP="00BB5BFA">
      <w:pPr>
        <w:jc w:val="center"/>
        <w:rPr>
          <w:rFonts w:ascii="Times New Roman" w:hAnsi="Times New Roman" w:cs="Times New Roman"/>
          <w:b/>
          <w:sz w:val="24"/>
          <w:szCs w:val="24"/>
        </w:rPr>
      </w:pPr>
      <w:r w:rsidRPr="00975E40">
        <w:rPr>
          <w:rFonts w:ascii="Times New Roman" w:hAnsi="Times New Roman" w:cs="Times New Roman"/>
          <w:b/>
          <w:sz w:val="24"/>
          <w:szCs w:val="24"/>
        </w:rPr>
        <w:t>5. Досудебный (внесудебный) порядок обжалования решений</w:t>
      </w:r>
    </w:p>
    <w:p w14:paraId="3BA69829" w14:textId="77777777" w:rsidR="00BB5BFA" w:rsidRPr="00975E40" w:rsidRDefault="00BB5BFA" w:rsidP="00BB5BFA">
      <w:pPr>
        <w:jc w:val="center"/>
        <w:rPr>
          <w:rFonts w:ascii="Times New Roman" w:hAnsi="Times New Roman" w:cs="Times New Roman"/>
          <w:b/>
          <w:sz w:val="24"/>
          <w:szCs w:val="24"/>
        </w:rPr>
      </w:pPr>
      <w:r w:rsidRPr="00975E40">
        <w:rPr>
          <w:rFonts w:ascii="Times New Roman" w:hAnsi="Times New Roman" w:cs="Times New Roman"/>
          <w:b/>
          <w:sz w:val="24"/>
          <w:szCs w:val="24"/>
        </w:rPr>
        <w:t>и действий (бездействия) органа, предоставляющего</w:t>
      </w:r>
    </w:p>
    <w:p w14:paraId="01282342" w14:textId="77777777" w:rsidR="00BB5BFA" w:rsidRPr="00975E40" w:rsidRDefault="00BB5BFA" w:rsidP="00BB5BFA">
      <w:pPr>
        <w:jc w:val="center"/>
        <w:rPr>
          <w:rFonts w:ascii="Times New Roman" w:hAnsi="Times New Roman" w:cs="Times New Roman"/>
          <w:b/>
          <w:sz w:val="24"/>
          <w:szCs w:val="24"/>
        </w:rPr>
      </w:pPr>
      <w:r w:rsidRPr="00975E40">
        <w:rPr>
          <w:rFonts w:ascii="Times New Roman" w:hAnsi="Times New Roman" w:cs="Times New Roman"/>
          <w:b/>
          <w:sz w:val="24"/>
          <w:szCs w:val="24"/>
        </w:rPr>
        <w:t>муниципальную услугу, а также должностных лиц органа,</w:t>
      </w:r>
    </w:p>
    <w:p w14:paraId="7BDD3D97" w14:textId="77777777" w:rsidR="00BB5BFA" w:rsidRPr="00975E40" w:rsidRDefault="00BB5BFA" w:rsidP="00BB5BFA">
      <w:pPr>
        <w:jc w:val="center"/>
        <w:rPr>
          <w:rFonts w:ascii="Times New Roman" w:hAnsi="Times New Roman" w:cs="Times New Roman"/>
          <w:b/>
          <w:sz w:val="24"/>
          <w:szCs w:val="24"/>
        </w:rPr>
      </w:pPr>
      <w:r w:rsidRPr="00975E40">
        <w:rPr>
          <w:rFonts w:ascii="Times New Roman" w:hAnsi="Times New Roman" w:cs="Times New Roman"/>
          <w:b/>
          <w:sz w:val="24"/>
          <w:szCs w:val="24"/>
        </w:rPr>
        <w:t>предоставляющего муниципальную услугу, либо муниципальных служащих.</w:t>
      </w:r>
    </w:p>
    <w:p w14:paraId="5A2BC42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C11724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2459BA4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214CF1C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2) нарушение срока предоставления муниципальной услуги; </w:t>
      </w:r>
    </w:p>
    <w:p w14:paraId="1FE3C53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B5BFA">
        <w:rPr>
          <w:rFonts w:ascii="Times New Roman" w:hAnsi="Times New Roman" w:cs="Times New Roman"/>
          <w:sz w:val="24"/>
          <w:szCs w:val="24"/>
          <w:lang w:eastAsia="ru-RU"/>
        </w:rPr>
        <w:t>муниципальными правовыми актами</w:t>
      </w:r>
      <w:r w:rsidRPr="00BB5BFA">
        <w:rPr>
          <w:rFonts w:ascii="Times New Roman" w:hAnsi="Times New Roman" w:cs="Times New Roman"/>
          <w:sz w:val="24"/>
          <w:szCs w:val="24"/>
        </w:rPr>
        <w:t xml:space="preserve"> для предоставления муниципальной услуги;</w:t>
      </w:r>
    </w:p>
    <w:p w14:paraId="0011C71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B5BFA">
        <w:rPr>
          <w:rFonts w:ascii="Times New Roman" w:hAnsi="Times New Roman" w:cs="Times New Roman"/>
          <w:sz w:val="24"/>
          <w:szCs w:val="24"/>
          <w:lang w:eastAsia="ru-RU"/>
        </w:rPr>
        <w:t>муниципальными правовыми актами</w:t>
      </w:r>
      <w:r w:rsidRPr="00BB5BFA">
        <w:rPr>
          <w:rFonts w:ascii="Times New Roman" w:hAnsi="Times New Roman" w:cs="Times New Roman"/>
          <w:sz w:val="24"/>
          <w:szCs w:val="24"/>
        </w:rPr>
        <w:t xml:space="preserve"> для предоставления муниципальной услуги, у заявителя;</w:t>
      </w:r>
    </w:p>
    <w:p w14:paraId="450F9DB7"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B5BFA">
        <w:rPr>
          <w:rFonts w:ascii="Times New Roman" w:hAnsi="Times New Roman" w:cs="Times New Roman"/>
          <w:sz w:val="24"/>
          <w:szCs w:val="24"/>
          <w:lang w:eastAsia="ru-RU"/>
        </w:rPr>
        <w:t>муниципальными правовыми актами</w:t>
      </w:r>
      <w:r w:rsidRPr="00BB5BFA">
        <w:rPr>
          <w:rFonts w:ascii="Times New Roman" w:hAnsi="Times New Roman" w:cs="Times New Roman"/>
          <w:sz w:val="24"/>
          <w:szCs w:val="24"/>
        </w:rPr>
        <w:t xml:space="preserve">; </w:t>
      </w:r>
    </w:p>
    <w:p w14:paraId="03223F97"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B5BFA">
        <w:rPr>
          <w:rFonts w:ascii="Times New Roman" w:hAnsi="Times New Roman" w:cs="Times New Roman"/>
          <w:sz w:val="24"/>
          <w:szCs w:val="24"/>
          <w:lang w:eastAsia="ru-RU"/>
        </w:rPr>
        <w:t>муниципальными правовыми актами</w:t>
      </w:r>
      <w:r w:rsidRPr="00BB5BFA">
        <w:rPr>
          <w:rFonts w:ascii="Times New Roman" w:hAnsi="Times New Roman" w:cs="Times New Roman"/>
          <w:sz w:val="24"/>
          <w:szCs w:val="24"/>
        </w:rPr>
        <w:t>;</w:t>
      </w:r>
    </w:p>
    <w:p w14:paraId="53EE374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4CAA9A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DDC6CBA"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BB5BFA">
        <w:rPr>
          <w:rFonts w:ascii="Times New Roman" w:hAnsi="Times New Roman" w:cs="Times New Roman"/>
          <w:sz w:val="24"/>
          <w:szCs w:val="24"/>
        </w:rPr>
        <w:lastRenderedPageBreak/>
        <w:t xml:space="preserve">в соответствии с ними иными нормативными правовыми актами Ленинградской области, </w:t>
      </w:r>
      <w:r w:rsidRPr="00BB5BFA">
        <w:rPr>
          <w:rFonts w:ascii="Times New Roman" w:hAnsi="Times New Roman" w:cs="Times New Roman"/>
          <w:sz w:val="24"/>
          <w:szCs w:val="24"/>
          <w:lang w:eastAsia="ru-RU"/>
        </w:rPr>
        <w:t>муниципальными правовыми актами</w:t>
      </w:r>
      <w:r w:rsidRPr="00BB5BFA">
        <w:rPr>
          <w:rFonts w:ascii="Times New Roman" w:hAnsi="Times New Roman" w:cs="Times New Roman"/>
          <w:sz w:val="24"/>
          <w:szCs w:val="24"/>
        </w:rPr>
        <w:t>;</w:t>
      </w:r>
    </w:p>
    <w:p w14:paraId="2C43E06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305B307"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CB1EFEE"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614E55E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541591B"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 письменной жалобе в обязательном порядке указываются:</w:t>
      </w:r>
    </w:p>
    <w:p w14:paraId="07041569"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2B6244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99938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EBE5C10"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7DEDBD4"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A4445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lastRenderedPageBreak/>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DE556F"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5.7. По результатам рассмотрения жалобы принимается одно из следующих решений:</w:t>
      </w:r>
    </w:p>
    <w:p w14:paraId="4780542C"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129F573"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2) в удовлетворении жалобы отказывается.</w:t>
      </w:r>
    </w:p>
    <w:p w14:paraId="61BA11F8"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504517"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4774FB5"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В случае </w:t>
      </w:r>
      <w:proofErr w:type="gramStart"/>
      <w:r w:rsidRPr="00BB5BFA">
        <w:rPr>
          <w:rFonts w:ascii="Times New Roman" w:hAnsi="Times New Roman" w:cs="Times New Roman"/>
          <w:sz w:val="24"/>
          <w:szCs w:val="24"/>
        </w:rPr>
        <w:t>признания жалобы</w:t>
      </w:r>
      <w:proofErr w:type="gramEnd"/>
      <w:r w:rsidRPr="00BB5BF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39B01D"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0262ED1" w14:textId="77777777" w:rsidR="00BB5BFA" w:rsidRPr="00975E40" w:rsidRDefault="00BB5BFA" w:rsidP="00BB5BFA">
      <w:pPr>
        <w:jc w:val="both"/>
        <w:rPr>
          <w:rFonts w:ascii="Times New Roman" w:hAnsi="Times New Roman" w:cs="Times New Roman"/>
          <w:b/>
          <w:sz w:val="24"/>
          <w:szCs w:val="24"/>
        </w:rPr>
      </w:pPr>
    </w:p>
    <w:p w14:paraId="73DEB913" w14:textId="77777777" w:rsidR="00BB5BFA" w:rsidRPr="00975E40" w:rsidRDefault="00BB5BFA" w:rsidP="00BB5BFA">
      <w:pPr>
        <w:jc w:val="center"/>
        <w:rPr>
          <w:rFonts w:ascii="Times New Roman" w:hAnsi="Times New Roman" w:cs="Times New Roman"/>
          <w:b/>
          <w:sz w:val="24"/>
          <w:szCs w:val="24"/>
        </w:rPr>
      </w:pPr>
      <w:r w:rsidRPr="00975E40">
        <w:rPr>
          <w:rFonts w:ascii="Times New Roman" w:hAnsi="Times New Roman" w:cs="Times New Roman"/>
          <w:b/>
          <w:sz w:val="24"/>
          <w:szCs w:val="24"/>
        </w:rPr>
        <w:t>6. Особенности выполнения административных процедур</w:t>
      </w:r>
    </w:p>
    <w:p w14:paraId="426F1419" w14:textId="77777777" w:rsidR="00BB5BFA" w:rsidRPr="00975E40" w:rsidRDefault="00BB5BFA" w:rsidP="00BB5BFA">
      <w:pPr>
        <w:jc w:val="center"/>
        <w:rPr>
          <w:rFonts w:ascii="Times New Roman" w:hAnsi="Times New Roman" w:cs="Times New Roman"/>
          <w:b/>
          <w:sz w:val="24"/>
          <w:szCs w:val="24"/>
        </w:rPr>
      </w:pPr>
      <w:r w:rsidRPr="00975E40">
        <w:rPr>
          <w:rFonts w:ascii="Times New Roman" w:hAnsi="Times New Roman" w:cs="Times New Roman"/>
          <w:b/>
          <w:sz w:val="24"/>
          <w:szCs w:val="24"/>
        </w:rPr>
        <w:t>в многофункциональных центрах</w:t>
      </w:r>
    </w:p>
    <w:p w14:paraId="3A62E936" w14:textId="77777777" w:rsidR="00BB5BFA" w:rsidRPr="00BB5BFA" w:rsidRDefault="00BB5BFA" w:rsidP="00BB5BFA">
      <w:pPr>
        <w:jc w:val="both"/>
        <w:rPr>
          <w:rFonts w:ascii="Times New Roman" w:hAnsi="Times New Roman" w:cs="Times New Roman"/>
          <w:sz w:val="24"/>
          <w:szCs w:val="24"/>
        </w:rPr>
      </w:pPr>
    </w:p>
    <w:p w14:paraId="7F998631" w14:textId="77777777" w:rsidR="00BB5BFA" w:rsidRPr="00BB5BFA" w:rsidRDefault="00BB5BFA" w:rsidP="00BB5BFA">
      <w:pPr>
        <w:ind w:firstLine="709"/>
        <w:jc w:val="both"/>
        <w:rPr>
          <w:rFonts w:ascii="Times New Roman" w:hAnsi="Times New Roman" w:cs="Times New Roman"/>
          <w:sz w:val="24"/>
          <w:szCs w:val="24"/>
        </w:rPr>
      </w:pPr>
      <w:r w:rsidRPr="00BB5BFA">
        <w:rPr>
          <w:rFonts w:ascii="Times New Roman" w:hAnsi="Times New Roman" w:cs="Times New Roman"/>
          <w:sz w:val="24"/>
          <w:szCs w:val="24"/>
        </w:rPr>
        <w:t xml:space="preserve">6.1. Предоставление муниципальной услуги посредством МФЦ не осуществляется. </w:t>
      </w:r>
    </w:p>
    <w:p w14:paraId="3FBE143D" w14:textId="77777777" w:rsidR="00BB5BFA" w:rsidRPr="00BB5BFA" w:rsidRDefault="00BB5BFA" w:rsidP="00BB5BFA">
      <w:pPr>
        <w:spacing w:after="200" w:line="276" w:lineRule="auto"/>
        <w:rPr>
          <w:rFonts w:ascii="Times New Roman" w:hAnsi="Times New Roman" w:cs="Times New Roman"/>
          <w:sz w:val="24"/>
          <w:szCs w:val="24"/>
        </w:rPr>
      </w:pPr>
      <w:r w:rsidRPr="00BB5BFA">
        <w:rPr>
          <w:rFonts w:ascii="Times New Roman" w:hAnsi="Times New Roman" w:cs="Times New Roman"/>
          <w:sz w:val="24"/>
          <w:szCs w:val="24"/>
        </w:rPr>
        <w:br w:type="page"/>
      </w:r>
    </w:p>
    <w:p w14:paraId="047A77C2" w14:textId="4D89C175" w:rsidR="00BB5BFA" w:rsidRPr="00BB5BFA" w:rsidRDefault="00975E40" w:rsidP="00BB5BFA">
      <w:pPr>
        <w:ind w:firstLine="709"/>
        <w:jc w:val="right"/>
        <w:rPr>
          <w:rFonts w:ascii="Times New Roman" w:hAnsi="Times New Roman" w:cs="Times New Roman"/>
          <w:sz w:val="24"/>
          <w:szCs w:val="24"/>
        </w:rPr>
      </w:pPr>
      <w:r>
        <w:rPr>
          <w:rFonts w:ascii="Times New Roman" w:hAnsi="Times New Roman" w:cs="Times New Roman"/>
          <w:sz w:val="24"/>
          <w:szCs w:val="24"/>
        </w:rPr>
        <w:lastRenderedPageBreak/>
        <w:t>П</w:t>
      </w:r>
      <w:r w:rsidR="00BB5BFA" w:rsidRPr="00BB5BFA">
        <w:rPr>
          <w:rFonts w:ascii="Times New Roman" w:hAnsi="Times New Roman" w:cs="Times New Roman"/>
          <w:sz w:val="24"/>
          <w:szCs w:val="24"/>
        </w:rPr>
        <w:t>риложение№ 1</w:t>
      </w:r>
    </w:p>
    <w:p w14:paraId="69511209" w14:textId="77777777"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t>к административному регламенту</w:t>
      </w:r>
    </w:p>
    <w:p w14:paraId="662DC4D3" w14:textId="77777777" w:rsidR="00BB5BFA" w:rsidRPr="00BB5BFA" w:rsidRDefault="00BB5BFA" w:rsidP="00BB5BFA">
      <w:pPr>
        <w:autoSpaceDE w:val="0"/>
        <w:autoSpaceDN w:val="0"/>
        <w:adjustRightInd w:val="0"/>
        <w:rPr>
          <w:rFonts w:ascii="Times New Roman" w:eastAsia="Calibri" w:hAnsi="Times New Roman" w:cs="Times New Roman"/>
          <w:sz w:val="24"/>
          <w:szCs w:val="24"/>
        </w:rPr>
      </w:pPr>
    </w:p>
    <w:p w14:paraId="4202ABFA" w14:textId="77777777" w:rsidR="00975E40" w:rsidRDefault="00BB5BFA" w:rsidP="00975E40">
      <w:pPr>
        <w:autoSpaceDE w:val="0"/>
        <w:autoSpaceDN w:val="0"/>
        <w:adjustRightInd w:val="0"/>
        <w:rPr>
          <w:rFonts w:ascii="Times New Roman" w:hAnsi="Times New Roman" w:cs="Times New Roman"/>
          <w:sz w:val="24"/>
          <w:szCs w:val="24"/>
        </w:rPr>
      </w:pPr>
      <w:r w:rsidRPr="00BB5BFA">
        <w:rPr>
          <w:rFonts w:ascii="Times New Roman" w:eastAsia="Calibri" w:hAnsi="Times New Roman" w:cs="Times New Roman"/>
          <w:sz w:val="24"/>
          <w:szCs w:val="24"/>
        </w:rPr>
        <w:t>(</w:t>
      </w:r>
      <w:proofErr w:type="gramStart"/>
      <w:r w:rsidRPr="00BB5BFA">
        <w:rPr>
          <w:rFonts w:ascii="Times New Roman" w:eastAsia="Calibri" w:hAnsi="Times New Roman" w:cs="Times New Roman"/>
          <w:sz w:val="24"/>
          <w:szCs w:val="24"/>
        </w:rPr>
        <w:t>ФОРМА)</w:t>
      </w:r>
      <w:r w:rsidR="00975E40">
        <w:rPr>
          <w:rFonts w:ascii="Times New Roman" w:eastAsia="Calibri" w:hAnsi="Times New Roman" w:cs="Times New Roman"/>
          <w:sz w:val="24"/>
          <w:szCs w:val="24"/>
        </w:rPr>
        <w:t xml:space="preserve">   </w:t>
      </w:r>
      <w:proofErr w:type="gramEnd"/>
      <w:r w:rsidR="00975E40">
        <w:rPr>
          <w:rFonts w:ascii="Times New Roman" w:eastAsia="Calibri" w:hAnsi="Times New Roman" w:cs="Times New Roman"/>
          <w:sz w:val="24"/>
          <w:szCs w:val="24"/>
        </w:rPr>
        <w:t xml:space="preserve">                                                          </w:t>
      </w:r>
      <w:r w:rsidRPr="00BB5BFA">
        <w:rPr>
          <w:rFonts w:ascii="Times New Roman" w:hAnsi="Times New Roman" w:cs="Times New Roman"/>
          <w:sz w:val="24"/>
          <w:szCs w:val="24"/>
        </w:rPr>
        <w:t xml:space="preserve">В </w:t>
      </w:r>
      <w:r w:rsidR="00975E40">
        <w:rPr>
          <w:rFonts w:ascii="Times New Roman" w:hAnsi="Times New Roman" w:cs="Times New Roman"/>
          <w:sz w:val="24"/>
          <w:szCs w:val="24"/>
        </w:rPr>
        <w:t>администрацию МО Большеижорское</w:t>
      </w:r>
    </w:p>
    <w:p w14:paraId="52428409" w14:textId="3266F5D2" w:rsidR="00975E40" w:rsidRDefault="00975E40" w:rsidP="00975E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городское поселение Ломоносовского</w:t>
      </w:r>
    </w:p>
    <w:p w14:paraId="17005248" w14:textId="44401BAE" w:rsidR="00975E40" w:rsidRPr="00BB5BFA" w:rsidRDefault="00975E40" w:rsidP="00975E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Ленинградской области </w:t>
      </w:r>
    </w:p>
    <w:p w14:paraId="6EF89D90" w14:textId="09162DAD" w:rsidR="00BB5BFA" w:rsidRPr="00BB5BFA" w:rsidRDefault="00BB5BFA" w:rsidP="00975E40">
      <w:pPr>
        <w:pStyle w:val="ConsPlusNormal"/>
        <w:tabs>
          <w:tab w:val="left" w:pos="4820"/>
        </w:tabs>
        <w:ind w:firstLine="4253"/>
        <w:jc w:val="center"/>
        <w:rPr>
          <w:rFonts w:ascii="Times New Roman" w:hAnsi="Times New Roman" w:cs="Times New Roman"/>
          <w:sz w:val="24"/>
          <w:szCs w:val="24"/>
        </w:rPr>
      </w:pPr>
      <w:r w:rsidRPr="00BB5BFA">
        <w:rPr>
          <w:rFonts w:ascii="Times New Roman" w:hAnsi="Times New Roman" w:cs="Times New Roman"/>
          <w:sz w:val="24"/>
          <w:szCs w:val="24"/>
        </w:rPr>
        <w:t xml:space="preserve"> (уполномоченный орган местного самоуправления)</w:t>
      </w:r>
    </w:p>
    <w:p w14:paraId="52C1834A" w14:textId="0E9A9984" w:rsidR="00BB5BFA" w:rsidRPr="00BB5BFA" w:rsidRDefault="00BB5BFA" w:rsidP="00BB5BFA">
      <w:pPr>
        <w:pStyle w:val="ConsPlusNormal"/>
        <w:ind w:firstLine="5529"/>
        <w:rPr>
          <w:rFonts w:ascii="Times New Roman" w:hAnsi="Times New Roman" w:cs="Times New Roman"/>
          <w:sz w:val="24"/>
          <w:szCs w:val="24"/>
        </w:rPr>
      </w:pPr>
    </w:p>
    <w:p w14:paraId="64D68FF6" w14:textId="77777777" w:rsidR="00BB5BFA" w:rsidRPr="00BB5BFA" w:rsidRDefault="00BB5BFA" w:rsidP="00BB5BFA">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B5BFA" w:rsidRPr="00BB5BFA" w14:paraId="48D11653" w14:textId="77777777" w:rsidTr="00BB5BFA">
        <w:tc>
          <w:tcPr>
            <w:tcW w:w="9071" w:type="dxa"/>
          </w:tcPr>
          <w:p w14:paraId="165DC7A8"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ЗАЯВЛЕНИЕ</w:t>
            </w:r>
          </w:p>
          <w:p w14:paraId="26C1321A"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о согласовании проведения ярмарки</w:t>
            </w:r>
          </w:p>
          <w:p w14:paraId="5CABE084"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на территории Ленинградской области</w:t>
            </w:r>
          </w:p>
        </w:tc>
      </w:tr>
      <w:tr w:rsidR="00BB5BFA" w:rsidRPr="00BB5BFA" w14:paraId="25142A4E" w14:textId="77777777" w:rsidTr="00BB5BFA">
        <w:tc>
          <w:tcPr>
            <w:tcW w:w="9071" w:type="dxa"/>
          </w:tcPr>
          <w:p w14:paraId="185236FC"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69B5F588" w14:textId="77777777" w:rsidTr="00BB5BFA">
        <w:tc>
          <w:tcPr>
            <w:tcW w:w="9071" w:type="dxa"/>
          </w:tcPr>
          <w:p w14:paraId="11A7B420" w14:textId="77777777" w:rsidR="00BB5BFA" w:rsidRPr="00BB5BFA" w:rsidRDefault="00BB5BFA" w:rsidP="00BB5BFA">
            <w:pPr>
              <w:autoSpaceDE w:val="0"/>
              <w:autoSpaceDN w:val="0"/>
              <w:adjustRightInd w:val="0"/>
              <w:ind w:firstLine="283"/>
              <w:jc w:val="both"/>
              <w:rPr>
                <w:rFonts w:ascii="Times New Roman" w:hAnsi="Times New Roman" w:cs="Times New Roman"/>
                <w:sz w:val="24"/>
                <w:szCs w:val="24"/>
              </w:rPr>
            </w:pPr>
            <w:r w:rsidRPr="00BB5BFA">
              <w:rPr>
                <w:rFonts w:ascii="Times New Roman" w:hAnsi="Times New Roman" w:cs="Times New Roman"/>
                <w:sz w:val="24"/>
                <w:szCs w:val="24"/>
              </w:rPr>
              <w:t xml:space="preserve">В соответствии с </w:t>
            </w:r>
            <w:hyperlink w:anchor="Par574" w:history="1">
              <w:r w:rsidRPr="00BB5BFA">
                <w:rPr>
                  <w:rFonts w:ascii="Times New Roman" w:hAnsi="Times New Roman" w:cs="Times New Roman"/>
                  <w:color w:val="0000FF"/>
                  <w:sz w:val="24"/>
                  <w:szCs w:val="24"/>
                </w:rPr>
                <w:t>Порядком</w:t>
              </w:r>
            </w:hyperlink>
            <w:r w:rsidRPr="00BB5BFA">
              <w:rPr>
                <w:rFonts w:ascii="Times New Roman" w:hAnsi="Times New Roman" w:cs="Times New Roman"/>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04994E4F" w14:textId="77777777" w:rsidR="00BB5BFA" w:rsidRPr="00BB5BFA" w:rsidRDefault="00BB5BFA" w:rsidP="00BB5BF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BB5BFA" w:rsidRPr="00BB5BFA" w14:paraId="779985E1" w14:textId="77777777" w:rsidTr="00BB5BFA">
        <w:tc>
          <w:tcPr>
            <w:tcW w:w="567" w:type="dxa"/>
            <w:tcBorders>
              <w:top w:val="single" w:sz="4" w:space="0" w:color="auto"/>
              <w:left w:val="single" w:sz="4" w:space="0" w:color="auto"/>
              <w:bottom w:val="single" w:sz="4" w:space="0" w:color="auto"/>
              <w:right w:val="single" w:sz="4" w:space="0" w:color="auto"/>
            </w:tcBorders>
          </w:tcPr>
          <w:p w14:paraId="085DCF65"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1</w:t>
            </w:r>
          </w:p>
        </w:tc>
        <w:tc>
          <w:tcPr>
            <w:tcW w:w="6746" w:type="dxa"/>
            <w:tcBorders>
              <w:top w:val="single" w:sz="4" w:space="0" w:color="auto"/>
              <w:left w:val="single" w:sz="4" w:space="0" w:color="auto"/>
              <w:bottom w:val="single" w:sz="4" w:space="0" w:color="auto"/>
              <w:right w:val="single" w:sz="4" w:space="0" w:color="auto"/>
            </w:tcBorders>
          </w:tcPr>
          <w:p w14:paraId="11EA0CFE"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Организатор ярмарки:</w:t>
            </w:r>
          </w:p>
          <w:p w14:paraId="5B0121B2" w14:textId="77777777" w:rsidR="00BB5BFA" w:rsidRPr="00BB5BFA" w:rsidRDefault="00BB5BFA" w:rsidP="00BB5BFA">
            <w:pPr>
              <w:autoSpaceDE w:val="0"/>
              <w:autoSpaceDN w:val="0"/>
              <w:adjustRightInd w:val="0"/>
              <w:ind w:firstLine="283"/>
              <w:rPr>
                <w:rFonts w:ascii="Times New Roman" w:hAnsi="Times New Roman" w:cs="Times New Roman"/>
                <w:sz w:val="24"/>
                <w:szCs w:val="24"/>
              </w:rPr>
            </w:pPr>
            <w:r w:rsidRPr="00BB5BFA">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5576970F" w14:textId="77777777" w:rsidR="00BB5BFA" w:rsidRPr="00BB5BFA" w:rsidRDefault="00BB5BFA" w:rsidP="00BB5BFA">
            <w:pPr>
              <w:autoSpaceDE w:val="0"/>
              <w:autoSpaceDN w:val="0"/>
              <w:adjustRightInd w:val="0"/>
              <w:ind w:firstLine="283"/>
              <w:rPr>
                <w:rFonts w:ascii="Times New Roman" w:hAnsi="Times New Roman" w:cs="Times New Roman"/>
                <w:sz w:val="24"/>
                <w:szCs w:val="24"/>
              </w:rPr>
            </w:pPr>
            <w:r w:rsidRPr="00BB5BFA">
              <w:rPr>
                <w:rFonts w:ascii="Times New Roman" w:hAnsi="Times New Roman" w:cs="Times New Roman"/>
                <w:sz w:val="24"/>
                <w:szCs w:val="24"/>
              </w:rPr>
              <w:t>ИНН, ОГРН (ОГРНИП);</w:t>
            </w:r>
          </w:p>
          <w:p w14:paraId="418DFBC8" w14:textId="77777777" w:rsidR="00BB5BFA" w:rsidRPr="00BB5BFA" w:rsidRDefault="00BB5BFA" w:rsidP="00BB5BFA">
            <w:pPr>
              <w:autoSpaceDE w:val="0"/>
              <w:autoSpaceDN w:val="0"/>
              <w:adjustRightInd w:val="0"/>
              <w:ind w:firstLine="283"/>
              <w:rPr>
                <w:rFonts w:ascii="Times New Roman" w:hAnsi="Times New Roman" w:cs="Times New Roman"/>
                <w:sz w:val="24"/>
                <w:szCs w:val="24"/>
              </w:rPr>
            </w:pPr>
            <w:r w:rsidRPr="00BB5BFA">
              <w:rPr>
                <w:rFonts w:ascii="Times New Roman" w:hAnsi="Times New Roman" w:cs="Times New Roman"/>
                <w:sz w:val="24"/>
                <w:szCs w:val="24"/>
              </w:rPr>
              <w:t>фамилия, имя, отчество руководителя юридического лица;</w:t>
            </w:r>
          </w:p>
          <w:p w14:paraId="7F00FF9E" w14:textId="77777777" w:rsidR="00BB5BFA" w:rsidRPr="00BB5BFA" w:rsidRDefault="00BB5BFA" w:rsidP="00BB5BFA">
            <w:pPr>
              <w:autoSpaceDE w:val="0"/>
              <w:autoSpaceDN w:val="0"/>
              <w:adjustRightInd w:val="0"/>
              <w:ind w:firstLine="283"/>
              <w:rPr>
                <w:rFonts w:ascii="Times New Roman" w:hAnsi="Times New Roman" w:cs="Times New Roman"/>
                <w:sz w:val="24"/>
                <w:szCs w:val="24"/>
              </w:rPr>
            </w:pPr>
            <w:r w:rsidRPr="00BB5BFA">
              <w:rPr>
                <w:rFonts w:ascii="Times New Roman" w:hAnsi="Times New Roman" w:cs="Times New Roman"/>
                <w:sz w:val="24"/>
                <w:szCs w:val="24"/>
              </w:rPr>
              <w:t>юридический и фактический адрес;</w:t>
            </w:r>
          </w:p>
          <w:p w14:paraId="645B5A0A" w14:textId="77777777" w:rsidR="00BB5BFA" w:rsidRPr="00BB5BFA" w:rsidRDefault="00BB5BFA" w:rsidP="00BB5BFA">
            <w:pPr>
              <w:autoSpaceDE w:val="0"/>
              <w:autoSpaceDN w:val="0"/>
              <w:adjustRightInd w:val="0"/>
              <w:ind w:firstLine="283"/>
              <w:rPr>
                <w:rFonts w:ascii="Times New Roman" w:hAnsi="Times New Roman" w:cs="Times New Roman"/>
                <w:sz w:val="24"/>
                <w:szCs w:val="24"/>
              </w:rPr>
            </w:pPr>
            <w:r w:rsidRPr="00BB5BFA">
              <w:rPr>
                <w:rFonts w:ascii="Times New Roman" w:hAnsi="Times New Roman" w:cs="Times New Roman"/>
                <w:sz w:val="24"/>
                <w:szCs w:val="24"/>
              </w:rPr>
              <w:t>телефон, e-</w:t>
            </w:r>
            <w:proofErr w:type="spellStart"/>
            <w:r w:rsidRPr="00BB5BFA">
              <w:rPr>
                <w:rFonts w:ascii="Times New Roman" w:hAnsi="Times New Roman" w:cs="Times New Roman"/>
                <w:sz w:val="24"/>
                <w:szCs w:val="24"/>
              </w:rPr>
              <w:t>mail</w:t>
            </w:r>
            <w:proofErr w:type="spellEnd"/>
          </w:p>
        </w:tc>
        <w:tc>
          <w:tcPr>
            <w:tcW w:w="1757" w:type="dxa"/>
            <w:tcBorders>
              <w:top w:val="single" w:sz="4" w:space="0" w:color="auto"/>
              <w:left w:val="single" w:sz="4" w:space="0" w:color="auto"/>
              <w:bottom w:val="single" w:sz="4" w:space="0" w:color="auto"/>
              <w:right w:val="single" w:sz="4" w:space="0" w:color="auto"/>
            </w:tcBorders>
          </w:tcPr>
          <w:p w14:paraId="1F9A2566"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0D20478C" w14:textId="77777777" w:rsidTr="00BB5BFA">
        <w:tc>
          <w:tcPr>
            <w:tcW w:w="567" w:type="dxa"/>
            <w:tcBorders>
              <w:top w:val="single" w:sz="4" w:space="0" w:color="auto"/>
              <w:left w:val="single" w:sz="4" w:space="0" w:color="auto"/>
              <w:bottom w:val="single" w:sz="4" w:space="0" w:color="auto"/>
              <w:right w:val="single" w:sz="4" w:space="0" w:color="auto"/>
            </w:tcBorders>
          </w:tcPr>
          <w:p w14:paraId="57B2020C"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2</w:t>
            </w:r>
          </w:p>
        </w:tc>
        <w:tc>
          <w:tcPr>
            <w:tcW w:w="6746" w:type="dxa"/>
            <w:tcBorders>
              <w:top w:val="single" w:sz="4" w:space="0" w:color="auto"/>
              <w:left w:val="single" w:sz="4" w:space="0" w:color="auto"/>
              <w:bottom w:val="single" w:sz="4" w:space="0" w:color="auto"/>
              <w:right w:val="single" w:sz="4" w:space="0" w:color="auto"/>
            </w:tcBorders>
          </w:tcPr>
          <w:p w14:paraId="63056332"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60BB5106"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0F3FE368" w14:textId="77777777" w:rsidTr="00BB5BFA">
        <w:tc>
          <w:tcPr>
            <w:tcW w:w="567" w:type="dxa"/>
            <w:tcBorders>
              <w:top w:val="single" w:sz="4" w:space="0" w:color="auto"/>
              <w:left w:val="single" w:sz="4" w:space="0" w:color="auto"/>
              <w:bottom w:val="single" w:sz="4" w:space="0" w:color="auto"/>
              <w:right w:val="single" w:sz="4" w:space="0" w:color="auto"/>
            </w:tcBorders>
          </w:tcPr>
          <w:p w14:paraId="2A657CB5"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3</w:t>
            </w:r>
          </w:p>
        </w:tc>
        <w:tc>
          <w:tcPr>
            <w:tcW w:w="6746" w:type="dxa"/>
            <w:tcBorders>
              <w:top w:val="single" w:sz="4" w:space="0" w:color="auto"/>
              <w:left w:val="single" w:sz="4" w:space="0" w:color="auto"/>
              <w:bottom w:val="single" w:sz="4" w:space="0" w:color="auto"/>
              <w:right w:val="single" w:sz="4" w:space="0" w:color="auto"/>
            </w:tcBorders>
          </w:tcPr>
          <w:p w14:paraId="126E0419"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219FEC7B"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47761100" w14:textId="77777777" w:rsidTr="00BB5BFA">
        <w:tc>
          <w:tcPr>
            <w:tcW w:w="567" w:type="dxa"/>
            <w:tcBorders>
              <w:top w:val="single" w:sz="4" w:space="0" w:color="auto"/>
              <w:left w:val="single" w:sz="4" w:space="0" w:color="auto"/>
              <w:bottom w:val="single" w:sz="4" w:space="0" w:color="auto"/>
              <w:right w:val="single" w:sz="4" w:space="0" w:color="auto"/>
            </w:tcBorders>
          </w:tcPr>
          <w:p w14:paraId="2103D384"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4</w:t>
            </w:r>
          </w:p>
        </w:tc>
        <w:tc>
          <w:tcPr>
            <w:tcW w:w="6746" w:type="dxa"/>
            <w:tcBorders>
              <w:top w:val="single" w:sz="4" w:space="0" w:color="auto"/>
              <w:left w:val="single" w:sz="4" w:space="0" w:color="auto"/>
              <w:bottom w:val="single" w:sz="4" w:space="0" w:color="auto"/>
              <w:right w:val="single" w:sz="4" w:space="0" w:color="auto"/>
            </w:tcBorders>
          </w:tcPr>
          <w:p w14:paraId="2AD6346A"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76A58897"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489C3A43" w14:textId="77777777" w:rsidTr="00BB5BFA">
        <w:tc>
          <w:tcPr>
            <w:tcW w:w="567" w:type="dxa"/>
            <w:tcBorders>
              <w:top w:val="single" w:sz="4" w:space="0" w:color="auto"/>
              <w:left w:val="single" w:sz="4" w:space="0" w:color="auto"/>
              <w:bottom w:val="single" w:sz="4" w:space="0" w:color="auto"/>
              <w:right w:val="single" w:sz="4" w:space="0" w:color="auto"/>
            </w:tcBorders>
          </w:tcPr>
          <w:p w14:paraId="1777087E"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5</w:t>
            </w:r>
          </w:p>
        </w:tc>
        <w:tc>
          <w:tcPr>
            <w:tcW w:w="6746" w:type="dxa"/>
            <w:tcBorders>
              <w:top w:val="single" w:sz="4" w:space="0" w:color="auto"/>
              <w:left w:val="single" w:sz="4" w:space="0" w:color="auto"/>
              <w:bottom w:val="single" w:sz="4" w:space="0" w:color="auto"/>
              <w:right w:val="single" w:sz="4" w:space="0" w:color="auto"/>
            </w:tcBorders>
          </w:tcPr>
          <w:p w14:paraId="4C8D74EF"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69CBC046"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4FA8F26D" w14:textId="77777777" w:rsidTr="00BB5BFA">
        <w:tc>
          <w:tcPr>
            <w:tcW w:w="567" w:type="dxa"/>
            <w:tcBorders>
              <w:top w:val="single" w:sz="4" w:space="0" w:color="auto"/>
              <w:left w:val="single" w:sz="4" w:space="0" w:color="auto"/>
              <w:bottom w:val="single" w:sz="4" w:space="0" w:color="auto"/>
              <w:right w:val="single" w:sz="4" w:space="0" w:color="auto"/>
            </w:tcBorders>
          </w:tcPr>
          <w:p w14:paraId="2C73E758"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lastRenderedPageBreak/>
              <w:t>6</w:t>
            </w:r>
          </w:p>
        </w:tc>
        <w:tc>
          <w:tcPr>
            <w:tcW w:w="6746" w:type="dxa"/>
            <w:tcBorders>
              <w:top w:val="single" w:sz="4" w:space="0" w:color="auto"/>
              <w:left w:val="single" w:sz="4" w:space="0" w:color="auto"/>
              <w:bottom w:val="single" w:sz="4" w:space="0" w:color="auto"/>
              <w:right w:val="single" w:sz="4" w:space="0" w:color="auto"/>
            </w:tcBorders>
          </w:tcPr>
          <w:p w14:paraId="757EEDFD"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217CE6A4"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35ECA9C6" w14:textId="77777777" w:rsidTr="00BB5BFA">
        <w:tc>
          <w:tcPr>
            <w:tcW w:w="567" w:type="dxa"/>
            <w:tcBorders>
              <w:top w:val="single" w:sz="4" w:space="0" w:color="auto"/>
              <w:left w:val="single" w:sz="4" w:space="0" w:color="auto"/>
              <w:bottom w:val="single" w:sz="4" w:space="0" w:color="auto"/>
              <w:right w:val="single" w:sz="4" w:space="0" w:color="auto"/>
            </w:tcBorders>
          </w:tcPr>
          <w:p w14:paraId="1F691910"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7</w:t>
            </w:r>
          </w:p>
        </w:tc>
        <w:tc>
          <w:tcPr>
            <w:tcW w:w="6746" w:type="dxa"/>
            <w:tcBorders>
              <w:top w:val="single" w:sz="4" w:space="0" w:color="auto"/>
              <w:left w:val="single" w:sz="4" w:space="0" w:color="auto"/>
              <w:bottom w:val="single" w:sz="4" w:space="0" w:color="auto"/>
              <w:right w:val="single" w:sz="4" w:space="0" w:color="auto"/>
            </w:tcBorders>
          </w:tcPr>
          <w:p w14:paraId="1DF35002"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1A51245C"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0D1A72FB" w14:textId="77777777" w:rsidTr="00BB5BFA">
        <w:tc>
          <w:tcPr>
            <w:tcW w:w="567" w:type="dxa"/>
            <w:tcBorders>
              <w:top w:val="single" w:sz="4" w:space="0" w:color="auto"/>
              <w:left w:val="single" w:sz="4" w:space="0" w:color="auto"/>
              <w:bottom w:val="single" w:sz="4" w:space="0" w:color="auto"/>
              <w:right w:val="single" w:sz="4" w:space="0" w:color="auto"/>
            </w:tcBorders>
          </w:tcPr>
          <w:p w14:paraId="5339EE4A"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8</w:t>
            </w:r>
          </w:p>
        </w:tc>
        <w:tc>
          <w:tcPr>
            <w:tcW w:w="6746" w:type="dxa"/>
            <w:tcBorders>
              <w:top w:val="single" w:sz="4" w:space="0" w:color="auto"/>
              <w:left w:val="single" w:sz="4" w:space="0" w:color="auto"/>
              <w:bottom w:val="single" w:sz="4" w:space="0" w:color="auto"/>
              <w:right w:val="single" w:sz="4" w:space="0" w:color="auto"/>
            </w:tcBorders>
          </w:tcPr>
          <w:p w14:paraId="70777328"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3189C369"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4483F9F4" w14:textId="77777777" w:rsidTr="00BB5BFA">
        <w:tc>
          <w:tcPr>
            <w:tcW w:w="567" w:type="dxa"/>
            <w:tcBorders>
              <w:top w:val="single" w:sz="4" w:space="0" w:color="auto"/>
              <w:left w:val="single" w:sz="4" w:space="0" w:color="auto"/>
              <w:bottom w:val="single" w:sz="4" w:space="0" w:color="auto"/>
              <w:right w:val="single" w:sz="4" w:space="0" w:color="auto"/>
            </w:tcBorders>
          </w:tcPr>
          <w:p w14:paraId="4AB9C6DF"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9</w:t>
            </w:r>
          </w:p>
        </w:tc>
        <w:tc>
          <w:tcPr>
            <w:tcW w:w="6746" w:type="dxa"/>
            <w:tcBorders>
              <w:top w:val="single" w:sz="4" w:space="0" w:color="auto"/>
              <w:left w:val="single" w:sz="4" w:space="0" w:color="auto"/>
              <w:bottom w:val="single" w:sz="4" w:space="0" w:color="auto"/>
              <w:right w:val="single" w:sz="4" w:space="0" w:color="auto"/>
            </w:tcBorders>
          </w:tcPr>
          <w:p w14:paraId="540F41FC"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68634CBE"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7C41BEBB" w14:textId="77777777" w:rsidTr="00BB5BFA">
        <w:tc>
          <w:tcPr>
            <w:tcW w:w="567" w:type="dxa"/>
            <w:tcBorders>
              <w:top w:val="single" w:sz="4" w:space="0" w:color="auto"/>
              <w:left w:val="single" w:sz="4" w:space="0" w:color="auto"/>
              <w:bottom w:val="single" w:sz="4" w:space="0" w:color="auto"/>
              <w:right w:val="single" w:sz="4" w:space="0" w:color="auto"/>
            </w:tcBorders>
          </w:tcPr>
          <w:p w14:paraId="1618D2D2"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10</w:t>
            </w:r>
          </w:p>
        </w:tc>
        <w:tc>
          <w:tcPr>
            <w:tcW w:w="6746" w:type="dxa"/>
            <w:tcBorders>
              <w:top w:val="single" w:sz="4" w:space="0" w:color="auto"/>
              <w:left w:val="single" w:sz="4" w:space="0" w:color="auto"/>
              <w:bottom w:val="single" w:sz="4" w:space="0" w:color="auto"/>
              <w:right w:val="single" w:sz="4" w:space="0" w:color="auto"/>
            </w:tcBorders>
          </w:tcPr>
          <w:p w14:paraId="515C7936"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63A2EBED"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16A52ED0" w14:textId="77777777" w:rsidTr="00BB5BFA">
        <w:tc>
          <w:tcPr>
            <w:tcW w:w="567" w:type="dxa"/>
            <w:tcBorders>
              <w:top w:val="single" w:sz="4" w:space="0" w:color="auto"/>
              <w:left w:val="single" w:sz="4" w:space="0" w:color="auto"/>
              <w:bottom w:val="single" w:sz="4" w:space="0" w:color="auto"/>
              <w:right w:val="single" w:sz="4" w:space="0" w:color="auto"/>
            </w:tcBorders>
          </w:tcPr>
          <w:p w14:paraId="013F11C2"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11</w:t>
            </w:r>
          </w:p>
        </w:tc>
        <w:tc>
          <w:tcPr>
            <w:tcW w:w="6746" w:type="dxa"/>
            <w:tcBorders>
              <w:top w:val="single" w:sz="4" w:space="0" w:color="auto"/>
              <w:left w:val="single" w:sz="4" w:space="0" w:color="auto"/>
              <w:bottom w:val="single" w:sz="4" w:space="0" w:color="auto"/>
              <w:right w:val="single" w:sz="4" w:space="0" w:color="auto"/>
            </w:tcBorders>
          </w:tcPr>
          <w:p w14:paraId="6B9902D6"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680EB0E5"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05DDB1A6" w14:textId="77777777" w:rsidTr="00BB5BFA">
        <w:tc>
          <w:tcPr>
            <w:tcW w:w="567" w:type="dxa"/>
            <w:tcBorders>
              <w:top w:val="single" w:sz="4" w:space="0" w:color="auto"/>
              <w:left w:val="single" w:sz="4" w:space="0" w:color="auto"/>
              <w:bottom w:val="single" w:sz="4" w:space="0" w:color="auto"/>
              <w:right w:val="single" w:sz="4" w:space="0" w:color="auto"/>
            </w:tcBorders>
          </w:tcPr>
          <w:p w14:paraId="5A01B16F"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E00E14B"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52CFB849"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78447F14" w14:textId="77777777" w:rsidTr="00BB5BFA">
        <w:tc>
          <w:tcPr>
            <w:tcW w:w="567" w:type="dxa"/>
            <w:tcBorders>
              <w:top w:val="single" w:sz="4" w:space="0" w:color="auto"/>
              <w:left w:val="single" w:sz="4" w:space="0" w:color="auto"/>
              <w:bottom w:val="single" w:sz="4" w:space="0" w:color="auto"/>
              <w:right w:val="single" w:sz="4" w:space="0" w:color="auto"/>
            </w:tcBorders>
          </w:tcPr>
          <w:p w14:paraId="24F4DAB7"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hAnsi="Times New Roman" w:cs="Times New Roman"/>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607754CD" w14:textId="77777777" w:rsidR="00BB5BFA" w:rsidRPr="00BB5BFA" w:rsidRDefault="00BB5BFA" w:rsidP="00BB5BFA">
            <w:pPr>
              <w:autoSpaceDE w:val="0"/>
              <w:autoSpaceDN w:val="0"/>
              <w:adjustRightInd w:val="0"/>
              <w:rPr>
                <w:rFonts w:ascii="Times New Roman" w:hAnsi="Times New Roman" w:cs="Times New Roman"/>
                <w:sz w:val="24"/>
                <w:szCs w:val="24"/>
              </w:rPr>
            </w:pPr>
            <w:r w:rsidRPr="00BB5BFA">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5CFD30C3" w14:textId="77777777" w:rsidR="00BB5BFA" w:rsidRPr="00BB5BFA" w:rsidRDefault="00BB5BFA" w:rsidP="00BB5BFA">
            <w:pPr>
              <w:autoSpaceDE w:val="0"/>
              <w:autoSpaceDN w:val="0"/>
              <w:adjustRightInd w:val="0"/>
              <w:rPr>
                <w:rFonts w:ascii="Times New Roman" w:hAnsi="Times New Roman" w:cs="Times New Roman"/>
                <w:sz w:val="24"/>
                <w:szCs w:val="24"/>
              </w:rPr>
            </w:pPr>
          </w:p>
        </w:tc>
      </w:tr>
    </w:tbl>
    <w:p w14:paraId="76CC2516" w14:textId="77777777" w:rsidR="00BB5BFA" w:rsidRPr="00BB5BFA" w:rsidRDefault="00BB5BFA" w:rsidP="00BB5BFA">
      <w:pPr>
        <w:autoSpaceDE w:val="0"/>
        <w:autoSpaceDN w:val="0"/>
        <w:adjustRightInd w:val="0"/>
        <w:rPr>
          <w:rFonts w:ascii="Times New Roman" w:hAnsi="Times New Roman" w:cs="Times New Roman"/>
          <w:sz w:val="24"/>
          <w:szCs w:val="24"/>
        </w:rPr>
      </w:pPr>
    </w:p>
    <w:p w14:paraId="10B7C2E4" w14:textId="77777777" w:rsidR="00BB5BFA" w:rsidRPr="00BB5BFA" w:rsidRDefault="00BB5BFA" w:rsidP="00BB5BFA">
      <w:pPr>
        <w:autoSpaceDE w:val="0"/>
        <w:autoSpaceDN w:val="0"/>
        <w:adjustRightInd w:val="0"/>
        <w:ind w:firstLine="540"/>
        <w:jc w:val="both"/>
        <w:rPr>
          <w:rFonts w:ascii="Times New Roman" w:hAnsi="Times New Roman" w:cs="Times New Roman"/>
          <w:sz w:val="24"/>
          <w:szCs w:val="24"/>
        </w:rPr>
      </w:pPr>
    </w:p>
    <w:p w14:paraId="74BC6F14" w14:textId="77777777" w:rsidR="00BB5BFA" w:rsidRPr="00BB5BFA" w:rsidRDefault="00BB5BFA" w:rsidP="00BB5BFA">
      <w:pPr>
        <w:autoSpaceDE w:val="0"/>
        <w:autoSpaceDN w:val="0"/>
        <w:adjustRightInd w:val="0"/>
        <w:ind w:firstLine="540"/>
        <w:jc w:val="both"/>
        <w:rPr>
          <w:rFonts w:ascii="Times New Roman" w:hAnsi="Times New Roman" w:cs="Times New Roman"/>
          <w:sz w:val="24"/>
          <w:szCs w:val="24"/>
        </w:rPr>
      </w:pPr>
      <w:r w:rsidRPr="00BB5BFA">
        <w:rPr>
          <w:rFonts w:ascii="Times New Roman" w:hAnsi="Times New Roman" w:cs="Times New Roman"/>
          <w:sz w:val="24"/>
          <w:szCs w:val="24"/>
        </w:rPr>
        <w:t>--------------------------------</w:t>
      </w:r>
    </w:p>
    <w:p w14:paraId="7BFE52B0" w14:textId="77777777" w:rsidR="00BB5BFA" w:rsidRPr="00BB5BFA" w:rsidRDefault="00BB5BFA" w:rsidP="00BB5BFA">
      <w:pPr>
        <w:autoSpaceDE w:val="0"/>
        <w:autoSpaceDN w:val="0"/>
        <w:adjustRightInd w:val="0"/>
        <w:spacing w:before="200"/>
        <w:ind w:firstLine="540"/>
        <w:jc w:val="both"/>
        <w:rPr>
          <w:rFonts w:ascii="Times New Roman" w:hAnsi="Times New Roman" w:cs="Times New Roman"/>
          <w:sz w:val="24"/>
          <w:szCs w:val="24"/>
        </w:rPr>
      </w:pPr>
      <w:r w:rsidRPr="00BB5BFA">
        <w:rPr>
          <w:rFonts w:ascii="Times New Roman" w:hAnsi="Times New Roman" w:cs="Times New Roman"/>
          <w:sz w:val="24"/>
          <w:szCs w:val="24"/>
        </w:rPr>
        <w:t>&lt;1&gt; Не заполняется в случае предложения новой публичной ярмарочной площадки.</w:t>
      </w:r>
    </w:p>
    <w:p w14:paraId="66B73707" w14:textId="77777777" w:rsidR="00BB5BFA" w:rsidRPr="00BB5BFA" w:rsidRDefault="00BB5BFA" w:rsidP="00BB5BFA">
      <w:pPr>
        <w:autoSpaceDE w:val="0"/>
        <w:autoSpaceDN w:val="0"/>
        <w:adjustRightInd w:val="0"/>
        <w:spacing w:before="200"/>
        <w:ind w:firstLine="540"/>
        <w:jc w:val="both"/>
        <w:rPr>
          <w:rFonts w:ascii="Times New Roman" w:hAnsi="Times New Roman" w:cs="Times New Roman"/>
          <w:sz w:val="24"/>
          <w:szCs w:val="24"/>
        </w:rPr>
      </w:pPr>
      <w:r w:rsidRPr="00BB5BFA">
        <w:rPr>
          <w:rFonts w:ascii="Times New Roman" w:hAnsi="Times New Roman" w:cs="Times New Roman"/>
          <w:sz w:val="24"/>
          <w:szCs w:val="24"/>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1DC6E295" w14:textId="77777777" w:rsidR="00BB5BFA" w:rsidRPr="00BB5BFA" w:rsidRDefault="00BB5BFA" w:rsidP="00BB5BFA">
      <w:pPr>
        <w:autoSpaceDE w:val="0"/>
        <w:autoSpaceDN w:val="0"/>
        <w:adjustRightInd w:val="0"/>
        <w:spacing w:before="200"/>
        <w:ind w:firstLine="540"/>
        <w:jc w:val="both"/>
        <w:rPr>
          <w:rFonts w:ascii="Times New Roman" w:hAnsi="Times New Roman" w:cs="Times New Roman"/>
          <w:sz w:val="24"/>
          <w:szCs w:val="24"/>
        </w:rPr>
      </w:pPr>
      <w:r w:rsidRPr="00BB5BFA">
        <w:rPr>
          <w:rFonts w:ascii="Times New Roman" w:hAnsi="Times New Roman" w:cs="Times New Roman"/>
          <w:sz w:val="24"/>
          <w:szCs w:val="24"/>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71EF3C34" w14:textId="77777777" w:rsidR="00BB5BFA" w:rsidRPr="00BB5BFA" w:rsidRDefault="00BB5BFA" w:rsidP="00BB5BFA">
      <w:pPr>
        <w:pStyle w:val="ConsPlusNormal"/>
        <w:rPr>
          <w:rFonts w:ascii="Times New Roman" w:hAnsi="Times New Roman" w:cs="Times New Roman"/>
          <w:sz w:val="24"/>
          <w:szCs w:val="24"/>
        </w:rPr>
      </w:pPr>
    </w:p>
    <w:p w14:paraId="01E57B13" w14:textId="77777777" w:rsidR="00BB5BFA" w:rsidRPr="00BB5BFA" w:rsidRDefault="00BB5BFA" w:rsidP="00BB5BFA">
      <w:pPr>
        <w:pStyle w:val="ConsPlusNormal"/>
        <w:rPr>
          <w:rFonts w:ascii="Times New Roman" w:hAnsi="Times New Roman" w:cs="Times New Roman"/>
          <w:sz w:val="24"/>
          <w:szCs w:val="24"/>
        </w:rPr>
      </w:pPr>
    </w:p>
    <w:p w14:paraId="5BAF35D5" w14:textId="77777777" w:rsidR="00BB5BFA" w:rsidRPr="00BB5BFA" w:rsidRDefault="00BB5BFA" w:rsidP="00BB5BFA">
      <w:pPr>
        <w:widowControl w:val="0"/>
        <w:autoSpaceDE w:val="0"/>
        <w:autoSpaceDN w:val="0"/>
        <w:adjustRightInd w:val="0"/>
        <w:spacing w:line="276" w:lineRule="auto"/>
        <w:ind w:firstLine="720"/>
        <w:rPr>
          <w:rFonts w:ascii="Times New Roman" w:hAnsi="Times New Roman" w:cs="Times New Roman"/>
          <w:sz w:val="24"/>
          <w:szCs w:val="24"/>
        </w:rPr>
      </w:pPr>
      <w:r w:rsidRPr="00BB5BFA">
        <w:rPr>
          <w:rFonts w:ascii="Times New Roman" w:hAnsi="Times New Roman" w:cs="Times New Roman"/>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BB5BFA" w:rsidRPr="00BB5BFA" w14:paraId="03E04AC4" w14:textId="77777777" w:rsidTr="00BB5BFA">
        <w:tc>
          <w:tcPr>
            <w:tcW w:w="936" w:type="dxa"/>
            <w:tcBorders>
              <w:top w:val="single" w:sz="4" w:space="0" w:color="auto"/>
              <w:left w:val="single" w:sz="4" w:space="0" w:color="auto"/>
              <w:bottom w:val="single" w:sz="4" w:space="0" w:color="auto"/>
              <w:right w:val="single" w:sz="4" w:space="0" w:color="auto"/>
            </w:tcBorders>
          </w:tcPr>
          <w:p w14:paraId="6BB1137B" w14:textId="77777777" w:rsidR="00BB5BFA" w:rsidRPr="00BB5BFA" w:rsidRDefault="00BB5BFA" w:rsidP="00BB5BFA">
            <w:pPr>
              <w:widowControl w:val="0"/>
              <w:autoSpaceDE w:val="0"/>
              <w:autoSpaceDN w:val="0"/>
              <w:adjustRightInd w:val="0"/>
              <w:ind w:firstLine="720"/>
              <w:rPr>
                <w:rFonts w:ascii="Times New Roman" w:hAnsi="Times New Roman" w:cs="Times New Roman"/>
                <w:sz w:val="24"/>
                <w:szCs w:val="24"/>
              </w:rPr>
            </w:pPr>
          </w:p>
          <w:p w14:paraId="03454422" w14:textId="77777777" w:rsidR="00BB5BFA" w:rsidRPr="00BB5BFA" w:rsidRDefault="00BB5BFA" w:rsidP="00BB5BFA">
            <w:pPr>
              <w:widowControl w:val="0"/>
              <w:autoSpaceDE w:val="0"/>
              <w:autoSpaceDN w:val="0"/>
              <w:adjustRightInd w:val="0"/>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14:paraId="135375F1" w14:textId="77777777" w:rsidR="00BB5BFA" w:rsidRPr="00BB5BFA" w:rsidRDefault="00BB5BFA" w:rsidP="00BB5BFA">
            <w:pPr>
              <w:widowControl w:val="0"/>
              <w:autoSpaceDE w:val="0"/>
              <w:autoSpaceDN w:val="0"/>
              <w:adjustRightInd w:val="0"/>
              <w:ind w:left="776"/>
              <w:rPr>
                <w:rFonts w:ascii="Times New Roman" w:hAnsi="Times New Roman" w:cs="Times New Roman"/>
                <w:sz w:val="24"/>
                <w:szCs w:val="24"/>
              </w:rPr>
            </w:pPr>
            <w:r w:rsidRPr="00BB5BFA">
              <w:rPr>
                <w:rFonts w:ascii="Times New Roman" w:hAnsi="Times New Roman" w:cs="Times New Roman"/>
                <w:sz w:val="24"/>
                <w:szCs w:val="24"/>
              </w:rPr>
              <w:t>выдать на руки при личной явке в ________ (ОМСУ)</w:t>
            </w:r>
          </w:p>
        </w:tc>
      </w:tr>
      <w:tr w:rsidR="00BB5BFA" w:rsidRPr="00BB5BFA" w14:paraId="696AAADE" w14:textId="77777777" w:rsidTr="00BB5BFA">
        <w:trPr>
          <w:trHeight w:val="60"/>
        </w:trPr>
        <w:tc>
          <w:tcPr>
            <w:tcW w:w="936" w:type="dxa"/>
            <w:tcBorders>
              <w:top w:val="single" w:sz="4" w:space="0" w:color="auto"/>
              <w:left w:val="single" w:sz="4" w:space="0" w:color="auto"/>
              <w:bottom w:val="single" w:sz="4" w:space="0" w:color="auto"/>
              <w:right w:val="single" w:sz="4" w:space="0" w:color="auto"/>
            </w:tcBorders>
          </w:tcPr>
          <w:p w14:paraId="4EA0EBC3" w14:textId="77777777" w:rsidR="00BB5BFA" w:rsidRPr="00BB5BFA" w:rsidRDefault="00BB5BFA" w:rsidP="00BB5BFA">
            <w:pPr>
              <w:widowControl w:val="0"/>
              <w:autoSpaceDE w:val="0"/>
              <w:autoSpaceDN w:val="0"/>
              <w:adjustRightInd w:val="0"/>
              <w:ind w:firstLine="720"/>
              <w:rPr>
                <w:rFonts w:ascii="Times New Roman" w:hAnsi="Times New Roman" w:cs="Times New Roman"/>
                <w:sz w:val="24"/>
                <w:szCs w:val="24"/>
              </w:rPr>
            </w:pPr>
          </w:p>
          <w:p w14:paraId="0E817847" w14:textId="77777777" w:rsidR="00BB5BFA" w:rsidRPr="00BB5BFA" w:rsidRDefault="00BB5BFA" w:rsidP="00BB5BFA">
            <w:pPr>
              <w:widowControl w:val="0"/>
              <w:autoSpaceDE w:val="0"/>
              <w:autoSpaceDN w:val="0"/>
              <w:adjustRightInd w:val="0"/>
              <w:spacing w:after="200"/>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14:paraId="17EFE681" w14:textId="77777777" w:rsidR="00BB5BFA" w:rsidRPr="00BB5BFA" w:rsidRDefault="00BB5BFA" w:rsidP="00BB5BFA">
            <w:pPr>
              <w:widowControl w:val="0"/>
              <w:autoSpaceDE w:val="0"/>
              <w:autoSpaceDN w:val="0"/>
              <w:adjustRightInd w:val="0"/>
              <w:ind w:left="776"/>
              <w:rPr>
                <w:rFonts w:ascii="Times New Roman" w:hAnsi="Times New Roman" w:cs="Times New Roman"/>
                <w:sz w:val="24"/>
                <w:szCs w:val="24"/>
              </w:rPr>
            </w:pPr>
            <w:r w:rsidRPr="00BB5BFA">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3C29F5D8" w14:textId="77777777" w:rsidR="00BB5BFA" w:rsidRPr="00BB5BFA" w:rsidRDefault="00BB5BFA" w:rsidP="00BB5BFA">
      <w:pPr>
        <w:pStyle w:val="ConsPlusNormal"/>
        <w:rPr>
          <w:rFonts w:ascii="Times New Roman" w:hAnsi="Times New Roman" w:cs="Times New Roman"/>
          <w:sz w:val="24"/>
          <w:szCs w:val="24"/>
        </w:rPr>
      </w:pPr>
    </w:p>
    <w:p w14:paraId="30C9283A" w14:textId="77777777" w:rsidR="00BB5BFA" w:rsidRPr="00BB5BFA" w:rsidRDefault="00BB5BFA" w:rsidP="00BB5BFA">
      <w:pPr>
        <w:pStyle w:val="ConsPlusNormal"/>
        <w:rPr>
          <w:rFonts w:ascii="Times New Roman" w:hAnsi="Times New Roman" w:cs="Times New Roman"/>
          <w:sz w:val="24"/>
          <w:szCs w:val="24"/>
        </w:rPr>
      </w:pPr>
    </w:p>
    <w:p w14:paraId="3018FADC"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______________________   _____________   ____________________________</w:t>
      </w:r>
    </w:p>
    <w:p w14:paraId="495C8FD4"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 xml:space="preserve">     (должность руководителя          </w:t>
      </w:r>
      <w:proofErr w:type="gramStart"/>
      <w:r w:rsidRPr="00BB5BFA">
        <w:rPr>
          <w:rFonts w:ascii="Times New Roman" w:hAnsi="Times New Roman" w:cs="Times New Roman"/>
          <w:sz w:val="24"/>
          <w:szCs w:val="24"/>
        </w:rPr>
        <w:t xml:space="preserve">   (</w:t>
      </w:r>
      <w:proofErr w:type="gramEnd"/>
      <w:r w:rsidRPr="00BB5BFA">
        <w:rPr>
          <w:rFonts w:ascii="Times New Roman" w:hAnsi="Times New Roman" w:cs="Times New Roman"/>
          <w:sz w:val="24"/>
          <w:szCs w:val="24"/>
        </w:rPr>
        <w:t>подпись)                          (Ф.И.О. руководителя</w:t>
      </w:r>
    </w:p>
    <w:p w14:paraId="7F06A3E9"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______________________                                ____________________________</w:t>
      </w:r>
    </w:p>
    <w:p w14:paraId="3CCB1110"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 xml:space="preserve">          юридического </w:t>
      </w:r>
      <w:proofErr w:type="gramStart"/>
      <w:r w:rsidRPr="00BB5BFA">
        <w:rPr>
          <w:rFonts w:ascii="Times New Roman" w:hAnsi="Times New Roman" w:cs="Times New Roman"/>
          <w:sz w:val="24"/>
          <w:szCs w:val="24"/>
        </w:rPr>
        <w:t xml:space="preserve">лица)   </w:t>
      </w:r>
      <w:proofErr w:type="gramEnd"/>
      <w:r w:rsidRPr="00BB5BFA">
        <w:rPr>
          <w:rFonts w:ascii="Times New Roman" w:hAnsi="Times New Roman" w:cs="Times New Roman"/>
          <w:sz w:val="24"/>
          <w:szCs w:val="24"/>
        </w:rPr>
        <w:t xml:space="preserve">                                                           юридического лица/</w:t>
      </w:r>
    </w:p>
    <w:p w14:paraId="555A708C"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 xml:space="preserve">                                                                            ____________________________</w:t>
      </w:r>
    </w:p>
    <w:p w14:paraId="099C8D9E"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 xml:space="preserve">                                                                                           индивидуального предпринимателя)</w:t>
      </w:r>
    </w:p>
    <w:p w14:paraId="55F1A94F"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 xml:space="preserve">            М.П. (при наличии)</w:t>
      </w:r>
    </w:p>
    <w:p w14:paraId="32F91D68" w14:textId="77777777" w:rsidR="00BB5BFA" w:rsidRPr="00BB5BFA" w:rsidRDefault="00BB5BFA" w:rsidP="00BB5BFA">
      <w:pPr>
        <w:pStyle w:val="ConsPlusNormal"/>
        <w:rPr>
          <w:rFonts w:ascii="Times New Roman" w:hAnsi="Times New Roman" w:cs="Times New Roman"/>
          <w:sz w:val="24"/>
          <w:szCs w:val="24"/>
        </w:rPr>
      </w:pPr>
    </w:p>
    <w:p w14:paraId="19E9F33A"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 xml:space="preserve">                                                                                 «___» ___________ 20___ года</w:t>
      </w:r>
    </w:p>
    <w:p w14:paraId="3F24C6BF" w14:textId="77777777" w:rsidR="00BB5BFA" w:rsidRPr="00BB5BFA" w:rsidRDefault="00BB5BFA" w:rsidP="00BB5BFA">
      <w:pPr>
        <w:pStyle w:val="ConsPlusNormal"/>
        <w:jc w:val="right"/>
        <w:rPr>
          <w:rFonts w:ascii="Times New Roman" w:hAnsi="Times New Roman" w:cs="Times New Roman"/>
          <w:sz w:val="24"/>
          <w:szCs w:val="24"/>
        </w:rPr>
      </w:pPr>
    </w:p>
    <w:p w14:paraId="00E95C97" w14:textId="77777777" w:rsidR="00BB5BFA" w:rsidRPr="00BB5BFA" w:rsidRDefault="00BB5BFA" w:rsidP="00BB5BFA">
      <w:pPr>
        <w:pStyle w:val="ConsPlusNormal"/>
        <w:jc w:val="both"/>
        <w:rPr>
          <w:rFonts w:ascii="Times New Roman" w:hAnsi="Times New Roman" w:cs="Times New Roman"/>
          <w:sz w:val="24"/>
          <w:szCs w:val="24"/>
        </w:rPr>
      </w:pPr>
    </w:p>
    <w:p w14:paraId="1391C01C" w14:textId="77777777" w:rsidR="00BB5BFA" w:rsidRPr="00BB5BFA" w:rsidRDefault="00BB5BFA" w:rsidP="00BB5BFA">
      <w:pPr>
        <w:tabs>
          <w:tab w:val="left" w:pos="142"/>
          <w:tab w:val="left" w:pos="284"/>
          <w:tab w:val="num" w:pos="1080"/>
        </w:tabs>
        <w:ind w:firstLine="720"/>
        <w:jc w:val="both"/>
        <w:rPr>
          <w:rFonts w:ascii="Times New Roman" w:hAnsi="Times New Roman" w:cs="Times New Roman"/>
          <w:i/>
          <w:sz w:val="24"/>
          <w:szCs w:val="24"/>
          <w:lang w:eastAsia="x-none"/>
        </w:rPr>
      </w:pPr>
      <w:r w:rsidRPr="00BB5BFA">
        <w:rPr>
          <w:rFonts w:ascii="Times New Roman" w:hAnsi="Times New Roman" w:cs="Times New Roman"/>
          <w:sz w:val="24"/>
          <w:szCs w:val="24"/>
        </w:rPr>
        <w:br w:type="page"/>
      </w:r>
    </w:p>
    <w:p w14:paraId="5983AEF0" w14:textId="77777777"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lastRenderedPageBreak/>
        <w:t>Приложение № 1.1</w:t>
      </w:r>
    </w:p>
    <w:p w14:paraId="2BDB1E71" w14:textId="77777777"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t>к административному регламенту</w:t>
      </w:r>
    </w:p>
    <w:p w14:paraId="61B76275" w14:textId="40E5C6E0" w:rsidR="00975E40" w:rsidRDefault="00975E40" w:rsidP="00975E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BB5BFA">
        <w:rPr>
          <w:rFonts w:ascii="Times New Roman" w:hAnsi="Times New Roman" w:cs="Times New Roman"/>
          <w:sz w:val="24"/>
          <w:szCs w:val="24"/>
        </w:rPr>
        <w:t xml:space="preserve">В </w:t>
      </w:r>
      <w:r>
        <w:rPr>
          <w:rFonts w:ascii="Times New Roman" w:hAnsi="Times New Roman" w:cs="Times New Roman"/>
          <w:sz w:val="24"/>
          <w:szCs w:val="24"/>
        </w:rPr>
        <w:t>администрацию МО Большеижорское</w:t>
      </w:r>
    </w:p>
    <w:p w14:paraId="5348FC58" w14:textId="77777777" w:rsidR="00975E40" w:rsidRDefault="00975E40" w:rsidP="00975E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городское поселение Ломоносовского</w:t>
      </w:r>
    </w:p>
    <w:p w14:paraId="32058DA4" w14:textId="77777777" w:rsidR="00975E40" w:rsidRPr="00BB5BFA" w:rsidRDefault="00975E40" w:rsidP="00975E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Ленинградской области </w:t>
      </w:r>
    </w:p>
    <w:p w14:paraId="1A17A5F8" w14:textId="77777777" w:rsidR="00975E40" w:rsidRPr="00BB5BFA" w:rsidRDefault="00975E40" w:rsidP="00975E40">
      <w:pPr>
        <w:pStyle w:val="ConsPlusNormal"/>
        <w:tabs>
          <w:tab w:val="left" w:pos="4820"/>
        </w:tabs>
        <w:ind w:firstLine="4253"/>
        <w:jc w:val="center"/>
        <w:rPr>
          <w:rFonts w:ascii="Times New Roman" w:hAnsi="Times New Roman" w:cs="Times New Roman"/>
          <w:sz w:val="24"/>
          <w:szCs w:val="24"/>
        </w:rPr>
      </w:pPr>
      <w:r w:rsidRPr="00BB5BFA">
        <w:rPr>
          <w:rFonts w:ascii="Times New Roman" w:hAnsi="Times New Roman" w:cs="Times New Roman"/>
          <w:sz w:val="24"/>
          <w:szCs w:val="24"/>
        </w:rPr>
        <w:t xml:space="preserve"> (уполномоченный орган местного самоуправления)</w:t>
      </w:r>
    </w:p>
    <w:p w14:paraId="1846E952" w14:textId="77777777" w:rsidR="00975E40" w:rsidRPr="00BB5BFA" w:rsidRDefault="00975E40" w:rsidP="00975E40">
      <w:pPr>
        <w:pStyle w:val="ConsPlusNormal"/>
        <w:ind w:firstLine="5529"/>
        <w:rPr>
          <w:rFonts w:ascii="Times New Roman" w:hAnsi="Times New Roman" w:cs="Times New Roman"/>
          <w:sz w:val="24"/>
          <w:szCs w:val="24"/>
        </w:rPr>
      </w:pPr>
    </w:p>
    <w:p w14:paraId="102BB0C4" w14:textId="77777777" w:rsidR="00BB5BFA" w:rsidRPr="00BB5BFA" w:rsidRDefault="00BB5BFA" w:rsidP="00BB5BFA">
      <w:pPr>
        <w:autoSpaceDE w:val="0"/>
        <w:autoSpaceDN w:val="0"/>
        <w:adjustRightInd w:val="0"/>
        <w:rPr>
          <w:rFonts w:ascii="Times New Roman" w:eastAsia="Calibri" w:hAnsi="Times New Roman" w:cs="Times New Roman"/>
          <w:sz w:val="24"/>
          <w:szCs w:val="24"/>
        </w:rPr>
      </w:pPr>
    </w:p>
    <w:p w14:paraId="77290F44" w14:textId="77777777" w:rsidR="00BB5BFA" w:rsidRPr="00BB5BFA" w:rsidRDefault="00BB5BFA" w:rsidP="00BB5BFA">
      <w:pPr>
        <w:autoSpaceDE w:val="0"/>
        <w:autoSpaceDN w:val="0"/>
        <w:adjustRightInd w:val="0"/>
        <w:rPr>
          <w:rFonts w:ascii="Times New Roman" w:eastAsia="Calibri" w:hAnsi="Times New Roman" w:cs="Times New Roman"/>
          <w:sz w:val="24"/>
          <w:szCs w:val="24"/>
        </w:rPr>
      </w:pPr>
      <w:r w:rsidRPr="00BB5BFA">
        <w:rPr>
          <w:rFonts w:ascii="Times New Roman" w:eastAsia="Calibri" w:hAnsi="Times New Roman" w:cs="Times New Roman"/>
          <w:sz w:val="24"/>
          <w:szCs w:val="24"/>
        </w:rPr>
        <w:t>(ФОРМА)</w:t>
      </w:r>
    </w:p>
    <w:p w14:paraId="448D0A8A" w14:textId="77777777" w:rsidR="00BB5BFA" w:rsidRPr="00BB5BFA" w:rsidRDefault="00BB5BFA" w:rsidP="00BB5BFA">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BB5BFA" w:rsidRPr="00BB5BFA" w14:paraId="3BBDAC79" w14:textId="77777777" w:rsidTr="00BB5BFA">
        <w:tc>
          <w:tcPr>
            <w:tcW w:w="9781" w:type="dxa"/>
          </w:tcPr>
          <w:p w14:paraId="71DA2E04" w14:textId="77777777" w:rsidR="00BB5BFA" w:rsidRPr="00BB5BFA" w:rsidRDefault="00BB5BFA" w:rsidP="00BB5BFA">
            <w:pPr>
              <w:widowControl w:val="0"/>
              <w:autoSpaceDE w:val="0"/>
              <w:autoSpaceDN w:val="0"/>
              <w:jc w:val="center"/>
              <w:rPr>
                <w:rFonts w:ascii="Times New Roman" w:eastAsiaTheme="minorEastAsia" w:hAnsi="Times New Roman" w:cs="Times New Roman"/>
                <w:sz w:val="24"/>
                <w:szCs w:val="24"/>
                <w:lang w:eastAsia="ru-RU"/>
              </w:rPr>
            </w:pPr>
            <w:r w:rsidRPr="00BB5BFA">
              <w:rPr>
                <w:rFonts w:ascii="Times New Roman" w:eastAsiaTheme="minorEastAsia" w:hAnsi="Times New Roman" w:cs="Times New Roman"/>
                <w:sz w:val="24"/>
                <w:szCs w:val="24"/>
                <w:lang w:eastAsia="ru-RU"/>
              </w:rPr>
              <w:t>УВЕДОМЛЕНИЕ</w:t>
            </w:r>
          </w:p>
          <w:p w14:paraId="5A244025" w14:textId="77777777" w:rsidR="00BB5BFA" w:rsidRPr="00BB5BFA" w:rsidRDefault="00BB5BFA" w:rsidP="00BB5BFA">
            <w:pPr>
              <w:autoSpaceDE w:val="0"/>
              <w:autoSpaceDN w:val="0"/>
              <w:adjustRightInd w:val="0"/>
              <w:jc w:val="center"/>
              <w:rPr>
                <w:rFonts w:ascii="Times New Roman" w:hAnsi="Times New Roman" w:cs="Times New Roman"/>
                <w:sz w:val="24"/>
                <w:szCs w:val="24"/>
              </w:rPr>
            </w:pPr>
            <w:r w:rsidRPr="00BB5BFA">
              <w:rPr>
                <w:rFonts w:ascii="Times New Roman" w:eastAsia="Courier New" w:hAnsi="Times New Roman" w:cs="Times New Roman"/>
                <w:sz w:val="24"/>
                <w:szCs w:val="24"/>
              </w:rPr>
              <w:t>о проведении ярмарки на территории Ленинградской области</w:t>
            </w:r>
          </w:p>
        </w:tc>
      </w:tr>
      <w:tr w:rsidR="00BB5BFA" w:rsidRPr="00BB5BFA" w14:paraId="53E12FE8" w14:textId="77777777" w:rsidTr="00BB5BFA">
        <w:tc>
          <w:tcPr>
            <w:tcW w:w="9781" w:type="dxa"/>
          </w:tcPr>
          <w:p w14:paraId="768E8069" w14:textId="77777777" w:rsidR="00BB5BFA" w:rsidRPr="00BB5BFA" w:rsidRDefault="00BB5BFA" w:rsidP="00BB5BFA">
            <w:pPr>
              <w:autoSpaceDE w:val="0"/>
              <w:autoSpaceDN w:val="0"/>
              <w:adjustRightInd w:val="0"/>
              <w:rPr>
                <w:rFonts w:ascii="Times New Roman" w:hAnsi="Times New Roman" w:cs="Times New Roman"/>
                <w:sz w:val="24"/>
                <w:szCs w:val="24"/>
              </w:rPr>
            </w:pPr>
          </w:p>
        </w:tc>
      </w:tr>
      <w:tr w:rsidR="00BB5BFA" w:rsidRPr="00BB5BFA" w14:paraId="3CFBD9C6" w14:textId="77777777" w:rsidTr="00BB5BFA">
        <w:tc>
          <w:tcPr>
            <w:tcW w:w="9781" w:type="dxa"/>
          </w:tcPr>
          <w:p w14:paraId="00F7C98D" w14:textId="77777777" w:rsidR="00BB5BFA" w:rsidRPr="00BB5BFA" w:rsidRDefault="00BB5BFA" w:rsidP="00BB5BFA">
            <w:pPr>
              <w:autoSpaceDE w:val="0"/>
              <w:autoSpaceDN w:val="0"/>
              <w:adjustRightInd w:val="0"/>
              <w:ind w:firstLine="283"/>
              <w:jc w:val="both"/>
              <w:rPr>
                <w:rFonts w:ascii="Times New Roman" w:hAnsi="Times New Roman" w:cs="Times New Roman"/>
                <w:sz w:val="24"/>
                <w:szCs w:val="24"/>
              </w:rPr>
            </w:pPr>
            <w:r w:rsidRPr="00BB5BFA">
              <w:rPr>
                <w:rFonts w:ascii="Times New Roman" w:hAnsi="Times New Roman" w:cs="Times New Roman"/>
                <w:sz w:val="24"/>
                <w:szCs w:val="24"/>
              </w:rPr>
              <w:t xml:space="preserve">В соответствии с </w:t>
            </w:r>
            <w:hyperlink w:anchor="P574">
              <w:r w:rsidRPr="00BB5BFA">
                <w:rPr>
                  <w:rFonts w:ascii="Times New Roman" w:hAnsi="Times New Roman" w:cs="Times New Roman"/>
                  <w:color w:val="0000FF"/>
                  <w:sz w:val="24"/>
                  <w:szCs w:val="24"/>
                </w:rPr>
                <w:t>Порядком</w:t>
              </w:r>
            </w:hyperlink>
            <w:r w:rsidRPr="00BB5BFA">
              <w:rPr>
                <w:rFonts w:ascii="Times New Roman" w:hAnsi="Times New Roman" w:cs="Times New Roman"/>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24DE5993" w14:textId="77777777" w:rsidR="00BB5BFA" w:rsidRPr="00BB5BFA" w:rsidRDefault="00BB5BFA" w:rsidP="00BB5BFA">
      <w:pPr>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BB5BFA" w:rsidRPr="00BB5BFA" w14:paraId="7A1F2EA9" w14:textId="77777777" w:rsidTr="00BB5BFA">
        <w:tc>
          <w:tcPr>
            <w:tcW w:w="567" w:type="dxa"/>
          </w:tcPr>
          <w:p w14:paraId="011F16C7"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1</w:t>
            </w:r>
          </w:p>
        </w:tc>
        <w:tc>
          <w:tcPr>
            <w:tcW w:w="6746" w:type="dxa"/>
          </w:tcPr>
          <w:p w14:paraId="20B97084"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Организатор ярмарки:</w:t>
            </w:r>
          </w:p>
          <w:p w14:paraId="051E2F7B" w14:textId="77777777" w:rsidR="00BB5BFA" w:rsidRPr="00BB5BFA" w:rsidRDefault="00BB5BFA" w:rsidP="00BB5BFA">
            <w:pPr>
              <w:pStyle w:val="ConsPlusNormal"/>
              <w:ind w:firstLine="283"/>
              <w:rPr>
                <w:rFonts w:ascii="Times New Roman" w:hAnsi="Times New Roman" w:cs="Times New Roman"/>
                <w:sz w:val="24"/>
                <w:szCs w:val="24"/>
              </w:rPr>
            </w:pPr>
            <w:r w:rsidRPr="00BB5BFA">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72103126" w14:textId="77777777" w:rsidR="00BB5BFA" w:rsidRPr="00BB5BFA" w:rsidRDefault="00BB5BFA" w:rsidP="00BB5BFA">
            <w:pPr>
              <w:pStyle w:val="ConsPlusNormal"/>
              <w:ind w:firstLine="283"/>
              <w:rPr>
                <w:rFonts w:ascii="Times New Roman" w:hAnsi="Times New Roman" w:cs="Times New Roman"/>
                <w:sz w:val="24"/>
                <w:szCs w:val="24"/>
              </w:rPr>
            </w:pPr>
            <w:r w:rsidRPr="00BB5BFA">
              <w:rPr>
                <w:rFonts w:ascii="Times New Roman" w:hAnsi="Times New Roman" w:cs="Times New Roman"/>
                <w:sz w:val="24"/>
                <w:szCs w:val="24"/>
              </w:rPr>
              <w:t>ИНН, ОГРН (ОГРНИП);</w:t>
            </w:r>
          </w:p>
          <w:p w14:paraId="723A6E7C" w14:textId="77777777" w:rsidR="00BB5BFA" w:rsidRPr="00BB5BFA" w:rsidRDefault="00BB5BFA" w:rsidP="00BB5BFA">
            <w:pPr>
              <w:pStyle w:val="ConsPlusNormal"/>
              <w:ind w:firstLine="283"/>
              <w:rPr>
                <w:rFonts w:ascii="Times New Roman" w:hAnsi="Times New Roman" w:cs="Times New Roman"/>
                <w:sz w:val="24"/>
                <w:szCs w:val="24"/>
              </w:rPr>
            </w:pPr>
            <w:r w:rsidRPr="00BB5BFA">
              <w:rPr>
                <w:rFonts w:ascii="Times New Roman" w:hAnsi="Times New Roman" w:cs="Times New Roman"/>
                <w:sz w:val="24"/>
                <w:szCs w:val="24"/>
              </w:rPr>
              <w:t>фамилия, имя, отчество руководителя юридического лица;</w:t>
            </w:r>
          </w:p>
          <w:p w14:paraId="46AD6E07" w14:textId="77777777" w:rsidR="00BB5BFA" w:rsidRPr="00BB5BFA" w:rsidRDefault="00BB5BFA" w:rsidP="00BB5BFA">
            <w:pPr>
              <w:pStyle w:val="ConsPlusNormal"/>
              <w:ind w:firstLine="283"/>
              <w:rPr>
                <w:rFonts w:ascii="Times New Roman" w:hAnsi="Times New Roman" w:cs="Times New Roman"/>
                <w:sz w:val="24"/>
                <w:szCs w:val="24"/>
              </w:rPr>
            </w:pPr>
            <w:r w:rsidRPr="00BB5BFA">
              <w:rPr>
                <w:rFonts w:ascii="Times New Roman" w:hAnsi="Times New Roman" w:cs="Times New Roman"/>
                <w:sz w:val="24"/>
                <w:szCs w:val="24"/>
              </w:rPr>
              <w:t>юридический и фактический адрес;</w:t>
            </w:r>
          </w:p>
          <w:p w14:paraId="0662DA70" w14:textId="77777777" w:rsidR="00BB5BFA" w:rsidRPr="00BB5BFA" w:rsidRDefault="00BB5BFA" w:rsidP="00BB5BFA">
            <w:pPr>
              <w:pStyle w:val="ConsPlusNormal"/>
              <w:ind w:firstLine="283"/>
              <w:rPr>
                <w:rFonts w:ascii="Times New Roman" w:hAnsi="Times New Roman" w:cs="Times New Roman"/>
                <w:sz w:val="24"/>
                <w:szCs w:val="24"/>
              </w:rPr>
            </w:pPr>
            <w:r w:rsidRPr="00BB5BFA">
              <w:rPr>
                <w:rFonts w:ascii="Times New Roman" w:hAnsi="Times New Roman" w:cs="Times New Roman"/>
                <w:sz w:val="24"/>
                <w:szCs w:val="24"/>
              </w:rPr>
              <w:t>телефон, e-</w:t>
            </w:r>
            <w:proofErr w:type="spellStart"/>
            <w:r w:rsidRPr="00BB5BFA">
              <w:rPr>
                <w:rFonts w:ascii="Times New Roman" w:hAnsi="Times New Roman" w:cs="Times New Roman"/>
                <w:sz w:val="24"/>
                <w:szCs w:val="24"/>
              </w:rPr>
              <w:t>mail</w:t>
            </w:r>
            <w:proofErr w:type="spellEnd"/>
          </w:p>
        </w:tc>
        <w:tc>
          <w:tcPr>
            <w:tcW w:w="2463" w:type="dxa"/>
          </w:tcPr>
          <w:p w14:paraId="1962B0A3"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11E57D96" w14:textId="77777777" w:rsidTr="00BB5BFA">
        <w:tc>
          <w:tcPr>
            <w:tcW w:w="567" w:type="dxa"/>
          </w:tcPr>
          <w:p w14:paraId="194DF43F"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2</w:t>
            </w:r>
          </w:p>
        </w:tc>
        <w:tc>
          <w:tcPr>
            <w:tcW w:w="6746" w:type="dxa"/>
          </w:tcPr>
          <w:p w14:paraId="5E9FC943"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32F8E7E8"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35832B55" w14:textId="77777777" w:rsidTr="00BB5BFA">
        <w:tc>
          <w:tcPr>
            <w:tcW w:w="567" w:type="dxa"/>
          </w:tcPr>
          <w:p w14:paraId="2C0F8FDA"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3</w:t>
            </w:r>
          </w:p>
        </w:tc>
        <w:tc>
          <w:tcPr>
            <w:tcW w:w="6746" w:type="dxa"/>
          </w:tcPr>
          <w:p w14:paraId="6C0E660D"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Адресные ориентиры ярмарочной площадки &lt;2&gt;</w:t>
            </w:r>
          </w:p>
        </w:tc>
        <w:tc>
          <w:tcPr>
            <w:tcW w:w="2463" w:type="dxa"/>
          </w:tcPr>
          <w:p w14:paraId="7F6DE1FA"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5C660CC8" w14:textId="77777777" w:rsidTr="00BB5BFA">
        <w:tc>
          <w:tcPr>
            <w:tcW w:w="567" w:type="dxa"/>
          </w:tcPr>
          <w:p w14:paraId="04222AEF"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4</w:t>
            </w:r>
          </w:p>
        </w:tc>
        <w:tc>
          <w:tcPr>
            <w:tcW w:w="6746" w:type="dxa"/>
          </w:tcPr>
          <w:p w14:paraId="2DD5B824"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B060215"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(наименование/Ф.И.О.; ИНН; контактные данные) &lt;3&gt;</w:t>
            </w:r>
          </w:p>
        </w:tc>
        <w:tc>
          <w:tcPr>
            <w:tcW w:w="2463" w:type="dxa"/>
          </w:tcPr>
          <w:p w14:paraId="308AEAFF"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25988A42" w14:textId="77777777" w:rsidTr="00BB5BFA">
        <w:tc>
          <w:tcPr>
            <w:tcW w:w="567" w:type="dxa"/>
          </w:tcPr>
          <w:p w14:paraId="52052DD2"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5</w:t>
            </w:r>
          </w:p>
        </w:tc>
        <w:tc>
          <w:tcPr>
            <w:tcW w:w="6746" w:type="dxa"/>
          </w:tcPr>
          <w:p w14:paraId="2BBBB0F9"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Тип ярмарки (универсальная/специализированная)</w:t>
            </w:r>
          </w:p>
        </w:tc>
        <w:tc>
          <w:tcPr>
            <w:tcW w:w="2463" w:type="dxa"/>
          </w:tcPr>
          <w:p w14:paraId="5A811892"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20A91A85" w14:textId="77777777" w:rsidTr="00BB5BFA">
        <w:tc>
          <w:tcPr>
            <w:tcW w:w="567" w:type="dxa"/>
          </w:tcPr>
          <w:p w14:paraId="67FCCB0F"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6</w:t>
            </w:r>
          </w:p>
        </w:tc>
        <w:tc>
          <w:tcPr>
            <w:tcW w:w="6746" w:type="dxa"/>
          </w:tcPr>
          <w:p w14:paraId="6806EA6B"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Даты (период) проведения ярмарки</w:t>
            </w:r>
          </w:p>
        </w:tc>
        <w:tc>
          <w:tcPr>
            <w:tcW w:w="2463" w:type="dxa"/>
          </w:tcPr>
          <w:p w14:paraId="6C5C0141"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17963D0E" w14:textId="77777777" w:rsidTr="00BB5BFA">
        <w:tc>
          <w:tcPr>
            <w:tcW w:w="567" w:type="dxa"/>
          </w:tcPr>
          <w:p w14:paraId="126B1631"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7</w:t>
            </w:r>
          </w:p>
        </w:tc>
        <w:tc>
          <w:tcPr>
            <w:tcW w:w="6746" w:type="dxa"/>
          </w:tcPr>
          <w:p w14:paraId="313F2048"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Режим работы ярмарки</w:t>
            </w:r>
          </w:p>
        </w:tc>
        <w:tc>
          <w:tcPr>
            <w:tcW w:w="2463" w:type="dxa"/>
          </w:tcPr>
          <w:p w14:paraId="5DC632C3"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324FCF57" w14:textId="77777777" w:rsidTr="00BB5BFA">
        <w:tc>
          <w:tcPr>
            <w:tcW w:w="567" w:type="dxa"/>
          </w:tcPr>
          <w:p w14:paraId="79B1103C"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lastRenderedPageBreak/>
              <w:t>8</w:t>
            </w:r>
          </w:p>
        </w:tc>
        <w:tc>
          <w:tcPr>
            <w:tcW w:w="6746" w:type="dxa"/>
          </w:tcPr>
          <w:p w14:paraId="18C8B8F2"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676BEC29"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3BD4C0A8" w14:textId="77777777" w:rsidTr="00BB5BFA">
        <w:tc>
          <w:tcPr>
            <w:tcW w:w="567" w:type="dxa"/>
          </w:tcPr>
          <w:p w14:paraId="3AD20C68"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9</w:t>
            </w:r>
          </w:p>
        </w:tc>
        <w:tc>
          <w:tcPr>
            <w:tcW w:w="6746" w:type="dxa"/>
          </w:tcPr>
          <w:p w14:paraId="2732B66B"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Ассортимент реализуемых товаров на ярмарке</w:t>
            </w:r>
          </w:p>
        </w:tc>
        <w:tc>
          <w:tcPr>
            <w:tcW w:w="2463" w:type="dxa"/>
          </w:tcPr>
          <w:p w14:paraId="5F8CE908"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32E4AF10" w14:textId="77777777" w:rsidTr="00BB5BFA">
        <w:tc>
          <w:tcPr>
            <w:tcW w:w="567" w:type="dxa"/>
          </w:tcPr>
          <w:p w14:paraId="6BEFC452"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10</w:t>
            </w:r>
          </w:p>
        </w:tc>
        <w:tc>
          <w:tcPr>
            <w:tcW w:w="6746" w:type="dxa"/>
          </w:tcPr>
          <w:p w14:paraId="684B6F14"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Размер платы за предоставление торговых мест/оборудования</w:t>
            </w:r>
          </w:p>
        </w:tc>
        <w:tc>
          <w:tcPr>
            <w:tcW w:w="2463" w:type="dxa"/>
          </w:tcPr>
          <w:p w14:paraId="30F144AF"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61655750" w14:textId="77777777" w:rsidTr="00BB5BFA">
        <w:tc>
          <w:tcPr>
            <w:tcW w:w="567" w:type="dxa"/>
          </w:tcPr>
          <w:p w14:paraId="0A1CC937"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11</w:t>
            </w:r>
          </w:p>
        </w:tc>
        <w:tc>
          <w:tcPr>
            <w:tcW w:w="6746" w:type="dxa"/>
          </w:tcPr>
          <w:p w14:paraId="0D5FF2A3"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Возможность подключения к электросетям</w:t>
            </w:r>
          </w:p>
        </w:tc>
        <w:tc>
          <w:tcPr>
            <w:tcW w:w="2463" w:type="dxa"/>
          </w:tcPr>
          <w:p w14:paraId="34EC1EC6"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3417E1CC" w14:textId="77777777" w:rsidTr="00BB5BFA">
        <w:tc>
          <w:tcPr>
            <w:tcW w:w="567" w:type="dxa"/>
          </w:tcPr>
          <w:p w14:paraId="07D3798C"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12</w:t>
            </w:r>
          </w:p>
        </w:tc>
        <w:tc>
          <w:tcPr>
            <w:tcW w:w="6746" w:type="dxa"/>
          </w:tcPr>
          <w:p w14:paraId="56EAAF66"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Возможность осуществления торговли с автомашин</w:t>
            </w:r>
          </w:p>
        </w:tc>
        <w:tc>
          <w:tcPr>
            <w:tcW w:w="2463" w:type="dxa"/>
          </w:tcPr>
          <w:p w14:paraId="0457B719" w14:textId="77777777" w:rsidR="00BB5BFA" w:rsidRPr="00BB5BFA" w:rsidRDefault="00BB5BFA" w:rsidP="00BB5BFA">
            <w:pPr>
              <w:pStyle w:val="ConsPlusNormal"/>
              <w:rPr>
                <w:rFonts w:ascii="Times New Roman" w:hAnsi="Times New Roman" w:cs="Times New Roman"/>
                <w:sz w:val="24"/>
                <w:szCs w:val="24"/>
              </w:rPr>
            </w:pPr>
          </w:p>
        </w:tc>
      </w:tr>
      <w:tr w:rsidR="00BB5BFA" w:rsidRPr="00BB5BFA" w14:paraId="192DB484" w14:textId="77777777" w:rsidTr="00BB5BFA">
        <w:tc>
          <w:tcPr>
            <w:tcW w:w="567" w:type="dxa"/>
          </w:tcPr>
          <w:p w14:paraId="133E0CEE" w14:textId="77777777" w:rsidR="00BB5BFA" w:rsidRPr="00BB5BFA" w:rsidRDefault="00BB5BFA" w:rsidP="00BB5BFA">
            <w:pPr>
              <w:pStyle w:val="ConsPlusNormal"/>
              <w:jc w:val="center"/>
              <w:rPr>
                <w:rFonts w:ascii="Times New Roman" w:hAnsi="Times New Roman" w:cs="Times New Roman"/>
                <w:sz w:val="24"/>
                <w:szCs w:val="24"/>
              </w:rPr>
            </w:pPr>
            <w:r w:rsidRPr="00BB5BFA">
              <w:rPr>
                <w:rFonts w:ascii="Times New Roman" w:hAnsi="Times New Roman" w:cs="Times New Roman"/>
                <w:sz w:val="24"/>
                <w:szCs w:val="24"/>
              </w:rPr>
              <w:t>13</w:t>
            </w:r>
          </w:p>
        </w:tc>
        <w:tc>
          <w:tcPr>
            <w:tcW w:w="6746" w:type="dxa"/>
          </w:tcPr>
          <w:p w14:paraId="4E82B451" w14:textId="77777777" w:rsidR="00BB5BFA" w:rsidRPr="00BB5BFA" w:rsidRDefault="00BB5BFA" w:rsidP="00BB5BFA">
            <w:pPr>
              <w:pStyle w:val="ConsPlusNormal"/>
              <w:rPr>
                <w:rFonts w:ascii="Times New Roman" w:hAnsi="Times New Roman" w:cs="Times New Roman"/>
                <w:sz w:val="24"/>
                <w:szCs w:val="24"/>
              </w:rPr>
            </w:pPr>
            <w:r w:rsidRPr="00BB5BFA">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074C6790" w14:textId="77777777" w:rsidR="00BB5BFA" w:rsidRPr="00BB5BFA" w:rsidRDefault="00BB5BFA" w:rsidP="00BB5BFA">
            <w:pPr>
              <w:pStyle w:val="ConsPlusNormal"/>
              <w:rPr>
                <w:rFonts w:ascii="Times New Roman" w:hAnsi="Times New Roman" w:cs="Times New Roman"/>
                <w:sz w:val="24"/>
                <w:szCs w:val="24"/>
              </w:rPr>
            </w:pPr>
          </w:p>
        </w:tc>
      </w:tr>
    </w:tbl>
    <w:p w14:paraId="0972DE15" w14:textId="77777777" w:rsidR="00BB5BFA" w:rsidRPr="00BB5BFA" w:rsidRDefault="00BB5BFA" w:rsidP="00BB5BFA">
      <w:pPr>
        <w:autoSpaceDE w:val="0"/>
        <w:autoSpaceDN w:val="0"/>
        <w:adjustRightInd w:val="0"/>
        <w:rPr>
          <w:rFonts w:ascii="Times New Roman" w:hAnsi="Times New Roman" w:cs="Times New Roman"/>
          <w:sz w:val="24"/>
          <w:szCs w:val="24"/>
        </w:rPr>
      </w:pPr>
    </w:p>
    <w:p w14:paraId="16BE92F7" w14:textId="77777777" w:rsidR="00BB5BFA" w:rsidRPr="00BB5BFA" w:rsidRDefault="00BB5BFA" w:rsidP="00BB5BFA">
      <w:pPr>
        <w:autoSpaceDE w:val="0"/>
        <w:autoSpaceDN w:val="0"/>
        <w:adjustRightInd w:val="0"/>
        <w:ind w:firstLine="540"/>
        <w:jc w:val="both"/>
        <w:rPr>
          <w:rFonts w:ascii="Times New Roman" w:hAnsi="Times New Roman" w:cs="Times New Roman"/>
          <w:sz w:val="24"/>
          <w:szCs w:val="24"/>
        </w:rPr>
      </w:pPr>
    </w:p>
    <w:p w14:paraId="2818BE36" w14:textId="77777777" w:rsidR="00BB5BFA" w:rsidRPr="00BB5BFA" w:rsidRDefault="00BB5BFA" w:rsidP="00BB5BFA">
      <w:pPr>
        <w:autoSpaceDE w:val="0"/>
        <w:autoSpaceDN w:val="0"/>
        <w:adjustRightInd w:val="0"/>
        <w:ind w:firstLine="540"/>
        <w:jc w:val="both"/>
        <w:rPr>
          <w:rFonts w:ascii="Times New Roman" w:hAnsi="Times New Roman" w:cs="Times New Roman"/>
          <w:sz w:val="24"/>
          <w:szCs w:val="24"/>
        </w:rPr>
      </w:pPr>
      <w:r w:rsidRPr="00BB5BFA">
        <w:rPr>
          <w:rFonts w:ascii="Times New Roman" w:hAnsi="Times New Roman" w:cs="Times New Roman"/>
          <w:sz w:val="24"/>
          <w:szCs w:val="24"/>
        </w:rPr>
        <w:t>--------------------------------</w:t>
      </w:r>
    </w:p>
    <w:p w14:paraId="5845E519" w14:textId="77777777" w:rsidR="00BB5BFA" w:rsidRPr="00BB5BFA" w:rsidRDefault="00BB5BFA" w:rsidP="00BB5BFA">
      <w:pPr>
        <w:autoSpaceDE w:val="0"/>
        <w:autoSpaceDN w:val="0"/>
        <w:adjustRightInd w:val="0"/>
        <w:spacing w:before="200"/>
        <w:ind w:firstLine="540"/>
        <w:jc w:val="both"/>
        <w:rPr>
          <w:rFonts w:ascii="Times New Roman" w:hAnsi="Times New Roman" w:cs="Times New Roman"/>
          <w:sz w:val="24"/>
          <w:szCs w:val="24"/>
        </w:rPr>
      </w:pPr>
      <w:r w:rsidRPr="00BB5BFA">
        <w:rPr>
          <w:rFonts w:ascii="Times New Roman" w:hAnsi="Times New Roman" w:cs="Times New Roman"/>
          <w:sz w:val="24"/>
          <w:szCs w:val="24"/>
        </w:rPr>
        <w:t>&lt;1&gt; Не заполняется в случае предложения новой непубличной ярмарочной площадки.</w:t>
      </w:r>
    </w:p>
    <w:p w14:paraId="0C72D4DD" w14:textId="77777777" w:rsidR="00BB5BFA" w:rsidRPr="00BB5BFA" w:rsidRDefault="00BB5BFA" w:rsidP="00BB5BFA">
      <w:pPr>
        <w:autoSpaceDE w:val="0"/>
        <w:autoSpaceDN w:val="0"/>
        <w:adjustRightInd w:val="0"/>
        <w:spacing w:before="200"/>
        <w:ind w:firstLine="540"/>
        <w:jc w:val="both"/>
        <w:rPr>
          <w:rFonts w:ascii="Times New Roman" w:hAnsi="Times New Roman" w:cs="Times New Roman"/>
          <w:sz w:val="24"/>
          <w:szCs w:val="24"/>
        </w:rPr>
      </w:pPr>
      <w:r w:rsidRPr="00BB5BFA">
        <w:rPr>
          <w:rFonts w:ascii="Times New Roman" w:hAnsi="Times New Roman" w:cs="Times New Roman"/>
          <w:sz w:val="24"/>
          <w:szCs w:val="24"/>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2C5CE187" w14:textId="77777777" w:rsidR="00BB5BFA" w:rsidRPr="00BB5BFA" w:rsidRDefault="00BB5BFA" w:rsidP="00BB5BFA">
      <w:pPr>
        <w:autoSpaceDE w:val="0"/>
        <w:autoSpaceDN w:val="0"/>
        <w:adjustRightInd w:val="0"/>
        <w:spacing w:before="200"/>
        <w:ind w:firstLine="540"/>
        <w:jc w:val="both"/>
        <w:rPr>
          <w:rFonts w:ascii="Times New Roman" w:hAnsi="Times New Roman" w:cs="Times New Roman"/>
          <w:sz w:val="24"/>
          <w:szCs w:val="24"/>
        </w:rPr>
      </w:pPr>
      <w:r w:rsidRPr="00BB5BFA">
        <w:rPr>
          <w:rFonts w:ascii="Times New Roman" w:hAnsi="Times New Roman" w:cs="Times New Roman"/>
          <w:sz w:val="24"/>
          <w:szCs w:val="24"/>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0244B736" w14:textId="77777777" w:rsidR="00BB5BFA" w:rsidRPr="00BB5BFA" w:rsidRDefault="00BB5BFA" w:rsidP="00BB5BFA">
      <w:pPr>
        <w:pStyle w:val="ConsPlusNormal"/>
        <w:rPr>
          <w:rFonts w:ascii="Times New Roman" w:hAnsi="Times New Roman" w:cs="Times New Roman"/>
          <w:sz w:val="24"/>
          <w:szCs w:val="24"/>
        </w:rPr>
      </w:pPr>
    </w:p>
    <w:p w14:paraId="21354AD1" w14:textId="77777777" w:rsidR="00BB5BFA" w:rsidRPr="00BB5BFA" w:rsidRDefault="00BB5BFA" w:rsidP="00BB5BFA">
      <w:pPr>
        <w:pStyle w:val="ConsPlusNormal"/>
        <w:rPr>
          <w:rFonts w:ascii="Times New Roman" w:hAnsi="Times New Roman" w:cs="Times New Roman"/>
          <w:sz w:val="24"/>
          <w:szCs w:val="24"/>
        </w:rPr>
      </w:pPr>
    </w:p>
    <w:p w14:paraId="1483F040" w14:textId="77777777" w:rsidR="00BB5BFA" w:rsidRPr="00BB5BFA" w:rsidRDefault="00BB5BFA" w:rsidP="00BB5BFA">
      <w:pPr>
        <w:widowControl w:val="0"/>
        <w:autoSpaceDE w:val="0"/>
        <w:autoSpaceDN w:val="0"/>
        <w:adjustRightInd w:val="0"/>
        <w:spacing w:line="276" w:lineRule="auto"/>
        <w:ind w:firstLine="720"/>
        <w:rPr>
          <w:rFonts w:ascii="Times New Roman" w:hAnsi="Times New Roman" w:cs="Times New Roman"/>
          <w:sz w:val="24"/>
          <w:szCs w:val="24"/>
        </w:rPr>
      </w:pPr>
      <w:r w:rsidRPr="00BB5BFA">
        <w:rPr>
          <w:rFonts w:ascii="Times New Roman" w:hAnsi="Times New Roman" w:cs="Times New Roman"/>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BB5BFA" w:rsidRPr="00BB5BFA" w14:paraId="3D261E94" w14:textId="77777777" w:rsidTr="00BB5BFA">
        <w:tc>
          <w:tcPr>
            <w:tcW w:w="936" w:type="dxa"/>
            <w:tcBorders>
              <w:top w:val="single" w:sz="4" w:space="0" w:color="auto"/>
              <w:left w:val="single" w:sz="4" w:space="0" w:color="auto"/>
              <w:bottom w:val="single" w:sz="4" w:space="0" w:color="auto"/>
              <w:right w:val="single" w:sz="4" w:space="0" w:color="auto"/>
            </w:tcBorders>
          </w:tcPr>
          <w:p w14:paraId="24A473D6" w14:textId="77777777" w:rsidR="00BB5BFA" w:rsidRPr="00BB5BFA" w:rsidRDefault="00BB5BFA" w:rsidP="00BB5BFA">
            <w:pPr>
              <w:widowControl w:val="0"/>
              <w:autoSpaceDE w:val="0"/>
              <w:autoSpaceDN w:val="0"/>
              <w:adjustRightInd w:val="0"/>
              <w:ind w:firstLine="720"/>
              <w:rPr>
                <w:rFonts w:ascii="Times New Roman" w:hAnsi="Times New Roman" w:cs="Times New Roman"/>
                <w:sz w:val="24"/>
                <w:szCs w:val="24"/>
              </w:rPr>
            </w:pPr>
          </w:p>
          <w:p w14:paraId="53FC8F24" w14:textId="77777777" w:rsidR="00BB5BFA" w:rsidRPr="00BB5BFA" w:rsidRDefault="00BB5BFA" w:rsidP="00BB5BFA">
            <w:pPr>
              <w:widowControl w:val="0"/>
              <w:autoSpaceDE w:val="0"/>
              <w:autoSpaceDN w:val="0"/>
              <w:adjustRightInd w:val="0"/>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14:paraId="1B0C2CF9" w14:textId="77777777" w:rsidR="00BB5BFA" w:rsidRPr="00BB5BFA" w:rsidRDefault="00BB5BFA" w:rsidP="00BB5BFA">
            <w:pPr>
              <w:widowControl w:val="0"/>
              <w:autoSpaceDE w:val="0"/>
              <w:autoSpaceDN w:val="0"/>
              <w:adjustRightInd w:val="0"/>
              <w:ind w:left="776"/>
              <w:rPr>
                <w:rFonts w:ascii="Times New Roman" w:hAnsi="Times New Roman" w:cs="Times New Roman"/>
                <w:sz w:val="24"/>
                <w:szCs w:val="24"/>
              </w:rPr>
            </w:pPr>
            <w:r w:rsidRPr="00BB5BFA">
              <w:rPr>
                <w:rFonts w:ascii="Times New Roman" w:hAnsi="Times New Roman" w:cs="Times New Roman"/>
                <w:sz w:val="24"/>
                <w:szCs w:val="24"/>
              </w:rPr>
              <w:t>выдать на руки при личной явке в ________ (ОМСУ)</w:t>
            </w:r>
          </w:p>
        </w:tc>
      </w:tr>
      <w:tr w:rsidR="00BB5BFA" w:rsidRPr="00BB5BFA" w14:paraId="4AB13F7B" w14:textId="77777777" w:rsidTr="00BB5BFA">
        <w:trPr>
          <w:trHeight w:val="60"/>
        </w:trPr>
        <w:tc>
          <w:tcPr>
            <w:tcW w:w="936" w:type="dxa"/>
            <w:tcBorders>
              <w:top w:val="single" w:sz="4" w:space="0" w:color="auto"/>
              <w:left w:val="single" w:sz="4" w:space="0" w:color="auto"/>
              <w:bottom w:val="single" w:sz="4" w:space="0" w:color="auto"/>
              <w:right w:val="single" w:sz="4" w:space="0" w:color="auto"/>
            </w:tcBorders>
          </w:tcPr>
          <w:p w14:paraId="7A6FF099" w14:textId="77777777" w:rsidR="00BB5BFA" w:rsidRPr="00BB5BFA" w:rsidRDefault="00BB5BFA" w:rsidP="00BB5BFA">
            <w:pPr>
              <w:widowControl w:val="0"/>
              <w:autoSpaceDE w:val="0"/>
              <w:autoSpaceDN w:val="0"/>
              <w:adjustRightInd w:val="0"/>
              <w:ind w:firstLine="720"/>
              <w:rPr>
                <w:rFonts w:ascii="Times New Roman" w:hAnsi="Times New Roman" w:cs="Times New Roman"/>
                <w:sz w:val="24"/>
                <w:szCs w:val="24"/>
              </w:rPr>
            </w:pPr>
          </w:p>
          <w:p w14:paraId="336E1FCF" w14:textId="77777777" w:rsidR="00BB5BFA" w:rsidRPr="00BB5BFA" w:rsidRDefault="00BB5BFA" w:rsidP="00BB5BFA">
            <w:pPr>
              <w:widowControl w:val="0"/>
              <w:autoSpaceDE w:val="0"/>
              <w:autoSpaceDN w:val="0"/>
              <w:adjustRightInd w:val="0"/>
              <w:spacing w:after="200"/>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14:paraId="22C7165A" w14:textId="77777777" w:rsidR="00BB5BFA" w:rsidRPr="00BB5BFA" w:rsidRDefault="00BB5BFA" w:rsidP="00BB5BFA">
            <w:pPr>
              <w:widowControl w:val="0"/>
              <w:autoSpaceDE w:val="0"/>
              <w:autoSpaceDN w:val="0"/>
              <w:adjustRightInd w:val="0"/>
              <w:ind w:left="776"/>
              <w:rPr>
                <w:rFonts w:ascii="Times New Roman" w:hAnsi="Times New Roman" w:cs="Times New Roman"/>
                <w:sz w:val="24"/>
                <w:szCs w:val="24"/>
              </w:rPr>
            </w:pPr>
            <w:r w:rsidRPr="00BB5BFA">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0CDD21C9" w14:textId="77777777" w:rsidR="00BB5BFA" w:rsidRPr="00BB5BFA" w:rsidRDefault="00BB5BFA" w:rsidP="00BB5BFA">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BB5BFA" w:rsidRPr="00BB5BFA" w14:paraId="438D4965" w14:textId="77777777" w:rsidTr="00BB5BFA">
        <w:tc>
          <w:tcPr>
            <w:tcW w:w="3231" w:type="dxa"/>
            <w:tcBorders>
              <w:top w:val="nil"/>
              <w:left w:val="nil"/>
              <w:bottom w:val="single" w:sz="4" w:space="0" w:color="auto"/>
              <w:right w:val="nil"/>
            </w:tcBorders>
          </w:tcPr>
          <w:p w14:paraId="4FD5E14C" w14:textId="77777777" w:rsidR="00BB5BFA" w:rsidRPr="00BB5BFA" w:rsidRDefault="00BB5BFA" w:rsidP="00BB5BFA">
            <w:pPr>
              <w:widowControl w:val="0"/>
              <w:autoSpaceDE w:val="0"/>
              <w:autoSpaceDN w:val="0"/>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5B310ADB" w14:textId="77777777" w:rsidR="00BB5BFA" w:rsidRPr="00BB5BFA" w:rsidRDefault="00BB5BFA" w:rsidP="00BB5BFA">
            <w:pPr>
              <w:widowControl w:val="0"/>
              <w:autoSpaceDE w:val="0"/>
              <w:autoSpaceDN w:val="0"/>
              <w:rPr>
                <w:rFonts w:ascii="Times New Roman" w:eastAsiaTheme="minorEastAsia" w:hAnsi="Times New Roman" w:cs="Times New Roman"/>
                <w:sz w:val="24"/>
                <w:szCs w:val="24"/>
                <w:lang w:eastAsia="ru-RU"/>
              </w:rPr>
            </w:pPr>
          </w:p>
        </w:tc>
        <w:tc>
          <w:tcPr>
            <w:tcW w:w="1587" w:type="dxa"/>
            <w:tcBorders>
              <w:top w:val="nil"/>
              <w:left w:val="nil"/>
              <w:bottom w:val="single" w:sz="4" w:space="0" w:color="auto"/>
              <w:right w:val="nil"/>
            </w:tcBorders>
          </w:tcPr>
          <w:p w14:paraId="037A6321" w14:textId="77777777" w:rsidR="00BB5BFA" w:rsidRPr="00BB5BFA" w:rsidRDefault="00BB5BFA" w:rsidP="00BB5BFA">
            <w:pPr>
              <w:widowControl w:val="0"/>
              <w:autoSpaceDE w:val="0"/>
              <w:autoSpaceDN w:val="0"/>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0939AE3A" w14:textId="77777777" w:rsidR="00BB5BFA" w:rsidRPr="00BB5BFA" w:rsidRDefault="00BB5BFA" w:rsidP="00BB5BFA">
            <w:pPr>
              <w:widowControl w:val="0"/>
              <w:autoSpaceDE w:val="0"/>
              <w:autoSpaceDN w:val="0"/>
              <w:rPr>
                <w:rFonts w:ascii="Times New Roman" w:eastAsiaTheme="minorEastAsia" w:hAnsi="Times New Roman" w:cs="Times New Roman"/>
                <w:sz w:val="24"/>
                <w:szCs w:val="24"/>
                <w:lang w:eastAsia="ru-RU"/>
              </w:rPr>
            </w:pPr>
          </w:p>
        </w:tc>
        <w:tc>
          <w:tcPr>
            <w:tcW w:w="3572" w:type="dxa"/>
            <w:tcBorders>
              <w:top w:val="nil"/>
              <w:left w:val="nil"/>
              <w:bottom w:val="single" w:sz="4" w:space="0" w:color="auto"/>
              <w:right w:val="nil"/>
            </w:tcBorders>
          </w:tcPr>
          <w:p w14:paraId="04DD9442" w14:textId="77777777" w:rsidR="00BB5BFA" w:rsidRPr="00BB5BFA" w:rsidRDefault="00BB5BFA" w:rsidP="00BB5BFA">
            <w:pPr>
              <w:widowControl w:val="0"/>
              <w:autoSpaceDE w:val="0"/>
              <w:autoSpaceDN w:val="0"/>
              <w:rPr>
                <w:rFonts w:ascii="Times New Roman" w:eastAsiaTheme="minorEastAsia" w:hAnsi="Times New Roman" w:cs="Times New Roman"/>
                <w:sz w:val="24"/>
                <w:szCs w:val="24"/>
                <w:lang w:eastAsia="ru-RU"/>
              </w:rPr>
            </w:pPr>
          </w:p>
        </w:tc>
      </w:tr>
      <w:tr w:rsidR="00BB5BFA" w:rsidRPr="00BB5BFA" w14:paraId="21F0BB64" w14:textId="77777777" w:rsidTr="00BB5BFA">
        <w:tblPrEx>
          <w:tblBorders>
            <w:insideH w:val="none" w:sz="0" w:space="0" w:color="auto"/>
          </w:tblBorders>
        </w:tblPrEx>
        <w:tc>
          <w:tcPr>
            <w:tcW w:w="3231" w:type="dxa"/>
            <w:tcBorders>
              <w:top w:val="single" w:sz="4" w:space="0" w:color="auto"/>
              <w:left w:val="nil"/>
              <w:bottom w:val="nil"/>
              <w:right w:val="nil"/>
            </w:tcBorders>
          </w:tcPr>
          <w:p w14:paraId="1E4581FB" w14:textId="77777777" w:rsidR="00BB5BFA" w:rsidRPr="00BB5BFA" w:rsidRDefault="00BB5BFA" w:rsidP="00BB5BFA">
            <w:pPr>
              <w:widowControl w:val="0"/>
              <w:autoSpaceDE w:val="0"/>
              <w:autoSpaceDN w:val="0"/>
              <w:jc w:val="center"/>
              <w:rPr>
                <w:rFonts w:ascii="Times New Roman" w:eastAsiaTheme="minorEastAsia" w:hAnsi="Times New Roman" w:cs="Times New Roman"/>
                <w:sz w:val="24"/>
                <w:szCs w:val="24"/>
                <w:lang w:eastAsia="ru-RU"/>
              </w:rPr>
            </w:pPr>
            <w:r w:rsidRPr="00BB5BFA">
              <w:rPr>
                <w:rFonts w:ascii="Times New Roman" w:eastAsiaTheme="minorEastAsia" w:hAnsi="Times New Roman" w:cs="Times New Roman"/>
                <w:sz w:val="24"/>
                <w:szCs w:val="24"/>
                <w:lang w:eastAsia="ru-RU"/>
              </w:rPr>
              <w:t>(должность лица, подписавшего заявление)</w:t>
            </w:r>
          </w:p>
        </w:tc>
        <w:tc>
          <w:tcPr>
            <w:tcW w:w="340" w:type="dxa"/>
            <w:tcBorders>
              <w:top w:val="nil"/>
              <w:left w:val="nil"/>
              <w:bottom w:val="nil"/>
              <w:right w:val="nil"/>
            </w:tcBorders>
          </w:tcPr>
          <w:p w14:paraId="6B984F4D" w14:textId="77777777" w:rsidR="00BB5BFA" w:rsidRPr="00BB5BFA" w:rsidRDefault="00BB5BFA" w:rsidP="00BB5BFA">
            <w:pPr>
              <w:widowControl w:val="0"/>
              <w:autoSpaceDE w:val="0"/>
              <w:autoSpaceDN w:val="0"/>
              <w:rPr>
                <w:rFonts w:ascii="Times New Roman" w:eastAsiaTheme="minorEastAsia" w:hAnsi="Times New Roman" w:cs="Times New Roman"/>
                <w:sz w:val="24"/>
                <w:szCs w:val="24"/>
                <w:lang w:eastAsia="ru-RU"/>
              </w:rPr>
            </w:pPr>
          </w:p>
        </w:tc>
        <w:tc>
          <w:tcPr>
            <w:tcW w:w="1587" w:type="dxa"/>
            <w:tcBorders>
              <w:top w:val="single" w:sz="4" w:space="0" w:color="auto"/>
              <w:left w:val="nil"/>
              <w:bottom w:val="nil"/>
              <w:right w:val="nil"/>
            </w:tcBorders>
          </w:tcPr>
          <w:p w14:paraId="4D272400" w14:textId="77777777" w:rsidR="00BB5BFA" w:rsidRPr="00BB5BFA" w:rsidRDefault="00BB5BFA" w:rsidP="00BB5BFA">
            <w:pPr>
              <w:widowControl w:val="0"/>
              <w:autoSpaceDE w:val="0"/>
              <w:autoSpaceDN w:val="0"/>
              <w:jc w:val="center"/>
              <w:rPr>
                <w:rFonts w:ascii="Times New Roman" w:eastAsiaTheme="minorEastAsia" w:hAnsi="Times New Roman" w:cs="Times New Roman"/>
                <w:sz w:val="24"/>
                <w:szCs w:val="24"/>
                <w:lang w:eastAsia="ru-RU"/>
              </w:rPr>
            </w:pPr>
            <w:r w:rsidRPr="00BB5BFA">
              <w:rPr>
                <w:rFonts w:ascii="Times New Roman" w:eastAsiaTheme="minorEastAsia" w:hAnsi="Times New Roman" w:cs="Times New Roman"/>
                <w:sz w:val="24"/>
                <w:szCs w:val="24"/>
                <w:lang w:eastAsia="ru-RU"/>
              </w:rPr>
              <w:t>(подпись)</w:t>
            </w:r>
          </w:p>
        </w:tc>
        <w:tc>
          <w:tcPr>
            <w:tcW w:w="340" w:type="dxa"/>
            <w:tcBorders>
              <w:top w:val="nil"/>
              <w:left w:val="nil"/>
              <w:bottom w:val="nil"/>
              <w:right w:val="nil"/>
            </w:tcBorders>
          </w:tcPr>
          <w:p w14:paraId="719CE48C" w14:textId="77777777" w:rsidR="00BB5BFA" w:rsidRPr="00BB5BFA" w:rsidRDefault="00BB5BFA" w:rsidP="00BB5BFA">
            <w:pPr>
              <w:widowControl w:val="0"/>
              <w:autoSpaceDE w:val="0"/>
              <w:autoSpaceDN w:val="0"/>
              <w:rPr>
                <w:rFonts w:ascii="Times New Roman" w:eastAsiaTheme="minorEastAsia" w:hAnsi="Times New Roman" w:cs="Times New Roman"/>
                <w:sz w:val="24"/>
                <w:szCs w:val="24"/>
                <w:lang w:eastAsia="ru-RU"/>
              </w:rPr>
            </w:pPr>
          </w:p>
        </w:tc>
        <w:tc>
          <w:tcPr>
            <w:tcW w:w="3572" w:type="dxa"/>
            <w:tcBorders>
              <w:top w:val="single" w:sz="4" w:space="0" w:color="auto"/>
              <w:left w:val="nil"/>
              <w:bottom w:val="nil"/>
              <w:right w:val="nil"/>
            </w:tcBorders>
          </w:tcPr>
          <w:p w14:paraId="2AF8B2D1" w14:textId="77777777" w:rsidR="00BB5BFA" w:rsidRPr="00BB5BFA" w:rsidRDefault="00BB5BFA" w:rsidP="00BB5BFA">
            <w:pPr>
              <w:widowControl w:val="0"/>
              <w:autoSpaceDE w:val="0"/>
              <w:autoSpaceDN w:val="0"/>
              <w:jc w:val="center"/>
              <w:rPr>
                <w:rFonts w:ascii="Times New Roman" w:eastAsiaTheme="minorEastAsia" w:hAnsi="Times New Roman" w:cs="Times New Roman"/>
                <w:sz w:val="24"/>
                <w:szCs w:val="24"/>
                <w:lang w:eastAsia="ru-RU"/>
              </w:rPr>
            </w:pPr>
            <w:r w:rsidRPr="00BB5BFA">
              <w:rPr>
                <w:rFonts w:ascii="Times New Roman" w:eastAsiaTheme="minorEastAsia" w:hAnsi="Times New Roman" w:cs="Times New Roman"/>
                <w:sz w:val="24"/>
                <w:szCs w:val="24"/>
                <w:lang w:eastAsia="ru-RU"/>
              </w:rPr>
              <w:t>(Ф.И.О. лица, подписавшего заявление)</w:t>
            </w:r>
          </w:p>
        </w:tc>
      </w:tr>
      <w:tr w:rsidR="00BB5BFA" w:rsidRPr="00BB5BFA" w14:paraId="7E80410D" w14:textId="77777777" w:rsidTr="00BB5BFA">
        <w:tblPrEx>
          <w:tblBorders>
            <w:insideH w:val="none" w:sz="0" w:space="0" w:color="auto"/>
          </w:tblBorders>
        </w:tblPrEx>
        <w:tc>
          <w:tcPr>
            <w:tcW w:w="5498" w:type="dxa"/>
            <w:gridSpan w:val="4"/>
            <w:tcBorders>
              <w:top w:val="nil"/>
              <w:left w:val="nil"/>
              <w:bottom w:val="nil"/>
              <w:right w:val="nil"/>
            </w:tcBorders>
          </w:tcPr>
          <w:p w14:paraId="2B51BF66" w14:textId="77777777" w:rsidR="00BB5BFA" w:rsidRPr="00BB5BFA" w:rsidRDefault="00BB5BFA" w:rsidP="00BB5BFA">
            <w:pPr>
              <w:widowControl w:val="0"/>
              <w:autoSpaceDE w:val="0"/>
              <w:autoSpaceDN w:val="0"/>
              <w:rPr>
                <w:rFonts w:ascii="Times New Roman" w:eastAsiaTheme="minorEastAsia" w:hAnsi="Times New Roman" w:cs="Times New Roman"/>
                <w:sz w:val="24"/>
                <w:szCs w:val="24"/>
                <w:lang w:eastAsia="ru-RU"/>
              </w:rPr>
            </w:pPr>
          </w:p>
        </w:tc>
        <w:tc>
          <w:tcPr>
            <w:tcW w:w="3572" w:type="dxa"/>
            <w:tcBorders>
              <w:top w:val="nil"/>
              <w:left w:val="nil"/>
              <w:bottom w:val="nil"/>
              <w:right w:val="nil"/>
            </w:tcBorders>
          </w:tcPr>
          <w:p w14:paraId="7A287E3F" w14:textId="77777777" w:rsidR="00BB5BFA" w:rsidRPr="00BB5BFA" w:rsidRDefault="00BB5BFA" w:rsidP="00BB5BFA">
            <w:pPr>
              <w:widowControl w:val="0"/>
              <w:autoSpaceDE w:val="0"/>
              <w:autoSpaceDN w:val="0"/>
              <w:jc w:val="center"/>
              <w:rPr>
                <w:rFonts w:ascii="Times New Roman" w:eastAsiaTheme="minorEastAsia" w:hAnsi="Times New Roman" w:cs="Times New Roman"/>
                <w:sz w:val="24"/>
                <w:szCs w:val="24"/>
                <w:lang w:eastAsia="ru-RU"/>
              </w:rPr>
            </w:pPr>
            <w:r w:rsidRPr="00BB5BFA">
              <w:rPr>
                <w:rFonts w:ascii="Times New Roman" w:eastAsiaTheme="minorEastAsia" w:hAnsi="Times New Roman" w:cs="Times New Roman"/>
                <w:sz w:val="24"/>
                <w:szCs w:val="24"/>
                <w:lang w:eastAsia="ru-RU"/>
              </w:rPr>
              <w:t>"___" _____________ 20__ года</w:t>
            </w:r>
          </w:p>
        </w:tc>
      </w:tr>
    </w:tbl>
    <w:p w14:paraId="0B92EC0F" w14:textId="77777777"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lastRenderedPageBreak/>
        <w:t>Приложение № 2</w:t>
      </w:r>
    </w:p>
    <w:p w14:paraId="1E76C568" w14:textId="77777777"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t>к административному регламенту</w:t>
      </w:r>
    </w:p>
    <w:p w14:paraId="3E7FF528" w14:textId="77777777" w:rsidR="00BB5BFA" w:rsidRPr="00BB5BFA" w:rsidRDefault="00BB5BFA" w:rsidP="00BB5BFA">
      <w:pPr>
        <w:rPr>
          <w:rFonts w:ascii="Times New Roman" w:hAnsi="Times New Roman" w:cs="Times New Roman"/>
          <w:sz w:val="24"/>
          <w:szCs w:val="24"/>
        </w:rPr>
      </w:pPr>
      <w:r w:rsidRPr="00BB5BFA">
        <w:rPr>
          <w:rFonts w:ascii="Times New Roman" w:hAnsi="Times New Roman" w:cs="Times New Roman"/>
          <w:sz w:val="24"/>
          <w:szCs w:val="24"/>
        </w:rPr>
        <w:t>(ФОРМА)</w:t>
      </w:r>
    </w:p>
    <w:p w14:paraId="4DECCB0F" w14:textId="77777777" w:rsidR="00BB5BFA" w:rsidRPr="00BB5BFA" w:rsidRDefault="00BB5BFA" w:rsidP="00BB5BFA">
      <w:pPr>
        <w:rPr>
          <w:rFonts w:ascii="Times New Roman" w:hAnsi="Times New Roman" w:cs="Times New Roman"/>
          <w:sz w:val="24"/>
          <w:szCs w:val="24"/>
        </w:rPr>
      </w:pPr>
    </w:p>
    <w:p w14:paraId="1036DBE3" w14:textId="77777777" w:rsidR="00BB5BFA" w:rsidRPr="00BB5BFA" w:rsidRDefault="00BB5BFA" w:rsidP="00BB5BFA">
      <w:pPr>
        <w:jc w:val="center"/>
        <w:rPr>
          <w:rFonts w:ascii="Times New Roman" w:hAnsi="Times New Roman" w:cs="Times New Roman"/>
          <w:sz w:val="24"/>
          <w:szCs w:val="24"/>
        </w:rPr>
      </w:pPr>
      <w:r w:rsidRPr="00BB5BFA">
        <w:rPr>
          <w:rFonts w:ascii="Times New Roman" w:hAnsi="Times New Roman" w:cs="Times New Roman"/>
          <w:sz w:val="24"/>
          <w:szCs w:val="24"/>
        </w:rPr>
        <w:t>&lt;НА БЛАНКЕ ОМСУ&gt;</w:t>
      </w:r>
    </w:p>
    <w:p w14:paraId="239E5A59" w14:textId="77777777" w:rsidR="00BB5BFA" w:rsidRPr="00BB5BFA" w:rsidRDefault="00BB5BFA" w:rsidP="00BB5BFA">
      <w:pPr>
        <w:jc w:val="center"/>
        <w:rPr>
          <w:rFonts w:ascii="Times New Roman" w:hAnsi="Times New Roman" w:cs="Times New Roman"/>
          <w:b/>
          <w:sz w:val="24"/>
          <w:szCs w:val="24"/>
        </w:rPr>
      </w:pPr>
    </w:p>
    <w:p w14:paraId="0CFCDBBB" w14:textId="77777777" w:rsidR="00BB5BFA" w:rsidRPr="00BB5BFA" w:rsidRDefault="00BB5BFA" w:rsidP="00BB5BFA">
      <w:pPr>
        <w:jc w:val="right"/>
        <w:rPr>
          <w:rFonts w:ascii="Times New Roman" w:hAnsi="Times New Roman" w:cs="Times New Roman"/>
          <w:b/>
          <w:sz w:val="24"/>
          <w:szCs w:val="24"/>
        </w:rPr>
      </w:pPr>
      <w:r w:rsidRPr="00BB5BFA">
        <w:rPr>
          <w:rFonts w:ascii="Times New Roman" w:hAnsi="Times New Roman" w:cs="Times New Roman"/>
          <w:i/>
          <w:sz w:val="24"/>
          <w:szCs w:val="24"/>
        </w:rPr>
        <w:t>Наименование и адрес заявителя</w:t>
      </w:r>
    </w:p>
    <w:p w14:paraId="5B864EC7" w14:textId="77777777" w:rsidR="00BB5BFA" w:rsidRPr="00BB5BFA" w:rsidRDefault="00BB5BFA" w:rsidP="00BB5BFA">
      <w:pPr>
        <w:jc w:val="center"/>
        <w:rPr>
          <w:rFonts w:ascii="Times New Roman" w:hAnsi="Times New Roman" w:cs="Times New Roman"/>
          <w:b/>
          <w:sz w:val="24"/>
          <w:szCs w:val="24"/>
        </w:rPr>
      </w:pPr>
    </w:p>
    <w:p w14:paraId="4A890AD3" w14:textId="77777777" w:rsidR="00BB5BFA" w:rsidRPr="00BB5BFA" w:rsidRDefault="00BB5BFA" w:rsidP="00BB5BFA">
      <w:pPr>
        <w:jc w:val="center"/>
        <w:rPr>
          <w:rFonts w:ascii="Times New Roman" w:hAnsi="Times New Roman" w:cs="Times New Roman"/>
          <w:b/>
          <w:sz w:val="24"/>
          <w:szCs w:val="24"/>
        </w:rPr>
      </w:pPr>
      <w:r w:rsidRPr="00BB5BFA">
        <w:rPr>
          <w:rFonts w:ascii="Times New Roman" w:hAnsi="Times New Roman" w:cs="Times New Roman"/>
          <w:b/>
          <w:sz w:val="24"/>
          <w:szCs w:val="24"/>
        </w:rPr>
        <w:t>УВЕДОМЛЕНИЕ</w:t>
      </w:r>
    </w:p>
    <w:p w14:paraId="06711507" w14:textId="77777777" w:rsidR="00BB5BFA" w:rsidRPr="00BB5BFA" w:rsidRDefault="00BB5BFA" w:rsidP="00BB5BFA">
      <w:pPr>
        <w:jc w:val="center"/>
        <w:rPr>
          <w:rFonts w:ascii="Times New Roman" w:hAnsi="Times New Roman" w:cs="Times New Roman"/>
          <w:sz w:val="24"/>
          <w:szCs w:val="24"/>
        </w:rPr>
      </w:pPr>
      <w:r w:rsidRPr="00BB5BFA">
        <w:rPr>
          <w:rFonts w:ascii="Times New Roman" w:hAnsi="Times New Roman" w:cs="Times New Roman"/>
          <w:b/>
          <w:sz w:val="24"/>
          <w:szCs w:val="24"/>
        </w:rPr>
        <w:t xml:space="preserve">о согласовании проведения ярмарки на публичной ярмарочной площадке </w:t>
      </w:r>
    </w:p>
    <w:p w14:paraId="3B404EE3" w14:textId="77777777" w:rsidR="00BB5BFA" w:rsidRPr="00BB5BFA" w:rsidRDefault="00BB5BFA" w:rsidP="00BB5BFA">
      <w:pPr>
        <w:rPr>
          <w:rFonts w:ascii="Times New Roman" w:hAnsi="Times New Roman" w:cs="Times New Roman"/>
          <w:sz w:val="24"/>
          <w:szCs w:val="24"/>
        </w:rPr>
      </w:pPr>
    </w:p>
    <w:p w14:paraId="2D1F2DC9" w14:textId="77777777" w:rsidR="00BB5BFA" w:rsidRPr="00BB5BFA" w:rsidRDefault="00BB5BFA" w:rsidP="00BB5BFA">
      <w:pPr>
        <w:spacing w:after="200" w:line="276" w:lineRule="auto"/>
        <w:ind w:firstLine="708"/>
        <w:jc w:val="both"/>
        <w:rPr>
          <w:rFonts w:ascii="Times New Roman" w:hAnsi="Times New Roman" w:cs="Times New Roman"/>
          <w:sz w:val="24"/>
          <w:szCs w:val="24"/>
        </w:rPr>
      </w:pPr>
      <w:r w:rsidRPr="00BB5BFA">
        <w:rPr>
          <w:rFonts w:ascii="Times New Roman" w:hAnsi="Times New Roman" w:cs="Times New Roman"/>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B5BFA" w:rsidRPr="00BB5BFA" w14:paraId="6ED7366C" w14:textId="77777777" w:rsidTr="00BB5BFA">
        <w:tc>
          <w:tcPr>
            <w:tcW w:w="3708" w:type="dxa"/>
            <w:tcBorders>
              <w:top w:val="nil"/>
              <w:left w:val="nil"/>
              <w:bottom w:val="single" w:sz="4" w:space="0" w:color="auto"/>
              <w:right w:val="nil"/>
            </w:tcBorders>
          </w:tcPr>
          <w:p w14:paraId="202C5143" w14:textId="77777777" w:rsidR="00BB5BFA" w:rsidRPr="00BB5BFA" w:rsidRDefault="00BB5BFA" w:rsidP="00BB5BFA">
            <w:pPr>
              <w:spacing w:after="200" w:line="276" w:lineRule="auto"/>
              <w:jc w:val="center"/>
              <w:rPr>
                <w:rFonts w:ascii="Times New Roman" w:hAnsi="Times New Roman" w:cs="Times New Roman"/>
                <w:sz w:val="24"/>
                <w:szCs w:val="24"/>
              </w:rPr>
            </w:pPr>
          </w:p>
        </w:tc>
        <w:tc>
          <w:tcPr>
            <w:tcW w:w="540" w:type="dxa"/>
            <w:tcBorders>
              <w:top w:val="nil"/>
              <w:left w:val="nil"/>
              <w:bottom w:val="nil"/>
              <w:right w:val="nil"/>
            </w:tcBorders>
          </w:tcPr>
          <w:p w14:paraId="5F3637A0" w14:textId="77777777" w:rsidR="00BB5BFA" w:rsidRPr="00BB5BFA" w:rsidRDefault="00BB5BFA" w:rsidP="00BB5BFA">
            <w:pPr>
              <w:spacing w:after="200" w:line="276" w:lineRule="auto"/>
              <w:rPr>
                <w:rFonts w:ascii="Times New Roman" w:hAnsi="Times New Roman" w:cs="Times New Roman"/>
                <w:sz w:val="24"/>
                <w:szCs w:val="24"/>
              </w:rPr>
            </w:pPr>
          </w:p>
        </w:tc>
        <w:tc>
          <w:tcPr>
            <w:tcW w:w="1980" w:type="dxa"/>
            <w:tcBorders>
              <w:top w:val="nil"/>
              <w:left w:val="nil"/>
              <w:bottom w:val="single" w:sz="4" w:space="0" w:color="auto"/>
              <w:right w:val="nil"/>
            </w:tcBorders>
          </w:tcPr>
          <w:p w14:paraId="3E00EF7C" w14:textId="77777777" w:rsidR="00BB5BFA" w:rsidRPr="00BB5BFA" w:rsidRDefault="00BB5BFA" w:rsidP="00BB5BFA">
            <w:pPr>
              <w:spacing w:after="200" w:line="276" w:lineRule="auto"/>
              <w:rPr>
                <w:rFonts w:ascii="Times New Roman" w:hAnsi="Times New Roman" w:cs="Times New Roman"/>
                <w:sz w:val="24"/>
                <w:szCs w:val="24"/>
              </w:rPr>
            </w:pPr>
          </w:p>
        </w:tc>
        <w:tc>
          <w:tcPr>
            <w:tcW w:w="540" w:type="dxa"/>
            <w:tcBorders>
              <w:top w:val="nil"/>
              <w:left w:val="nil"/>
              <w:bottom w:val="nil"/>
              <w:right w:val="nil"/>
            </w:tcBorders>
          </w:tcPr>
          <w:p w14:paraId="44F03346" w14:textId="77777777" w:rsidR="00BB5BFA" w:rsidRPr="00BB5BFA" w:rsidRDefault="00BB5BFA" w:rsidP="00BB5BFA">
            <w:pPr>
              <w:spacing w:after="200" w:line="276" w:lineRule="auto"/>
              <w:rPr>
                <w:rFonts w:ascii="Times New Roman" w:hAnsi="Times New Roman" w:cs="Times New Roman"/>
                <w:sz w:val="24"/>
                <w:szCs w:val="24"/>
              </w:rPr>
            </w:pPr>
          </w:p>
        </w:tc>
        <w:tc>
          <w:tcPr>
            <w:tcW w:w="3086" w:type="dxa"/>
            <w:tcBorders>
              <w:top w:val="nil"/>
              <w:left w:val="nil"/>
              <w:bottom w:val="single" w:sz="4" w:space="0" w:color="auto"/>
              <w:right w:val="nil"/>
            </w:tcBorders>
          </w:tcPr>
          <w:p w14:paraId="4DEBEC5B" w14:textId="77777777" w:rsidR="00BB5BFA" w:rsidRPr="00BB5BFA" w:rsidRDefault="00BB5BFA" w:rsidP="00BB5BFA">
            <w:pPr>
              <w:spacing w:after="200" w:line="276" w:lineRule="auto"/>
              <w:jc w:val="center"/>
              <w:rPr>
                <w:rFonts w:ascii="Times New Roman" w:hAnsi="Times New Roman" w:cs="Times New Roman"/>
                <w:sz w:val="24"/>
                <w:szCs w:val="24"/>
              </w:rPr>
            </w:pPr>
          </w:p>
        </w:tc>
      </w:tr>
      <w:tr w:rsidR="00BB5BFA" w:rsidRPr="00BB5BFA" w14:paraId="5D8488FA" w14:textId="77777777" w:rsidTr="00BB5BFA">
        <w:tc>
          <w:tcPr>
            <w:tcW w:w="3708" w:type="dxa"/>
            <w:tcBorders>
              <w:top w:val="single" w:sz="4" w:space="0" w:color="auto"/>
              <w:left w:val="nil"/>
              <w:bottom w:val="nil"/>
              <w:right w:val="nil"/>
            </w:tcBorders>
            <w:hideMark/>
          </w:tcPr>
          <w:p w14:paraId="514FC57E"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14:paraId="7C586124" w14:textId="77777777" w:rsidR="00BB5BFA" w:rsidRPr="00BB5BFA" w:rsidRDefault="00BB5BFA" w:rsidP="00BB5BFA">
            <w:pPr>
              <w:spacing w:after="200" w:line="276" w:lineRule="auto"/>
              <w:rPr>
                <w:rFonts w:ascii="Times New Roman" w:hAnsi="Times New Roman" w:cs="Times New Roman"/>
                <w:sz w:val="24"/>
                <w:szCs w:val="24"/>
              </w:rPr>
            </w:pPr>
          </w:p>
        </w:tc>
        <w:tc>
          <w:tcPr>
            <w:tcW w:w="1980" w:type="dxa"/>
            <w:tcBorders>
              <w:top w:val="single" w:sz="4" w:space="0" w:color="auto"/>
              <w:left w:val="nil"/>
              <w:bottom w:val="nil"/>
              <w:right w:val="nil"/>
            </w:tcBorders>
            <w:hideMark/>
          </w:tcPr>
          <w:p w14:paraId="65939145"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(подпись)</w:t>
            </w:r>
          </w:p>
        </w:tc>
        <w:tc>
          <w:tcPr>
            <w:tcW w:w="540" w:type="dxa"/>
            <w:tcBorders>
              <w:top w:val="nil"/>
              <w:left w:val="nil"/>
              <w:bottom w:val="nil"/>
              <w:right w:val="nil"/>
            </w:tcBorders>
          </w:tcPr>
          <w:p w14:paraId="6938F32F" w14:textId="77777777" w:rsidR="00BB5BFA" w:rsidRPr="00BB5BFA" w:rsidRDefault="00BB5BFA" w:rsidP="00BB5BFA">
            <w:pPr>
              <w:spacing w:after="200" w:line="276" w:lineRule="auto"/>
              <w:rPr>
                <w:rFonts w:ascii="Times New Roman" w:hAnsi="Times New Roman" w:cs="Times New Roman"/>
                <w:i/>
                <w:sz w:val="24"/>
                <w:szCs w:val="24"/>
              </w:rPr>
            </w:pPr>
          </w:p>
        </w:tc>
        <w:tc>
          <w:tcPr>
            <w:tcW w:w="3086" w:type="dxa"/>
            <w:tcBorders>
              <w:top w:val="single" w:sz="4" w:space="0" w:color="auto"/>
              <w:left w:val="nil"/>
              <w:bottom w:val="nil"/>
              <w:right w:val="nil"/>
            </w:tcBorders>
            <w:hideMark/>
          </w:tcPr>
          <w:p w14:paraId="48D63A39"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(фамилия и инициалы руководителя)</w:t>
            </w:r>
          </w:p>
        </w:tc>
      </w:tr>
    </w:tbl>
    <w:p w14:paraId="4087CAB8" w14:textId="77777777" w:rsidR="00BB5BFA" w:rsidRPr="00BB5BFA" w:rsidRDefault="00BB5BFA" w:rsidP="00BB5BFA">
      <w:pPr>
        <w:widowControl w:val="0"/>
        <w:jc w:val="both"/>
        <w:rPr>
          <w:rFonts w:ascii="Times New Roman" w:hAnsi="Times New Roman" w:cs="Times New Roman"/>
          <w:sz w:val="24"/>
          <w:szCs w:val="24"/>
        </w:rPr>
      </w:pPr>
    </w:p>
    <w:p w14:paraId="764CB2FC" w14:textId="77777777" w:rsidR="00975E40" w:rsidRDefault="00975E40" w:rsidP="00BB5BFA">
      <w:pPr>
        <w:ind w:firstLine="709"/>
        <w:jc w:val="right"/>
        <w:rPr>
          <w:rFonts w:ascii="Times New Roman" w:hAnsi="Times New Roman" w:cs="Times New Roman"/>
          <w:sz w:val="24"/>
          <w:szCs w:val="24"/>
        </w:rPr>
      </w:pPr>
    </w:p>
    <w:p w14:paraId="54EEF357" w14:textId="77777777" w:rsidR="00975E40" w:rsidRDefault="00975E40" w:rsidP="00BB5BFA">
      <w:pPr>
        <w:ind w:firstLine="709"/>
        <w:jc w:val="right"/>
        <w:rPr>
          <w:rFonts w:ascii="Times New Roman" w:hAnsi="Times New Roman" w:cs="Times New Roman"/>
          <w:sz w:val="24"/>
          <w:szCs w:val="24"/>
        </w:rPr>
      </w:pPr>
    </w:p>
    <w:p w14:paraId="344EC5A7" w14:textId="77777777" w:rsidR="00975E40" w:rsidRDefault="00975E40" w:rsidP="00BB5BFA">
      <w:pPr>
        <w:ind w:firstLine="709"/>
        <w:jc w:val="right"/>
        <w:rPr>
          <w:rFonts w:ascii="Times New Roman" w:hAnsi="Times New Roman" w:cs="Times New Roman"/>
          <w:sz w:val="24"/>
          <w:szCs w:val="24"/>
        </w:rPr>
      </w:pPr>
    </w:p>
    <w:p w14:paraId="48DCF762" w14:textId="77777777" w:rsidR="00975E40" w:rsidRDefault="00975E40" w:rsidP="00BB5BFA">
      <w:pPr>
        <w:ind w:firstLine="709"/>
        <w:jc w:val="right"/>
        <w:rPr>
          <w:rFonts w:ascii="Times New Roman" w:hAnsi="Times New Roman" w:cs="Times New Roman"/>
          <w:sz w:val="24"/>
          <w:szCs w:val="24"/>
        </w:rPr>
      </w:pPr>
    </w:p>
    <w:p w14:paraId="2E1094E9" w14:textId="77777777" w:rsidR="00975E40" w:rsidRDefault="00975E40" w:rsidP="00BB5BFA">
      <w:pPr>
        <w:ind w:firstLine="709"/>
        <w:jc w:val="right"/>
        <w:rPr>
          <w:rFonts w:ascii="Times New Roman" w:hAnsi="Times New Roman" w:cs="Times New Roman"/>
          <w:sz w:val="24"/>
          <w:szCs w:val="24"/>
        </w:rPr>
      </w:pPr>
    </w:p>
    <w:p w14:paraId="6455EBB0" w14:textId="77777777" w:rsidR="00975E40" w:rsidRDefault="00975E40" w:rsidP="00BB5BFA">
      <w:pPr>
        <w:ind w:firstLine="709"/>
        <w:jc w:val="right"/>
        <w:rPr>
          <w:rFonts w:ascii="Times New Roman" w:hAnsi="Times New Roman" w:cs="Times New Roman"/>
          <w:sz w:val="24"/>
          <w:szCs w:val="24"/>
        </w:rPr>
      </w:pPr>
    </w:p>
    <w:p w14:paraId="561F989A" w14:textId="77777777" w:rsidR="00975E40" w:rsidRDefault="00975E40" w:rsidP="00BB5BFA">
      <w:pPr>
        <w:ind w:firstLine="709"/>
        <w:jc w:val="right"/>
        <w:rPr>
          <w:rFonts w:ascii="Times New Roman" w:hAnsi="Times New Roman" w:cs="Times New Roman"/>
          <w:sz w:val="24"/>
          <w:szCs w:val="24"/>
        </w:rPr>
      </w:pPr>
    </w:p>
    <w:p w14:paraId="278BD4C3" w14:textId="77777777" w:rsidR="00975E40" w:rsidRDefault="00975E40" w:rsidP="00BB5BFA">
      <w:pPr>
        <w:ind w:firstLine="709"/>
        <w:jc w:val="right"/>
        <w:rPr>
          <w:rFonts w:ascii="Times New Roman" w:hAnsi="Times New Roman" w:cs="Times New Roman"/>
          <w:sz w:val="24"/>
          <w:szCs w:val="24"/>
        </w:rPr>
      </w:pPr>
    </w:p>
    <w:p w14:paraId="281354CE" w14:textId="77777777" w:rsidR="00975E40" w:rsidRDefault="00975E40" w:rsidP="00BB5BFA">
      <w:pPr>
        <w:ind w:firstLine="709"/>
        <w:jc w:val="right"/>
        <w:rPr>
          <w:rFonts w:ascii="Times New Roman" w:hAnsi="Times New Roman" w:cs="Times New Roman"/>
          <w:sz w:val="24"/>
          <w:szCs w:val="24"/>
        </w:rPr>
      </w:pPr>
    </w:p>
    <w:p w14:paraId="5C64AEBB" w14:textId="77777777" w:rsidR="00975E40" w:rsidRDefault="00975E40" w:rsidP="00BB5BFA">
      <w:pPr>
        <w:ind w:firstLine="709"/>
        <w:jc w:val="right"/>
        <w:rPr>
          <w:rFonts w:ascii="Times New Roman" w:hAnsi="Times New Roman" w:cs="Times New Roman"/>
          <w:sz w:val="24"/>
          <w:szCs w:val="24"/>
        </w:rPr>
      </w:pPr>
    </w:p>
    <w:p w14:paraId="3C01DA34" w14:textId="77777777" w:rsidR="00975E40" w:rsidRDefault="00975E40" w:rsidP="00BB5BFA">
      <w:pPr>
        <w:ind w:firstLine="709"/>
        <w:jc w:val="right"/>
        <w:rPr>
          <w:rFonts w:ascii="Times New Roman" w:hAnsi="Times New Roman" w:cs="Times New Roman"/>
          <w:sz w:val="24"/>
          <w:szCs w:val="24"/>
        </w:rPr>
      </w:pPr>
    </w:p>
    <w:p w14:paraId="2554FF5D" w14:textId="77777777" w:rsidR="00975E40" w:rsidRDefault="00975E40" w:rsidP="00BB5BFA">
      <w:pPr>
        <w:ind w:firstLine="709"/>
        <w:jc w:val="right"/>
        <w:rPr>
          <w:rFonts w:ascii="Times New Roman" w:hAnsi="Times New Roman" w:cs="Times New Roman"/>
          <w:sz w:val="24"/>
          <w:szCs w:val="24"/>
        </w:rPr>
      </w:pPr>
    </w:p>
    <w:p w14:paraId="3BE66821" w14:textId="77777777" w:rsidR="00975E40" w:rsidRDefault="00975E40" w:rsidP="00BB5BFA">
      <w:pPr>
        <w:ind w:firstLine="709"/>
        <w:jc w:val="right"/>
        <w:rPr>
          <w:rFonts w:ascii="Times New Roman" w:hAnsi="Times New Roman" w:cs="Times New Roman"/>
          <w:sz w:val="24"/>
          <w:szCs w:val="24"/>
        </w:rPr>
      </w:pPr>
    </w:p>
    <w:p w14:paraId="4E8F0808" w14:textId="77777777" w:rsidR="00975E40" w:rsidRDefault="00975E40" w:rsidP="00BB5BFA">
      <w:pPr>
        <w:ind w:firstLine="709"/>
        <w:jc w:val="right"/>
        <w:rPr>
          <w:rFonts w:ascii="Times New Roman" w:hAnsi="Times New Roman" w:cs="Times New Roman"/>
          <w:sz w:val="24"/>
          <w:szCs w:val="24"/>
        </w:rPr>
      </w:pPr>
    </w:p>
    <w:p w14:paraId="3478BDE6" w14:textId="11358DD6"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lastRenderedPageBreak/>
        <w:t>Приложение № 2.2</w:t>
      </w:r>
    </w:p>
    <w:p w14:paraId="1719FE38" w14:textId="77777777"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t>к административному регламенту</w:t>
      </w:r>
    </w:p>
    <w:p w14:paraId="5B3A5FC4" w14:textId="77777777" w:rsidR="00BB5BFA" w:rsidRPr="00BB5BFA" w:rsidRDefault="00BB5BFA" w:rsidP="00BB5BFA">
      <w:pPr>
        <w:ind w:firstLine="709"/>
        <w:jc w:val="right"/>
        <w:rPr>
          <w:rFonts w:ascii="Times New Roman" w:hAnsi="Times New Roman" w:cs="Times New Roman"/>
          <w:sz w:val="24"/>
          <w:szCs w:val="24"/>
        </w:rPr>
      </w:pPr>
    </w:p>
    <w:p w14:paraId="6978CF99" w14:textId="77777777" w:rsidR="00BB5BFA" w:rsidRPr="00BB5BFA" w:rsidRDefault="00BB5BFA" w:rsidP="00BB5BFA">
      <w:pPr>
        <w:rPr>
          <w:rFonts w:ascii="Times New Roman" w:hAnsi="Times New Roman" w:cs="Times New Roman"/>
          <w:sz w:val="24"/>
          <w:szCs w:val="24"/>
        </w:rPr>
      </w:pPr>
      <w:r w:rsidRPr="00BB5BFA">
        <w:rPr>
          <w:rFonts w:ascii="Times New Roman" w:hAnsi="Times New Roman" w:cs="Times New Roman"/>
          <w:sz w:val="24"/>
          <w:szCs w:val="24"/>
        </w:rPr>
        <w:t>(ФОРМА)</w:t>
      </w:r>
    </w:p>
    <w:p w14:paraId="5AC101EA" w14:textId="77777777" w:rsidR="00BB5BFA" w:rsidRPr="00BB5BFA" w:rsidRDefault="00BB5BFA" w:rsidP="00BB5BFA">
      <w:pPr>
        <w:rPr>
          <w:rFonts w:ascii="Times New Roman" w:hAnsi="Times New Roman" w:cs="Times New Roman"/>
          <w:sz w:val="24"/>
          <w:szCs w:val="24"/>
        </w:rPr>
      </w:pPr>
    </w:p>
    <w:p w14:paraId="397345F9" w14:textId="77777777" w:rsidR="00BB5BFA" w:rsidRPr="00BB5BFA" w:rsidRDefault="00BB5BFA" w:rsidP="00BB5BFA">
      <w:pPr>
        <w:jc w:val="center"/>
        <w:rPr>
          <w:rFonts w:ascii="Times New Roman" w:hAnsi="Times New Roman" w:cs="Times New Roman"/>
          <w:sz w:val="24"/>
          <w:szCs w:val="24"/>
        </w:rPr>
      </w:pPr>
      <w:r w:rsidRPr="00BB5BFA">
        <w:rPr>
          <w:rFonts w:ascii="Times New Roman" w:hAnsi="Times New Roman" w:cs="Times New Roman"/>
          <w:sz w:val="24"/>
          <w:szCs w:val="24"/>
        </w:rPr>
        <w:t>&lt;НА БЛАНКЕ ОМСУ&gt;</w:t>
      </w:r>
    </w:p>
    <w:p w14:paraId="165044BD" w14:textId="77777777" w:rsidR="00BB5BFA" w:rsidRPr="00BB5BFA" w:rsidRDefault="00BB5BFA" w:rsidP="00BB5BFA">
      <w:pPr>
        <w:jc w:val="center"/>
        <w:rPr>
          <w:rFonts w:ascii="Times New Roman" w:hAnsi="Times New Roman" w:cs="Times New Roman"/>
          <w:b/>
          <w:sz w:val="24"/>
          <w:szCs w:val="24"/>
        </w:rPr>
      </w:pPr>
    </w:p>
    <w:p w14:paraId="2069D3FD" w14:textId="77777777" w:rsidR="00BB5BFA" w:rsidRPr="00BB5BFA" w:rsidRDefault="00BB5BFA" w:rsidP="00BB5BFA">
      <w:pPr>
        <w:jc w:val="right"/>
        <w:rPr>
          <w:rFonts w:ascii="Times New Roman" w:hAnsi="Times New Roman" w:cs="Times New Roman"/>
          <w:b/>
          <w:sz w:val="24"/>
          <w:szCs w:val="24"/>
        </w:rPr>
      </w:pPr>
      <w:r w:rsidRPr="00BB5BFA">
        <w:rPr>
          <w:rFonts w:ascii="Times New Roman" w:hAnsi="Times New Roman" w:cs="Times New Roman"/>
          <w:i/>
          <w:sz w:val="24"/>
          <w:szCs w:val="24"/>
        </w:rPr>
        <w:t>Наименование и адрес заявителя</w:t>
      </w:r>
    </w:p>
    <w:p w14:paraId="16F655C6" w14:textId="77777777" w:rsidR="00BB5BFA" w:rsidRPr="00BB5BFA" w:rsidRDefault="00BB5BFA" w:rsidP="00BB5BFA">
      <w:pPr>
        <w:jc w:val="center"/>
        <w:rPr>
          <w:rFonts w:ascii="Times New Roman" w:hAnsi="Times New Roman" w:cs="Times New Roman"/>
          <w:b/>
          <w:sz w:val="24"/>
          <w:szCs w:val="24"/>
        </w:rPr>
      </w:pPr>
    </w:p>
    <w:p w14:paraId="03453DA3" w14:textId="77777777" w:rsidR="00BB5BFA" w:rsidRPr="00BB5BFA" w:rsidRDefault="00BB5BFA" w:rsidP="00BB5BFA">
      <w:pPr>
        <w:jc w:val="center"/>
        <w:rPr>
          <w:rFonts w:ascii="Times New Roman" w:hAnsi="Times New Roman" w:cs="Times New Roman"/>
          <w:b/>
          <w:sz w:val="24"/>
          <w:szCs w:val="24"/>
        </w:rPr>
      </w:pPr>
      <w:r w:rsidRPr="00BB5BFA">
        <w:rPr>
          <w:rFonts w:ascii="Times New Roman" w:hAnsi="Times New Roman" w:cs="Times New Roman"/>
          <w:b/>
          <w:sz w:val="24"/>
          <w:szCs w:val="24"/>
        </w:rPr>
        <w:t>УВЕДОМЛЕНИЕ</w:t>
      </w:r>
    </w:p>
    <w:p w14:paraId="125A4C3E" w14:textId="77777777" w:rsidR="00BB5BFA" w:rsidRPr="00BB5BFA" w:rsidRDefault="00BB5BFA" w:rsidP="00BB5BFA">
      <w:pPr>
        <w:jc w:val="center"/>
        <w:rPr>
          <w:rFonts w:ascii="Times New Roman" w:hAnsi="Times New Roman" w:cs="Times New Roman"/>
          <w:sz w:val="24"/>
          <w:szCs w:val="24"/>
        </w:rPr>
      </w:pPr>
      <w:r w:rsidRPr="00BB5BFA">
        <w:rPr>
          <w:rFonts w:ascii="Times New Roman" w:hAnsi="Times New Roman" w:cs="Times New Roman"/>
          <w:b/>
          <w:sz w:val="24"/>
          <w:szCs w:val="24"/>
        </w:rPr>
        <w:t xml:space="preserve">о приеме уведомления о проведении ярмарки на непубличной ярмарочной площадке </w:t>
      </w:r>
    </w:p>
    <w:p w14:paraId="2D2B9894" w14:textId="77777777" w:rsidR="00BB5BFA" w:rsidRPr="00BB5BFA" w:rsidRDefault="00BB5BFA" w:rsidP="00BB5BFA">
      <w:pPr>
        <w:rPr>
          <w:rFonts w:ascii="Times New Roman" w:hAnsi="Times New Roman" w:cs="Times New Roman"/>
          <w:sz w:val="24"/>
          <w:szCs w:val="24"/>
        </w:rPr>
      </w:pPr>
    </w:p>
    <w:p w14:paraId="7C893D21" w14:textId="77777777" w:rsidR="00BB5BFA" w:rsidRPr="00BB5BFA" w:rsidRDefault="00BB5BFA" w:rsidP="00BB5BFA">
      <w:pPr>
        <w:spacing w:after="200" w:line="276" w:lineRule="auto"/>
        <w:ind w:firstLine="708"/>
        <w:jc w:val="both"/>
        <w:rPr>
          <w:rFonts w:ascii="Times New Roman" w:hAnsi="Times New Roman" w:cs="Times New Roman"/>
          <w:sz w:val="24"/>
          <w:szCs w:val="24"/>
        </w:rPr>
      </w:pPr>
      <w:r w:rsidRPr="00BB5BFA">
        <w:rPr>
          <w:rFonts w:ascii="Times New Roman" w:hAnsi="Times New Roman" w:cs="Times New Roman"/>
          <w:sz w:val="24"/>
          <w:szCs w:val="24"/>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37FB1340" w14:textId="77777777" w:rsidR="00BB5BFA" w:rsidRPr="00BB5BFA" w:rsidRDefault="00BB5BFA" w:rsidP="00BB5BFA">
      <w:pPr>
        <w:spacing w:after="200" w:line="276" w:lineRule="auto"/>
        <w:jc w:val="center"/>
        <w:rPr>
          <w:rFonts w:ascii="Times New Roman" w:hAnsi="Times New Roman" w:cs="Times New Roman"/>
          <w:sz w:val="24"/>
          <w:szCs w:val="24"/>
          <w:highlight w:val="green"/>
        </w:rPr>
      </w:pPr>
    </w:p>
    <w:p w14:paraId="361E4642" w14:textId="77777777" w:rsidR="00BB5BFA" w:rsidRPr="00BB5BFA" w:rsidRDefault="00BB5BFA" w:rsidP="00BB5BFA">
      <w:pPr>
        <w:spacing w:after="200" w:line="276"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B5BFA" w:rsidRPr="00BB5BFA" w14:paraId="4704ADBB" w14:textId="77777777" w:rsidTr="00BB5BFA">
        <w:tc>
          <w:tcPr>
            <w:tcW w:w="3708" w:type="dxa"/>
            <w:tcBorders>
              <w:top w:val="nil"/>
              <w:left w:val="nil"/>
              <w:bottom w:val="single" w:sz="4" w:space="0" w:color="auto"/>
              <w:right w:val="nil"/>
            </w:tcBorders>
          </w:tcPr>
          <w:p w14:paraId="427A1ACF" w14:textId="77777777" w:rsidR="00BB5BFA" w:rsidRPr="00BB5BFA" w:rsidRDefault="00BB5BFA" w:rsidP="00BB5BFA">
            <w:pPr>
              <w:spacing w:after="200" w:line="276" w:lineRule="auto"/>
              <w:jc w:val="center"/>
              <w:rPr>
                <w:rFonts w:ascii="Times New Roman" w:hAnsi="Times New Roman" w:cs="Times New Roman"/>
                <w:sz w:val="24"/>
                <w:szCs w:val="24"/>
              </w:rPr>
            </w:pPr>
          </w:p>
        </w:tc>
        <w:tc>
          <w:tcPr>
            <w:tcW w:w="540" w:type="dxa"/>
            <w:tcBorders>
              <w:top w:val="nil"/>
              <w:left w:val="nil"/>
              <w:bottom w:val="nil"/>
              <w:right w:val="nil"/>
            </w:tcBorders>
          </w:tcPr>
          <w:p w14:paraId="61633FF4" w14:textId="77777777" w:rsidR="00BB5BFA" w:rsidRPr="00BB5BFA" w:rsidRDefault="00BB5BFA" w:rsidP="00BB5BFA">
            <w:pPr>
              <w:spacing w:after="200" w:line="276" w:lineRule="auto"/>
              <w:rPr>
                <w:rFonts w:ascii="Times New Roman" w:hAnsi="Times New Roman" w:cs="Times New Roman"/>
                <w:sz w:val="24"/>
                <w:szCs w:val="24"/>
              </w:rPr>
            </w:pPr>
          </w:p>
        </w:tc>
        <w:tc>
          <w:tcPr>
            <w:tcW w:w="1980" w:type="dxa"/>
            <w:tcBorders>
              <w:top w:val="nil"/>
              <w:left w:val="nil"/>
              <w:bottom w:val="single" w:sz="4" w:space="0" w:color="auto"/>
              <w:right w:val="nil"/>
            </w:tcBorders>
          </w:tcPr>
          <w:p w14:paraId="37995BCB" w14:textId="77777777" w:rsidR="00BB5BFA" w:rsidRPr="00BB5BFA" w:rsidRDefault="00BB5BFA" w:rsidP="00BB5BFA">
            <w:pPr>
              <w:spacing w:after="200" w:line="276" w:lineRule="auto"/>
              <w:rPr>
                <w:rFonts w:ascii="Times New Roman" w:hAnsi="Times New Roman" w:cs="Times New Roman"/>
                <w:sz w:val="24"/>
                <w:szCs w:val="24"/>
              </w:rPr>
            </w:pPr>
          </w:p>
        </w:tc>
        <w:tc>
          <w:tcPr>
            <w:tcW w:w="540" w:type="dxa"/>
            <w:tcBorders>
              <w:top w:val="nil"/>
              <w:left w:val="nil"/>
              <w:bottom w:val="nil"/>
              <w:right w:val="nil"/>
            </w:tcBorders>
          </w:tcPr>
          <w:p w14:paraId="116340A8" w14:textId="77777777" w:rsidR="00BB5BFA" w:rsidRPr="00BB5BFA" w:rsidRDefault="00BB5BFA" w:rsidP="00BB5BFA">
            <w:pPr>
              <w:spacing w:after="200" w:line="276" w:lineRule="auto"/>
              <w:rPr>
                <w:rFonts w:ascii="Times New Roman" w:hAnsi="Times New Roman" w:cs="Times New Roman"/>
                <w:sz w:val="24"/>
                <w:szCs w:val="24"/>
              </w:rPr>
            </w:pPr>
          </w:p>
        </w:tc>
        <w:tc>
          <w:tcPr>
            <w:tcW w:w="3086" w:type="dxa"/>
            <w:tcBorders>
              <w:top w:val="nil"/>
              <w:left w:val="nil"/>
              <w:bottom w:val="single" w:sz="4" w:space="0" w:color="auto"/>
              <w:right w:val="nil"/>
            </w:tcBorders>
          </w:tcPr>
          <w:p w14:paraId="27B43291" w14:textId="77777777" w:rsidR="00BB5BFA" w:rsidRPr="00BB5BFA" w:rsidRDefault="00BB5BFA" w:rsidP="00BB5BFA">
            <w:pPr>
              <w:spacing w:after="200" w:line="276" w:lineRule="auto"/>
              <w:jc w:val="center"/>
              <w:rPr>
                <w:rFonts w:ascii="Times New Roman" w:hAnsi="Times New Roman" w:cs="Times New Roman"/>
                <w:sz w:val="24"/>
                <w:szCs w:val="24"/>
              </w:rPr>
            </w:pPr>
          </w:p>
        </w:tc>
      </w:tr>
      <w:tr w:rsidR="00BB5BFA" w:rsidRPr="00BB5BFA" w14:paraId="6E80C089" w14:textId="77777777" w:rsidTr="00BB5BFA">
        <w:tc>
          <w:tcPr>
            <w:tcW w:w="3708" w:type="dxa"/>
            <w:tcBorders>
              <w:top w:val="single" w:sz="4" w:space="0" w:color="auto"/>
              <w:left w:val="nil"/>
              <w:bottom w:val="nil"/>
              <w:right w:val="nil"/>
            </w:tcBorders>
            <w:hideMark/>
          </w:tcPr>
          <w:p w14:paraId="1989BC99"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14:paraId="5414EF01" w14:textId="77777777" w:rsidR="00BB5BFA" w:rsidRPr="00BB5BFA" w:rsidRDefault="00BB5BFA" w:rsidP="00BB5BFA">
            <w:pPr>
              <w:spacing w:after="200" w:line="276" w:lineRule="auto"/>
              <w:rPr>
                <w:rFonts w:ascii="Times New Roman" w:hAnsi="Times New Roman" w:cs="Times New Roman"/>
                <w:sz w:val="24"/>
                <w:szCs w:val="24"/>
              </w:rPr>
            </w:pPr>
          </w:p>
        </w:tc>
        <w:tc>
          <w:tcPr>
            <w:tcW w:w="1980" w:type="dxa"/>
            <w:tcBorders>
              <w:top w:val="single" w:sz="4" w:space="0" w:color="auto"/>
              <w:left w:val="nil"/>
              <w:bottom w:val="nil"/>
              <w:right w:val="nil"/>
            </w:tcBorders>
            <w:hideMark/>
          </w:tcPr>
          <w:p w14:paraId="4221E6C2"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(подпись)</w:t>
            </w:r>
          </w:p>
        </w:tc>
        <w:tc>
          <w:tcPr>
            <w:tcW w:w="540" w:type="dxa"/>
            <w:tcBorders>
              <w:top w:val="nil"/>
              <w:left w:val="nil"/>
              <w:bottom w:val="nil"/>
              <w:right w:val="nil"/>
            </w:tcBorders>
          </w:tcPr>
          <w:p w14:paraId="299E81CF" w14:textId="77777777" w:rsidR="00BB5BFA" w:rsidRPr="00BB5BFA" w:rsidRDefault="00BB5BFA" w:rsidP="00BB5BFA">
            <w:pPr>
              <w:spacing w:after="200" w:line="276" w:lineRule="auto"/>
              <w:rPr>
                <w:rFonts w:ascii="Times New Roman" w:hAnsi="Times New Roman" w:cs="Times New Roman"/>
                <w:i/>
                <w:sz w:val="24"/>
                <w:szCs w:val="24"/>
              </w:rPr>
            </w:pPr>
          </w:p>
        </w:tc>
        <w:tc>
          <w:tcPr>
            <w:tcW w:w="3086" w:type="dxa"/>
            <w:tcBorders>
              <w:top w:val="single" w:sz="4" w:space="0" w:color="auto"/>
              <w:left w:val="nil"/>
              <w:bottom w:val="nil"/>
              <w:right w:val="nil"/>
            </w:tcBorders>
            <w:hideMark/>
          </w:tcPr>
          <w:p w14:paraId="40E6BA2A"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(фамилия и инициалы руководителя)</w:t>
            </w:r>
          </w:p>
        </w:tc>
      </w:tr>
    </w:tbl>
    <w:p w14:paraId="5C673B75" w14:textId="77777777" w:rsidR="00BB5BFA" w:rsidRPr="00BB5BFA" w:rsidRDefault="00BB5BFA" w:rsidP="00BB5BFA">
      <w:pPr>
        <w:widowControl w:val="0"/>
        <w:jc w:val="both"/>
        <w:rPr>
          <w:rFonts w:ascii="Times New Roman" w:hAnsi="Times New Roman" w:cs="Times New Roman"/>
          <w:sz w:val="24"/>
          <w:szCs w:val="24"/>
        </w:rPr>
      </w:pPr>
    </w:p>
    <w:p w14:paraId="7F60E2B9" w14:textId="77777777" w:rsidR="00BB5BFA" w:rsidRPr="00BB5BFA" w:rsidRDefault="00BB5BFA" w:rsidP="00BB5BFA">
      <w:pPr>
        <w:spacing w:after="200" w:line="276" w:lineRule="auto"/>
        <w:rPr>
          <w:rFonts w:ascii="Times New Roman" w:hAnsi="Times New Roman" w:cs="Times New Roman"/>
          <w:sz w:val="24"/>
          <w:szCs w:val="24"/>
        </w:rPr>
      </w:pPr>
      <w:r w:rsidRPr="00BB5BFA">
        <w:rPr>
          <w:rFonts w:ascii="Times New Roman" w:hAnsi="Times New Roman" w:cs="Times New Roman"/>
          <w:sz w:val="24"/>
          <w:szCs w:val="24"/>
        </w:rPr>
        <w:br w:type="page"/>
      </w:r>
    </w:p>
    <w:p w14:paraId="42E6D0A3" w14:textId="77777777"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lastRenderedPageBreak/>
        <w:t>Приложение № 3</w:t>
      </w:r>
    </w:p>
    <w:p w14:paraId="2BDED9C1" w14:textId="77777777"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t>к административному регламенту</w:t>
      </w:r>
    </w:p>
    <w:p w14:paraId="1F54811B" w14:textId="77777777" w:rsidR="00BB5BFA" w:rsidRPr="00BB5BFA" w:rsidRDefault="00BB5BFA" w:rsidP="00BB5BFA">
      <w:pPr>
        <w:ind w:firstLine="709"/>
        <w:jc w:val="right"/>
        <w:rPr>
          <w:rFonts w:ascii="Times New Roman" w:hAnsi="Times New Roman" w:cs="Times New Roman"/>
          <w:sz w:val="24"/>
          <w:szCs w:val="24"/>
        </w:rPr>
      </w:pPr>
    </w:p>
    <w:p w14:paraId="07E9A0EF" w14:textId="77777777" w:rsidR="00BB5BFA" w:rsidRPr="00BB5BFA" w:rsidRDefault="00BB5BFA" w:rsidP="00BB5BFA">
      <w:pPr>
        <w:rPr>
          <w:rFonts w:ascii="Times New Roman" w:hAnsi="Times New Roman" w:cs="Times New Roman"/>
          <w:sz w:val="24"/>
          <w:szCs w:val="24"/>
        </w:rPr>
      </w:pPr>
      <w:r w:rsidRPr="00BB5BFA">
        <w:rPr>
          <w:rFonts w:ascii="Times New Roman" w:hAnsi="Times New Roman" w:cs="Times New Roman"/>
          <w:sz w:val="24"/>
          <w:szCs w:val="24"/>
        </w:rPr>
        <w:t>(ФОРМА)</w:t>
      </w:r>
    </w:p>
    <w:p w14:paraId="28CFA62D" w14:textId="77777777" w:rsidR="00BB5BFA" w:rsidRPr="00BB5BFA" w:rsidRDefault="00BB5BFA" w:rsidP="00BB5BFA">
      <w:pPr>
        <w:rPr>
          <w:rFonts w:ascii="Times New Roman" w:hAnsi="Times New Roman" w:cs="Times New Roman"/>
          <w:sz w:val="24"/>
          <w:szCs w:val="24"/>
        </w:rPr>
      </w:pPr>
    </w:p>
    <w:p w14:paraId="4126CC69" w14:textId="77777777" w:rsidR="00BB5BFA" w:rsidRPr="00BB5BFA" w:rsidRDefault="00BB5BFA" w:rsidP="00BB5BFA">
      <w:pPr>
        <w:tabs>
          <w:tab w:val="left" w:pos="142"/>
          <w:tab w:val="left" w:pos="284"/>
        </w:tabs>
        <w:spacing w:after="200" w:line="276" w:lineRule="auto"/>
        <w:jc w:val="right"/>
        <w:rPr>
          <w:rFonts w:ascii="Times New Roman" w:hAnsi="Times New Roman" w:cs="Times New Roman"/>
          <w:i/>
          <w:sz w:val="24"/>
          <w:szCs w:val="24"/>
        </w:rPr>
      </w:pPr>
    </w:p>
    <w:p w14:paraId="087CBD9A" w14:textId="77777777" w:rsidR="00BB5BFA" w:rsidRPr="00BB5BFA" w:rsidRDefault="00BB5BFA" w:rsidP="00BB5BFA">
      <w:pPr>
        <w:spacing w:line="276" w:lineRule="auto"/>
        <w:jc w:val="center"/>
        <w:rPr>
          <w:rFonts w:ascii="Times New Roman" w:hAnsi="Times New Roman" w:cs="Times New Roman"/>
          <w:b/>
          <w:sz w:val="24"/>
          <w:szCs w:val="24"/>
        </w:rPr>
      </w:pPr>
      <w:r w:rsidRPr="00BB5BFA">
        <w:rPr>
          <w:rFonts w:ascii="Times New Roman" w:hAnsi="Times New Roman" w:cs="Times New Roman"/>
          <w:b/>
          <w:sz w:val="24"/>
          <w:szCs w:val="24"/>
        </w:rPr>
        <w:t>УВЕДОМЛЕНИЕ</w:t>
      </w:r>
    </w:p>
    <w:p w14:paraId="34826E2D" w14:textId="77777777" w:rsidR="00BB5BFA" w:rsidRPr="00BB5BFA" w:rsidRDefault="00BB5BFA" w:rsidP="00BB5BFA">
      <w:pPr>
        <w:spacing w:line="276" w:lineRule="auto"/>
        <w:jc w:val="center"/>
        <w:rPr>
          <w:rFonts w:ascii="Times New Roman" w:hAnsi="Times New Roman" w:cs="Times New Roman"/>
          <w:b/>
          <w:sz w:val="24"/>
          <w:szCs w:val="24"/>
        </w:rPr>
      </w:pPr>
      <w:r w:rsidRPr="00BB5BFA">
        <w:rPr>
          <w:rFonts w:ascii="Times New Roman" w:hAnsi="Times New Roman" w:cs="Times New Roman"/>
          <w:b/>
          <w:sz w:val="24"/>
          <w:szCs w:val="24"/>
        </w:rPr>
        <w:t xml:space="preserve">об отказе </w:t>
      </w:r>
      <w:proofErr w:type="gramStart"/>
      <w:r w:rsidRPr="00BB5BFA">
        <w:rPr>
          <w:rFonts w:ascii="Times New Roman" w:hAnsi="Times New Roman" w:cs="Times New Roman"/>
          <w:b/>
          <w:sz w:val="24"/>
          <w:szCs w:val="24"/>
        </w:rPr>
        <w:t>в  с</w:t>
      </w:r>
      <w:r w:rsidRPr="00BB5BFA">
        <w:rPr>
          <w:rFonts w:ascii="Times New Roman" w:hAnsi="Times New Roman" w:cs="Times New Roman"/>
          <w:sz w:val="24"/>
          <w:szCs w:val="24"/>
        </w:rPr>
        <w:t>огласовании</w:t>
      </w:r>
      <w:proofErr w:type="gramEnd"/>
      <w:r w:rsidRPr="00BB5BFA">
        <w:rPr>
          <w:rFonts w:ascii="Times New Roman" w:hAnsi="Times New Roman" w:cs="Times New Roman"/>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0AC974CA" w14:textId="77777777" w:rsidR="00BB5BFA" w:rsidRPr="00BB5BFA" w:rsidRDefault="00BB5BFA" w:rsidP="00BB5BFA">
      <w:pPr>
        <w:spacing w:line="276" w:lineRule="auto"/>
        <w:jc w:val="center"/>
        <w:rPr>
          <w:rFonts w:ascii="Times New Roman" w:hAnsi="Times New Roman" w:cs="Times New Roman"/>
          <w:b/>
          <w:sz w:val="24"/>
          <w:szCs w:val="24"/>
        </w:rPr>
      </w:pPr>
    </w:p>
    <w:p w14:paraId="6D9224F3" w14:textId="77777777" w:rsidR="00BB5BFA" w:rsidRPr="00BB5BFA" w:rsidRDefault="00BB5BFA" w:rsidP="00BB5BFA">
      <w:pPr>
        <w:spacing w:line="276" w:lineRule="auto"/>
        <w:jc w:val="center"/>
        <w:rPr>
          <w:rFonts w:ascii="Times New Roman" w:hAnsi="Times New Roman" w:cs="Times New Roman"/>
          <w:b/>
          <w:sz w:val="24"/>
          <w:szCs w:val="24"/>
        </w:rPr>
      </w:pPr>
    </w:p>
    <w:p w14:paraId="1AA067A1" w14:textId="77777777" w:rsidR="00BB5BFA" w:rsidRPr="00BB5BFA" w:rsidRDefault="00BB5BFA" w:rsidP="00BB5BFA">
      <w:pPr>
        <w:spacing w:after="200" w:line="276" w:lineRule="auto"/>
        <w:ind w:firstLine="708"/>
        <w:jc w:val="both"/>
        <w:rPr>
          <w:rFonts w:ascii="Times New Roman" w:hAnsi="Times New Roman" w:cs="Times New Roman"/>
          <w:sz w:val="24"/>
          <w:szCs w:val="24"/>
        </w:rPr>
      </w:pPr>
      <w:r w:rsidRPr="00BB5BFA">
        <w:rPr>
          <w:rFonts w:ascii="Times New Roman" w:hAnsi="Times New Roman" w:cs="Times New Roman"/>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BB5BFA">
        <w:rPr>
          <w:rFonts w:ascii="Times New Roman" w:hAnsi="Times New Roman" w:cs="Times New Roman"/>
          <w:i/>
          <w:sz w:val="24"/>
          <w:szCs w:val="24"/>
          <w:lang w:eastAsia="x-none"/>
        </w:rPr>
        <w:t>(указываются мотивированные причины отказа)</w:t>
      </w:r>
      <w:r w:rsidRPr="00BB5BFA">
        <w:rPr>
          <w:rFonts w:ascii="Times New Roman" w:hAnsi="Times New Roman" w:cs="Times New Roman"/>
          <w:sz w:val="24"/>
          <w:szCs w:val="24"/>
        </w:rPr>
        <w:t xml:space="preserve">_______________________. </w:t>
      </w:r>
    </w:p>
    <w:p w14:paraId="16B44DF4" w14:textId="77777777" w:rsidR="00BB5BFA" w:rsidRPr="00BB5BFA" w:rsidRDefault="00BB5BFA" w:rsidP="00BB5BFA">
      <w:pPr>
        <w:spacing w:after="200" w:line="276"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B5BFA" w:rsidRPr="00BB5BFA" w14:paraId="091EFD43" w14:textId="77777777" w:rsidTr="00BB5BFA">
        <w:tc>
          <w:tcPr>
            <w:tcW w:w="3708" w:type="dxa"/>
            <w:tcBorders>
              <w:top w:val="nil"/>
              <w:left w:val="nil"/>
              <w:bottom w:val="single" w:sz="4" w:space="0" w:color="auto"/>
              <w:right w:val="nil"/>
            </w:tcBorders>
          </w:tcPr>
          <w:p w14:paraId="1E1F418A" w14:textId="77777777" w:rsidR="00BB5BFA" w:rsidRPr="00BB5BFA" w:rsidRDefault="00BB5BFA" w:rsidP="00BB5BFA">
            <w:pPr>
              <w:spacing w:after="200" w:line="276" w:lineRule="auto"/>
              <w:jc w:val="center"/>
              <w:rPr>
                <w:rFonts w:ascii="Times New Roman" w:hAnsi="Times New Roman" w:cs="Times New Roman"/>
                <w:sz w:val="24"/>
                <w:szCs w:val="24"/>
              </w:rPr>
            </w:pPr>
          </w:p>
        </w:tc>
        <w:tc>
          <w:tcPr>
            <w:tcW w:w="540" w:type="dxa"/>
            <w:tcBorders>
              <w:top w:val="nil"/>
              <w:left w:val="nil"/>
              <w:bottom w:val="nil"/>
              <w:right w:val="nil"/>
            </w:tcBorders>
          </w:tcPr>
          <w:p w14:paraId="302211F1" w14:textId="77777777" w:rsidR="00BB5BFA" w:rsidRPr="00BB5BFA" w:rsidRDefault="00BB5BFA" w:rsidP="00BB5BFA">
            <w:pPr>
              <w:spacing w:after="200" w:line="276" w:lineRule="auto"/>
              <w:rPr>
                <w:rFonts w:ascii="Times New Roman" w:hAnsi="Times New Roman" w:cs="Times New Roman"/>
                <w:sz w:val="24"/>
                <w:szCs w:val="24"/>
              </w:rPr>
            </w:pPr>
          </w:p>
        </w:tc>
        <w:tc>
          <w:tcPr>
            <w:tcW w:w="1980" w:type="dxa"/>
            <w:tcBorders>
              <w:top w:val="nil"/>
              <w:left w:val="nil"/>
              <w:bottom w:val="single" w:sz="4" w:space="0" w:color="auto"/>
              <w:right w:val="nil"/>
            </w:tcBorders>
          </w:tcPr>
          <w:p w14:paraId="261716FB" w14:textId="77777777" w:rsidR="00BB5BFA" w:rsidRPr="00BB5BFA" w:rsidRDefault="00BB5BFA" w:rsidP="00BB5BFA">
            <w:pPr>
              <w:spacing w:after="200" w:line="276" w:lineRule="auto"/>
              <w:rPr>
                <w:rFonts w:ascii="Times New Roman" w:hAnsi="Times New Roman" w:cs="Times New Roman"/>
                <w:sz w:val="24"/>
                <w:szCs w:val="24"/>
              </w:rPr>
            </w:pPr>
          </w:p>
        </w:tc>
        <w:tc>
          <w:tcPr>
            <w:tcW w:w="540" w:type="dxa"/>
            <w:tcBorders>
              <w:top w:val="nil"/>
              <w:left w:val="nil"/>
              <w:bottom w:val="nil"/>
              <w:right w:val="nil"/>
            </w:tcBorders>
          </w:tcPr>
          <w:p w14:paraId="5ED95926" w14:textId="77777777" w:rsidR="00BB5BFA" w:rsidRPr="00BB5BFA" w:rsidRDefault="00BB5BFA" w:rsidP="00BB5BFA">
            <w:pPr>
              <w:spacing w:after="200" w:line="276" w:lineRule="auto"/>
              <w:rPr>
                <w:rFonts w:ascii="Times New Roman" w:hAnsi="Times New Roman" w:cs="Times New Roman"/>
                <w:sz w:val="24"/>
                <w:szCs w:val="24"/>
              </w:rPr>
            </w:pPr>
          </w:p>
        </w:tc>
        <w:tc>
          <w:tcPr>
            <w:tcW w:w="3086" w:type="dxa"/>
            <w:tcBorders>
              <w:top w:val="nil"/>
              <w:left w:val="nil"/>
              <w:bottom w:val="single" w:sz="4" w:space="0" w:color="auto"/>
              <w:right w:val="nil"/>
            </w:tcBorders>
          </w:tcPr>
          <w:p w14:paraId="533DE8F6" w14:textId="77777777" w:rsidR="00BB5BFA" w:rsidRPr="00BB5BFA" w:rsidRDefault="00BB5BFA" w:rsidP="00BB5BFA">
            <w:pPr>
              <w:spacing w:after="200" w:line="276" w:lineRule="auto"/>
              <w:jc w:val="center"/>
              <w:rPr>
                <w:rFonts w:ascii="Times New Roman" w:hAnsi="Times New Roman" w:cs="Times New Roman"/>
                <w:sz w:val="24"/>
                <w:szCs w:val="24"/>
              </w:rPr>
            </w:pPr>
          </w:p>
        </w:tc>
      </w:tr>
      <w:tr w:rsidR="00BB5BFA" w:rsidRPr="00BB5BFA" w14:paraId="11A28069" w14:textId="77777777" w:rsidTr="00BB5BFA">
        <w:tc>
          <w:tcPr>
            <w:tcW w:w="3708" w:type="dxa"/>
            <w:tcBorders>
              <w:top w:val="single" w:sz="4" w:space="0" w:color="auto"/>
              <w:left w:val="nil"/>
              <w:bottom w:val="nil"/>
              <w:right w:val="nil"/>
            </w:tcBorders>
            <w:hideMark/>
          </w:tcPr>
          <w:p w14:paraId="04E6A94B"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14:paraId="1FF94D55" w14:textId="77777777" w:rsidR="00BB5BFA" w:rsidRPr="00BB5BFA" w:rsidRDefault="00BB5BFA" w:rsidP="00BB5BFA">
            <w:pPr>
              <w:spacing w:after="200" w:line="276" w:lineRule="auto"/>
              <w:rPr>
                <w:rFonts w:ascii="Times New Roman" w:hAnsi="Times New Roman" w:cs="Times New Roman"/>
                <w:sz w:val="24"/>
                <w:szCs w:val="24"/>
              </w:rPr>
            </w:pPr>
          </w:p>
        </w:tc>
        <w:tc>
          <w:tcPr>
            <w:tcW w:w="1980" w:type="dxa"/>
            <w:tcBorders>
              <w:top w:val="single" w:sz="4" w:space="0" w:color="auto"/>
              <w:left w:val="nil"/>
              <w:bottom w:val="nil"/>
              <w:right w:val="nil"/>
            </w:tcBorders>
            <w:hideMark/>
          </w:tcPr>
          <w:p w14:paraId="3A187A5D"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(подпись)</w:t>
            </w:r>
          </w:p>
        </w:tc>
        <w:tc>
          <w:tcPr>
            <w:tcW w:w="540" w:type="dxa"/>
            <w:tcBorders>
              <w:top w:val="nil"/>
              <w:left w:val="nil"/>
              <w:bottom w:val="nil"/>
              <w:right w:val="nil"/>
            </w:tcBorders>
          </w:tcPr>
          <w:p w14:paraId="581B1C5F" w14:textId="77777777" w:rsidR="00BB5BFA" w:rsidRPr="00BB5BFA" w:rsidRDefault="00BB5BFA" w:rsidP="00BB5BFA">
            <w:pPr>
              <w:spacing w:after="200" w:line="276" w:lineRule="auto"/>
              <w:rPr>
                <w:rFonts w:ascii="Times New Roman" w:hAnsi="Times New Roman" w:cs="Times New Roman"/>
                <w:i/>
                <w:sz w:val="24"/>
                <w:szCs w:val="24"/>
              </w:rPr>
            </w:pPr>
          </w:p>
        </w:tc>
        <w:tc>
          <w:tcPr>
            <w:tcW w:w="3086" w:type="dxa"/>
            <w:tcBorders>
              <w:top w:val="single" w:sz="4" w:space="0" w:color="auto"/>
              <w:left w:val="nil"/>
              <w:bottom w:val="nil"/>
              <w:right w:val="nil"/>
            </w:tcBorders>
            <w:hideMark/>
          </w:tcPr>
          <w:p w14:paraId="231C5981"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(фамилия и инициалы руководителя)</w:t>
            </w:r>
          </w:p>
        </w:tc>
      </w:tr>
    </w:tbl>
    <w:p w14:paraId="2224E7C1" w14:textId="77777777" w:rsidR="00BB5BFA" w:rsidRPr="00BB5BFA" w:rsidRDefault="00BB5BFA" w:rsidP="00BB5BFA">
      <w:pPr>
        <w:rPr>
          <w:rFonts w:ascii="Times New Roman" w:hAnsi="Times New Roman" w:cs="Times New Roman"/>
          <w:sz w:val="24"/>
          <w:szCs w:val="24"/>
        </w:rPr>
      </w:pPr>
    </w:p>
    <w:p w14:paraId="7CDBA602" w14:textId="77777777" w:rsidR="00BB5BFA" w:rsidRPr="00BB5BFA" w:rsidRDefault="00BB5BFA" w:rsidP="00BB5BFA">
      <w:pPr>
        <w:ind w:firstLine="709"/>
        <w:jc w:val="right"/>
        <w:rPr>
          <w:rFonts w:ascii="Times New Roman" w:hAnsi="Times New Roman" w:cs="Times New Roman"/>
          <w:sz w:val="24"/>
          <w:szCs w:val="24"/>
        </w:rPr>
      </w:pPr>
    </w:p>
    <w:p w14:paraId="4799AE85" w14:textId="77777777" w:rsidR="00975E40" w:rsidRDefault="00975E40" w:rsidP="00BB5BFA">
      <w:pPr>
        <w:ind w:firstLine="709"/>
        <w:jc w:val="right"/>
        <w:rPr>
          <w:rFonts w:ascii="Times New Roman" w:hAnsi="Times New Roman" w:cs="Times New Roman"/>
          <w:sz w:val="24"/>
          <w:szCs w:val="24"/>
        </w:rPr>
      </w:pPr>
    </w:p>
    <w:p w14:paraId="52A897C1" w14:textId="77777777" w:rsidR="00975E40" w:rsidRDefault="00975E40" w:rsidP="00BB5BFA">
      <w:pPr>
        <w:ind w:firstLine="709"/>
        <w:jc w:val="right"/>
        <w:rPr>
          <w:rFonts w:ascii="Times New Roman" w:hAnsi="Times New Roman" w:cs="Times New Roman"/>
          <w:sz w:val="24"/>
          <w:szCs w:val="24"/>
        </w:rPr>
      </w:pPr>
    </w:p>
    <w:p w14:paraId="35136FB1" w14:textId="77777777" w:rsidR="00975E40" w:rsidRDefault="00975E40" w:rsidP="00BB5BFA">
      <w:pPr>
        <w:ind w:firstLine="709"/>
        <w:jc w:val="right"/>
        <w:rPr>
          <w:rFonts w:ascii="Times New Roman" w:hAnsi="Times New Roman" w:cs="Times New Roman"/>
          <w:sz w:val="24"/>
          <w:szCs w:val="24"/>
        </w:rPr>
      </w:pPr>
    </w:p>
    <w:p w14:paraId="24121D91" w14:textId="77777777" w:rsidR="00975E40" w:rsidRDefault="00975E40" w:rsidP="00BB5BFA">
      <w:pPr>
        <w:ind w:firstLine="709"/>
        <w:jc w:val="right"/>
        <w:rPr>
          <w:rFonts w:ascii="Times New Roman" w:hAnsi="Times New Roman" w:cs="Times New Roman"/>
          <w:sz w:val="24"/>
          <w:szCs w:val="24"/>
        </w:rPr>
      </w:pPr>
    </w:p>
    <w:p w14:paraId="69EBC96C" w14:textId="77777777" w:rsidR="00975E40" w:rsidRDefault="00975E40" w:rsidP="00BB5BFA">
      <w:pPr>
        <w:ind w:firstLine="709"/>
        <w:jc w:val="right"/>
        <w:rPr>
          <w:rFonts w:ascii="Times New Roman" w:hAnsi="Times New Roman" w:cs="Times New Roman"/>
          <w:sz w:val="24"/>
          <w:szCs w:val="24"/>
        </w:rPr>
      </w:pPr>
    </w:p>
    <w:p w14:paraId="79B3F258" w14:textId="77777777" w:rsidR="00975E40" w:rsidRDefault="00975E40" w:rsidP="00BB5BFA">
      <w:pPr>
        <w:ind w:firstLine="709"/>
        <w:jc w:val="right"/>
        <w:rPr>
          <w:rFonts w:ascii="Times New Roman" w:hAnsi="Times New Roman" w:cs="Times New Roman"/>
          <w:sz w:val="24"/>
          <w:szCs w:val="24"/>
        </w:rPr>
      </w:pPr>
    </w:p>
    <w:p w14:paraId="4DA6D05A" w14:textId="77777777" w:rsidR="00975E40" w:rsidRDefault="00975E40" w:rsidP="00BB5BFA">
      <w:pPr>
        <w:ind w:firstLine="709"/>
        <w:jc w:val="right"/>
        <w:rPr>
          <w:rFonts w:ascii="Times New Roman" w:hAnsi="Times New Roman" w:cs="Times New Roman"/>
          <w:sz w:val="24"/>
          <w:szCs w:val="24"/>
        </w:rPr>
      </w:pPr>
    </w:p>
    <w:p w14:paraId="2A5F1A32" w14:textId="77777777" w:rsidR="00975E40" w:rsidRDefault="00975E40" w:rsidP="00BB5BFA">
      <w:pPr>
        <w:ind w:firstLine="709"/>
        <w:jc w:val="right"/>
        <w:rPr>
          <w:rFonts w:ascii="Times New Roman" w:hAnsi="Times New Roman" w:cs="Times New Roman"/>
          <w:sz w:val="24"/>
          <w:szCs w:val="24"/>
        </w:rPr>
      </w:pPr>
    </w:p>
    <w:p w14:paraId="54DD56E0" w14:textId="77777777" w:rsidR="00975E40" w:rsidRDefault="00975E40" w:rsidP="00BB5BFA">
      <w:pPr>
        <w:ind w:firstLine="709"/>
        <w:jc w:val="right"/>
        <w:rPr>
          <w:rFonts w:ascii="Times New Roman" w:hAnsi="Times New Roman" w:cs="Times New Roman"/>
          <w:sz w:val="24"/>
          <w:szCs w:val="24"/>
        </w:rPr>
      </w:pPr>
    </w:p>
    <w:p w14:paraId="12C71868" w14:textId="77777777" w:rsidR="00975E40" w:rsidRDefault="00975E40" w:rsidP="00BB5BFA">
      <w:pPr>
        <w:ind w:firstLine="709"/>
        <w:jc w:val="right"/>
        <w:rPr>
          <w:rFonts w:ascii="Times New Roman" w:hAnsi="Times New Roman" w:cs="Times New Roman"/>
          <w:sz w:val="24"/>
          <w:szCs w:val="24"/>
        </w:rPr>
      </w:pPr>
    </w:p>
    <w:p w14:paraId="4AD56BCB" w14:textId="77777777" w:rsidR="00975E40" w:rsidRDefault="00975E40" w:rsidP="00BB5BFA">
      <w:pPr>
        <w:ind w:firstLine="709"/>
        <w:jc w:val="right"/>
        <w:rPr>
          <w:rFonts w:ascii="Times New Roman" w:hAnsi="Times New Roman" w:cs="Times New Roman"/>
          <w:sz w:val="24"/>
          <w:szCs w:val="24"/>
        </w:rPr>
      </w:pPr>
    </w:p>
    <w:p w14:paraId="117CA532" w14:textId="7B00053A" w:rsidR="00BB5BFA" w:rsidRPr="00BB5BFA" w:rsidRDefault="00BB5BFA" w:rsidP="00BB5BFA">
      <w:pPr>
        <w:ind w:firstLine="709"/>
        <w:jc w:val="right"/>
        <w:rPr>
          <w:rFonts w:ascii="Times New Roman" w:hAnsi="Times New Roman" w:cs="Times New Roman"/>
          <w:sz w:val="24"/>
          <w:szCs w:val="24"/>
        </w:rPr>
      </w:pPr>
      <w:bookmarkStart w:id="4" w:name="_GoBack"/>
      <w:bookmarkEnd w:id="4"/>
      <w:r w:rsidRPr="00BB5BFA">
        <w:rPr>
          <w:rFonts w:ascii="Times New Roman" w:hAnsi="Times New Roman" w:cs="Times New Roman"/>
          <w:sz w:val="24"/>
          <w:szCs w:val="24"/>
        </w:rPr>
        <w:lastRenderedPageBreak/>
        <w:t>Приложение № 3.3</w:t>
      </w:r>
    </w:p>
    <w:p w14:paraId="75DA3C6A" w14:textId="77777777" w:rsidR="00BB5BFA" w:rsidRPr="00BB5BFA" w:rsidRDefault="00BB5BFA" w:rsidP="00BB5BFA">
      <w:pPr>
        <w:ind w:firstLine="709"/>
        <w:jc w:val="right"/>
        <w:rPr>
          <w:rFonts w:ascii="Times New Roman" w:hAnsi="Times New Roman" w:cs="Times New Roman"/>
          <w:sz w:val="24"/>
          <w:szCs w:val="24"/>
        </w:rPr>
      </w:pPr>
      <w:r w:rsidRPr="00BB5BFA">
        <w:rPr>
          <w:rFonts w:ascii="Times New Roman" w:hAnsi="Times New Roman" w:cs="Times New Roman"/>
          <w:sz w:val="24"/>
          <w:szCs w:val="24"/>
        </w:rPr>
        <w:t>к административному регламенту</w:t>
      </w:r>
    </w:p>
    <w:p w14:paraId="504C92C3" w14:textId="77777777" w:rsidR="00BB5BFA" w:rsidRPr="00BB5BFA" w:rsidRDefault="00BB5BFA" w:rsidP="00BB5BFA">
      <w:pPr>
        <w:rPr>
          <w:rFonts w:ascii="Times New Roman" w:hAnsi="Times New Roman" w:cs="Times New Roman"/>
          <w:sz w:val="24"/>
          <w:szCs w:val="24"/>
        </w:rPr>
      </w:pPr>
      <w:r w:rsidRPr="00BB5BFA">
        <w:rPr>
          <w:rFonts w:ascii="Times New Roman" w:hAnsi="Times New Roman" w:cs="Times New Roman"/>
          <w:sz w:val="24"/>
          <w:szCs w:val="24"/>
        </w:rPr>
        <w:t>(ФОРМА)</w:t>
      </w:r>
    </w:p>
    <w:p w14:paraId="24A71E2E" w14:textId="77777777" w:rsidR="00BB5BFA" w:rsidRPr="00BB5BFA" w:rsidRDefault="00BB5BFA" w:rsidP="00BB5BFA">
      <w:pPr>
        <w:rPr>
          <w:rFonts w:ascii="Times New Roman" w:hAnsi="Times New Roman" w:cs="Times New Roman"/>
          <w:sz w:val="24"/>
          <w:szCs w:val="24"/>
        </w:rPr>
      </w:pPr>
    </w:p>
    <w:p w14:paraId="3A3D8E4C" w14:textId="77777777" w:rsidR="00BB5BFA" w:rsidRPr="00BB5BFA" w:rsidRDefault="00BB5BFA" w:rsidP="00BB5BFA">
      <w:pPr>
        <w:tabs>
          <w:tab w:val="left" w:pos="142"/>
          <w:tab w:val="left" w:pos="284"/>
        </w:tabs>
        <w:spacing w:after="200" w:line="276" w:lineRule="auto"/>
        <w:jc w:val="right"/>
        <w:rPr>
          <w:rFonts w:ascii="Times New Roman" w:hAnsi="Times New Roman" w:cs="Times New Roman"/>
          <w:i/>
          <w:sz w:val="24"/>
          <w:szCs w:val="24"/>
        </w:rPr>
      </w:pPr>
    </w:p>
    <w:p w14:paraId="6688CD4D" w14:textId="77777777" w:rsidR="00BB5BFA" w:rsidRPr="00BB5BFA" w:rsidRDefault="00BB5BFA" w:rsidP="00BB5BFA">
      <w:pPr>
        <w:spacing w:line="276" w:lineRule="auto"/>
        <w:jc w:val="center"/>
        <w:rPr>
          <w:rFonts w:ascii="Times New Roman" w:hAnsi="Times New Roman" w:cs="Times New Roman"/>
          <w:b/>
          <w:sz w:val="24"/>
          <w:szCs w:val="24"/>
        </w:rPr>
      </w:pPr>
      <w:r w:rsidRPr="00BB5BFA">
        <w:rPr>
          <w:rFonts w:ascii="Times New Roman" w:hAnsi="Times New Roman" w:cs="Times New Roman"/>
          <w:b/>
          <w:sz w:val="24"/>
          <w:szCs w:val="24"/>
        </w:rPr>
        <w:t>УВЕДОМЛЕНИЕ</w:t>
      </w:r>
    </w:p>
    <w:p w14:paraId="2938FF0E" w14:textId="77777777" w:rsidR="00BB5BFA" w:rsidRPr="00BB5BFA" w:rsidRDefault="00BB5BFA" w:rsidP="00BB5BFA">
      <w:pPr>
        <w:spacing w:line="276" w:lineRule="auto"/>
        <w:jc w:val="center"/>
        <w:rPr>
          <w:rFonts w:ascii="Times New Roman" w:hAnsi="Times New Roman" w:cs="Times New Roman"/>
          <w:sz w:val="24"/>
          <w:szCs w:val="24"/>
        </w:rPr>
      </w:pPr>
      <w:r w:rsidRPr="00BB5BFA">
        <w:rPr>
          <w:rFonts w:ascii="Times New Roman" w:hAnsi="Times New Roman" w:cs="Times New Roman"/>
          <w:b/>
          <w:sz w:val="24"/>
          <w:szCs w:val="24"/>
        </w:rPr>
        <w:t xml:space="preserve">об отказе в </w:t>
      </w:r>
      <w:r w:rsidRPr="00BB5BFA">
        <w:rPr>
          <w:rFonts w:ascii="Times New Roman" w:hAnsi="Times New Roman" w:cs="Times New Roman"/>
          <w:sz w:val="24"/>
          <w:szCs w:val="24"/>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14:paraId="0A9D8E23" w14:textId="77777777" w:rsidR="00BB5BFA" w:rsidRPr="00BB5BFA" w:rsidRDefault="00BB5BFA" w:rsidP="00BB5BFA">
      <w:pPr>
        <w:spacing w:line="276" w:lineRule="auto"/>
        <w:jc w:val="center"/>
        <w:rPr>
          <w:rFonts w:ascii="Times New Roman" w:hAnsi="Times New Roman" w:cs="Times New Roman"/>
          <w:sz w:val="24"/>
          <w:szCs w:val="24"/>
        </w:rPr>
      </w:pPr>
    </w:p>
    <w:p w14:paraId="59628438" w14:textId="77777777" w:rsidR="00BB5BFA" w:rsidRPr="00BB5BFA" w:rsidRDefault="00BB5BFA" w:rsidP="00BB5BFA">
      <w:pPr>
        <w:spacing w:line="276" w:lineRule="auto"/>
        <w:jc w:val="center"/>
        <w:rPr>
          <w:rFonts w:ascii="Times New Roman" w:hAnsi="Times New Roman" w:cs="Times New Roman"/>
          <w:sz w:val="24"/>
          <w:szCs w:val="24"/>
        </w:rPr>
      </w:pPr>
    </w:p>
    <w:p w14:paraId="33773854" w14:textId="77777777" w:rsidR="00BB5BFA" w:rsidRPr="00BB5BFA" w:rsidRDefault="00BB5BFA" w:rsidP="00BB5BFA">
      <w:pPr>
        <w:spacing w:after="200" w:line="276" w:lineRule="auto"/>
        <w:ind w:firstLine="708"/>
        <w:jc w:val="both"/>
        <w:rPr>
          <w:rFonts w:ascii="Times New Roman" w:hAnsi="Times New Roman" w:cs="Times New Roman"/>
          <w:sz w:val="24"/>
          <w:szCs w:val="24"/>
        </w:rPr>
      </w:pPr>
      <w:r w:rsidRPr="00BB5BFA">
        <w:rPr>
          <w:rFonts w:ascii="Times New Roman" w:hAnsi="Times New Roman" w:cs="Times New Roman"/>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BB5BFA">
        <w:rPr>
          <w:rFonts w:ascii="Times New Roman" w:hAnsi="Times New Roman" w:cs="Times New Roman"/>
          <w:i/>
          <w:sz w:val="24"/>
          <w:szCs w:val="24"/>
          <w:lang w:eastAsia="x-none"/>
        </w:rPr>
        <w:t>(указываются мотивированные причины отказа)</w:t>
      </w:r>
      <w:r w:rsidRPr="00BB5BFA">
        <w:rPr>
          <w:rFonts w:ascii="Times New Roman" w:hAnsi="Times New Roman" w:cs="Times New Roman"/>
          <w:sz w:val="24"/>
          <w:szCs w:val="24"/>
        </w:rPr>
        <w:t xml:space="preserve">_______________________. </w:t>
      </w:r>
    </w:p>
    <w:p w14:paraId="7FB8BC23" w14:textId="77777777" w:rsidR="00BB5BFA" w:rsidRPr="00BB5BFA" w:rsidRDefault="00BB5BFA" w:rsidP="00BB5BFA">
      <w:pPr>
        <w:spacing w:after="200" w:line="276" w:lineRule="auto"/>
        <w:jc w:val="center"/>
        <w:rPr>
          <w:rFonts w:ascii="Times New Roman" w:hAnsi="Times New Roman" w:cs="Times New Roman"/>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B5BFA" w:rsidRPr="00BB5BFA" w14:paraId="0EAC1746" w14:textId="77777777" w:rsidTr="00BB5BFA">
        <w:tc>
          <w:tcPr>
            <w:tcW w:w="3708" w:type="dxa"/>
            <w:tcBorders>
              <w:top w:val="nil"/>
              <w:left w:val="nil"/>
              <w:bottom w:val="single" w:sz="4" w:space="0" w:color="auto"/>
              <w:right w:val="nil"/>
            </w:tcBorders>
          </w:tcPr>
          <w:p w14:paraId="6D1691CF" w14:textId="77777777" w:rsidR="00BB5BFA" w:rsidRPr="00BB5BFA" w:rsidRDefault="00BB5BFA" w:rsidP="00BB5BFA">
            <w:pPr>
              <w:spacing w:after="200" w:line="276" w:lineRule="auto"/>
              <w:jc w:val="center"/>
              <w:rPr>
                <w:rFonts w:ascii="Times New Roman" w:hAnsi="Times New Roman" w:cs="Times New Roman"/>
                <w:sz w:val="24"/>
                <w:szCs w:val="24"/>
              </w:rPr>
            </w:pPr>
          </w:p>
        </w:tc>
        <w:tc>
          <w:tcPr>
            <w:tcW w:w="540" w:type="dxa"/>
            <w:tcBorders>
              <w:top w:val="nil"/>
              <w:left w:val="nil"/>
              <w:bottom w:val="nil"/>
              <w:right w:val="nil"/>
            </w:tcBorders>
          </w:tcPr>
          <w:p w14:paraId="15E49F39" w14:textId="77777777" w:rsidR="00BB5BFA" w:rsidRPr="00BB5BFA" w:rsidRDefault="00BB5BFA" w:rsidP="00BB5BFA">
            <w:pPr>
              <w:spacing w:after="200" w:line="276" w:lineRule="auto"/>
              <w:rPr>
                <w:rFonts w:ascii="Times New Roman" w:hAnsi="Times New Roman" w:cs="Times New Roman"/>
                <w:sz w:val="24"/>
                <w:szCs w:val="24"/>
              </w:rPr>
            </w:pPr>
          </w:p>
        </w:tc>
        <w:tc>
          <w:tcPr>
            <w:tcW w:w="1980" w:type="dxa"/>
            <w:tcBorders>
              <w:top w:val="nil"/>
              <w:left w:val="nil"/>
              <w:bottom w:val="single" w:sz="4" w:space="0" w:color="auto"/>
              <w:right w:val="nil"/>
            </w:tcBorders>
          </w:tcPr>
          <w:p w14:paraId="7EBD0C45" w14:textId="77777777" w:rsidR="00BB5BFA" w:rsidRPr="00BB5BFA" w:rsidRDefault="00BB5BFA" w:rsidP="00BB5BFA">
            <w:pPr>
              <w:spacing w:after="200" w:line="276" w:lineRule="auto"/>
              <w:rPr>
                <w:rFonts w:ascii="Times New Roman" w:hAnsi="Times New Roman" w:cs="Times New Roman"/>
                <w:sz w:val="24"/>
                <w:szCs w:val="24"/>
              </w:rPr>
            </w:pPr>
          </w:p>
        </w:tc>
        <w:tc>
          <w:tcPr>
            <w:tcW w:w="540" w:type="dxa"/>
            <w:tcBorders>
              <w:top w:val="nil"/>
              <w:left w:val="nil"/>
              <w:bottom w:val="nil"/>
              <w:right w:val="nil"/>
            </w:tcBorders>
          </w:tcPr>
          <w:p w14:paraId="358CA69B" w14:textId="77777777" w:rsidR="00BB5BFA" w:rsidRPr="00BB5BFA" w:rsidRDefault="00BB5BFA" w:rsidP="00BB5BFA">
            <w:pPr>
              <w:spacing w:after="200" w:line="276" w:lineRule="auto"/>
              <w:rPr>
                <w:rFonts w:ascii="Times New Roman" w:hAnsi="Times New Roman" w:cs="Times New Roman"/>
                <w:sz w:val="24"/>
                <w:szCs w:val="24"/>
              </w:rPr>
            </w:pPr>
          </w:p>
        </w:tc>
        <w:tc>
          <w:tcPr>
            <w:tcW w:w="3086" w:type="dxa"/>
            <w:tcBorders>
              <w:top w:val="nil"/>
              <w:left w:val="nil"/>
              <w:bottom w:val="single" w:sz="4" w:space="0" w:color="auto"/>
              <w:right w:val="nil"/>
            </w:tcBorders>
          </w:tcPr>
          <w:p w14:paraId="6FE065BE" w14:textId="77777777" w:rsidR="00BB5BFA" w:rsidRPr="00BB5BFA" w:rsidRDefault="00BB5BFA" w:rsidP="00BB5BFA">
            <w:pPr>
              <w:spacing w:after="200" w:line="276" w:lineRule="auto"/>
              <w:jc w:val="center"/>
              <w:rPr>
                <w:rFonts w:ascii="Times New Roman" w:hAnsi="Times New Roman" w:cs="Times New Roman"/>
                <w:sz w:val="24"/>
                <w:szCs w:val="24"/>
              </w:rPr>
            </w:pPr>
          </w:p>
        </w:tc>
      </w:tr>
      <w:tr w:rsidR="00BB5BFA" w:rsidRPr="00BB5BFA" w14:paraId="18F7870E" w14:textId="77777777" w:rsidTr="00BB5BFA">
        <w:tc>
          <w:tcPr>
            <w:tcW w:w="3708" w:type="dxa"/>
            <w:tcBorders>
              <w:top w:val="single" w:sz="4" w:space="0" w:color="auto"/>
              <w:left w:val="nil"/>
              <w:bottom w:val="nil"/>
              <w:right w:val="nil"/>
            </w:tcBorders>
            <w:hideMark/>
          </w:tcPr>
          <w:p w14:paraId="7B05859C"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14:paraId="1DE39FD2" w14:textId="77777777" w:rsidR="00BB5BFA" w:rsidRPr="00BB5BFA" w:rsidRDefault="00BB5BFA" w:rsidP="00BB5BFA">
            <w:pPr>
              <w:spacing w:after="200" w:line="276" w:lineRule="auto"/>
              <w:rPr>
                <w:rFonts w:ascii="Times New Roman" w:hAnsi="Times New Roman" w:cs="Times New Roman"/>
                <w:sz w:val="24"/>
                <w:szCs w:val="24"/>
              </w:rPr>
            </w:pPr>
          </w:p>
        </w:tc>
        <w:tc>
          <w:tcPr>
            <w:tcW w:w="1980" w:type="dxa"/>
            <w:tcBorders>
              <w:top w:val="single" w:sz="4" w:space="0" w:color="auto"/>
              <w:left w:val="nil"/>
              <w:bottom w:val="nil"/>
              <w:right w:val="nil"/>
            </w:tcBorders>
            <w:hideMark/>
          </w:tcPr>
          <w:p w14:paraId="4076EF5D"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(подпись)</w:t>
            </w:r>
          </w:p>
        </w:tc>
        <w:tc>
          <w:tcPr>
            <w:tcW w:w="540" w:type="dxa"/>
            <w:tcBorders>
              <w:top w:val="nil"/>
              <w:left w:val="nil"/>
              <w:bottom w:val="nil"/>
              <w:right w:val="nil"/>
            </w:tcBorders>
          </w:tcPr>
          <w:p w14:paraId="2DC9A5D7" w14:textId="77777777" w:rsidR="00BB5BFA" w:rsidRPr="00BB5BFA" w:rsidRDefault="00BB5BFA" w:rsidP="00BB5BFA">
            <w:pPr>
              <w:spacing w:after="200" w:line="276" w:lineRule="auto"/>
              <w:rPr>
                <w:rFonts w:ascii="Times New Roman" w:hAnsi="Times New Roman" w:cs="Times New Roman"/>
                <w:i/>
                <w:sz w:val="24"/>
                <w:szCs w:val="24"/>
              </w:rPr>
            </w:pPr>
          </w:p>
        </w:tc>
        <w:tc>
          <w:tcPr>
            <w:tcW w:w="3086" w:type="dxa"/>
            <w:tcBorders>
              <w:top w:val="single" w:sz="4" w:space="0" w:color="auto"/>
              <w:left w:val="nil"/>
              <w:bottom w:val="nil"/>
              <w:right w:val="nil"/>
            </w:tcBorders>
            <w:hideMark/>
          </w:tcPr>
          <w:p w14:paraId="2BEC07E4" w14:textId="77777777" w:rsidR="00BB5BFA" w:rsidRPr="00BB5BFA" w:rsidRDefault="00BB5BFA" w:rsidP="00BB5BFA">
            <w:pPr>
              <w:spacing w:after="200" w:line="276" w:lineRule="auto"/>
              <w:jc w:val="center"/>
              <w:rPr>
                <w:rFonts w:ascii="Times New Roman" w:hAnsi="Times New Roman" w:cs="Times New Roman"/>
                <w:i/>
                <w:sz w:val="24"/>
                <w:szCs w:val="24"/>
              </w:rPr>
            </w:pPr>
            <w:r w:rsidRPr="00BB5BFA">
              <w:rPr>
                <w:rFonts w:ascii="Times New Roman" w:hAnsi="Times New Roman" w:cs="Times New Roman"/>
                <w:i/>
                <w:sz w:val="24"/>
                <w:szCs w:val="24"/>
              </w:rPr>
              <w:t>(фамилия и инициалы руководителя)</w:t>
            </w:r>
          </w:p>
        </w:tc>
      </w:tr>
    </w:tbl>
    <w:p w14:paraId="6B04D3AA" w14:textId="77777777" w:rsidR="00BB5BFA" w:rsidRPr="00BB5BFA" w:rsidRDefault="00BB5BFA" w:rsidP="00BB5BFA">
      <w:pPr>
        <w:rPr>
          <w:rFonts w:ascii="Times New Roman" w:hAnsi="Times New Roman" w:cs="Times New Roman"/>
          <w:sz w:val="24"/>
          <w:szCs w:val="24"/>
        </w:rPr>
      </w:pPr>
    </w:p>
    <w:p w14:paraId="333907B6" w14:textId="77777777" w:rsidR="00BB5BFA" w:rsidRPr="00BB5BFA" w:rsidRDefault="00BB5BFA" w:rsidP="00BB5BFA">
      <w:pPr>
        <w:spacing w:after="200" w:line="276" w:lineRule="auto"/>
        <w:rPr>
          <w:rFonts w:ascii="Times New Roman" w:hAnsi="Times New Roman" w:cs="Times New Roman"/>
          <w:sz w:val="24"/>
          <w:szCs w:val="24"/>
        </w:rPr>
      </w:pPr>
    </w:p>
    <w:p w14:paraId="452AEC76" w14:textId="15A50A12" w:rsidR="00907E43" w:rsidRDefault="00907E43" w:rsidP="00907E43">
      <w:pPr>
        <w:autoSpaceDE w:val="0"/>
        <w:autoSpaceDN w:val="0"/>
        <w:adjustRightInd w:val="0"/>
        <w:spacing w:after="0" w:line="240" w:lineRule="auto"/>
        <w:jc w:val="center"/>
        <w:rPr>
          <w:rFonts w:ascii="Times New Roman" w:hAnsi="Times New Roman" w:cs="Times New Roman"/>
          <w:sz w:val="28"/>
          <w:szCs w:val="28"/>
        </w:rPr>
      </w:pPr>
    </w:p>
    <w:sectPr w:rsidR="00907E43" w:rsidSect="00CF2788">
      <w:headerReference w:type="defaul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12BA" w14:textId="77777777" w:rsidR="002F5482" w:rsidRDefault="002F5482" w:rsidP="006E55A3">
      <w:pPr>
        <w:spacing w:after="0" w:line="240" w:lineRule="auto"/>
      </w:pPr>
      <w:r>
        <w:separator/>
      </w:r>
    </w:p>
  </w:endnote>
  <w:endnote w:type="continuationSeparator" w:id="0">
    <w:p w14:paraId="2B4638D9" w14:textId="77777777" w:rsidR="002F5482" w:rsidRDefault="002F5482"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A317" w14:textId="77777777" w:rsidR="002F5482" w:rsidRDefault="002F5482" w:rsidP="006E55A3">
      <w:pPr>
        <w:spacing w:after="0" w:line="240" w:lineRule="auto"/>
      </w:pPr>
      <w:r>
        <w:separator/>
      </w:r>
    </w:p>
  </w:footnote>
  <w:footnote w:type="continuationSeparator" w:id="0">
    <w:p w14:paraId="4F28C3A9" w14:textId="77777777" w:rsidR="002F5482" w:rsidRDefault="002F5482"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BB5BFA" w:rsidRDefault="00BB5BFA">
    <w:pPr>
      <w:pStyle w:val="ab"/>
      <w:jc w:val="center"/>
    </w:pPr>
  </w:p>
  <w:p w14:paraId="4D72F4AA" w14:textId="77777777" w:rsidR="00BB5BFA" w:rsidRDefault="00BB5BF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2"/>
  </w:num>
  <w:num w:numId="3">
    <w:abstractNumId w:val="18"/>
  </w:num>
  <w:num w:numId="4">
    <w:abstractNumId w:val="44"/>
  </w:num>
  <w:num w:numId="5">
    <w:abstractNumId w:val="34"/>
  </w:num>
  <w:num w:numId="6">
    <w:abstractNumId w:val="19"/>
  </w:num>
  <w:num w:numId="7">
    <w:abstractNumId w:val="46"/>
  </w:num>
  <w:num w:numId="8">
    <w:abstractNumId w:val="14"/>
  </w:num>
  <w:num w:numId="9">
    <w:abstractNumId w:val="33"/>
  </w:num>
  <w:num w:numId="10">
    <w:abstractNumId w:val="16"/>
  </w:num>
  <w:num w:numId="11">
    <w:abstractNumId w:val="43"/>
  </w:num>
  <w:num w:numId="12">
    <w:abstractNumId w:val="21"/>
  </w:num>
  <w:num w:numId="13">
    <w:abstractNumId w:val="41"/>
  </w:num>
  <w:num w:numId="14">
    <w:abstractNumId w:val="35"/>
  </w:num>
  <w:num w:numId="15">
    <w:abstractNumId w:val="29"/>
  </w:num>
  <w:num w:numId="16">
    <w:abstractNumId w:val="24"/>
  </w:num>
  <w:num w:numId="17">
    <w:abstractNumId w:val="25"/>
  </w:num>
  <w:num w:numId="18">
    <w:abstractNumId w:val="7"/>
  </w:num>
  <w:num w:numId="19">
    <w:abstractNumId w:val="17"/>
  </w:num>
  <w:num w:numId="20">
    <w:abstractNumId w:val="11"/>
  </w:num>
  <w:num w:numId="21">
    <w:abstractNumId w:val="30"/>
  </w:num>
  <w:num w:numId="22">
    <w:abstractNumId w:val="9"/>
  </w:num>
  <w:num w:numId="23">
    <w:abstractNumId w:val="32"/>
  </w:num>
  <w:num w:numId="24">
    <w:abstractNumId w:val="38"/>
  </w:num>
  <w:num w:numId="25">
    <w:abstractNumId w:val="45"/>
  </w:num>
  <w:num w:numId="26">
    <w:abstractNumId w:val="39"/>
  </w:num>
  <w:num w:numId="27">
    <w:abstractNumId w:val="13"/>
  </w:num>
  <w:num w:numId="28">
    <w:abstractNumId w:val="27"/>
  </w:num>
  <w:num w:numId="29">
    <w:abstractNumId w:val="15"/>
  </w:num>
  <w:num w:numId="30">
    <w:abstractNumId w:val="23"/>
  </w:num>
  <w:num w:numId="31">
    <w:abstractNumId w:val="40"/>
  </w:num>
  <w:num w:numId="32">
    <w:abstractNumId w:val="36"/>
  </w:num>
  <w:num w:numId="33">
    <w:abstractNumId w:val="2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6"/>
  </w:num>
  <w:num w:numId="37">
    <w:abstractNumId w:val="10"/>
  </w:num>
  <w:num w:numId="38">
    <w:abstractNumId w:val="31"/>
  </w:num>
  <w:num w:numId="39">
    <w:abstractNumId w:val="22"/>
  </w:num>
  <w:num w:numId="40">
    <w:abstractNumId w:val="5"/>
  </w:num>
  <w:num w:numId="41">
    <w:abstractNumId w:val="8"/>
  </w:num>
  <w:num w:numId="42">
    <w:abstractNumId w:val="42"/>
  </w:num>
  <w:num w:numId="4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0D689B"/>
    <w:rsid w:val="00100754"/>
    <w:rsid w:val="0012447E"/>
    <w:rsid w:val="00127D69"/>
    <w:rsid w:val="001362BC"/>
    <w:rsid w:val="00143E98"/>
    <w:rsid w:val="00144FEE"/>
    <w:rsid w:val="00157914"/>
    <w:rsid w:val="001655F0"/>
    <w:rsid w:val="00184344"/>
    <w:rsid w:val="001B79D3"/>
    <w:rsid w:val="001E32D3"/>
    <w:rsid w:val="001E612E"/>
    <w:rsid w:val="00210743"/>
    <w:rsid w:val="00212684"/>
    <w:rsid w:val="00224779"/>
    <w:rsid w:val="00241234"/>
    <w:rsid w:val="00243860"/>
    <w:rsid w:val="002709D3"/>
    <w:rsid w:val="00291BD8"/>
    <w:rsid w:val="00296E74"/>
    <w:rsid w:val="002F5482"/>
    <w:rsid w:val="003532DE"/>
    <w:rsid w:val="0037485E"/>
    <w:rsid w:val="00382ED0"/>
    <w:rsid w:val="00385130"/>
    <w:rsid w:val="003C70F5"/>
    <w:rsid w:val="0040221A"/>
    <w:rsid w:val="00411200"/>
    <w:rsid w:val="004211C4"/>
    <w:rsid w:val="00427784"/>
    <w:rsid w:val="004757F5"/>
    <w:rsid w:val="00483FC2"/>
    <w:rsid w:val="004A33DE"/>
    <w:rsid w:val="004B6709"/>
    <w:rsid w:val="004C01C0"/>
    <w:rsid w:val="005073FF"/>
    <w:rsid w:val="00511F14"/>
    <w:rsid w:val="005172EC"/>
    <w:rsid w:val="005B43FE"/>
    <w:rsid w:val="0063198C"/>
    <w:rsid w:val="00635EDC"/>
    <w:rsid w:val="006817F0"/>
    <w:rsid w:val="006D2241"/>
    <w:rsid w:val="006E2FCA"/>
    <w:rsid w:val="006E55A3"/>
    <w:rsid w:val="007301BB"/>
    <w:rsid w:val="00746B8E"/>
    <w:rsid w:val="0075119F"/>
    <w:rsid w:val="0078014D"/>
    <w:rsid w:val="00797CFC"/>
    <w:rsid w:val="007A310D"/>
    <w:rsid w:val="007A53EE"/>
    <w:rsid w:val="007F08DC"/>
    <w:rsid w:val="007F1837"/>
    <w:rsid w:val="007F2D34"/>
    <w:rsid w:val="0082163E"/>
    <w:rsid w:val="008326CF"/>
    <w:rsid w:val="00855229"/>
    <w:rsid w:val="00875A0F"/>
    <w:rsid w:val="008A4029"/>
    <w:rsid w:val="008C4DB5"/>
    <w:rsid w:val="008F0BF7"/>
    <w:rsid w:val="008F3E7D"/>
    <w:rsid w:val="008F63A5"/>
    <w:rsid w:val="00907E43"/>
    <w:rsid w:val="00951541"/>
    <w:rsid w:val="009543B8"/>
    <w:rsid w:val="00975E40"/>
    <w:rsid w:val="00991A4A"/>
    <w:rsid w:val="009A0A21"/>
    <w:rsid w:val="009A36CC"/>
    <w:rsid w:val="009F55A8"/>
    <w:rsid w:val="00A20B57"/>
    <w:rsid w:val="00A22C15"/>
    <w:rsid w:val="00A36EB6"/>
    <w:rsid w:val="00B13326"/>
    <w:rsid w:val="00B27424"/>
    <w:rsid w:val="00B6654A"/>
    <w:rsid w:val="00B67DF6"/>
    <w:rsid w:val="00B7640D"/>
    <w:rsid w:val="00B872BD"/>
    <w:rsid w:val="00BA1244"/>
    <w:rsid w:val="00BB581A"/>
    <w:rsid w:val="00BB5BFA"/>
    <w:rsid w:val="00C02A5A"/>
    <w:rsid w:val="00C24FF2"/>
    <w:rsid w:val="00C318A3"/>
    <w:rsid w:val="00C4573B"/>
    <w:rsid w:val="00C47E48"/>
    <w:rsid w:val="00C75D6A"/>
    <w:rsid w:val="00C90202"/>
    <w:rsid w:val="00C96AA4"/>
    <w:rsid w:val="00CB4A4B"/>
    <w:rsid w:val="00CC4403"/>
    <w:rsid w:val="00CC63FB"/>
    <w:rsid w:val="00CE31DD"/>
    <w:rsid w:val="00CE3EFA"/>
    <w:rsid w:val="00CF2788"/>
    <w:rsid w:val="00D213A3"/>
    <w:rsid w:val="00D267EF"/>
    <w:rsid w:val="00D86014"/>
    <w:rsid w:val="00DA0D2D"/>
    <w:rsid w:val="00DB504F"/>
    <w:rsid w:val="00DC2758"/>
    <w:rsid w:val="00DD2A21"/>
    <w:rsid w:val="00DE47F0"/>
    <w:rsid w:val="00E628E9"/>
    <w:rsid w:val="00E65808"/>
    <w:rsid w:val="00E7741B"/>
    <w:rsid w:val="00E83460"/>
    <w:rsid w:val="00EA5CDC"/>
    <w:rsid w:val="00EE0E16"/>
    <w:rsid w:val="00F13CAE"/>
    <w:rsid w:val="00F32515"/>
    <w:rsid w:val="00F33152"/>
    <w:rsid w:val="00F619ED"/>
    <w:rsid w:val="00F732F7"/>
    <w:rsid w:val="00F81526"/>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uiPriority w:val="99"/>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2707&amp;dst=100243"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32E6-0CB9-47A7-BD6B-08627991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8948</Words>
  <Characters>51007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41</cp:revision>
  <cp:lastPrinted>2025-06-06T07:45:00Z</cp:lastPrinted>
  <dcterms:created xsi:type="dcterms:W3CDTF">2025-05-29T06:56:00Z</dcterms:created>
  <dcterms:modified xsi:type="dcterms:W3CDTF">2025-06-06T07:46:00Z</dcterms:modified>
</cp:coreProperties>
</file>