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09C284" w14:textId="77777777" w:rsidR="006E55A3" w:rsidRPr="00B872BD" w:rsidRDefault="006E55A3" w:rsidP="006E55A3">
      <w:pPr>
        <w:shd w:val="clear" w:color="auto" w:fill="FFFFFF"/>
        <w:spacing w:after="0" w:line="240" w:lineRule="auto"/>
        <w:jc w:val="center"/>
        <w:outlineLvl w:val="2"/>
        <w:rPr>
          <w:rFonts w:ascii="Times New Roman" w:eastAsia="Times New Roman" w:hAnsi="Times New Roman" w:cs="Times New Roman"/>
          <w:b/>
          <w:bCs/>
          <w:color w:val="000000" w:themeColor="text1"/>
          <w:sz w:val="24"/>
          <w:szCs w:val="24"/>
          <w:lang w:eastAsia="ru-RU"/>
        </w:rPr>
      </w:pPr>
      <w:r w:rsidRPr="00B872BD">
        <w:rPr>
          <w:rFonts w:ascii="Times New Roman" w:eastAsia="Times New Roman" w:hAnsi="Times New Roman" w:cs="Times New Roman"/>
          <w:b/>
          <w:bCs/>
          <w:color w:val="000000" w:themeColor="text1"/>
          <w:sz w:val="24"/>
          <w:szCs w:val="24"/>
          <w:lang w:eastAsia="ru-RU"/>
        </w:rPr>
        <w:t>МЕСТНАЯ АДМИНИСТРАЦИЯ МУНИЦИПАЛЬНОГО ОБРАЗОВАНИЯ БОЛЬШЕИЖОРСКОЕ ГОРОДСКОЕ ПОСЕЛЕНИЕ</w:t>
      </w:r>
      <w:r w:rsidRPr="00B872BD">
        <w:rPr>
          <w:rFonts w:ascii="Times New Roman" w:eastAsia="Times New Roman" w:hAnsi="Times New Roman" w:cs="Times New Roman"/>
          <w:b/>
          <w:bCs/>
          <w:color w:val="000000" w:themeColor="text1"/>
          <w:sz w:val="24"/>
          <w:szCs w:val="24"/>
          <w:lang w:eastAsia="ru-RU"/>
        </w:rPr>
        <w:br/>
        <w:t>ЛОМОНОСОВСКОГО МУНИЦИПАЛЬНОГО РАЙОНА</w:t>
      </w:r>
      <w:r w:rsidRPr="00B872BD">
        <w:rPr>
          <w:rFonts w:ascii="Times New Roman" w:eastAsia="Times New Roman" w:hAnsi="Times New Roman" w:cs="Times New Roman"/>
          <w:b/>
          <w:bCs/>
          <w:color w:val="000000" w:themeColor="text1"/>
          <w:sz w:val="24"/>
          <w:szCs w:val="24"/>
          <w:lang w:eastAsia="ru-RU"/>
        </w:rPr>
        <w:br/>
        <w:t>ЛЕНИНГРАДСКОЙ ОБЛАСТИ</w:t>
      </w:r>
    </w:p>
    <w:p w14:paraId="2378131A" w14:textId="77777777" w:rsidR="006E55A3" w:rsidRPr="00B872BD" w:rsidRDefault="006E55A3" w:rsidP="006E55A3">
      <w:pPr>
        <w:shd w:val="clear" w:color="auto" w:fill="FFFFFF"/>
        <w:spacing w:after="0" w:line="240" w:lineRule="auto"/>
        <w:jc w:val="center"/>
        <w:outlineLvl w:val="2"/>
        <w:rPr>
          <w:rFonts w:ascii="Times New Roman" w:eastAsia="Times New Roman" w:hAnsi="Times New Roman" w:cs="Times New Roman"/>
          <w:b/>
          <w:bCs/>
          <w:color w:val="000000" w:themeColor="text1"/>
          <w:sz w:val="24"/>
          <w:szCs w:val="24"/>
          <w:lang w:eastAsia="ru-RU"/>
        </w:rPr>
      </w:pPr>
    </w:p>
    <w:p w14:paraId="50819B6B" w14:textId="77777777" w:rsidR="006E55A3" w:rsidRPr="00B872BD" w:rsidRDefault="006E55A3" w:rsidP="006E55A3">
      <w:pPr>
        <w:shd w:val="clear" w:color="auto" w:fill="FFFFFF"/>
        <w:spacing w:after="0" w:line="240" w:lineRule="auto"/>
        <w:jc w:val="center"/>
        <w:outlineLvl w:val="2"/>
        <w:rPr>
          <w:rFonts w:ascii="Times New Roman" w:eastAsia="Times New Roman" w:hAnsi="Times New Roman" w:cs="Times New Roman"/>
          <w:b/>
          <w:bCs/>
          <w:color w:val="000000" w:themeColor="text1"/>
          <w:sz w:val="24"/>
          <w:szCs w:val="24"/>
          <w:lang w:eastAsia="ru-RU"/>
        </w:rPr>
      </w:pPr>
    </w:p>
    <w:p w14:paraId="173442F2" w14:textId="77777777" w:rsidR="006E55A3" w:rsidRPr="00B872BD" w:rsidRDefault="006E55A3" w:rsidP="006E55A3">
      <w:pPr>
        <w:shd w:val="clear" w:color="auto" w:fill="FFFFFF"/>
        <w:spacing w:after="0" w:line="240" w:lineRule="auto"/>
        <w:jc w:val="center"/>
        <w:outlineLvl w:val="2"/>
        <w:rPr>
          <w:rFonts w:ascii="Times New Roman" w:eastAsia="Times New Roman" w:hAnsi="Times New Roman" w:cs="Times New Roman"/>
          <w:b/>
          <w:bCs/>
          <w:color w:val="000000" w:themeColor="text1"/>
          <w:sz w:val="24"/>
          <w:szCs w:val="24"/>
          <w:lang w:eastAsia="ru-RU"/>
        </w:rPr>
      </w:pPr>
      <w:r w:rsidRPr="00B872BD">
        <w:rPr>
          <w:rFonts w:ascii="Times New Roman" w:eastAsia="Times New Roman" w:hAnsi="Times New Roman" w:cs="Times New Roman"/>
          <w:b/>
          <w:bCs/>
          <w:color w:val="000000" w:themeColor="text1"/>
          <w:sz w:val="24"/>
          <w:szCs w:val="24"/>
          <w:lang w:eastAsia="ru-RU"/>
        </w:rPr>
        <w:t>ПОСТАНОВЛЕНИЕ</w:t>
      </w:r>
    </w:p>
    <w:p w14:paraId="4AF9070B" w14:textId="77777777" w:rsidR="006E55A3" w:rsidRPr="00B872BD" w:rsidRDefault="006E55A3" w:rsidP="006E55A3">
      <w:pPr>
        <w:shd w:val="clear" w:color="auto" w:fill="FFFFFF"/>
        <w:spacing w:after="0" w:line="240" w:lineRule="auto"/>
        <w:jc w:val="center"/>
        <w:outlineLvl w:val="2"/>
        <w:rPr>
          <w:rFonts w:ascii="Times New Roman" w:eastAsia="Times New Roman" w:hAnsi="Times New Roman" w:cs="Times New Roman"/>
          <w:b/>
          <w:bCs/>
          <w:color w:val="000000" w:themeColor="text1"/>
          <w:sz w:val="24"/>
          <w:szCs w:val="24"/>
          <w:lang w:eastAsia="ru-RU"/>
        </w:rPr>
      </w:pPr>
    </w:p>
    <w:p w14:paraId="4E9015A0" w14:textId="77777777" w:rsidR="006E55A3" w:rsidRPr="00B872BD" w:rsidRDefault="006E55A3" w:rsidP="006E55A3">
      <w:pPr>
        <w:shd w:val="clear" w:color="auto" w:fill="FFFFFF"/>
        <w:spacing w:after="0" w:line="240" w:lineRule="auto"/>
        <w:jc w:val="center"/>
        <w:outlineLvl w:val="2"/>
        <w:rPr>
          <w:rFonts w:ascii="Times New Roman" w:eastAsia="Times New Roman" w:hAnsi="Times New Roman" w:cs="Times New Roman"/>
          <w:b/>
          <w:bCs/>
          <w:color w:val="000000" w:themeColor="text1"/>
          <w:sz w:val="24"/>
          <w:szCs w:val="24"/>
          <w:lang w:eastAsia="ru-RU"/>
        </w:rPr>
      </w:pPr>
    </w:p>
    <w:p w14:paraId="089A72CB" w14:textId="706B68D2" w:rsidR="006E55A3" w:rsidRPr="00B872BD" w:rsidRDefault="006E55A3" w:rsidP="006E55A3">
      <w:pPr>
        <w:shd w:val="clear" w:color="auto" w:fill="FFFFFF"/>
        <w:spacing w:after="0" w:line="240" w:lineRule="auto"/>
        <w:jc w:val="center"/>
        <w:outlineLvl w:val="2"/>
        <w:rPr>
          <w:rFonts w:ascii="Times New Roman" w:eastAsia="Times New Roman" w:hAnsi="Times New Roman" w:cs="Times New Roman"/>
          <w:b/>
          <w:bCs/>
          <w:color w:val="000000" w:themeColor="text1"/>
          <w:sz w:val="24"/>
          <w:szCs w:val="24"/>
          <w:lang w:eastAsia="ru-RU"/>
        </w:rPr>
      </w:pPr>
      <w:r w:rsidRPr="00B872BD">
        <w:rPr>
          <w:rFonts w:ascii="Times New Roman" w:eastAsia="Times New Roman" w:hAnsi="Times New Roman" w:cs="Times New Roman"/>
          <w:b/>
          <w:bCs/>
          <w:color w:val="000000" w:themeColor="text1"/>
          <w:sz w:val="24"/>
          <w:szCs w:val="24"/>
          <w:lang w:eastAsia="ru-RU"/>
        </w:rPr>
        <w:t xml:space="preserve">№ </w:t>
      </w:r>
      <w:r w:rsidR="00F81526">
        <w:rPr>
          <w:rFonts w:ascii="Times New Roman" w:eastAsia="Times New Roman" w:hAnsi="Times New Roman" w:cs="Times New Roman"/>
          <w:b/>
          <w:bCs/>
          <w:color w:val="000000" w:themeColor="text1"/>
          <w:sz w:val="24"/>
          <w:szCs w:val="24"/>
          <w:lang w:eastAsia="ru-RU"/>
        </w:rPr>
        <w:t>10</w:t>
      </w:r>
      <w:r w:rsidR="00437221">
        <w:rPr>
          <w:rFonts w:ascii="Times New Roman" w:eastAsia="Times New Roman" w:hAnsi="Times New Roman" w:cs="Times New Roman"/>
          <w:b/>
          <w:bCs/>
          <w:color w:val="000000" w:themeColor="text1"/>
          <w:sz w:val="24"/>
          <w:szCs w:val="24"/>
          <w:lang w:eastAsia="ru-RU"/>
        </w:rPr>
        <w:t>4</w:t>
      </w:r>
      <w:r w:rsidRPr="00B872BD">
        <w:rPr>
          <w:rFonts w:ascii="Times New Roman" w:eastAsia="Times New Roman" w:hAnsi="Times New Roman" w:cs="Times New Roman"/>
          <w:b/>
          <w:bCs/>
          <w:color w:val="000000" w:themeColor="text1"/>
          <w:sz w:val="24"/>
          <w:szCs w:val="24"/>
          <w:lang w:eastAsia="ru-RU"/>
        </w:rPr>
        <w:t xml:space="preserve">                                                                                       </w:t>
      </w:r>
      <w:r w:rsidR="008F63A5" w:rsidRPr="00B872BD">
        <w:rPr>
          <w:rFonts w:ascii="Times New Roman" w:eastAsia="Times New Roman" w:hAnsi="Times New Roman" w:cs="Times New Roman"/>
          <w:b/>
          <w:bCs/>
          <w:color w:val="000000" w:themeColor="text1"/>
          <w:sz w:val="24"/>
          <w:szCs w:val="24"/>
          <w:lang w:eastAsia="ru-RU"/>
        </w:rPr>
        <w:t xml:space="preserve">              </w:t>
      </w:r>
      <w:r w:rsidRPr="00B872BD">
        <w:rPr>
          <w:rFonts w:ascii="Times New Roman" w:eastAsia="Times New Roman" w:hAnsi="Times New Roman" w:cs="Times New Roman"/>
          <w:b/>
          <w:bCs/>
          <w:color w:val="000000" w:themeColor="text1"/>
          <w:sz w:val="24"/>
          <w:szCs w:val="24"/>
          <w:lang w:eastAsia="ru-RU"/>
        </w:rPr>
        <w:t xml:space="preserve">   </w:t>
      </w:r>
      <w:proofErr w:type="gramStart"/>
      <w:r w:rsidRPr="00B872BD">
        <w:rPr>
          <w:rFonts w:ascii="Times New Roman" w:eastAsia="Times New Roman" w:hAnsi="Times New Roman" w:cs="Times New Roman"/>
          <w:b/>
          <w:bCs/>
          <w:color w:val="000000" w:themeColor="text1"/>
          <w:sz w:val="24"/>
          <w:szCs w:val="24"/>
          <w:lang w:eastAsia="ru-RU"/>
        </w:rPr>
        <w:t xml:space="preserve">   «</w:t>
      </w:r>
      <w:proofErr w:type="gramEnd"/>
      <w:r w:rsidR="00B6654A" w:rsidRPr="00B872BD">
        <w:rPr>
          <w:rFonts w:ascii="Times New Roman" w:eastAsia="Times New Roman" w:hAnsi="Times New Roman" w:cs="Times New Roman"/>
          <w:b/>
          <w:bCs/>
          <w:color w:val="000000" w:themeColor="text1"/>
          <w:sz w:val="24"/>
          <w:szCs w:val="24"/>
          <w:lang w:eastAsia="ru-RU"/>
        </w:rPr>
        <w:t>2</w:t>
      </w:r>
      <w:r w:rsidRPr="00B872BD">
        <w:rPr>
          <w:rFonts w:ascii="Times New Roman" w:eastAsia="Times New Roman" w:hAnsi="Times New Roman" w:cs="Times New Roman"/>
          <w:b/>
          <w:bCs/>
          <w:color w:val="000000" w:themeColor="text1"/>
          <w:sz w:val="24"/>
          <w:szCs w:val="24"/>
          <w:lang w:eastAsia="ru-RU"/>
        </w:rPr>
        <w:t xml:space="preserve">8» </w:t>
      </w:r>
      <w:r w:rsidR="00B6654A" w:rsidRPr="00B872BD">
        <w:rPr>
          <w:rFonts w:ascii="Times New Roman" w:eastAsia="Times New Roman" w:hAnsi="Times New Roman" w:cs="Times New Roman"/>
          <w:b/>
          <w:bCs/>
          <w:color w:val="000000" w:themeColor="text1"/>
          <w:sz w:val="24"/>
          <w:szCs w:val="24"/>
          <w:lang w:eastAsia="ru-RU"/>
        </w:rPr>
        <w:t>мая</w:t>
      </w:r>
      <w:r w:rsidRPr="00B872BD">
        <w:rPr>
          <w:rFonts w:ascii="Times New Roman" w:eastAsia="Times New Roman" w:hAnsi="Times New Roman" w:cs="Times New Roman"/>
          <w:b/>
          <w:bCs/>
          <w:color w:val="000000" w:themeColor="text1"/>
          <w:sz w:val="24"/>
          <w:szCs w:val="24"/>
          <w:lang w:eastAsia="ru-RU"/>
        </w:rPr>
        <w:t xml:space="preserve"> 2025 года</w:t>
      </w:r>
    </w:p>
    <w:p w14:paraId="090D6DD1" w14:textId="77777777" w:rsidR="00B6654A" w:rsidRPr="00B872BD" w:rsidRDefault="00B6654A" w:rsidP="006E55A3">
      <w:pPr>
        <w:shd w:val="clear" w:color="auto" w:fill="FFFFFF"/>
        <w:spacing w:after="0" w:line="240" w:lineRule="auto"/>
        <w:jc w:val="center"/>
        <w:rPr>
          <w:rFonts w:ascii="Times New Roman" w:eastAsia="Times New Roman" w:hAnsi="Times New Roman" w:cs="Times New Roman"/>
          <w:b/>
          <w:bCs/>
          <w:color w:val="000000" w:themeColor="text1"/>
          <w:sz w:val="24"/>
          <w:szCs w:val="24"/>
          <w:lang w:eastAsia="ru-RU"/>
        </w:rPr>
      </w:pPr>
    </w:p>
    <w:p w14:paraId="28329D28" w14:textId="7E0E6389" w:rsidR="006E55A3" w:rsidRPr="00B872BD" w:rsidRDefault="006E55A3" w:rsidP="006E55A3">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r w:rsidRPr="00B872BD">
        <w:rPr>
          <w:rFonts w:ascii="Times New Roman" w:eastAsia="Times New Roman" w:hAnsi="Times New Roman" w:cs="Times New Roman"/>
          <w:b/>
          <w:bCs/>
          <w:color w:val="000000" w:themeColor="text1"/>
          <w:sz w:val="24"/>
          <w:szCs w:val="24"/>
          <w:lang w:eastAsia="ru-RU"/>
        </w:rPr>
        <w:t xml:space="preserve"> </w:t>
      </w:r>
      <w:r w:rsidR="008F63A5" w:rsidRPr="00B872BD">
        <w:rPr>
          <w:rFonts w:ascii="Times New Roman" w:eastAsia="Times New Roman" w:hAnsi="Times New Roman" w:cs="Times New Roman"/>
          <w:b/>
          <w:bCs/>
          <w:color w:val="000000" w:themeColor="text1"/>
          <w:sz w:val="24"/>
          <w:szCs w:val="24"/>
          <w:lang w:eastAsia="ru-RU"/>
        </w:rPr>
        <w:t xml:space="preserve">  </w:t>
      </w:r>
    </w:p>
    <w:p w14:paraId="50EB5536" w14:textId="1AC79230" w:rsidR="00437221" w:rsidRPr="00437221" w:rsidRDefault="006E55A3" w:rsidP="00437221">
      <w:pPr>
        <w:pStyle w:val="ConsPlusTitle"/>
        <w:jc w:val="center"/>
        <w:outlineLvl w:val="1"/>
      </w:pPr>
      <w:r w:rsidRPr="00B872BD">
        <w:rPr>
          <w:color w:val="000000" w:themeColor="text1"/>
        </w:rPr>
        <w:t xml:space="preserve">Об утверждении административного регламента по </w:t>
      </w:r>
      <w:r w:rsidRPr="00B872BD">
        <w:t xml:space="preserve">предоставлению муниципальной услуги </w:t>
      </w:r>
      <w:bookmarkStart w:id="0" w:name="_Hlk199766724"/>
      <w:bookmarkStart w:id="1" w:name="_Hlk199489689"/>
      <w:bookmarkStart w:id="2" w:name="_Hlk200099543"/>
      <w:r w:rsidR="00437221">
        <w:t xml:space="preserve">по </w:t>
      </w:r>
      <w:r w:rsidR="00437221" w:rsidRPr="00437221">
        <w:t>принятию решений о подготовке документации по планировке территории</w:t>
      </w:r>
    </w:p>
    <w:p w14:paraId="0CABBA5D" w14:textId="348BB1CD" w:rsidR="004C01C0" w:rsidRPr="00BB5BFA" w:rsidRDefault="00437221" w:rsidP="00BB5BFA">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Pr>
          <w:rFonts w:ascii="Times New Roman" w:hAnsi="Times New Roman" w:cs="Times New Roman"/>
          <w:b/>
          <w:sz w:val="24"/>
          <w:szCs w:val="24"/>
        </w:rPr>
        <w:t xml:space="preserve"> </w:t>
      </w:r>
    </w:p>
    <w:bookmarkEnd w:id="2"/>
    <w:p w14:paraId="0B5E993C" w14:textId="69C1BE2D" w:rsidR="005073FF" w:rsidRPr="005073FF" w:rsidRDefault="005073FF" w:rsidP="0078014D">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bookmarkEnd w:id="0"/>
    <w:bookmarkEnd w:id="1"/>
    <w:p w14:paraId="43FFC902" w14:textId="5619705C" w:rsidR="00B7640D" w:rsidRPr="00B7640D" w:rsidRDefault="00B7640D" w:rsidP="00B7640D">
      <w:pPr>
        <w:pStyle w:val="1"/>
        <w:shd w:val="clear" w:color="auto" w:fill="FFFFFF"/>
        <w:spacing w:before="0" w:after="144" w:line="301" w:lineRule="atLeast"/>
        <w:ind w:firstLine="567"/>
        <w:jc w:val="both"/>
        <w:rPr>
          <w:rFonts w:ascii="Times New Roman" w:hAnsi="Times New Roman" w:cs="Times New Roman"/>
          <w:b w:val="0"/>
          <w:kern w:val="36"/>
          <w:sz w:val="28"/>
          <w:szCs w:val="28"/>
          <w:lang w:val="x-none" w:eastAsia="x-none"/>
        </w:rPr>
      </w:pPr>
      <w:r w:rsidRPr="00B7640D">
        <w:rPr>
          <w:rFonts w:ascii="Times New Roman" w:hAnsi="Times New Roman" w:cs="Times New Roman"/>
          <w:b w:val="0"/>
          <w:kern w:val="36"/>
          <w:sz w:val="24"/>
          <w:szCs w:val="24"/>
          <w:lang w:val="x-none" w:eastAsia="x-none"/>
        </w:rPr>
        <w:t xml:space="preserve">В </w:t>
      </w:r>
      <w:r w:rsidR="00024062">
        <w:rPr>
          <w:rFonts w:ascii="Times New Roman" w:hAnsi="Times New Roman" w:cs="Times New Roman"/>
          <w:b w:val="0"/>
          <w:kern w:val="36"/>
          <w:sz w:val="24"/>
          <w:szCs w:val="24"/>
          <w:lang w:eastAsia="x-none"/>
        </w:rPr>
        <w:t xml:space="preserve">целях реализации </w:t>
      </w:r>
      <w:r w:rsidRPr="00B7640D">
        <w:rPr>
          <w:rFonts w:ascii="Times New Roman" w:hAnsi="Times New Roman" w:cs="Times New Roman"/>
          <w:b w:val="0"/>
          <w:kern w:val="36"/>
          <w:sz w:val="24"/>
          <w:szCs w:val="24"/>
          <w:lang w:val="x-none" w:eastAsia="x-none"/>
        </w:rPr>
        <w:t>Федеральн</w:t>
      </w:r>
      <w:r w:rsidR="00024062">
        <w:rPr>
          <w:rFonts w:ascii="Times New Roman" w:hAnsi="Times New Roman" w:cs="Times New Roman"/>
          <w:b w:val="0"/>
          <w:kern w:val="36"/>
          <w:sz w:val="24"/>
          <w:szCs w:val="24"/>
          <w:lang w:eastAsia="x-none"/>
        </w:rPr>
        <w:t>ого</w:t>
      </w:r>
      <w:r w:rsidRPr="00B7640D">
        <w:rPr>
          <w:rFonts w:ascii="Times New Roman" w:hAnsi="Times New Roman" w:cs="Times New Roman"/>
          <w:b w:val="0"/>
          <w:kern w:val="36"/>
          <w:sz w:val="24"/>
          <w:szCs w:val="24"/>
          <w:lang w:val="x-none" w:eastAsia="x-none"/>
        </w:rPr>
        <w:t xml:space="preserve"> закон</w:t>
      </w:r>
      <w:r w:rsidR="00024062">
        <w:rPr>
          <w:rFonts w:ascii="Times New Roman" w:hAnsi="Times New Roman" w:cs="Times New Roman"/>
          <w:b w:val="0"/>
          <w:kern w:val="36"/>
          <w:sz w:val="24"/>
          <w:szCs w:val="24"/>
          <w:lang w:eastAsia="x-none"/>
        </w:rPr>
        <w:t>а</w:t>
      </w:r>
      <w:r w:rsidRPr="00B7640D">
        <w:rPr>
          <w:rFonts w:ascii="Times New Roman" w:hAnsi="Times New Roman" w:cs="Times New Roman"/>
          <w:b w:val="0"/>
          <w:kern w:val="36"/>
          <w:sz w:val="24"/>
          <w:szCs w:val="24"/>
          <w:lang w:val="x-none" w:eastAsia="x-none"/>
        </w:rPr>
        <w:t xml:space="preserve"> от 27.07.2010 № 210-ФЗ «Об организации предоставления государственных и муниципальных услуг», администрация муниципального образования «Большеижорское городское поселение» Ломоносовского муни</w:t>
      </w:r>
      <w:r>
        <w:rPr>
          <w:rFonts w:ascii="Times New Roman" w:hAnsi="Times New Roman" w:cs="Times New Roman"/>
          <w:b w:val="0"/>
          <w:kern w:val="36"/>
          <w:sz w:val="24"/>
          <w:szCs w:val="24"/>
          <w:lang w:eastAsia="x-none"/>
        </w:rPr>
        <w:t>ц</w:t>
      </w:r>
      <w:r w:rsidRPr="00B7640D">
        <w:rPr>
          <w:rFonts w:ascii="Times New Roman" w:hAnsi="Times New Roman" w:cs="Times New Roman"/>
          <w:b w:val="0"/>
          <w:kern w:val="36"/>
          <w:sz w:val="24"/>
          <w:szCs w:val="24"/>
          <w:lang w:val="x-none" w:eastAsia="x-none"/>
        </w:rPr>
        <w:t>ип</w:t>
      </w:r>
      <w:r>
        <w:rPr>
          <w:rFonts w:ascii="Times New Roman" w:hAnsi="Times New Roman" w:cs="Times New Roman"/>
          <w:b w:val="0"/>
          <w:kern w:val="36"/>
          <w:sz w:val="24"/>
          <w:szCs w:val="24"/>
          <w:lang w:eastAsia="x-none"/>
        </w:rPr>
        <w:t>а</w:t>
      </w:r>
      <w:r w:rsidRPr="00B7640D">
        <w:rPr>
          <w:rFonts w:ascii="Times New Roman" w:hAnsi="Times New Roman" w:cs="Times New Roman"/>
          <w:b w:val="0"/>
          <w:kern w:val="36"/>
          <w:sz w:val="24"/>
          <w:szCs w:val="24"/>
          <w:lang w:val="x-none" w:eastAsia="x-none"/>
        </w:rPr>
        <w:t>льного района Ленинградской области</w:t>
      </w:r>
    </w:p>
    <w:p w14:paraId="6270563A" w14:textId="574D2470" w:rsidR="00184344" w:rsidRPr="00B872BD" w:rsidRDefault="00B7640D" w:rsidP="00F81526">
      <w:pPr>
        <w:shd w:val="clear" w:color="auto" w:fill="FFFFFF"/>
        <w:spacing w:after="0" w:line="240" w:lineRule="auto"/>
        <w:jc w:val="both"/>
        <w:rPr>
          <w:rFonts w:ascii="ArialMT" w:eastAsiaTheme="minorEastAsia" w:hAnsi="ArialMT" w:cs="ArialMT"/>
          <w:sz w:val="24"/>
          <w:szCs w:val="24"/>
          <w:lang w:eastAsia="ru-RU"/>
        </w:rPr>
      </w:pPr>
      <w:r>
        <w:rPr>
          <w:rFonts w:ascii="Times New Roman" w:eastAsia="Times New Roman" w:hAnsi="Times New Roman" w:cs="Times New Roman"/>
          <w:color w:val="000000" w:themeColor="text1"/>
          <w:sz w:val="24"/>
          <w:szCs w:val="24"/>
          <w:lang w:eastAsia="ru-RU"/>
        </w:rPr>
        <w:t xml:space="preserve"> </w:t>
      </w:r>
      <w:r w:rsidR="00184344" w:rsidRPr="00B872BD">
        <w:rPr>
          <w:rFonts w:ascii="ArialMT" w:eastAsiaTheme="minorEastAsia" w:hAnsi="ArialMT" w:cs="ArialMT"/>
          <w:sz w:val="24"/>
          <w:szCs w:val="24"/>
          <w:lang w:eastAsia="ru-RU"/>
        </w:rPr>
        <w:t xml:space="preserve"> </w:t>
      </w:r>
    </w:p>
    <w:p w14:paraId="426D67E6" w14:textId="2852DE5D" w:rsidR="006E55A3" w:rsidRPr="00B872BD" w:rsidRDefault="007F08DC" w:rsidP="006E55A3">
      <w:pPr>
        <w:shd w:val="clear" w:color="auto" w:fill="FFFFFF"/>
        <w:spacing w:after="0" w:line="240" w:lineRule="auto"/>
        <w:jc w:val="center"/>
        <w:rPr>
          <w:rFonts w:ascii="Times New Roman" w:eastAsia="Times New Roman" w:hAnsi="Times New Roman" w:cs="Times New Roman"/>
          <w:b/>
          <w:bCs/>
          <w:color w:val="000000" w:themeColor="text1"/>
          <w:sz w:val="24"/>
          <w:szCs w:val="24"/>
          <w:lang w:eastAsia="ru-RU"/>
        </w:rPr>
      </w:pPr>
      <w:r w:rsidRPr="00B872BD">
        <w:rPr>
          <w:rFonts w:ascii="Times New Roman" w:eastAsia="Times New Roman" w:hAnsi="Times New Roman" w:cs="Times New Roman"/>
          <w:b/>
          <w:color w:val="000000" w:themeColor="text1"/>
          <w:sz w:val="24"/>
          <w:szCs w:val="24"/>
          <w:lang w:eastAsia="ru-RU"/>
        </w:rPr>
        <w:t xml:space="preserve"> </w:t>
      </w:r>
      <w:r w:rsidR="006E55A3" w:rsidRPr="00B872BD">
        <w:rPr>
          <w:rFonts w:ascii="Times New Roman" w:eastAsia="Times New Roman" w:hAnsi="Times New Roman" w:cs="Times New Roman"/>
          <w:b/>
          <w:bCs/>
          <w:color w:val="000000" w:themeColor="text1"/>
          <w:sz w:val="24"/>
          <w:szCs w:val="24"/>
          <w:lang w:eastAsia="ru-RU"/>
        </w:rPr>
        <w:t>ПОСТАНОВЛЯЕТ:</w:t>
      </w:r>
    </w:p>
    <w:p w14:paraId="7A37B3A0" w14:textId="77777777" w:rsidR="006E55A3" w:rsidRPr="00B872BD" w:rsidRDefault="006E55A3" w:rsidP="00BB5BFA">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p>
    <w:p w14:paraId="64C7D397" w14:textId="5C68F7B5" w:rsidR="00B7640D" w:rsidRPr="00437221" w:rsidRDefault="006E55A3" w:rsidP="00437221">
      <w:pPr>
        <w:pStyle w:val="ConsPlusTitle"/>
        <w:jc w:val="both"/>
        <w:outlineLvl w:val="1"/>
        <w:rPr>
          <w:b w:val="0"/>
          <w:bCs w:val="0"/>
        </w:rPr>
      </w:pPr>
      <w:r w:rsidRPr="00437221">
        <w:rPr>
          <w:b w:val="0"/>
        </w:rPr>
        <w:t xml:space="preserve">1.Утвердить административный регламент по предоставлению </w:t>
      </w:r>
      <w:r w:rsidR="00C75D6A" w:rsidRPr="00437221">
        <w:rPr>
          <w:b w:val="0"/>
        </w:rPr>
        <w:t>муниципальной услуги</w:t>
      </w:r>
      <w:bookmarkStart w:id="3" w:name="_Hlk199859554"/>
      <w:r w:rsidR="00BB5BFA" w:rsidRPr="00437221">
        <w:rPr>
          <w:b w:val="0"/>
        </w:rPr>
        <w:t xml:space="preserve"> </w:t>
      </w:r>
      <w:r w:rsidR="00437221" w:rsidRPr="00437221">
        <w:rPr>
          <w:b w:val="0"/>
        </w:rPr>
        <w:t>по принятию решений о подготовке документации по планировке территории</w:t>
      </w:r>
      <w:r w:rsidR="00E7741B" w:rsidRPr="00437221">
        <w:rPr>
          <w:b w:val="0"/>
        </w:rPr>
        <w:t>,</w:t>
      </w:r>
      <w:bookmarkEnd w:id="3"/>
      <w:r w:rsidR="00437221">
        <w:rPr>
          <w:b w:val="0"/>
        </w:rPr>
        <w:t xml:space="preserve"> </w:t>
      </w:r>
      <w:r w:rsidR="00B7640D" w:rsidRPr="00437221">
        <w:rPr>
          <w:b w:val="0"/>
        </w:rPr>
        <w:t>согласно приложению к настоящему административному регламенту.</w:t>
      </w:r>
    </w:p>
    <w:p w14:paraId="73EDB3CE" w14:textId="53276F6C" w:rsidR="00B6654A" w:rsidRPr="00437221" w:rsidRDefault="00B7640D" w:rsidP="00437221">
      <w:pPr>
        <w:shd w:val="clear" w:color="auto" w:fill="FFFFFF"/>
        <w:spacing w:after="0" w:line="240" w:lineRule="auto"/>
        <w:jc w:val="both"/>
        <w:outlineLvl w:val="2"/>
        <w:rPr>
          <w:rFonts w:ascii="Times New Roman" w:eastAsia="Times New Roman" w:hAnsi="Times New Roman" w:cs="Times New Roman"/>
          <w:color w:val="000000" w:themeColor="text1"/>
          <w:sz w:val="24"/>
          <w:szCs w:val="24"/>
        </w:rPr>
      </w:pPr>
      <w:r>
        <w:rPr>
          <w:rFonts w:ascii="Times New Roman" w:hAnsi="Times New Roman" w:cs="Times New Roman"/>
          <w:sz w:val="24"/>
          <w:szCs w:val="24"/>
        </w:rPr>
        <w:t xml:space="preserve"> </w:t>
      </w:r>
      <w:r w:rsidR="007F08DC" w:rsidRPr="00B872BD">
        <w:rPr>
          <w:rFonts w:ascii="Times New Roman" w:hAnsi="Times New Roman" w:cs="Times New Roman"/>
          <w:sz w:val="24"/>
          <w:szCs w:val="24"/>
        </w:rPr>
        <w:t>2.Признать утратившим силу постановление администрации МО Большеижорское городское поселение №</w:t>
      </w:r>
      <w:r w:rsidR="004C01C0">
        <w:rPr>
          <w:rFonts w:ascii="Times New Roman" w:hAnsi="Times New Roman" w:cs="Times New Roman"/>
          <w:sz w:val="24"/>
          <w:szCs w:val="24"/>
        </w:rPr>
        <w:t xml:space="preserve"> </w:t>
      </w:r>
      <w:r w:rsidR="00437221">
        <w:rPr>
          <w:rFonts w:ascii="Times New Roman" w:hAnsi="Times New Roman" w:cs="Times New Roman"/>
          <w:sz w:val="24"/>
          <w:szCs w:val="24"/>
        </w:rPr>
        <w:t xml:space="preserve">75 </w:t>
      </w:r>
      <w:r w:rsidR="007F08DC" w:rsidRPr="00B872BD">
        <w:rPr>
          <w:rFonts w:ascii="Times New Roman" w:hAnsi="Times New Roman" w:cs="Times New Roman"/>
          <w:sz w:val="24"/>
          <w:szCs w:val="24"/>
        </w:rPr>
        <w:t xml:space="preserve">от </w:t>
      </w:r>
      <w:r w:rsidR="00437221">
        <w:rPr>
          <w:rFonts w:ascii="Times New Roman" w:hAnsi="Times New Roman" w:cs="Times New Roman"/>
          <w:sz w:val="24"/>
          <w:szCs w:val="24"/>
        </w:rPr>
        <w:t>03</w:t>
      </w:r>
      <w:r w:rsidR="00CF2788">
        <w:rPr>
          <w:rFonts w:ascii="Times New Roman" w:hAnsi="Times New Roman" w:cs="Times New Roman"/>
          <w:sz w:val="24"/>
          <w:szCs w:val="24"/>
        </w:rPr>
        <w:t>.0</w:t>
      </w:r>
      <w:r w:rsidR="00437221">
        <w:rPr>
          <w:rFonts w:ascii="Times New Roman" w:hAnsi="Times New Roman" w:cs="Times New Roman"/>
          <w:sz w:val="24"/>
          <w:szCs w:val="24"/>
        </w:rPr>
        <w:t>6</w:t>
      </w:r>
      <w:r w:rsidR="00CF2788">
        <w:rPr>
          <w:rFonts w:ascii="Times New Roman" w:hAnsi="Times New Roman" w:cs="Times New Roman"/>
          <w:sz w:val="24"/>
          <w:szCs w:val="24"/>
        </w:rPr>
        <w:t>.</w:t>
      </w:r>
      <w:r w:rsidR="007F08DC" w:rsidRPr="00B872BD">
        <w:rPr>
          <w:rFonts w:ascii="Times New Roman" w:hAnsi="Times New Roman" w:cs="Times New Roman"/>
          <w:sz w:val="24"/>
          <w:szCs w:val="24"/>
        </w:rPr>
        <w:t xml:space="preserve">2024 года </w:t>
      </w:r>
      <w:r w:rsidR="00437221" w:rsidRPr="00437221">
        <w:rPr>
          <w:rFonts w:ascii="Times New Roman" w:hAnsi="Times New Roman" w:cs="Times New Roman"/>
          <w:color w:val="000000" w:themeColor="text1"/>
          <w:sz w:val="24"/>
          <w:szCs w:val="24"/>
        </w:rPr>
        <w:t>«</w:t>
      </w:r>
      <w:r w:rsidR="00437221" w:rsidRPr="00437221">
        <w:rPr>
          <w:rFonts w:ascii="Times New Roman" w:eastAsia="Times New Roman" w:hAnsi="Times New Roman" w:cs="Times New Roman"/>
          <w:bCs/>
          <w:color w:val="000000" w:themeColor="text1"/>
          <w:sz w:val="24"/>
          <w:szCs w:val="24"/>
          <w:lang w:eastAsia="ru-RU"/>
        </w:rPr>
        <w:t>Об утверждении административного регламента предоставления на территории МО Большеижорское городское поселение муниципальной услуги «Принятие решений о подготовке документации по планировке территории, подготовка которой осуществляется для размещения объектов, указанных в частях 5-5.2 статьи 45 Градостроительного кодекса Российской Федерации, в части 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для размещения линейных объектов в границах муниципального образования Большеижорское городское поселение Ломоносовского муниципального района Ленинградской области»</w:t>
      </w:r>
      <w:r w:rsidR="00437221" w:rsidRPr="00437221">
        <w:rPr>
          <w:rFonts w:ascii="Times New Roman" w:eastAsia="Times New Roman" w:hAnsi="Times New Roman" w:cs="Times New Roman"/>
          <w:bCs/>
          <w:color w:val="000000" w:themeColor="text1"/>
          <w:sz w:val="24"/>
          <w:szCs w:val="24"/>
          <w:lang w:eastAsia="ru-RU"/>
        </w:rPr>
        <w:t>.</w:t>
      </w:r>
    </w:p>
    <w:p w14:paraId="13DAA40C" w14:textId="16F75089" w:rsidR="006E55A3" w:rsidRPr="00B872BD" w:rsidRDefault="007F08DC" w:rsidP="006E55A3">
      <w:pPr>
        <w:pStyle w:val="a4"/>
        <w:jc w:val="both"/>
        <w:rPr>
          <w:rFonts w:ascii="Times New Roman" w:hAnsi="Times New Roman" w:cs="Times New Roman"/>
          <w:sz w:val="24"/>
          <w:szCs w:val="24"/>
          <w:lang w:eastAsia="ru-RU"/>
        </w:rPr>
      </w:pPr>
      <w:r w:rsidRPr="00B872BD">
        <w:rPr>
          <w:rFonts w:ascii="Times New Roman" w:hAnsi="Times New Roman" w:cs="Times New Roman"/>
          <w:sz w:val="24"/>
          <w:szCs w:val="24"/>
          <w:lang w:eastAsia="ru-RU"/>
        </w:rPr>
        <w:t>3</w:t>
      </w:r>
      <w:r w:rsidR="006E55A3" w:rsidRPr="00B872BD">
        <w:rPr>
          <w:rFonts w:ascii="Times New Roman" w:hAnsi="Times New Roman" w:cs="Times New Roman"/>
          <w:sz w:val="24"/>
          <w:szCs w:val="24"/>
          <w:lang w:eastAsia="ru-RU"/>
        </w:rPr>
        <w:t>.Настоящее постановление вступает в силу после его опубликования (обнародования) в официальных средствах массовой информации МО Большеижорское городское поселение и подлежит размещению на официальном сайте МО Большеижорское городское поселение.</w:t>
      </w:r>
    </w:p>
    <w:p w14:paraId="45D409B8" w14:textId="342B35EC" w:rsidR="006E55A3" w:rsidRPr="00B872BD" w:rsidRDefault="007F08DC" w:rsidP="006E55A3">
      <w:pPr>
        <w:pStyle w:val="a4"/>
        <w:jc w:val="both"/>
        <w:rPr>
          <w:rFonts w:ascii="Times New Roman" w:hAnsi="Times New Roman" w:cs="Times New Roman"/>
          <w:sz w:val="24"/>
          <w:szCs w:val="24"/>
          <w:lang w:eastAsia="ru-RU"/>
        </w:rPr>
      </w:pPr>
      <w:r w:rsidRPr="00B872BD">
        <w:rPr>
          <w:rFonts w:ascii="Times New Roman" w:hAnsi="Times New Roman" w:cs="Times New Roman"/>
          <w:sz w:val="24"/>
          <w:szCs w:val="24"/>
          <w:lang w:eastAsia="ru-RU"/>
        </w:rPr>
        <w:t>4</w:t>
      </w:r>
      <w:r w:rsidR="006E55A3" w:rsidRPr="00B872BD">
        <w:rPr>
          <w:rFonts w:ascii="Times New Roman" w:hAnsi="Times New Roman" w:cs="Times New Roman"/>
          <w:sz w:val="24"/>
          <w:szCs w:val="24"/>
          <w:lang w:eastAsia="ru-RU"/>
        </w:rPr>
        <w:t>. Контроль за исполнением постановления оставляю за собой.</w:t>
      </w:r>
    </w:p>
    <w:p w14:paraId="7285BBDF" w14:textId="28C87FA0" w:rsidR="006E55A3" w:rsidRPr="00B872BD" w:rsidRDefault="006E55A3" w:rsidP="006E55A3">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p>
    <w:p w14:paraId="47EF523B" w14:textId="77777777" w:rsidR="008F63A5" w:rsidRPr="00B872BD" w:rsidRDefault="008F63A5" w:rsidP="006E55A3">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p>
    <w:p w14:paraId="41570589" w14:textId="77777777" w:rsidR="006E55A3" w:rsidRPr="00B872BD" w:rsidRDefault="006E55A3" w:rsidP="006E55A3">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B872BD">
        <w:rPr>
          <w:rFonts w:ascii="Times New Roman" w:eastAsia="Times New Roman" w:hAnsi="Times New Roman" w:cs="Times New Roman"/>
          <w:color w:val="000000" w:themeColor="text1"/>
          <w:sz w:val="24"/>
          <w:szCs w:val="24"/>
          <w:lang w:eastAsia="ru-RU"/>
        </w:rPr>
        <w:t>Глава администрации МО</w:t>
      </w:r>
    </w:p>
    <w:p w14:paraId="427C23C6" w14:textId="5DB9B56F" w:rsidR="006E55A3" w:rsidRPr="00B872BD" w:rsidRDefault="006E55A3" w:rsidP="006E55A3">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B872BD">
        <w:rPr>
          <w:rFonts w:ascii="Times New Roman" w:eastAsia="Times New Roman" w:hAnsi="Times New Roman" w:cs="Times New Roman"/>
          <w:color w:val="000000" w:themeColor="text1"/>
          <w:sz w:val="24"/>
          <w:szCs w:val="24"/>
          <w:lang w:eastAsia="ru-RU"/>
        </w:rPr>
        <w:t xml:space="preserve">Большеижорское городское поселение                                               </w:t>
      </w:r>
      <w:r w:rsidR="008F63A5" w:rsidRPr="00B872BD">
        <w:rPr>
          <w:rFonts w:ascii="Times New Roman" w:eastAsia="Times New Roman" w:hAnsi="Times New Roman" w:cs="Times New Roman"/>
          <w:color w:val="000000" w:themeColor="text1"/>
          <w:sz w:val="24"/>
          <w:szCs w:val="24"/>
          <w:lang w:eastAsia="ru-RU"/>
        </w:rPr>
        <w:t xml:space="preserve">                </w:t>
      </w:r>
      <w:r w:rsidRPr="00B872BD">
        <w:rPr>
          <w:rFonts w:ascii="Times New Roman" w:eastAsia="Times New Roman" w:hAnsi="Times New Roman" w:cs="Times New Roman"/>
          <w:color w:val="000000" w:themeColor="text1"/>
          <w:sz w:val="24"/>
          <w:szCs w:val="24"/>
          <w:lang w:eastAsia="ru-RU"/>
        </w:rPr>
        <w:t xml:space="preserve">     М. Г. Матевосян</w:t>
      </w:r>
    </w:p>
    <w:p w14:paraId="6E1479A8" w14:textId="77777777" w:rsidR="00CF2788" w:rsidRDefault="00CF2788" w:rsidP="00C75D6A">
      <w:pPr>
        <w:shd w:val="clear" w:color="auto" w:fill="FFFFFF"/>
        <w:spacing w:after="0" w:line="240" w:lineRule="auto"/>
        <w:jc w:val="right"/>
        <w:rPr>
          <w:rFonts w:ascii="Times New Roman" w:eastAsia="Times New Roman" w:hAnsi="Times New Roman" w:cs="Times New Roman"/>
          <w:b/>
          <w:color w:val="000000" w:themeColor="text1"/>
          <w:sz w:val="24"/>
          <w:szCs w:val="24"/>
          <w:lang w:eastAsia="ru-RU"/>
        </w:rPr>
      </w:pPr>
    </w:p>
    <w:p w14:paraId="74972EB7" w14:textId="77777777" w:rsidR="00CF2788" w:rsidRDefault="00CF2788" w:rsidP="00C75D6A">
      <w:pPr>
        <w:shd w:val="clear" w:color="auto" w:fill="FFFFFF"/>
        <w:spacing w:after="0" w:line="240" w:lineRule="auto"/>
        <w:jc w:val="right"/>
        <w:rPr>
          <w:rFonts w:ascii="Times New Roman" w:eastAsia="Times New Roman" w:hAnsi="Times New Roman" w:cs="Times New Roman"/>
          <w:b/>
          <w:color w:val="000000" w:themeColor="text1"/>
          <w:sz w:val="24"/>
          <w:szCs w:val="24"/>
          <w:lang w:eastAsia="ru-RU"/>
        </w:rPr>
      </w:pPr>
    </w:p>
    <w:p w14:paraId="6F76A8B3" w14:textId="77777777" w:rsidR="00CF2788" w:rsidRDefault="00CF2788" w:rsidP="00C75D6A">
      <w:pPr>
        <w:shd w:val="clear" w:color="auto" w:fill="FFFFFF"/>
        <w:spacing w:after="0" w:line="240" w:lineRule="auto"/>
        <w:jc w:val="right"/>
        <w:rPr>
          <w:rFonts w:ascii="Times New Roman" w:eastAsia="Times New Roman" w:hAnsi="Times New Roman" w:cs="Times New Roman"/>
          <w:b/>
          <w:color w:val="000000" w:themeColor="text1"/>
          <w:sz w:val="24"/>
          <w:szCs w:val="24"/>
          <w:lang w:eastAsia="ru-RU"/>
        </w:rPr>
      </w:pPr>
    </w:p>
    <w:p w14:paraId="5636ED98" w14:textId="77777777" w:rsidR="00CF2788" w:rsidRDefault="00CF2788" w:rsidP="00C75D6A">
      <w:pPr>
        <w:shd w:val="clear" w:color="auto" w:fill="FFFFFF"/>
        <w:spacing w:after="0" w:line="240" w:lineRule="auto"/>
        <w:jc w:val="right"/>
        <w:rPr>
          <w:rFonts w:ascii="Times New Roman" w:eastAsia="Times New Roman" w:hAnsi="Times New Roman" w:cs="Times New Roman"/>
          <w:b/>
          <w:color w:val="000000" w:themeColor="text1"/>
          <w:sz w:val="24"/>
          <w:szCs w:val="24"/>
          <w:lang w:eastAsia="ru-RU"/>
        </w:rPr>
      </w:pPr>
    </w:p>
    <w:p w14:paraId="526FBE14" w14:textId="77777777" w:rsidR="00CF2788" w:rsidRDefault="00CF2788" w:rsidP="00C75D6A">
      <w:pPr>
        <w:shd w:val="clear" w:color="auto" w:fill="FFFFFF"/>
        <w:spacing w:after="0" w:line="240" w:lineRule="auto"/>
        <w:jc w:val="right"/>
        <w:rPr>
          <w:rFonts w:ascii="Times New Roman" w:eastAsia="Times New Roman" w:hAnsi="Times New Roman" w:cs="Times New Roman"/>
          <w:b/>
          <w:color w:val="000000" w:themeColor="text1"/>
          <w:sz w:val="24"/>
          <w:szCs w:val="24"/>
          <w:lang w:eastAsia="ru-RU"/>
        </w:rPr>
      </w:pPr>
    </w:p>
    <w:p w14:paraId="718506FF" w14:textId="77777777" w:rsidR="00BB5BFA" w:rsidRDefault="00BB5BFA" w:rsidP="00C75D6A">
      <w:pPr>
        <w:shd w:val="clear" w:color="auto" w:fill="FFFFFF"/>
        <w:spacing w:after="0" w:line="240" w:lineRule="auto"/>
        <w:jc w:val="right"/>
        <w:rPr>
          <w:rFonts w:ascii="Times New Roman" w:eastAsia="Times New Roman" w:hAnsi="Times New Roman" w:cs="Times New Roman"/>
          <w:b/>
          <w:color w:val="000000" w:themeColor="text1"/>
          <w:sz w:val="24"/>
          <w:szCs w:val="24"/>
          <w:lang w:eastAsia="ru-RU"/>
        </w:rPr>
      </w:pPr>
    </w:p>
    <w:p w14:paraId="659795DA" w14:textId="77777777" w:rsidR="00BB5BFA" w:rsidRDefault="00BB5BFA" w:rsidP="00C75D6A">
      <w:pPr>
        <w:shd w:val="clear" w:color="auto" w:fill="FFFFFF"/>
        <w:spacing w:after="0" w:line="240" w:lineRule="auto"/>
        <w:jc w:val="right"/>
        <w:rPr>
          <w:rFonts w:ascii="Times New Roman" w:eastAsia="Times New Roman" w:hAnsi="Times New Roman" w:cs="Times New Roman"/>
          <w:b/>
          <w:color w:val="000000" w:themeColor="text1"/>
          <w:sz w:val="24"/>
          <w:szCs w:val="24"/>
          <w:lang w:eastAsia="ru-RU"/>
        </w:rPr>
      </w:pPr>
    </w:p>
    <w:p w14:paraId="656D991A" w14:textId="3B763C0E" w:rsidR="00C75D6A" w:rsidRPr="00B872BD" w:rsidRDefault="00024062" w:rsidP="00C75D6A">
      <w:pPr>
        <w:shd w:val="clear" w:color="auto" w:fill="FFFFFF"/>
        <w:spacing w:after="0" w:line="240" w:lineRule="auto"/>
        <w:jc w:val="right"/>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lastRenderedPageBreak/>
        <w:t>У</w:t>
      </w:r>
      <w:r w:rsidR="00C75D6A" w:rsidRPr="00B872BD">
        <w:rPr>
          <w:rFonts w:ascii="Times New Roman" w:eastAsia="Times New Roman" w:hAnsi="Times New Roman" w:cs="Times New Roman"/>
          <w:b/>
          <w:color w:val="000000" w:themeColor="text1"/>
          <w:sz w:val="24"/>
          <w:szCs w:val="24"/>
          <w:lang w:eastAsia="ru-RU"/>
        </w:rPr>
        <w:t>ТВЕРЖДЕНО</w:t>
      </w:r>
      <w:r w:rsidR="00C75D6A" w:rsidRPr="00B872BD">
        <w:rPr>
          <w:rFonts w:ascii="Times New Roman" w:eastAsia="Times New Roman" w:hAnsi="Times New Roman" w:cs="Times New Roman"/>
          <w:b/>
          <w:color w:val="000000" w:themeColor="text1"/>
          <w:sz w:val="24"/>
          <w:szCs w:val="24"/>
          <w:lang w:eastAsia="ru-RU"/>
        </w:rPr>
        <w:br/>
        <w:t>постановлением местной администрации</w:t>
      </w:r>
      <w:r w:rsidR="00C75D6A" w:rsidRPr="00B872BD">
        <w:rPr>
          <w:rFonts w:ascii="Times New Roman" w:eastAsia="Times New Roman" w:hAnsi="Times New Roman" w:cs="Times New Roman"/>
          <w:b/>
          <w:color w:val="000000" w:themeColor="text1"/>
          <w:sz w:val="24"/>
          <w:szCs w:val="24"/>
          <w:lang w:eastAsia="ru-RU"/>
        </w:rPr>
        <w:br/>
        <w:t xml:space="preserve">МО Большеижорское городское поселение от </w:t>
      </w:r>
      <w:r w:rsidR="00B6654A" w:rsidRPr="00B872BD">
        <w:rPr>
          <w:rFonts w:ascii="Times New Roman" w:eastAsia="Times New Roman" w:hAnsi="Times New Roman" w:cs="Times New Roman"/>
          <w:b/>
          <w:color w:val="000000" w:themeColor="text1"/>
          <w:sz w:val="24"/>
          <w:szCs w:val="24"/>
          <w:lang w:eastAsia="ru-RU"/>
        </w:rPr>
        <w:t>2</w:t>
      </w:r>
      <w:r w:rsidR="00C75D6A" w:rsidRPr="00B872BD">
        <w:rPr>
          <w:rFonts w:ascii="Times New Roman" w:eastAsia="Times New Roman" w:hAnsi="Times New Roman" w:cs="Times New Roman"/>
          <w:b/>
          <w:color w:val="000000" w:themeColor="text1"/>
          <w:sz w:val="24"/>
          <w:szCs w:val="24"/>
          <w:lang w:eastAsia="ru-RU"/>
        </w:rPr>
        <w:t>8.0</w:t>
      </w:r>
      <w:r w:rsidR="00B6654A" w:rsidRPr="00B872BD">
        <w:rPr>
          <w:rFonts w:ascii="Times New Roman" w:eastAsia="Times New Roman" w:hAnsi="Times New Roman" w:cs="Times New Roman"/>
          <w:b/>
          <w:color w:val="000000" w:themeColor="text1"/>
          <w:sz w:val="24"/>
          <w:szCs w:val="24"/>
          <w:lang w:eastAsia="ru-RU"/>
        </w:rPr>
        <w:t>5</w:t>
      </w:r>
      <w:r w:rsidR="00C75D6A" w:rsidRPr="00B872BD">
        <w:rPr>
          <w:rFonts w:ascii="Times New Roman" w:eastAsia="Times New Roman" w:hAnsi="Times New Roman" w:cs="Times New Roman"/>
          <w:b/>
          <w:color w:val="000000" w:themeColor="text1"/>
          <w:sz w:val="24"/>
          <w:szCs w:val="24"/>
          <w:lang w:eastAsia="ru-RU"/>
        </w:rPr>
        <w:t>.2025</w:t>
      </w:r>
      <w:r w:rsidR="00C75D6A" w:rsidRPr="00B872BD">
        <w:rPr>
          <w:rFonts w:ascii="Times New Roman" w:eastAsia="Times New Roman" w:hAnsi="Times New Roman" w:cs="Times New Roman"/>
          <w:b/>
          <w:color w:val="000000" w:themeColor="text1"/>
          <w:sz w:val="24"/>
          <w:szCs w:val="24"/>
          <w:lang w:eastAsia="ru-RU"/>
        </w:rPr>
        <w:br/>
        <w:t>№ </w:t>
      </w:r>
      <w:proofErr w:type="gramStart"/>
      <w:r w:rsidR="00F81526">
        <w:rPr>
          <w:rFonts w:ascii="Times New Roman" w:eastAsia="Times New Roman" w:hAnsi="Times New Roman" w:cs="Times New Roman"/>
          <w:b/>
          <w:color w:val="000000" w:themeColor="text1"/>
          <w:sz w:val="24"/>
          <w:szCs w:val="24"/>
          <w:lang w:eastAsia="ru-RU"/>
        </w:rPr>
        <w:t>10</w:t>
      </w:r>
      <w:r w:rsidR="00437221">
        <w:rPr>
          <w:rFonts w:ascii="Times New Roman" w:eastAsia="Times New Roman" w:hAnsi="Times New Roman" w:cs="Times New Roman"/>
          <w:b/>
          <w:color w:val="000000" w:themeColor="text1"/>
          <w:sz w:val="24"/>
          <w:szCs w:val="24"/>
          <w:lang w:eastAsia="ru-RU"/>
        </w:rPr>
        <w:t>4</w:t>
      </w:r>
      <w:r w:rsidR="00C75D6A" w:rsidRPr="00B872BD">
        <w:rPr>
          <w:rFonts w:ascii="Times New Roman" w:eastAsia="Times New Roman" w:hAnsi="Times New Roman" w:cs="Times New Roman"/>
          <w:b/>
          <w:color w:val="000000" w:themeColor="text1"/>
          <w:sz w:val="24"/>
          <w:szCs w:val="24"/>
          <w:lang w:eastAsia="ru-RU"/>
        </w:rPr>
        <w:t xml:space="preserve">  (</w:t>
      </w:r>
      <w:proofErr w:type="gramEnd"/>
      <w:r w:rsidR="00C75D6A" w:rsidRPr="00B872BD">
        <w:rPr>
          <w:rFonts w:ascii="Times New Roman" w:eastAsia="Times New Roman" w:hAnsi="Times New Roman" w:cs="Times New Roman"/>
          <w:b/>
          <w:color w:val="000000" w:themeColor="text1"/>
          <w:sz w:val="24"/>
          <w:szCs w:val="24"/>
          <w:lang w:eastAsia="ru-RU"/>
        </w:rPr>
        <w:t>приложение)</w:t>
      </w:r>
    </w:p>
    <w:p w14:paraId="7394349A" w14:textId="17B2F202" w:rsidR="00C75D6A" w:rsidRPr="00B872BD" w:rsidRDefault="00C75D6A" w:rsidP="00C75D6A">
      <w:pPr>
        <w:autoSpaceDE w:val="0"/>
        <w:autoSpaceDN w:val="0"/>
        <w:adjustRightInd w:val="0"/>
        <w:spacing w:after="0" w:line="240" w:lineRule="auto"/>
        <w:jc w:val="right"/>
        <w:rPr>
          <w:rFonts w:ascii="Times New Roman" w:eastAsia="Times New Roman" w:hAnsi="Times New Roman" w:cs="Times New Roman"/>
          <w:b/>
          <w:bCs/>
          <w:sz w:val="24"/>
          <w:szCs w:val="24"/>
          <w:lang w:eastAsia="ru-RU"/>
        </w:rPr>
      </w:pPr>
    </w:p>
    <w:p w14:paraId="46FAE628" w14:textId="225C658C" w:rsidR="00C75D6A" w:rsidRPr="00B872BD" w:rsidRDefault="00C75D6A" w:rsidP="00C75D6A">
      <w:pPr>
        <w:autoSpaceDE w:val="0"/>
        <w:autoSpaceDN w:val="0"/>
        <w:adjustRightInd w:val="0"/>
        <w:spacing w:after="0" w:line="240" w:lineRule="auto"/>
        <w:jc w:val="right"/>
        <w:rPr>
          <w:rFonts w:ascii="Times New Roman" w:eastAsia="Times New Roman" w:hAnsi="Times New Roman" w:cs="Times New Roman"/>
          <w:b/>
          <w:bCs/>
          <w:sz w:val="24"/>
          <w:szCs w:val="24"/>
          <w:lang w:eastAsia="ru-RU"/>
        </w:rPr>
      </w:pPr>
    </w:p>
    <w:p w14:paraId="2FCAB129" w14:textId="6B09CDB3" w:rsidR="00C75D6A" w:rsidRPr="00B872BD" w:rsidRDefault="00C75D6A" w:rsidP="00C75D6A">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B872BD">
        <w:rPr>
          <w:rFonts w:ascii="Times New Roman" w:eastAsia="Times New Roman" w:hAnsi="Times New Roman" w:cs="Times New Roman"/>
          <w:b/>
          <w:bCs/>
          <w:sz w:val="24"/>
          <w:szCs w:val="24"/>
          <w:lang w:eastAsia="ru-RU"/>
        </w:rPr>
        <w:t xml:space="preserve">Административный регламент </w:t>
      </w:r>
    </w:p>
    <w:p w14:paraId="72E0BA8E" w14:textId="6C5C19B7" w:rsidR="00437221" w:rsidRPr="00437221" w:rsidRDefault="00C75D6A" w:rsidP="00437221">
      <w:pPr>
        <w:pStyle w:val="ConsPlusTitle"/>
        <w:jc w:val="center"/>
        <w:outlineLvl w:val="1"/>
      </w:pPr>
      <w:r w:rsidRPr="00B872BD">
        <w:t xml:space="preserve">администрации муниципального образования Большеижорское городское поселение Ломоносовского муниципального района Ленинградской области по предоставлению муниципальной услуги </w:t>
      </w:r>
      <w:r w:rsidR="00437221">
        <w:t xml:space="preserve">по </w:t>
      </w:r>
      <w:r w:rsidR="00437221" w:rsidRPr="00437221">
        <w:t>принятию решений о подготовке документации по планировке территории</w:t>
      </w:r>
    </w:p>
    <w:p w14:paraId="3261C8AB" w14:textId="77777777" w:rsidR="00437221" w:rsidRPr="00BB5BFA" w:rsidRDefault="00437221" w:rsidP="00437221">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Pr>
          <w:rFonts w:ascii="Times New Roman" w:hAnsi="Times New Roman" w:cs="Times New Roman"/>
          <w:b/>
          <w:sz w:val="24"/>
          <w:szCs w:val="24"/>
        </w:rPr>
        <w:t xml:space="preserve"> </w:t>
      </w:r>
    </w:p>
    <w:p w14:paraId="74D2A17C" w14:textId="77777777" w:rsidR="00437221" w:rsidRPr="00437221" w:rsidRDefault="00437221" w:rsidP="00437221">
      <w:pPr>
        <w:pStyle w:val="ConsPlusTitle"/>
        <w:jc w:val="center"/>
        <w:outlineLvl w:val="1"/>
      </w:pPr>
      <w:r w:rsidRPr="00437221">
        <w:t>I. Общие положения</w:t>
      </w:r>
    </w:p>
    <w:p w14:paraId="4F8A0DE7" w14:textId="77777777" w:rsidR="00437221" w:rsidRPr="00437221" w:rsidRDefault="00437221" w:rsidP="00437221">
      <w:pPr>
        <w:pStyle w:val="ConsPlusNormal"/>
        <w:rPr>
          <w:rFonts w:ascii="Times New Roman" w:hAnsi="Times New Roman" w:cs="Times New Roman"/>
          <w:sz w:val="24"/>
          <w:szCs w:val="24"/>
        </w:rPr>
      </w:pPr>
    </w:p>
    <w:p w14:paraId="7E443A7F" w14:textId="77777777" w:rsidR="00437221" w:rsidRPr="00437221" w:rsidRDefault="00437221" w:rsidP="00437221">
      <w:pPr>
        <w:pStyle w:val="ConsPlusNormal"/>
        <w:ind w:firstLine="540"/>
        <w:jc w:val="both"/>
        <w:rPr>
          <w:rFonts w:ascii="Times New Roman" w:hAnsi="Times New Roman" w:cs="Times New Roman"/>
          <w:sz w:val="24"/>
          <w:szCs w:val="24"/>
        </w:rPr>
      </w:pPr>
      <w:r w:rsidRPr="00437221">
        <w:rPr>
          <w:rFonts w:ascii="Times New Roman" w:hAnsi="Times New Roman" w:cs="Times New Roman"/>
          <w:sz w:val="24"/>
          <w:szCs w:val="24"/>
        </w:rPr>
        <w:t xml:space="preserve">1.1. Настоящий регламент устанавливает порядок и стандарт предоставления муниципальной услуги по принятию решений о подготовке документации по планировке территории, подготовка которой осуществляется для размещения объектов, указанных в </w:t>
      </w:r>
      <w:hyperlink r:id="rId8">
        <w:r w:rsidRPr="00437221">
          <w:rPr>
            <w:rFonts w:ascii="Times New Roman" w:hAnsi="Times New Roman" w:cs="Times New Roman"/>
            <w:sz w:val="24"/>
            <w:szCs w:val="24"/>
          </w:rPr>
          <w:t>частях 4</w:t>
        </w:r>
      </w:hyperlink>
      <w:r w:rsidRPr="00437221">
        <w:rPr>
          <w:rFonts w:ascii="Times New Roman" w:hAnsi="Times New Roman" w:cs="Times New Roman"/>
          <w:sz w:val="24"/>
          <w:szCs w:val="24"/>
        </w:rPr>
        <w:t xml:space="preserve">, </w:t>
      </w:r>
      <w:hyperlink r:id="rId9">
        <w:r w:rsidRPr="00437221">
          <w:rPr>
            <w:rFonts w:ascii="Times New Roman" w:hAnsi="Times New Roman" w:cs="Times New Roman"/>
            <w:sz w:val="24"/>
            <w:szCs w:val="24"/>
          </w:rPr>
          <w:t>4.1</w:t>
        </w:r>
      </w:hyperlink>
      <w:r w:rsidRPr="00437221">
        <w:rPr>
          <w:rFonts w:ascii="Times New Roman" w:hAnsi="Times New Roman" w:cs="Times New Roman"/>
          <w:sz w:val="24"/>
          <w:szCs w:val="24"/>
        </w:rPr>
        <w:t xml:space="preserve"> и </w:t>
      </w:r>
      <w:hyperlink r:id="rId10">
        <w:r w:rsidRPr="00437221">
          <w:rPr>
            <w:rFonts w:ascii="Times New Roman" w:hAnsi="Times New Roman" w:cs="Times New Roman"/>
            <w:sz w:val="24"/>
            <w:szCs w:val="24"/>
          </w:rPr>
          <w:t>5</w:t>
        </w:r>
      </w:hyperlink>
      <w:r w:rsidRPr="00437221">
        <w:rPr>
          <w:rFonts w:ascii="Times New Roman" w:hAnsi="Times New Roman" w:cs="Times New Roman"/>
          <w:sz w:val="24"/>
          <w:szCs w:val="24"/>
        </w:rPr>
        <w:t xml:space="preserve"> и </w:t>
      </w:r>
      <w:hyperlink r:id="rId11">
        <w:r w:rsidRPr="00437221">
          <w:rPr>
            <w:rFonts w:ascii="Times New Roman" w:hAnsi="Times New Roman" w:cs="Times New Roman"/>
            <w:sz w:val="24"/>
            <w:szCs w:val="24"/>
          </w:rPr>
          <w:t>5.1 статьи 45</w:t>
        </w:r>
      </w:hyperlink>
      <w:r w:rsidRPr="00437221">
        <w:rPr>
          <w:rFonts w:ascii="Times New Roman" w:hAnsi="Times New Roman" w:cs="Times New Roman"/>
          <w:sz w:val="24"/>
          <w:szCs w:val="24"/>
        </w:rPr>
        <w:t xml:space="preserve"> Градостроительного кодекса Российской Федерации, в отношении 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для размещения линейных объектов в границах одного поселения, муниципального округа, городского округа.</w:t>
      </w:r>
    </w:p>
    <w:p w14:paraId="1A850357" w14:textId="77777777" w:rsidR="00437221" w:rsidRPr="00437221" w:rsidRDefault="00437221" w:rsidP="00437221">
      <w:pPr>
        <w:pStyle w:val="ConsPlusTitle"/>
        <w:jc w:val="center"/>
        <w:outlineLvl w:val="2"/>
      </w:pPr>
    </w:p>
    <w:p w14:paraId="7BDDD4FA" w14:textId="77777777" w:rsidR="00437221" w:rsidRPr="00437221" w:rsidRDefault="00437221" w:rsidP="00437221">
      <w:pPr>
        <w:pStyle w:val="ConsPlusNormal"/>
        <w:ind w:firstLine="540"/>
        <w:jc w:val="both"/>
        <w:rPr>
          <w:rFonts w:ascii="Times New Roman" w:hAnsi="Times New Roman" w:cs="Times New Roman"/>
          <w:sz w:val="24"/>
          <w:szCs w:val="24"/>
        </w:rPr>
      </w:pPr>
      <w:r w:rsidRPr="00437221">
        <w:rPr>
          <w:rFonts w:ascii="Times New Roman" w:hAnsi="Times New Roman" w:cs="Times New Roman"/>
          <w:sz w:val="24"/>
          <w:szCs w:val="24"/>
        </w:rPr>
        <w:t xml:space="preserve">1.2. Заявителями, имеющими право на получение муниципальной услуги, являются юридические и физические лица, заинтересованные в получении решения о подготовке документации по планировке территории, за исключением лиц, указанных в </w:t>
      </w:r>
      <w:hyperlink r:id="rId12">
        <w:r w:rsidRPr="00437221">
          <w:rPr>
            <w:rFonts w:ascii="Times New Roman" w:hAnsi="Times New Roman" w:cs="Times New Roman"/>
            <w:sz w:val="24"/>
            <w:szCs w:val="24"/>
          </w:rPr>
          <w:t>части 1.1 статьи 45</w:t>
        </w:r>
      </w:hyperlink>
      <w:r w:rsidRPr="00437221">
        <w:rPr>
          <w:rFonts w:ascii="Times New Roman" w:hAnsi="Times New Roman" w:cs="Times New Roman"/>
          <w:sz w:val="24"/>
          <w:szCs w:val="24"/>
        </w:rPr>
        <w:t xml:space="preserve"> Градостроительного кодекса Российской Федерации (далее - Заявитель).</w:t>
      </w:r>
    </w:p>
    <w:p w14:paraId="084079C1" w14:textId="77777777" w:rsidR="00437221" w:rsidRPr="00437221" w:rsidRDefault="00437221" w:rsidP="00437221">
      <w:pPr>
        <w:pStyle w:val="ConsPlusNormal"/>
        <w:spacing w:before="220"/>
        <w:ind w:firstLine="540"/>
        <w:jc w:val="both"/>
        <w:rPr>
          <w:rFonts w:ascii="Times New Roman" w:hAnsi="Times New Roman" w:cs="Times New Roman"/>
          <w:sz w:val="24"/>
          <w:szCs w:val="24"/>
        </w:rPr>
      </w:pPr>
      <w:r w:rsidRPr="00437221">
        <w:rPr>
          <w:rFonts w:ascii="Times New Roman" w:hAnsi="Times New Roman" w:cs="Times New Roman"/>
          <w:sz w:val="24"/>
          <w:szCs w:val="24"/>
        </w:rPr>
        <w:t>Представлять интересы заявителей имеют право лица, являющиеся представителями заявителя в силу закона или действующие на основании доверенности, оформленной в письменной форме.</w:t>
      </w:r>
    </w:p>
    <w:p w14:paraId="2C8B8934" w14:textId="77777777" w:rsidR="00437221" w:rsidRPr="00437221" w:rsidRDefault="00437221" w:rsidP="00437221">
      <w:pPr>
        <w:pStyle w:val="ConsPlusNormal"/>
        <w:spacing w:before="220"/>
        <w:ind w:firstLine="540"/>
        <w:jc w:val="both"/>
        <w:rPr>
          <w:rFonts w:ascii="Times New Roman" w:hAnsi="Times New Roman" w:cs="Times New Roman"/>
          <w:sz w:val="24"/>
          <w:szCs w:val="24"/>
        </w:rPr>
      </w:pPr>
      <w:r w:rsidRPr="00437221">
        <w:rPr>
          <w:rFonts w:ascii="Times New Roman" w:hAnsi="Times New Roman" w:cs="Times New Roman"/>
          <w:sz w:val="24"/>
          <w:szCs w:val="24"/>
        </w:rPr>
        <w:t>Муниципальная услуга не предоставляется в случае подготовки документации по планировке территории в отношении территорий исторических поселений федерального и регионального значения.</w:t>
      </w:r>
    </w:p>
    <w:p w14:paraId="001B4A30" w14:textId="2637C656" w:rsidR="00437221" w:rsidRPr="00437221" w:rsidRDefault="00437221" w:rsidP="00437221">
      <w:pPr>
        <w:pStyle w:val="ConsPlusNormal"/>
        <w:spacing w:before="220"/>
        <w:ind w:firstLine="540"/>
        <w:jc w:val="both"/>
        <w:rPr>
          <w:rFonts w:ascii="Times New Roman" w:hAnsi="Times New Roman" w:cs="Times New Roman"/>
          <w:sz w:val="24"/>
          <w:szCs w:val="24"/>
        </w:rPr>
      </w:pPr>
      <w:r w:rsidRPr="00437221">
        <w:rPr>
          <w:rFonts w:ascii="Times New Roman" w:hAnsi="Times New Roman" w:cs="Times New Roman"/>
          <w:sz w:val="24"/>
          <w:szCs w:val="24"/>
        </w:rPr>
        <w:t xml:space="preserve">В качестве уполномоченного представителя заявителя может быть лицо, указанное в части 2 статьи 5 Федерального закона от 27 июля 2010 </w:t>
      </w:r>
      <w:proofErr w:type="gramStart"/>
      <w:r w:rsidRPr="00437221">
        <w:rPr>
          <w:rFonts w:ascii="Times New Roman" w:hAnsi="Times New Roman" w:cs="Times New Roman"/>
          <w:sz w:val="24"/>
          <w:szCs w:val="24"/>
        </w:rPr>
        <w:t>года</w:t>
      </w:r>
      <w:r>
        <w:rPr>
          <w:rFonts w:ascii="Times New Roman" w:hAnsi="Times New Roman" w:cs="Times New Roman"/>
          <w:sz w:val="24"/>
          <w:szCs w:val="24"/>
        </w:rPr>
        <w:t xml:space="preserve"> </w:t>
      </w:r>
      <w:r w:rsidRPr="00437221">
        <w:rPr>
          <w:rFonts w:ascii="Times New Roman" w:hAnsi="Times New Roman" w:cs="Times New Roman"/>
          <w:sz w:val="24"/>
          <w:szCs w:val="24"/>
        </w:rPr>
        <w:t xml:space="preserve"> №</w:t>
      </w:r>
      <w:proofErr w:type="gramEnd"/>
      <w:r w:rsidRPr="00437221">
        <w:rPr>
          <w:rFonts w:ascii="Times New Roman" w:hAnsi="Times New Roman" w:cs="Times New Roman"/>
          <w:sz w:val="24"/>
          <w:szCs w:val="24"/>
        </w:rPr>
        <w:t xml:space="preserve"> 210-ФЗ «Об организации предоставления государственных и муниципальных услуг»</w:t>
      </w:r>
    </w:p>
    <w:p w14:paraId="31F9D30E" w14:textId="77777777" w:rsidR="00437221" w:rsidRPr="00437221" w:rsidRDefault="00437221" w:rsidP="00437221">
      <w:pPr>
        <w:pStyle w:val="ConsPlusNormal"/>
        <w:spacing w:before="220"/>
        <w:ind w:firstLine="540"/>
        <w:jc w:val="both"/>
        <w:rPr>
          <w:rFonts w:ascii="Times New Roman" w:hAnsi="Times New Roman" w:cs="Times New Roman"/>
          <w:sz w:val="24"/>
          <w:szCs w:val="24"/>
        </w:rPr>
      </w:pPr>
      <w:r w:rsidRPr="00437221">
        <w:rPr>
          <w:rFonts w:ascii="Times New Roman" w:hAnsi="Times New Roman" w:cs="Times New Roman"/>
          <w:sz w:val="24"/>
          <w:szCs w:val="24"/>
        </w:rPr>
        <w:t>1.3. Информация о месте нахождения органа местного самоуправления, осуществляющего предоставление муниципальной услуги (далее - Администрация), графиках работы, контактных телефонах и т.д. (далее - сведения информационного характера) размещается:</w:t>
      </w:r>
    </w:p>
    <w:p w14:paraId="58227BBB" w14:textId="001570C5" w:rsidR="00437221" w:rsidRPr="00437221" w:rsidRDefault="00437221" w:rsidP="00437221">
      <w:pPr>
        <w:pStyle w:val="ConsPlusNormal"/>
        <w:spacing w:before="220"/>
        <w:ind w:firstLine="540"/>
        <w:jc w:val="both"/>
        <w:rPr>
          <w:rFonts w:ascii="Times New Roman" w:hAnsi="Times New Roman" w:cs="Times New Roman"/>
          <w:sz w:val="24"/>
          <w:szCs w:val="24"/>
        </w:rPr>
      </w:pPr>
      <w:r w:rsidRPr="00437221">
        <w:rPr>
          <w:rFonts w:ascii="Times New Roman" w:hAnsi="Times New Roman" w:cs="Times New Roman"/>
          <w:sz w:val="24"/>
          <w:szCs w:val="24"/>
        </w:rPr>
        <w:t>- на официальном сайте Администрации в информационно-телекоммуникационной сети «Интернет» по адресу</w:t>
      </w:r>
      <w:r>
        <w:rPr>
          <w:rFonts w:ascii="Times New Roman" w:hAnsi="Times New Roman" w:cs="Times New Roman"/>
          <w:sz w:val="24"/>
          <w:szCs w:val="24"/>
        </w:rPr>
        <w:t xml:space="preserve"> </w:t>
      </w:r>
      <w:hyperlink r:id="rId13" w:history="1">
        <w:r w:rsidRPr="007D7007">
          <w:rPr>
            <w:rStyle w:val="a8"/>
            <w:rFonts w:ascii="Times New Roman" w:hAnsi="Times New Roman" w:cs="Times New Roman"/>
            <w:sz w:val="24"/>
            <w:szCs w:val="24"/>
          </w:rPr>
          <w:t>https://bolizhora.ru/</w:t>
        </w:r>
      </w:hyperlink>
      <w:r>
        <w:rPr>
          <w:rFonts w:ascii="Times New Roman" w:hAnsi="Times New Roman" w:cs="Times New Roman"/>
          <w:sz w:val="24"/>
          <w:szCs w:val="24"/>
        </w:rPr>
        <w:t xml:space="preserve"> </w:t>
      </w:r>
      <w:r w:rsidRPr="00437221">
        <w:rPr>
          <w:rFonts w:ascii="Times New Roman" w:hAnsi="Times New Roman" w:cs="Times New Roman"/>
          <w:sz w:val="24"/>
          <w:szCs w:val="24"/>
        </w:rPr>
        <w:t>;</w:t>
      </w:r>
    </w:p>
    <w:p w14:paraId="3DF18D46" w14:textId="77777777" w:rsidR="00437221" w:rsidRPr="00437221" w:rsidRDefault="00437221" w:rsidP="00437221">
      <w:pPr>
        <w:pStyle w:val="ConsPlusNormal"/>
        <w:spacing w:before="220"/>
        <w:ind w:firstLine="540"/>
        <w:jc w:val="both"/>
        <w:rPr>
          <w:rFonts w:ascii="Times New Roman" w:hAnsi="Times New Roman" w:cs="Times New Roman"/>
          <w:sz w:val="24"/>
          <w:szCs w:val="24"/>
        </w:rPr>
      </w:pPr>
      <w:r w:rsidRPr="00437221">
        <w:rPr>
          <w:rFonts w:ascii="Times New Roman" w:hAnsi="Times New Roman" w:cs="Times New Roman"/>
          <w:sz w:val="24"/>
          <w:szCs w:val="24"/>
        </w:rPr>
        <w:t xml:space="preserve">-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w:t>
      </w:r>
      <w:hyperlink r:id="rId14">
        <w:r w:rsidRPr="00437221">
          <w:rPr>
            <w:rFonts w:ascii="Times New Roman" w:hAnsi="Times New Roman" w:cs="Times New Roman"/>
            <w:color w:val="0000FF"/>
            <w:sz w:val="24"/>
            <w:szCs w:val="24"/>
          </w:rPr>
          <w:t>http://mfc47.ru/</w:t>
        </w:r>
      </w:hyperlink>
      <w:r w:rsidRPr="00437221">
        <w:rPr>
          <w:rFonts w:ascii="Times New Roman" w:hAnsi="Times New Roman" w:cs="Times New Roman"/>
          <w:sz w:val="24"/>
          <w:szCs w:val="24"/>
        </w:rPr>
        <w:t>;</w:t>
      </w:r>
    </w:p>
    <w:p w14:paraId="76C5962F" w14:textId="77777777" w:rsidR="00437221" w:rsidRPr="00437221" w:rsidRDefault="00437221" w:rsidP="00437221">
      <w:pPr>
        <w:pStyle w:val="ConsPlusNormal"/>
        <w:spacing w:before="220"/>
        <w:ind w:firstLine="540"/>
        <w:jc w:val="both"/>
        <w:rPr>
          <w:rFonts w:ascii="Times New Roman" w:hAnsi="Times New Roman" w:cs="Times New Roman"/>
          <w:sz w:val="24"/>
          <w:szCs w:val="24"/>
        </w:rPr>
      </w:pPr>
      <w:r w:rsidRPr="00437221">
        <w:rPr>
          <w:rFonts w:ascii="Times New Roman" w:hAnsi="Times New Roman" w:cs="Times New Roman"/>
          <w:sz w:val="24"/>
          <w:szCs w:val="24"/>
        </w:rPr>
        <w:t xml:space="preserve">- на Портале государственных и муниципальных услуг (функций) Ленинградской области (далее - ПГУ ЛО)/на Едином портале государственных услуг (далее - ЕПГУ): </w:t>
      </w:r>
      <w:r w:rsidRPr="00437221">
        <w:rPr>
          <w:rFonts w:ascii="Times New Roman" w:hAnsi="Times New Roman" w:cs="Times New Roman"/>
          <w:sz w:val="24"/>
          <w:szCs w:val="24"/>
        </w:rPr>
        <w:lastRenderedPageBreak/>
        <w:t xml:space="preserve">https://new.gu.lenobl.ru / </w:t>
      </w:r>
      <w:hyperlink r:id="rId15">
        <w:r w:rsidRPr="00437221">
          <w:rPr>
            <w:rFonts w:ascii="Times New Roman" w:hAnsi="Times New Roman" w:cs="Times New Roman"/>
            <w:color w:val="0000FF"/>
            <w:sz w:val="24"/>
            <w:szCs w:val="24"/>
          </w:rPr>
          <w:t>www.gosuslugi.ru</w:t>
        </w:r>
      </w:hyperlink>
      <w:r w:rsidRPr="00437221">
        <w:rPr>
          <w:rFonts w:ascii="Times New Roman" w:hAnsi="Times New Roman" w:cs="Times New Roman"/>
          <w:sz w:val="24"/>
          <w:szCs w:val="24"/>
        </w:rPr>
        <w:t xml:space="preserve"> (после начала предоставления муниципальной услуги в электронной форме);</w:t>
      </w:r>
    </w:p>
    <w:p w14:paraId="151F8E86" w14:textId="77777777" w:rsidR="00437221" w:rsidRPr="00437221" w:rsidRDefault="00437221" w:rsidP="00437221">
      <w:pPr>
        <w:pStyle w:val="ConsPlusNormal"/>
        <w:spacing w:before="220"/>
        <w:ind w:firstLine="540"/>
        <w:jc w:val="both"/>
        <w:rPr>
          <w:rFonts w:ascii="Times New Roman" w:hAnsi="Times New Roman" w:cs="Times New Roman"/>
          <w:sz w:val="24"/>
          <w:szCs w:val="24"/>
        </w:rPr>
      </w:pPr>
      <w:r w:rsidRPr="00437221">
        <w:rPr>
          <w:rFonts w:ascii="Times New Roman" w:hAnsi="Times New Roman" w:cs="Times New Roman"/>
          <w:sz w:val="24"/>
          <w:szCs w:val="24"/>
        </w:rPr>
        <w:t>- в государственной информационной системе "Реестр государственных и муниципальных услуг (функций) Ленинградской области" (далее - Реестр).</w:t>
      </w:r>
    </w:p>
    <w:p w14:paraId="76AB717C" w14:textId="77777777" w:rsidR="00437221" w:rsidRPr="00437221" w:rsidRDefault="00437221" w:rsidP="00437221">
      <w:pPr>
        <w:pStyle w:val="ConsPlusNormal"/>
        <w:rPr>
          <w:rFonts w:ascii="Times New Roman" w:hAnsi="Times New Roman" w:cs="Times New Roman"/>
          <w:sz w:val="24"/>
          <w:szCs w:val="24"/>
        </w:rPr>
      </w:pPr>
    </w:p>
    <w:p w14:paraId="2A2D94D7" w14:textId="77777777" w:rsidR="00437221" w:rsidRPr="00437221" w:rsidRDefault="00437221" w:rsidP="00437221">
      <w:pPr>
        <w:pStyle w:val="ConsPlusTitle"/>
        <w:jc w:val="center"/>
        <w:outlineLvl w:val="1"/>
      </w:pPr>
      <w:r w:rsidRPr="00437221">
        <w:t>II. Стандарт предоставления муниципальной услуги</w:t>
      </w:r>
    </w:p>
    <w:p w14:paraId="31B3BA13" w14:textId="77777777" w:rsidR="00437221" w:rsidRPr="00437221" w:rsidRDefault="00437221" w:rsidP="00437221">
      <w:pPr>
        <w:pStyle w:val="ConsPlusNormal"/>
        <w:rPr>
          <w:rFonts w:ascii="Times New Roman" w:hAnsi="Times New Roman" w:cs="Times New Roman"/>
          <w:sz w:val="24"/>
          <w:szCs w:val="24"/>
        </w:rPr>
      </w:pPr>
    </w:p>
    <w:p w14:paraId="56F626B2" w14:textId="77777777" w:rsidR="00437221" w:rsidRPr="00437221" w:rsidRDefault="00437221" w:rsidP="00437221">
      <w:pPr>
        <w:pStyle w:val="ConsPlusNormal"/>
        <w:ind w:firstLine="540"/>
        <w:jc w:val="both"/>
        <w:rPr>
          <w:rFonts w:ascii="Times New Roman" w:hAnsi="Times New Roman" w:cs="Times New Roman"/>
          <w:sz w:val="24"/>
          <w:szCs w:val="24"/>
        </w:rPr>
      </w:pPr>
      <w:r w:rsidRPr="00437221">
        <w:rPr>
          <w:rFonts w:ascii="Times New Roman" w:hAnsi="Times New Roman" w:cs="Times New Roman"/>
          <w:sz w:val="24"/>
          <w:szCs w:val="24"/>
        </w:rPr>
        <w:t>2.1. Полное наименование муниципальной услуги: муниципальная услуга по принятию решений о подготовке документации по планировке территории.</w:t>
      </w:r>
    </w:p>
    <w:p w14:paraId="3C37528E" w14:textId="77777777" w:rsidR="00437221" w:rsidRPr="00437221" w:rsidRDefault="00437221" w:rsidP="00437221">
      <w:pPr>
        <w:pStyle w:val="ConsPlusNormal"/>
        <w:spacing w:before="220"/>
        <w:ind w:firstLine="540"/>
        <w:jc w:val="both"/>
        <w:rPr>
          <w:rFonts w:ascii="Times New Roman" w:hAnsi="Times New Roman" w:cs="Times New Roman"/>
          <w:sz w:val="24"/>
          <w:szCs w:val="24"/>
        </w:rPr>
      </w:pPr>
      <w:r w:rsidRPr="00437221">
        <w:rPr>
          <w:rFonts w:ascii="Times New Roman" w:hAnsi="Times New Roman" w:cs="Times New Roman"/>
          <w:sz w:val="24"/>
          <w:szCs w:val="24"/>
        </w:rPr>
        <w:t>Сокращенное наименование муниципальной услуги: не устанавливается.</w:t>
      </w:r>
    </w:p>
    <w:p w14:paraId="3166EDE6" w14:textId="67ECF9A3" w:rsidR="00437221" w:rsidRPr="00437221" w:rsidRDefault="00437221" w:rsidP="00437221">
      <w:pPr>
        <w:pStyle w:val="ConsPlusNormal"/>
        <w:spacing w:before="220"/>
        <w:ind w:firstLine="540"/>
        <w:jc w:val="both"/>
        <w:rPr>
          <w:rFonts w:ascii="Times New Roman" w:hAnsi="Times New Roman" w:cs="Times New Roman"/>
          <w:sz w:val="24"/>
          <w:szCs w:val="24"/>
        </w:rPr>
      </w:pPr>
      <w:bookmarkStart w:id="4" w:name="P75"/>
      <w:bookmarkEnd w:id="4"/>
      <w:r w:rsidRPr="00437221">
        <w:rPr>
          <w:rFonts w:ascii="Times New Roman" w:hAnsi="Times New Roman" w:cs="Times New Roman"/>
          <w:sz w:val="24"/>
          <w:szCs w:val="24"/>
        </w:rPr>
        <w:t>2.2. Муниципальную услугу предоставляет Администрация</w:t>
      </w:r>
      <w:r w:rsidR="00101DB1">
        <w:rPr>
          <w:rFonts w:ascii="Times New Roman" w:hAnsi="Times New Roman" w:cs="Times New Roman"/>
          <w:sz w:val="24"/>
          <w:szCs w:val="24"/>
        </w:rPr>
        <w:t xml:space="preserve"> МО Большеижорское городское поселение Ломоносовского муниципального района Ленин</w:t>
      </w:r>
      <w:r w:rsidRPr="00437221">
        <w:rPr>
          <w:rFonts w:ascii="Times New Roman" w:hAnsi="Times New Roman" w:cs="Times New Roman"/>
          <w:sz w:val="24"/>
          <w:szCs w:val="24"/>
        </w:rPr>
        <w:t>.</w:t>
      </w:r>
    </w:p>
    <w:p w14:paraId="54C16200" w14:textId="77777777" w:rsidR="00437221" w:rsidRPr="00437221" w:rsidRDefault="00437221" w:rsidP="00437221">
      <w:pPr>
        <w:pStyle w:val="ConsPlusNormal"/>
        <w:spacing w:before="220"/>
        <w:ind w:firstLine="540"/>
        <w:jc w:val="both"/>
        <w:rPr>
          <w:rFonts w:ascii="Times New Roman" w:hAnsi="Times New Roman" w:cs="Times New Roman"/>
          <w:sz w:val="24"/>
          <w:szCs w:val="24"/>
        </w:rPr>
      </w:pPr>
      <w:r w:rsidRPr="00437221">
        <w:rPr>
          <w:rFonts w:ascii="Times New Roman" w:hAnsi="Times New Roman" w:cs="Times New Roman"/>
          <w:sz w:val="24"/>
          <w:szCs w:val="24"/>
        </w:rPr>
        <w:t>Заявление о предоставлении муниципальной услуги с комплектом документов принимается:</w:t>
      </w:r>
    </w:p>
    <w:p w14:paraId="19D984DA" w14:textId="77777777" w:rsidR="00437221" w:rsidRPr="00437221" w:rsidRDefault="00437221" w:rsidP="00437221">
      <w:pPr>
        <w:pStyle w:val="ConsPlusNormal"/>
        <w:spacing w:before="220"/>
        <w:ind w:firstLine="540"/>
        <w:jc w:val="both"/>
        <w:rPr>
          <w:rFonts w:ascii="Times New Roman" w:hAnsi="Times New Roman" w:cs="Times New Roman"/>
          <w:sz w:val="24"/>
          <w:szCs w:val="24"/>
        </w:rPr>
      </w:pPr>
      <w:r w:rsidRPr="00437221">
        <w:rPr>
          <w:rFonts w:ascii="Times New Roman" w:hAnsi="Times New Roman" w:cs="Times New Roman"/>
          <w:sz w:val="24"/>
          <w:szCs w:val="24"/>
        </w:rPr>
        <w:t>1) при личной явке в Администрацию;</w:t>
      </w:r>
    </w:p>
    <w:p w14:paraId="48CA536C" w14:textId="77777777" w:rsidR="00437221" w:rsidRPr="00437221" w:rsidRDefault="00437221" w:rsidP="00437221">
      <w:pPr>
        <w:pStyle w:val="ConsPlusNormal"/>
        <w:spacing w:before="220"/>
        <w:ind w:firstLine="540"/>
        <w:jc w:val="both"/>
        <w:rPr>
          <w:rFonts w:ascii="Times New Roman" w:hAnsi="Times New Roman" w:cs="Times New Roman"/>
          <w:sz w:val="24"/>
          <w:szCs w:val="24"/>
        </w:rPr>
      </w:pPr>
      <w:r w:rsidRPr="00437221">
        <w:rPr>
          <w:rFonts w:ascii="Times New Roman" w:hAnsi="Times New Roman" w:cs="Times New Roman"/>
          <w:sz w:val="24"/>
          <w:szCs w:val="24"/>
        </w:rPr>
        <w:t>2) при личной явке в филиалах, отделах, территориальных обособленных структурных подразделениях и удаленных рабочих местах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МФЦ);</w:t>
      </w:r>
    </w:p>
    <w:p w14:paraId="14EF20DE" w14:textId="77777777" w:rsidR="00437221" w:rsidRPr="00437221" w:rsidRDefault="00437221" w:rsidP="00437221">
      <w:pPr>
        <w:pStyle w:val="ConsPlusNormal"/>
        <w:spacing w:before="220"/>
        <w:ind w:firstLine="540"/>
        <w:jc w:val="both"/>
        <w:rPr>
          <w:rFonts w:ascii="Times New Roman" w:hAnsi="Times New Roman" w:cs="Times New Roman"/>
          <w:sz w:val="24"/>
          <w:szCs w:val="24"/>
        </w:rPr>
      </w:pPr>
      <w:r w:rsidRPr="00437221">
        <w:rPr>
          <w:rFonts w:ascii="Times New Roman" w:hAnsi="Times New Roman" w:cs="Times New Roman"/>
          <w:sz w:val="24"/>
          <w:szCs w:val="24"/>
        </w:rPr>
        <w:t>3) без личной явки в электронной форме через личный кабинет заявителя на ЕПГУ (после начала предоставления муниципальной услуги в электронной форме).</w:t>
      </w:r>
    </w:p>
    <w:p w14:paraId="34CC94D4" w14:textId="77777777" w:rsidR="00437221" w:rsidRPr="00437221" w:rsidRDefault="00437221" w:rsidP="00437221">
      <w:pPr>
        <w:pStyle w:val="ConsPlusNormal"/>
        <w:spacing w:before="220"/>
        <w:ind w:firstLine="540"/>
        <w:jc w:val="both"/>
        <w:rPr>
          <w:rFonts w:ascii="Times New Roman" w:hAnsi="Times New Roman" w:cs="Times New Roman"/>
          <w:sz w:val="24"/>
          <w:szCs w:val="24"/>
        </w:rPr>
      </w:pPr>
      <w:r w:rsidRPr="00437221">
        <w:rPr>
          <w:rFonts w:ascii="Times New Roman" w:hAnsi="Times New Roman" w:cs="Times New Roman"/>
          <w:sz w:val="24"/>
          <w:szCs w:val="24"/>
        </w:rPr>
        <w:t>Заявитель имеет право записаться на прием в МФЦ для подачи заявления о предоставлении муниципальной услуги следующими способами:</w:t>
      </w:r>
    </w:p>
    <w:p w14:paraId="27765AFD" w14:textId="77777777" w:rsidR="00437221" w:rsidRPr="00437221" w:rsidRDefault="00437221" w:rsidP="00437221">
      <w:pPr>
        <w:pStyle w:val="ConsPlusNormal"/>
        <w:spacing w:before="220"/>
        <w:ind w:firstLine="540"/>
        <w:jc w:val="both"/>
        <w:rPr>
          <w:rFonts w:ascii="Times New Roman" w:hAnsi="Times New Roman" w:cs="Times New Roman"/>
          <w:sz w:val="24"/>
          <w:szCs w:val="24"/>
        </w:rPr>
      </w:pPr>
      <w:r w:rsidRPr="00437221">
        <w:rPr>
          <w:rFonts w:ascii="Times New Roman" w:hAnsi="Times New Roman" w:cs="Times New Roman"/>
          <w:sz w:val="24"/>
          <w:szCs w:val="24"/>
        </w:rPr>
        <w:t>1) посредством ЕПГУ (после начала предоставления муниципальной услуги в электронной форме);</w:t>
      </w:r>
    </w:p>
    <w:p w14:paraId="028D6AD0" w14:textId="77777777" w:rsidR="00437221" w:rsidRPr="00437221" w:rsidRDefault="00437221" w:rsidP="00437221">
      <w:pPr>
        <w:pStyle w:val="ConsPlusNormal"/>
        <w:spacing w:before="220"/>
        <w:ind w:firstLine="540"/>
        <w:jc w:val="both"/>
        <w:rPr>
          <w:rFonts w:ascii="Times New Roman" w:hAnsi="Times New Roman" w:cs="Times New Roman"/>
          <w:sz w:val="24"/>
          <w:szCs w:val="24"/>
        </w:rPr>
      </w:pPr>
      <w:r w:rsidRPr="00437221">
        <w:rPr>
          <w:rFonts w:ascii="Times New Roman" w:hAnsi="Times New Roman" w:cs="Times New Roman"/>
          <w:sz w:val="24"/>
          <w:szCs w:val="24"/>
        </w:rPr>
        <w:t>2) по телефону;</w:t>
      </w:r>
    </w:p>
    <w:p w14:paraId="06476B4F" w14:textId="77777777" w:rsidR="00437221" w:rsidRPr="00437221" w:rsidRDefault="00437221" w:rsidP="00437221">
      <w:pPr>
        <w:pStyle w:val="ConsPlusNormal"/>
        <w:spacing w:before="220"/>
        <w:ind w:firstLine="540"/>
        <w:jc w:val="both"/>
        <w:rPr>
          <w:rFonts w:ascii="Times New Roman" w:hAnsi="Times New Roman" w:cs="Times New Roman"/>
          <w:sz w:val="24"/>
          <w:szCs w:val="24"/>
        </w:rPr>
      </w:pPr>
      <w:r w:rsidRPr="00437221">
        <w:rPr>
          <w:rFonts w:ascii="Times New Roman" w:hAnsi="Times New Roman" w:cs="Times New Roman"/>
          <w:sz w:val="24"/>
          <w:szCs w:val="24"/>
        </w:rPr>
        <w:t>3) посредством сайта МФЦ.</w:t>
      </w:r>
    </w:p>
    <w:p w14:paraId="7CEC5C96" w14:textId="77777777" w:rsidR="00437221" w:rsidRPr="00437221" w:rsidRDefault="00437221" w:rsidP="00437221">
      <w:pPr>
        <w:pStyle w:val="ConsPlusNormal"/>
        <w:spacing w:before="220"/>
        <w:ind w:firstLine="540"/>
        <w:jc w:val="both"/>
        <w:rPr>
          <w:rFonts w:ascii="Times New Roman" w:hAnsi="Times New Roman" w:cs="Times New Roman"/>
          <w:sz w:val="24"/>
          <w:szCs w:val="24"/>
        </w:rPr>
      </w:pPr>
      <w:r w:rsidRPr="00437221">
        <w:rPr>
          <w:rFonts w:ascii="Times New Roman" w:hAnsi="Times New Roman" w:cs="Times New Roman"/>
          <w:sz w:val="24"/>
          <w:szCs w:val="24"/>
        </w:rPr>
        <w:t>Для записи заявитель выбирает любые свободные для приема дату и время в пределах установленного в МФЦ графика приема заявителей.</w:t>
      </w:r>
    </w:p>
    <w:p w14:paraId="12A8E1BE" w14:textId="77777777" w:rsidR="00437221" w:rsidRPr="00437221" w:rsidRDefault="00437221" w:rsidP="00437221">
      <w:pPr>
        <w:pStyle w:val="ConsPlusNormal"/>
        <w:spacing w:before="220"/>
        <w:ind w:firstLine="540"/>
        <w:jc w:val="both"/>
        <w:rPr>
          <w:rFonts w:ascii="Times New Roman" w:hAnsi="Times New Roman" w:cs="Times New Roman"/>
          <w:sz w:val="24"/>
          <w:szCs w:val="24"/>
        </w:rPr>
      </w:pPr>
      <w:r w:rsidRPr="00437221">
        <w:rPr>
          <w:rFonts w:ascii="Times New Roman" w:hAnsi="Times New Roman" w:cs="Times New Roman"/>
          <w:sz w:val="24"/>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предусмотренных Федеральным </w:t>
      </w:r>
      <w:hyperlink r:id="rId16">
        <w:r w:rsidRPr="00437221">
          <w:rPr>
            <w:rFonts w:ascii="Times New Roman" w:hAnsi="Times New Roman" w:cs="Times New Roman"/>
            <w:color w:val="0000FF"/>
            <w:sz w:val="24"/>
            <w:szCs w:val="24"/>
          </w:rPr>
          <w:t>законом</w:t>
        </w:r>
      </w:hyperlink>
      <w:r w:rsidRPr="00437221">
        <w:rPr>
          <w:rFonts w:ascii="Times New Roman" w:hAnsi="Times New Roman" w:cs="Times New Roman"/>
          <w:sz w:val="24"/>
          <w:szCs w:val="24"/>
        </w:rPr>
        <w:t xml:space="preserve"> от 27 июля 2010 года N 210-ФЗ "Об организации предоставления государственных и муниципальных услуг" (при наличии технической возможности).</w:t>
      </w:r>
    </w:p>
    <w:p w14:paraId="73E8F8EE" w14:textId="77777777" w:rsidR="00437221" w:rsidRPr="00437221" w:rsidRDefault="00437221" w:rsidP="00437221">
      <w:pPr>
        <w:pStyle w:val="ConsPlusNormal"/>
        <w:spacing w:before="220"/>
        <w:ind w:firstLine="540"/>
        <w:jc w:val="both"/>
        <w:rPr>
          <w:rFonts w:ascii="Times New Roman" w:hAnsi="Times New Roman" w:cs="Times New Roman"/>
          <w:sz w:val="24"/>
          <w:szCs w:val="24"/>
        </w:rPr>
      </w:pPr>
      <w:r w:rsidRPr="00437221">
        <w:rPr>
          <w:rFonts w:ascii="Times New Roman" w:hAnsi="Times New Roman" w:cs="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14:paraId="4BA2CA88" w14:textId="77777777" w:rsidR="00437221" w:rsidRPr="00437221" w:rsidRDefault="00437221" w:rsidP="00437221">
      <w:pPr>
        <w:pStyle w:val="ConsPlusNormal"/>
        <w:spacing w:before="220"/>
        <w:ind w:firstLine="540"/>
        <w:jc w:val="both"/>
        <w:rPr>
          <w:rFonts w:ascii="Times New Roman" w:hAnsi="Times New Roman" w:cs="Times New Roman"/>
          <w:sz w:val="24"/>
          <w:szCs w:val="24"/>
        </w:rPr>
      </w:pPr>
      <w:r w:rsidRPr="00437221">
        <w:rPr>
          <w:rFonts w:ascii="Times New Roman" w:hAnsi="Times New Roman" w:cs="Times New Roman"/>
          <w:sz w:val="24"/>
          <w:szCs w:val="24"/>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w:t>
      </w:r>
      <w:r w:rsidRPr="00437221">
        <w:rPr>
          <w:rFonts w:ascii="Times New Roman" w:hAnsi="Times New Roman" w:cs="Times New Roman"/>
          <w:sz w:val="24"/>
          <w:szCs w:val="24"/>
        </w:rPr>
        <w:lastRenderedPageBreak/>
        <w:t>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3F4097DA" w14:textId="77777777" w:rsidR="00437221" w:rsidRPr="00437221" w:rsidRDefault="00437221" w:rsidP="00437221">
      <w:pPr>
        <w:pStyle w:val="ConsPlusNormal"/>
        <w:spacing w:before="220"/>
        <w:ind w:firstLine="540"/>
        <w:jc w:val="both"/>
        <w:rPr>
          <w:rFonts w:ascii="Times New Roman" w:hAnsi="Times New Roman" w:cs="Times New Roman"/>
          <w:sz w:val="24"/>
          <w:szCs w:val="24"/>
        </w:rPr>
      </w:pPr>
      <w:r w:rsidRPr="00437221">
        <w:rPr>
          <w:rFonts w:ascii="Times New Roman" w:hAnsi="Times New Roman" w:cs="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2C0E54DF" w14:textId="77777777" w:rsidR="00437221" w:rsidRPr="00437221" w:rsidRDefault="00437221" w:rsidP="00437221">
      <w:pPr>
        <w:pStyle w:val="ConsPlusNormal"/>
        <w:spacing w:before="220"/>
        <w:ind w:firstLine="540"/>
        <w:jc w:val="both"/>
        <w:rPr>
          <w:rFonts w:ascii="Times New Roman" w:hAnsi="Times New Roman" w:cs="Times New Roman"/>
          <w:sz w:val="24"/>
          <w:szCs w:val="24"/>
        </w:rPr>
      </w:pPr>
      <w:bookmarkStart w:id="5" w:name="P89"/>
      <w:bookmarkEnd w:id="5"/>
      <w:r w:rsidRPr="00437221">
        <w:rPr>
          <w:rFonts w:ascii="Times New Roman" w:hAnsi="Times New Roman" w:cs="Times New Roman"/>
          <w:sz w:val="24"/>
          <w:szCs w:val="24"/>
        </w:rPr>
        <w:t>2.3. Результатом предоставления муниципальной услуги является один из следующих документов:</w:t>
      </w:r>
    </w:p>
    <w:p w14:paraId="3CDABE36" w14:textId="77777777" w:rsidR="00437221" w:rsidRPr="00437221" w:rsidRDefault="00437221" w:rsidP="00437221">
      <w:pPr>
        <w:pStyle w:val="ConsPlusNormal"/>
        <w:spacing w:before="220"/>
        <w:ind w:firstLine="540"/>
        <w:jc w:val="both"/>
        <w:rPr>
          <w:rFonts w:ascii="Times New Roman" w:hAnsi="Times New Roman" w:cs="Times New Roman"/>
          <w:sz w:val="24"/>
          <w:szCs w:val="24"/>
        </w:rPr>
      </w:pPr>
      <w:r w:rsidRPr="00437221">
        <w:rPr>
          <w:rFonts w:ascii="Times New Roman" w:hAnsi="Times New Roman" w:cs="Times New Roman"/>
          <w:sz w:val="24"/>
          <w:szCs w:val="24"/>
        </w:rPr>
        <w:t xml:space="preserve">1) распорядительный акт Администрации о подготовке документации по планировке территории и утверждении задания на подготовку документации по планировке территории, схемы границ территории, в отношении которой будет осуществляться подготовка документации по планировке территории, и задания на выполнение инженерных изысканий (задание на выполнение инженерных изысканий утверждается в случаях, при которых для подготовки документации по планировке территории требуется выполнение инженерных изысканий в соответствии с </w:t>
      </w:r>
      <w:hyperlink r:id="rId17">
        <w:r w:rsidRPr="00437221">
          <w:rPr>
            <w:rFonts w:ascii="Times New Roman" w:hAnsi="Times New Roman" w:cs="Times New Roman"/>
            <w:color w:val="0000FF"/>
            <w:sz w:val="24"/>
            <w:szCs w:val="24"/>
          </w:rPr>
          <w:t>Правилами</w:t>
        </w:r>
      </w:hyperlink>
      <w:r w:rsidRPr="00437221">
        <w:rPr>
          <w:rFonts w:ascii="Times New Roman" w:hAnsi="Times New Roman" w:cs="Times New Roman"/>
          <w:sz w:val="24"/>
          <w:szCs w:val="24"/>
        </w:rPr>
        <w:t xml:space="preserve"> выполнения инженерных изысканий, необходимых для подготовки документации по планировке территории, утвержденными постановлением Правительства Российской Федерации от 31 марта 2017 года N 402 (далее - Правила выполнения инженерных изысканий);</w:t>
      </w:r>
    </w:p>
    <w:p w14:paraId="2EBFF73C" w14:textId="77777777" w:rsidR="00437221" w:rsidRPr="00437221" w:rsidRDefault="00437221" w:rsidP="00437221">
      <w:pPr>
        <w:pStyle w:val="ConsPlusNormal"/>
        <w:spacing w:before="220"/>
        <w:ind w:firstLine="540"/>
        <w:jc w:val="both"/>
        <w:rPr>
          <w:rFonts w:ascii="Times New Roman" w:hAnsi="Times New Roman" w:cs="Times New Roman"/>
          <w:sz w:val="24"/>
          <w:szCs w:val="24"/>
        </w:rPr>
      </w:pPr>
      <w:r w:rsidRPr="00437221">
        <w:rPr>
          <w:rFonts w:ascii="Times New Roman" w:hAnsi="Times New Roman" w:cs="Times New Roman"/>
          <w:sz w:val="24"/>
          <w:szCs w:val="24"/>
        </w:rPr>
        <w:t>2) письменное уведомление Администрации об отказе в принятии решения о подготовке документации по планировке территории с указанием причины принятого решения.</w:t>
      </w:r>
    </w:p>
    <w:p w14:paraId="157C7591" w14:textId="77777777" w:rsidR="00437221" w:rsidRPr="00437221" w:rsidRDefault="00437221" w:rsidP="00437221">
      <w:pPr>
        <w:pStyle w:val="ConsPlusNormal"/>
        <w:spacing w:before="220"/>
        <w:ind w:firstLine="540"/>
        <w:jc w:val="both"/>
        <w:rPr>
          <w:rFonts w:ascii="Times New Roman" w:hAnsi="Times New Roman" w:cs="Times New Roman"/>
          <w:sz w:val="24"/>
          <w:szCs w:val="24"/>
        </w:rPr>
      </w:pPr>
      <w:r w:rsidRPr="00437221">
        <w:rPr>
          <w:rFonts w:ascii="Times New Roman" w:hAnsi="Times New Roman" w:cs="Times New Roman"/>
          <w:sz w:val="24"/>
          <w:szCs w:val="24"/>
        </w:rPr>
        <w:t xml:space="preserve">Результат предоставления муниципальной услуги предоставляется в соответствии со способом, указанным заявителем в заявлении о предоставлении </w:t>
      </w:r>
      <w:proofErr w:type="gramStart"/>
      <w:r w:rsidRPr="00437221">
        <w:rPr>
          <w:rFonts w:ascii="Times New Roman" w:hAnsi="Times New Roman" w:cs="Times New Roman"/>
          <w:sz w:val="24"/>
          <w:szCs w:val="24"/>
        </w:rPr>
        <w:t>муниципальной  услуги</w:t>
      </w:r>
      <w:proofErr w:type="gramEnd"/>
      <w:r w:rsidRPr="00437221">
        <w:rPr>
          <w:rFonts w:ascii="Times New Roman" w:hAnsi="Times New Roman" w:cs="Times New Roman"/>
          <w:sz w:val="24"/>
          <w:szCs w:val="24"/>
        </w:rPr>
        <w:t xml:space="preserve"> из числа способов, указанных в </w:t>
      </w:r>
      <w:hyperlink w:anchor="P75">
        <w:r w:rsidRPr="00437221">
          <w:rPr>
            <w:rFonts w:ascii="Times New Roman" w:hAnsi="Times New Roman" w:cs="Times New Roman"/>
            <w:sz w:val="24"/>
            <w:szCs w:val="24"/>
          </w:rPr>
          <w:t>пункте 2.2</w:t>
        </w:r>
      </w:hyperlink>
      <w:r w:rsidRPr="00437221">
        <w:rPr>
          <w:rFonts w:ascii="Times New Roman" w:hAnsi="Times New Roman" w:cs="Times New Roman"/>
          <w:sz w:val="24"/>
          <w:szCs w:val="24"/>
        </w:rPr>
        <w:t xml:space="preserve"> настоящего регламента.</w:t>
      </w:r>
    </w:p>
    <w:p w14:paraId="62B6FB10" w14:textId="77777777" w:rsidR="00437221" w:rsidRPr="00437221" w:rsidRDefault="00437221" w:rsidP="00437221">
      <w:pPr>
        <w:autoSpaceDE w:val="0"/>
        <w:autoSpaceDN w:val="0"/>
        <w:adjustRightInd w:val="0"/>
        <w:spacing w:after="0" w:line="240" w:lineRule="auto"/>
        <w:ind w:firstLine="540"/>
        <w:jc w:val="both"/>
        <w:rPr>
          <w:rFonts w:ascii="Times New Roman" w:hAnsi="Times New Roman" w:cs="Times New Roman"/>
          <w:sz w:val="24"/>
          <w:szCs w:val="24"/>
        </w:rPr>
      </w:pPr>
      <w:r w:rsidRPr="00437221">
        <w:rPr>
          <w:rFonts w:ascii="Times New Roman" w:hAnsi="Times New Roman" w:cs="Times New Roman"/>
          <w:sz w:val="24"/>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20CA8847" w14:textId="77777777" w:rsidR="00437221" w:rsidRPr="00437221" w:rsidRDefault="00437221" w:rsidP="00437221">
      <w:pPr>
        <w:autoSpaceDE w:val="0"/>
        <w:autoSpaceDN w:val="0"/>
        <w:adjustRightInd w:val="0"/>
        <w:spacing w:before="220" w:after="0" w:line="240" w:lineRule="auto"/>
        <w:ind w:firstLine="540"/>
        <w:jc w:val="both"/>
        <w:rPr>
          <w:rFonts w:ascii="Times New Roman" w:hAnsi="Times New Roman" w:cs="Times New Roman"/>
          <w:sz w:val="24"/>
          <w:szCs w:val="24"/>
        </w:rPr>
      </w:pPr>
      <w:r w:rsidRPr="00437221">
        <w:rPr>
          <w:rFonts w:ascii="Times New Roman" w:hAnsi="Times New Roman" w:cs="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14DAE21D" w14:textId="77777777" w:rsidR="00437221" w:rsidRPr="00437221" w:rsidRDefault="00437221" w:rsidP="00437221">
      <w:pPr>
        <w:autoSpaceDE w:val="0"/>
        <w:autoSpaceDN w:val="0"/>
        <w:adjustRightInd w:val="0"/>
        <w:spacing w:before="220" w:after="0" w:line="240" w:lineRule="auto"/>
        <w:ind w:firstLine="540"/>
        <w:jc w:val="both"/>
        <w:rPr>
          <w:rFonts w:ascii="Times New Roman" w:hAnsi="Times New Roman" w:cs="Times New Roman"/>
          <w:sz w:val="24"/>
          <w:szCs w:val="24"/>
        </w:rPr>
      </w:pPr>
      <w:r w:rsidRPr="00437221">
        <w:rPr>
          <w:rFonts w:ascii="Times New Roman" w:hAnsi="Times New Roman" w:cs="Times New Roman"/>
          <w:sz w:val="24"/>
          <w:szCs w:val="24"/>
        </w:rPr>
        <w:t xml:space="preserve">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настоящим административным регламентом, с учетом </w:t>
      </w:r>
      <w:r w:rsidRPr="00437221">
        <w:rPr>
          <w:rFonts w:ascii="Times New Roman" w:hAnsi="Times New Roman" w:cs="Times New Roman"/>
          <w:sz w:val="24"/>
          <w:szCs w:val="24"/>
        </w:rPr>
        <w:lastRenderedPageBreak/>
        <w:t xml:space="preserve">требования, предусмотренного </w:t>
      </w:r>
      <w:hyperlink r:id="rId18" w:history="1">
        <w:r w:rsidRPr="00437221">
          <w:rPr>
            <w:rFonts w:ascii="Times New Roman" w:hAnsi="Times New Roman" w:cs="Times New Roman"/>
            <w:sz w:val="24"/>
            <w:szCs w:val="24"/>
          </w:rPr>
          <w:t>частью 3 статьи 5</w:t>
        </w:r>
      </w:hyperlink>
      <w:r w:rsidRPr="00437221">
        <w:rPr>
          <w:rFonts w:ascii="Times New Roman" w:hAnsi="Times New Roman" w:cs="Times New Roman"/>
          <w:sz w:val="24"/>
          <w:szCs w:val="24"/>
        </w:rPr>
        <w:t xml:space="preserve"> Федерального закона от 27 июля 2010 года N 210-ФЗ "Об организации предоставления государственных и муниципальных услуг".</w:t>
      </w:r>
    </w:p>
    <w:p w14:paraId="102C0236" w14:textId="77777777" w:rsidR="00437221" w:rsidRPr="00437221" w:rsidRDefault="00437221" w:rsidP="00437221">
      <w:pPr>
        <w:pStyle w:val="ConsPlusNormal"/>
        <w:spacing w:before="220"/>
        <w:ind w:firstLine="540"/>
        <w:jc w:val="both"/>
        <w:rPr>
          <w:rFonts w:ascii="Times New Roman" w:hAnsi="Times New Roman" w:cs="Times New Roman"/>
          <w:sz w:val="24"/>
          <w:szCs w:val="24"/>
        </w:rPr>
      </w:pPr>
      <w:r w:rsidRPr="00437221">
        <w:rPr>
          <w:rFonts w:ascii="Times New Roman" w:hAnsi="Times New Roman" w:cs="Times New Roman"/>
          <w:sz w:val="24"/>
          <w:szCs w:val="24"/>
        </w:rPr>
        <w:t>2.4. Срок предоставления муниципальной услуги составляет 15 рабочих дней со дня получения Администрацией заявления о подготовке документации, проекта задания на разработку документации по планировке территории и проекта задания на выполнение инженерных изысканий, необходимых для подготовки документации по планировке территории (в случае если необходимость выполнения инженерных изысканий предусмотрена Правилами выполнения инженерных изысканий).</w:t>
      </w:r>
    </w:p>
    <w:p w14:paraId="035D8E3D" w14:textId="77777777" w:rsidR="00437221" w:rsidRPr="00437221" w:rsidRDefault="00437221" w:rsidP="00437221">
      <w:pPr>
        <w:pStyle w:val="ConsPlusNormal"/>
        <w:spacing w:before="220"/>
        <w:ind w:firstLine="540"/>
        <w:jc w:val="both"/>
        <w:rPr>
          <w:rFonts w:ascii="Times New Roman" w:hAnsi="Times New Roman" w:cs="Times New Roman"/>
          <w:sz w:val="24"/>
          <w:szCs w:val="24"/>
        </w:rPr>
      </w:pPr>
      <w:r w:rsidRPr="00437221">
        <w:rPr>
          <w:rFonts w:ascii="Times New Roman" w:hAnsi="Times New Roman" w:cs="Times New Roman"/>
          <w:sz w:val="24"/>
          <w:szCs w:val="24"/>
        </w:rPr>
        <w:t>2.5. Правовые основания для предоставления муниципальной услуги.</w:t>
      </w:r>
    </w:p>
    <w:p w14:paraId="37266B9D" w14:textId="10B4FFF8" w:rsidR="00437221" w:rsidRPr="00437221" w:rsidRDefault="00437221" w:rsidP="00437221">
      <w:pPr>
        <w:pStyle w:val="ConsPlusNormal"/>
        <w:spacing w:before="220"/>
        <w:ind w:firstLine="540"/>
        <w:jc w:val="both"/>
        <w:rPr>
          <w:rFonts w:ascii="Times New Roman" w:hAnsi="Times New Roman" w:cs="Times New Roman"/>
          <w:sz w:val="24"/>
          <w:szCs w:val="24"/>
        </w:rPr>
      </w:pPr>
      <w:r w:rsidRPr="00437221">
        <w:rPr>
          <w:rFonts w:ascii="Times New Roman" w:hAnsi="Times New Roman" w:cs="Times New Roman"/>
          <w:sz w:val="24"/>
          <w:szCs w:val="24"/>
        </w:rPr>
        <w:t xml:space="preserve">Перечень нормативных правовых актов, непосредственно регулирующих предоставление муниципальной услуги (с указанием их реквизитов и источников официального опубликования), подлежит размещению на официальном сайте Администрации в информационно-телекоммуникационной сети Интернет </w:t>
      </w:r>
      <w:hyperlink r:id="rId19">
        <w:r w:rsidRPr="00437221">
          <w:rPr>
            <w:rFonts w:ascii="Times New Roman" w:hAnsi="Times New Roman" w:cs="Times New Roman"/>
            <w:sz w:val="24"/>
            <w:szCs w:val="24"/>
          </w:rPr>
          <w:t>по</w:t>
        </w:r>
      </w:hyperlink>
      <w:r w:rsidRPr="00437221">
        <w:rPr>
          <w:rFonts w:ascii="Times New Roman" w:hAnsi="Times New Roman" w:cs="Times New Roman"/>
          <w:sz w:val="24"/>
          <w:szCs w:val="24"/>
        </w:rPr>
        <w:t xml:space="preserve"> адресу</w:t>
      </w:r>
      <w:r w:rsidR="00101DB1">
        <w:rPr>
          <w:rFonts w:ascii="Times New Roman" w:hAnsi="Times New Roman" w:cs="Times New Roman"/>
          <w:sz w:val="24"/>
          <w:szCs w:val="24"/>
        </w:rPr>
        <w:t xml:space="preserve"> </w:t>
      </w:r>
      <w:hyperlink r:id="rId20" w:history="1">
        <w:r w:rsidR="00101DB1" w:rsidRPr="007D7007">
          <w:rPr>
            <w:rStyle w:val="a8"/>
            <w:rFonts w:ascii="Times New Roman" w:hAnsi="Times New Roman" w:cs="Times New Roman"/>
            <w:sz w:val="24"/>
            <w:szCs w:val="24"/>
          </w:rPr>
          <w:t>https://bolizhora.ru/</w:t>
        </w:r>
      </w:hyperlink>
      <w:r w:rsidR="00101DB1">
        <w:rPr>
          <w:rFonts w:ascii="Times New Roman" w:hAnsi="Times New Roman" w:cs="Times New Roman"/>
          <w:sz w:val="24"/>
          <w:szCs w:val="24"/>
        </w:rPr>
        <w:t xml:space="preserve"> </w:t>
      </w:r>
      <w:r w:rsidRPr="00437221">
        <w:rPr>
          <w:rFonts w:ascii="Times New Roman" w:hAnsi="Times New Roman" w:cs="Times New Roman"/>
          <w:sz w:val="24"/>
          <w:szCs w:val="24"/>
        </w:rPr>
        <w:t xml:space="preserve"> и в Реестре.</w:t>
      </w:r>
    </w:p>
    <w:p w14:paraId="57FB3B61" w14:textId="77777777" w:rsidR="00437221" w:rsidRPr="00437221" w:rsidRDefault="00437221" w:rsidP="00437221">
      <w:pPr>
        <w:pStyle w:val="ConsPlusNormal"/>
        <w:spacing w:before="220"/>
        <w:ind w:firstLine="540"/>
        <w:jc w:val="both"/>
        <w:rPr>
          <w:rFonts w:ascii="Times New Roman" w:hAnsi="Times New Roman" w:cs="Times New Roman"/>
          <w:sz w:val="24"/>
          <w:szCs w:val="24"/>
        </w:rPr>
      </w:pPr>
      <w:bookmarkStart w:id="6" w:name="P96"/>
      <w:bookmarkEnd w:id="6"/>
      <w:r w:rsidRPr="00437221">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5C21CDCE" w14:textId="77777777" w:rsidR="00437221" w:rsidRPr="00437221" w:rsidRDefault="00437221" w:rsidP="00437221">
      <w:pPr>
        <w:pStyle w:val="ConsPlusNormal"/>
        <w:spacing w:before="220"/>
        <w:ind w:firstLine="540"/>
        <w:jc w:val="both"/>
        <w:rPr>
          <w:rFonts w:ascii="Times New Roman" w:hAnsi="Times New Roman" w:cs="Times New Roman"/>
          <w:sz w:val="24"/>
          <w:szCs w:val="24"/>
        </w:rPr>
      </w:pPr>
      <w:r w:rsidRPr="00437221">
        <w:rPr>
          <w:rFonts w:ascii="Times New Roman" w:hAnsi="Times New Roman" w:cs="Times New Roman"/>
          <w:sz w:val="24"/>
          <w:szCs w:val="24"/>
        </w:rPr>
        <w:t xml:space="preserve">1) </w:t>
      </w:r>
      <w:hyperlink w:anchor="P348">
        <w:r w:rsidRPr="00437221">
          <w:rPr>
            <w:rFonts w:ascii="Times New Roman" w:hAnsi="Times New Roman" w:cs="Times New Roman"/>
            <w:sz w:val="24"/>
            <w:szCs w:val="24"/>
          </w:rPr>
          <w:t>заявление</w:t>
        </w:r>
      </w:hyperlink>
      <w:r w:rsidRPr="00437221">
        <w:rPr>
          <w:rFonts w:ascii="Times New Roman" w:hAnsi="Times New Roman" w:cs="Times New Roman"/>
          <w:sz w:val="24"/>
          <w:szCs w:val="24"/>
        </w:rPr>
        <w:t xml:space="preserve"> о предоставлении муниципальной услуги по форме согласно приложению к настоящему регламенту (к комплекту документов на бумажном носителе приобщается оригинал документа).</w:t>
      </w:r>
    </w:p>
    <w:p w14:paraId="17E14250" w14:textId="77777777" w:rsidR="00437221" w:rsidRPr="00437221" w:rsidRDefault="00437221" w:rsidP="00437221">
      <w:pPr>
        <w:pStyle w:val="ConsPlusNormal"/>
        <w:spacing w:before="220"/>
        <w:ind w:firstLine="540"/>
        <w:jc w:val="both"/>
        <w:rPr>
          <w:rFonts w:ascii="Times New Roman" w:hAnsi="Times New Roman" w:cs="Times New Roman"/>
          <w:sz w:val="24"/>
          <w:szCs w:val="24"/>
        </w:rPr>
      </w:pPr>
      <w:r w:rsidRPr="00437221">
        <w:rPr>
          <w:rFonts w:ascii="Times New Roman" w:hAnsi="Times New Roman" w:cs="Times New Roman"/>
          <w:sz w:val="24"/>
          <w:szCs w:val="24"/>
        </w:rPr>
        <w:t>В заявлении о подготовке документации указывается следующая информация:</w:t>
      </w:r>
    </w:p>
    <w:p w14:paraId="37B9AECF" w14:textId="77777777" w:rsidR="00437221" w:rsidRPr="00437221" w:rsidRDefault="00437221" w:rsidP="00437221">
      <w:pPr>
        <w:pStyle w:val="ConsPlusNormal"/>
        <w:spacing w:before="220"/>
        <w:ind w:firstLine="540"/>
        <w:jc w:val="both"/>
        <w:rPr>
          <w:rFonts w:ascii="Times New Roman" w:hAnsi="Times New Roman" w:cs="Times New Roman"/>
          <w:sz w:val="24"/>
          <w:szCs w:val="24"/>
        </w:rPr>
      </w:pPr>
      <w:r w:rsidRPr="00437221">
        <w:rPr>
          <w:rFonts w:ascii="Times New Roman" w:hAnsi="Times New Roman" w:cs="Times New Roman"/>
          <w:sz w:val="24"/>
          <w:szCs w:val="24"/>
        </w:rPr>
        <w:t>а) вид разрабатываемой документации по планировке территории (проект планировки территории, проект межевания территории в составе проекта планировки территории, проект межевания территории в виде отдельного документа, подготовленный на основе ранее утвержденного проекта планировки территории, проект межевания территории в виде отдельного документа);</w:t>
      </w:r>
    </w:p>
    <w:p w14:paraId="69741A6E" w14:textId="77777777" w:rsidR="00437221" w:rsidRPr="00437221" w:rsidRDefault="00437221" w:rsidP="00437221">
      <w:pPr>
        <w:pStyle w:val="ConsPlusNormal"/>
        <w:spacing w:before="220"/>
        <w:ind w:firstLine="540"/>
        <w:jc w:val="both"/>
        <w:rPr>
          <w:rFonts w:ascii="Times New Roman" w:hAnsi="Times New Roman" w:cs="Times New Roman"/>
          <w:sz w:val="24"/>
          <w:szCs w:val="24"/>
        </w:rPr>
      </w:pPr>
      <w:r w:rsidRPr="00437221">
        <w:rPr>
          <w:rFonts w:ascii="Times New Roman" w:hAnsi="Times New Roman" w:cs="Times New Roman"/>
          <w:sz w:val="24"/>
          <w:szCs w:val="24"/>
        </w:rPr>
        <w:t>б) вид и наименование объекта капитального строительства;</w:t>
      </w:r>
    </w:p>
    <w:p w14:paraId="2626E8FF" w14:textId="77777777" w:rsidR="00437221" w:rsidRPr="00437221" w:rsidRDefault="00437221" w:rsidP="00437221">
      <w:pPr>
        <w:pStyle w:val="ConsPlusNormal"/>
        <w:spacing w:before="220"/>
        <w:ind w:firstLine="540"/>
        <w:jc w:val="both"/>
        <w:rPr>
          <w:rFonts w:ascii="Times New Roman" w:hAnsi="Times New Roman" w:cs="Times New Roman"/>
          <w:sz w:val="24"/>
          <w:szCs w:val="24"/>
        </w:rPr>
      </w:pPr>
      <w:r w:rsidRPr="00437221">
        <w:rPr>
          <w:rFonts w:ascii="Times New Roman" w:hAnsi="Times New Roman" w:cs="Times New Roman"/>
          <w:sz w:val="24"/>
          <w:szCs w:val="24"/>
        </w:rPr>
        <w:t>в) основные характеристики планируемого к размещению объекта капитального строительства (назначение, местоположение, площадь объекта капитального строительства и др.);</w:t>
      </w:r>
    </w:p>
    <w:p w14:paraId="3DC53BDB" w14:textId="77777777" w:rsidR="00437221" w:rsidRPr="00437221" w:rsidRDefault="00437221" w:rsidP="00437221">
      <w:pPr>
        <w:pStyle w:val="ConsPlusNormal"/>
        <w:spacing w:before="220"/>
        <w:ind w:firstLine="540"/>
        <w:jc w:val="both"/>
        <w:rPr>
          <w:rFonts w:ascii="Times New Roman" w:hAnsi="Times New Roman" w:cs="Times New Roman"/>
          <w:sz w:val="24"/>
          <w:szCs w:val="24"/>
        </w:rPr>
      </w:pPr>
      <w:r w:rsidRPr="00437221">
        <w:rPr>
          <w:rFonts w:ascii="Times New Roman" w:hAnsi="Times New Roman" w:cs="Times New Roman"/>
          <w:sz w:val="24"/>
          <w:szCs w:val="24"/>
        </w:rPr>
        <w:t>г) источник финансирования работ по подготовке документации по планировке территории;</w:t>
      </w:r>
    </w:p>
    <w:p w14:paraId="52960365" w14:textId="77777777" w:rsidR="00437221" w:rsidRPr="00437221" w:rsidRDefault="00437221" w:rsidP="00437221">
      <w:pPr>
        <w:pStyle w:val="ConsPlusNormal"/>
        <w:spacing w:before="220"/>
        <w:ind w:firstLine="540"/>
        <w:jc w:val="both"/>
        <w:rPr>
          <w:rFonts w:ascii="Times New Roman" w:hAnsi="Times New Roman" w:cs="Times New Roman"/>
          <w:sz w:val="24"/>
          <w:szCs w:val="24"/>
        </w:rPr>
      </w:pPr>
      <w:r w:rsidRPr="00437221">
        <w:rPr>
          <w:rFonts w:ascii="Times New Roman" w:hAnsi="Times New Roman" w:cs="Times New Roman"/>
          <w:sz w:val="24"/>
          <w:szCs w:val="24"/>
        </w:rPr>
        <w:t>д) реквизиты акта, которым утверждены документы территориального планирования, предусматривающие размещение объекта капитального строительства, в случае если отображение такого объекта в документах территориального планирования предусмотрено в соответствии с законодательством Российской Федерации;</w:t>
      </w:r>
    </w:p>
    <w:p w14:paraId="600D146E" w14:textId="77777777" w:rsidR="00437221" w:rsidRPr="00437221" w:rsidRDefault="00437221" w:rsidP="00437221">
      <w:pPr>
        <w:pStyle w:val="ConsPlusNormal"/>
        <w:spacing w:before="220"/>
        <w:ind w:firstLine="540"/>
        <w:jc w:val="both"/>
        <w:rPr>
          <w:rFonts w:ascii="Times New Roman" w:hAnsi="Times New Roman" w:cs="Times New Roman"/>
          <w:sz w:val="24"/>
          <w:szCs w:val="24"/>
        </w:rPr>
      </w:pPr>
      <w:r w:rsidRPr="00437221">
        <w:rPr>
          <w:rFonts w:ascii="Times New Roman" w:hAnsi="Times New Roman" w:cs="Times New Roman"/>
          <w:sz w:val="24"/>
          <w:szCs w:val="24"/>
        </w:rPr>
        <w:t>е) планируемый срок выполнения работ по подготовке документации по планировке территории;</w:t>
      </w:r>
    </w:p>
    <w:p w14:paraId="70D59886" w14:textId="77777777" w:rsidR="00437221" w:rsidRPr="00437221" w:rsidRDefault="00437221" w:rsidP="00437221">
      <w:pPr>
        <w:pStyle w:val="ConsPlusNormal"/>
        <w:spacing w:before="220"/>
        <w:ind w:firstLine="540"/>
        <w:jc w:val="both"/>
        <w:rPr>
          <w:rFonts w:ascii="Times New Roman" w:hAnsi="Times New Roman" w:cs="Times New Roman"/>
          <w:sz w:val="24"/>
          <w:szCs w:val="24"/>
        </w:rPr>
      </w:pPr>
      <w:r w:rsidRPr="00437221">
        <w:rPr>
          <w:rFonts w:ascii="Times New Roman" w:hAnsi="Times New Roman" w:cs="Times New Roman"/>
          <w:sz w:val="24"/>
          <w:szCs w:val="24"/>
        </w:rPr>
        <w:t>ж) цель подготовки документации по планировке территории;</w:t>
      </w:r>
    </w:p>
    <w:p w14:paraId="4D494158" w14:textId="77777777" w:rsidR="00437221" w:rsidRPr="00437221" w:rsidRDefault="00437221" w:rsidP="00437221">
      <w:pPr>
        <w:pStyle w:val="ConsPlusNormal"/>
        <w:spacing w:before="220"/>
        <w:ind w:firstLine="540"/>
        <w:jc w:val="both"/>
        <w:rPr>
          <w:rFonts w:ascii="Times New Roman" w:hAnsi="Times New Roman" w:cs="Times New Roman"/>
          <w:sz w:val="24"/>
          <w:szCs w:val="24"/>
        </w:rPr>
      </w:pPr>
      <w:r w:rsidRPr="00437221">
        <w:rPr>
          <w:rFonts w:ascii="Times New Roman" w:hAnsi="Times New Roman" w:cs="Times New Roman"/>
          <w:sz w:val="24"/>
          <w:szCs w:val="24"/>
        </w:rPr>
        <w:t>з) указание на отсутствие необходимости выполнения инженерных изысканий в целях подготовки документации по планировке территории (указывается в случае отсутствия такой необходимости);</w:t>
      </w:r>
    </w:p>
    <w:p w14:paraId="0E5C9FC5" w14:textId="77777777" w:rsidR="00437221" w:rsidRPr="00437221" w:rsidRDefault="00437221" w:rsidP="00437221">
      <w:pPr>
        <w:pStyle w:val="ConsPlusNormal"/>
        <w:spacing w:before="220"/>
        <w:ind w:firstLine="540"/>
        <w:jc w:val="both"/>
        <w:rPr>
          <w:rFonts w:ascii="Times New Roman" w:hAnsi="Times New Roman" w:cs="Times New Roman"/>
          <w:sz w:val="24"/>
          <w:szCs w:val="24"/>
        </w:rPr>
      </w:pPr>
      <w:r w:rsidRPr="00437221">
        <w:rPr>
          <w:rFonts w:ascii="Times New Roman" w:hAnsi="Times New Roman" w:cs="Times New Roman"/>
          <w:sz w:val="24"/>
          <w:szCs w:val="24"/>
        </w:rPr>
        <w:lastRenderedPageBreak/>
        <w:t>2) документы, удостоверяющие личность гражданина Российской Федерации, либо документы, удостоверяющие личность иностранного гражданина, лица без гражданства, включая вид на жительство и удостоверение беженца (представляются в случае обращения физического лица; к комплекту документов приобщается копия документа);</w:t>
      </w:r>
    </w:p>
    <w:p w14:paraId="1269F108" w14:textId="77777777" w:rsidR="00437221" w:rsidRPr="00437221" w:rsidRDefault="00437221" w:rsidP="00437221">
      <w:pPr>
        <w:pStyle w:val="ConsPlusNormal"/>
        <w:spacing w:before="220"/>
        <w:ind w:firstLine="540"/>
        <w:jc w:val="both"/>
        <w:rPr>
          <w:rFonts w:ascii="Times New Roman" w:hAnsi="Times New Roman" w:cs="Times New Roman"/>
          <w:sz w:val="24"/>
          <w:szCs w:val="24"/>
        </w:rPr>
      </w:pPr>
      <w:r w:rsidRPr="00437221">
        <w:rPr>
          <w:rFonts w:ascii="Times New Roman" w:hAnsi="Times New Roman" w:cs="Times New Roman"/>
          <w:sz w:val="24"/>
          <w:szCs w:val="24"/>
        </w:rPr>
        <w:t>3) доверенность в простой письменной форме, подтверждающая полномочия представителя действовать от имени заявителя при получении муниципальной услуги, а также документ, удостоверяющий личность представителя (представляется в случае, если от имени заявителя за предоставлением муниципальной услуги обращается его представитель; к комплекту документов приобщается копия документа);</w:t>
      </w:r>
    </w:p>
    <w:p w14:paraId="055076AF" w14:textId="77777777" w:rsidR="00437221" w:rsidRPr="00437221" w:rsidRDefault="00437221" w:rsidP="00437221">
      <w:pPr>
        <w:pStyle w:val="ConsPlusNormal"/>
        <w:spacing w:before="220"/>
        <w:ind w:firstLine="540"/>
        <w:jc w:val="both"/>
        <w:rPr>
          <w:rFonts w:ascii="Times New Roman" w:hAnsi="Times New Roman" w:cs="Times New Roman"/>
          <w:sz w:val="24"/>
          <w:szCs w:val="24"/>
        </w:rPr>
      </w:pPr>
      <w:r w:rsidRPr="00437221">
        <w:rPr>
          <w:rFonts w:ascii="Times New Roman" w:hAnsi="Times New Roman" w:cs="Times New Roman"/>
          <w:sz w:val="24"/>
          <w:szCs w:val="24"/>
        </w:rPr>
        <w:t xml:space="preserve">4) проект задания на разработку документации по планировке территории, подготовленный в соответствии с </w:t>
      </w:r>
      <w:hyperlink r:id="rId21">
        <w:r w:rsidRPr="00437221">
          <w:rPr>
            <w:rFonts w:ascii="Times New Roman" w:hAnsi="Times New Roman" w:cs="Times New Roman"/>
            <w:sz w:val="24"/>
            <w:szCs w:val="24"/>
          </w:rPr>
          <w:t>Правилами</w:t>
        </w:r>
      </w:hyperlink>
      <w:r w:rsidRPr="00437221">
        <w:rPr>
          <w:rFonts w:ascii="Times New Roman" w:hAnsi="Times New Roman" w:cs="Times New Roman"/>
          <w:sz w:val="24"/>
          <w:szCs w:val="24"/>
        </w:rPr>
        <w:t xml:space="preserve">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исполнительных органов субъектов Российской Федерации и органов местного самоуправления, принятия решения об утверждении документации по планировке территории, внесения изменений в такую документацию, отмены такой документации или ее отдельных частей, признания отдельных частей такой документации не подлежащими применению, а также подготовки и утверждения проекта планировки территории в отношении территорий исторических поселений федерального и регионального значения, утвержденными постановлением Правительства Российской Федерации от 2 февраля 2024 года N 112.</w:t>
      </w:r>
    </w:p>
    <w:p w14:paraId="7AE5C294" w14:textId="77777777" w:rsidR="00437221" w:rsidRPr="00437221" w:rsidRDefault="00437221" w:rsidP="00437221">
      <w:pPr>
        <w:pStyle w:val="ConsPlusNormal"/>
        <w:spacing w:before="220"/>
        <w:ind w:firstLine="540"/>
        <w:jc w:val="both"/>
        <w:rPr>
          <w:rFonts w:ascii="Times New Roman" w:hAnsi="Times New Roman" w:cs="Times New Roman"/>
          <w:sz w:val="24"/>
          <w:szCs w:val="24"/>
        </w:rPr>
      </w:pPr>
      <w:r w:rsidRPr="00437221">
        <w:rPr>
          <w:rFonts w:ascii="Times New Roman" w:hAnsi="Times New Roman" w:cs="Times New Roman"/>
          <w:sz w:val="24"/>
          <w:szCs w:val="24"/>
        </w:rPr>
        <w:t>Проект задания на разработку документации по планировке территории содержит следующие сведения:</w:t>
      </w:r>
    </w:p>
    <w:p w14:paraId="5B66B202" w14:textId="77777777" w:rsidR="00437221" w:rsidRPr="00437221" w:rsidRDefault="00437221" w:rsidP="00437221">
      <w:pPr>
        <w:pStyle w:val="ConsPlusNormal"/>
        <w:spacing w:before="220"/>
        <w:ind w:firstLine="540"/>
        <w:jc w:val="both"/>
        <w:rPr>
          <w:rFonts w:ascii="Times New Roman" w:hAnsi="Times New Roman" w:cs="Times New Roman"/>
          <w:sz w:val="24"/>
          <w:szCs w:val="24"/>
        </w:rPr>
      </w:pPr>
      <w:r w:rsidRPr="00437221">
        <w:rPr>
          <w:rFonts w:ascii="Times New Roman" w:hAnsi="Times New Roman" w:cs="Times New Roman"/>
          <w:sz w:val="24"/>
          <w:szCs w:val="24"/>
        </w:rPr>
        <w:t>а) вид разрабатываемой документации по планировке территории (проект планировки территории, проект межевания территории в составе проекта планировки территории, проект межевания территории в виде отдельного документа, подготовленный на основе ранее утвержденного проекта планировки территории, проект межевания территории в виде отдельного документа);</w:t>
      </w:r>
    </w:p>
    <w:p w14:paraId="0DC7D584" w14:textId="77777777" w:rsidR="00437221" w:rsidRPr="00437221" w:rsidRDefault="00437221" w:rsidP="00437221">
      <w:pPr>
        <w:pStyle w:val="ConsPlusNormal"/>
        <w:spacing w:before="220"/>
        <w:ind w:firstLine="540"/>
        <w:jc w:val="both"/>
        <w:rPr>
          <w:rFonts w:ascii="Times New Roman" w:hAnsi="Times New Roman" w:cs="Times New Roman"/>
          <w:sz w:val="24"/>
          <w:szCs w:val="24"/>
        </w:rPr>
      </w:pPr>
      <w:r w:rsidRPr="00437221">
        <w:rPr>
          <w:rFonts w:ascii="Times New Roman" w:hAnsi="Times New Roman" w:cs="Times New Roman"/>
          <w:sz w:val="24"/>
          <w:szCs w:val="24"/>
        </w:rPr>
        <w:t>б) информация об инициаторе;</w:t>
      </w:r>
    </w:p>
    <w:p w14:paraId="4656D3D0" w14:textId="77777777" w:rsidR="00437221" w:rsidRPr="00437221" w:rsidRDefault="00437221" w:rsidP="00437221">
      <w:pPr>
        <w:pStyle w:val="ConsPlusNormal"/>
        <w:spacing w:before="220"/>
        <w:ind w:firstLine="540"/>
        <w:jc w:val="both"/>
        <w:rPr>
          <w:rFonts w:ascii="Times New Roman" w:hAnsi="Times New Roman" w:cs="Times New Roman"/>
          <w:sz w:val="24"/>
          <w:szCs w:val="24"/>
        </w:rPr>
      </w:pPr>
      <w:r w:rsidRPr="00437221">
        <w:rPr>
          <w:rFonts w:ascii="Times New Roman" w:hAnsi="Times New Roman" w:cs="Times New Roman"/>
          <w:sz w:val="24"/>
          <w:szCs w:val="24"/>
        </w:rPr>
        <w:t>в) источник финансирования работ по подготовке документации по планировке территории;</w:t>
      </w:r>
    </w:p>
    <w:p w14:paraId="0C08A882" w14:textId="77777777" w:rsidR="00437221" w:rsidRPr="00437221" w:rsidRDefault="00437221" w:rsidP="00437221">
      <w:pPr>
        <w:pStyle w:val="ConsPlusNormal"/>
        <w:spacing w:before="220"/>
        <w:ind w:firstLine="540"/>
        <w:jc w:val="both"/>
        <w:rPr>
          <w:rFonts w:ascii="Times New Roman" w:hAnsi="Times New Roman" w:cs="Times New Roman"/>
          <w:sz w:val="24"/>
          <w:szCs w:val="24"/>
        </w:rPr>
      </w:pPr>
      <w:r w:rsidRPr="00437221">
        <w:rPr>
          <w:rFonts w:ascii="Times New Roman" w:hAnsi="Times New Roman" w:cs="Times New Roman"/>
          <w:sz w:val="24"/>
          <w:szCs w:val="24"/>
        </w:rPr>
        <w:t>г) вид и наименование планируемого к размещению объекта капитального строительства, его основные характеристики (назначение, местоположение, площадь объекта капитального строительства и др.);</w:t>
      </w:r>
    </w:p>
    <w:p w14:paraId="433543D1" w14:textId="77777777" w:rsidR="00437221" w:rsidRPr="00437221" w:rsidRDefault="00437221" w:rsidP="00437221">
      <w:pPr>
        <w:pStyle w:val="ConsPlusNormal"/>
        <w:spacing w:before="220"/>
        <w:ind w:firstLine="540"/>
        <w:jc w:val="both"/>
        <w:rPr>
          <w:rFonts w:ascii="Times New Roman" w:hAnsi="Times New Roman" w:cs="Times New Roman"/>
          <w:sz w:val="24"/>
          <w:szCs w:val="24"/>
        </w:rPr>
      </w:pPr>
      <w:r w:rsidRPr="00437221">
        <w:rPr>
          <w:rFonts w:ascii="Times New Roman" w:hAnsi="Times New Roman" w:cs="Times New Roman"/>
          <w:sz w:val="24"/>
          <w:szCs w:val="24"/>
        </w:rPr>
        <w:t>д) поселения, муниципальные округа, городские округа, муниципальные районы, субъекты Российской Федерации, в отношении территорий которых осуществляется подготовка документации по планировке территории;</w:t>
      </w:r>
    </w:p>
    <w:p w14:paraId="6D77726E" w14:textId="77777777" w:rsidR="00437221" w:rsidRPr="00437221" w:rsidRDefault="00437221" w:rsidP="00437221">
      <w:pPr>
        <w:pStyle w:val="ConsPlusNormal"/>
        <w:spacing w:before="220"/>
        <w:ind w:firstLine="540"/>
        <w:jc w:val="both"/>
        <w:rPr>
          <w:rFonts w:ascii="Times New Roman" w:hAnsi="Times New Roman" w:cs="Times New Roman"/>
          <w:sz w:val="24"/>
          <w:szCs w:val="24"/>
        </w:rPr>
      </w:pPr>
      <w:r w:rsidRPr="00437221">
        <w:rPr>
          <w:rFonts w:ascii="Times New Roman" w:hAnsi="Times New Roman" w:cs="Times New Roman"/>
          <w:sz w:val="24"/>
          <w:szCs w:val="24"/>
        </w:rPr>
        <w:t>е) состав документации по планировке территории;</w:t>
      </w:r>
    </w:p>
    <w:p w14:paraId="1A6DC712" w14:textId="77777777" w:rsidR="00437221" w:rsidRPr="00437221" w:rsidRDefault="00437221" w:rsidP="00437221">
      <w:pPr>
        <w:pStyle w:val="ConsPlusNormal"/>
        <w:spacing w:before="220"/>
        <w:ind w:firstLine="540"/>
        <w:jc w:val="both"/>
        <w:rPr>
          <w:rFonts w:ascii="Times New Roman" w:hAnsi="Times New Roman" w:cs="Times New Roman"/>
          <w:sz w:val="24"/>
          <w:szCs w:val="24"/>
        </w:rPr>
      </w:pPr>
      <w:r w:rsidRPr="00437221">
        <w:rPr>
          <w:rFonts w:ascii="Times New Roman" w:hAnsi="Times New Roman" w:cs="Times New Roman"/>
          <w:sz w:val="24"/>
          <w:szCs w:val="24"/>
        </w:rPr>
        <w:t>ж) информация о земельных участках (при наличии), включенных в границы территории, в отношении которой планируется подготовка документации по планировке территории, а также об ориентировочной площади такой территории (согласно приложенной схеме границ проектирования);</w:t>
      </w:r>
    </w:p>
    <w:p w14:paraId="007AC09B" w14:textId="77777777" w:rsidR="00437221" w:rsidRPr="00437221" w:rsidRDefault="00437221" w:rsidP="00437221">
      <w:pPr>
        <w:pStyle w:val="ConsPlusNormal"/>
        <w:spacing w:before="220"/>
        <w:ind w:firstLine="540"/>
        <w:jc w:val="both"/>
        <w:rPr>
          <w:rFonts w:ascii="Times New Roman" w:hAnsi="Times New Roman" w:cs="Times New Roman"/>
          <w:sz w:val="24"/>
          <w:szCs w:val="24"/>
        </w:rPr>
      </w:pPr>
      <w:r w:rsidRPr="00437221">
        <w:rPr>
          <w:rFonts w:ascii="Times New Roman" w:hAnsi="Times New Roman" w:cs="Times New Roman"/>
          <w:sz w:val="24"/>
          <w:szCs w:val="24"/>
        </w:rPr>
        <w:t>з) цель подготовки документации по планировке территории;</w:t>
      </w:r>
    </w:p>
    <w:p w14:paraId="003B9D3B" w14:textId="77777777" w:rsidR="00437221" w:rsidRPr="00437221" w:rsidRDefault="00437221" w:rsidP="00437221">
      <w:pPr>
        <w:pStyle w:val="ConsPlusNormal"/>
        <w:spacing w:before="220"/>
        <w:ind w:firstLine="540"/>
        <w:jc w:val="both"/>
        <w:rPr>
          <w:rFonts w:ascii="Times New Roman" w:hAnsi="Times New Roman" w:cs="Times New Roman"/>
          <w:sz w:val="24"/>
          <w:szCs w:val="24"/>
        </w:rPr>
      </w:pPr>
      <w:r w:rsidRPr="00437221">
        <w:rPr>
          <w:rFonts w:ascii="Times New Roman" w:hAnsi="Times New Roman" w:cs="Times New Roman"/>
          <w:sz w:val="24"/>
          <w:szCs w:val="24"/>
        </w:rPr>
        <w:t xml:space="preserve">5) проект задания на выполнение инженерных изысканий для подготовки документации по планировке территории (представляется в случае, если необходимость выполнения инженерных </w:t>
      </w:r>
      <w:r w:rsidRPr="00437221">
        <w:rPr>
          <w:rFonts w:ascii="Times New Roman" w:hAnsi="Times New Roman" w:cs="Times New Roman"/>
          <w:sz w:val="24"/>
          <w:szCs w:val="24"/>
        </w:rPr>
        <w:lastRenderedPageBreak/>
        <w:t xml:space="preserve">изысканий предусмотрена </w:t>
      </w:r>
      <w:hyperlink r:id="rId22">
        <w:r w:rsidRPr="00437221">
          <w:rPr>
            <w:rFonts w:ascii="Times New Roman" w:hAnsi="Times New Roman" w:cs="Times New Roman"/>
            <w:sz w:val="24"/>
            <w:szCs w:val="24"/>
          </w:rPr>
          <w:t>постановлением</w:t>
        </w:r>
      </w:hyperlink>
      <w:r w:rsidRPr="00437221">
        <w:rPr>
          <w:rFonts w:ascii="Times New Roman" w:hAnsi="Times New Roman" w:cs="Times New Roman"/>
          <w:sz w:val="24"/>
          <w:szCs w:val="24"/>
        </w:rPr>
        <w:t xml:space="preserve"> Правительства Российской Федерации от 31 марта 2017 года N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постановление Правительства Российской Федерации от 19 января 2006 г. N 20").</w:t>
      </w:r>
    </w:p>
    <w:p w14:paraId="0A0B8647" w14:textId="77777777" w:rsidR="00437221" w:rsidRPr="00437221" w:rsidRDefault="00437221" w:rsidP="00437221">
      <w:pPr>
        <w:pStyle w:val="ConsPlusNormal"/>
        <w:spacing w:before="220"/>
        <w:ind w:firstLine="540"/>
        <w:jc w:val="both"/>
        <w:rPr>
          <w:rFonts w:ascii="Times New Roman" w:hAnsi="Times New Roman" w:cs="Times New Roman"/>
          <w:sz w:val="24"/>
          <w:szCs w:val="24"/>
        </w:rPr>
      </w:pPr>
      <w:r w:rsidRPr="00437221">
        <w:rPr>
          <w:rFonts w:ascii="Times New Roman" w:hAnsi="Times New Roman" w:cs="Times New Roman"/>
          <w:sz w:val="24"/>
          <w:szCs w:val="24"/>
        </w:rPr>
        <w:t xml:space="preserve">2.6.1. Документы, указанные в </w:t>
      </w:r>
      <w:hyperlink w:anchor="P96">
        <w:r w:rsidRPr="00437221">
          <w:rPr>
            <w:rFonts w:ascii="Times New Roman" w:hAnsi="Times New Roman" w:cs="Times New Roman"/>
            <w:sz w:val="24"/>
            <w:szCs w:val="24"/>
          </w:rPr>
          <w:t>пункте 2.6</w:t>
        </w:r>
      </w:hyperlink>
      <w:r w:rsidRPr="00437221">
        <w:rPr>
          <w:rFonts w:ascii="Times New Roman" w:hAnsi="Times New Roman" w:cs="Times New Roman"/>
          <w:sz w:val="24"/>
          <w:szCs w:val="24"/>
        </w:rPr>
        <w:t xml:space="preserve">, представляемые в электронном виде, должны быть отсканированы с соблюдением следующих требований: многостраничный </w:t>
      </w:r>
      <w:proofErr w:type="spellStart"/>
      <w:r w:rsidRPr="00437221">
        <w:rPr>
          <w:rFonts w:ascii="Times New Roman" w:hAnsi="Times New Roman" w:cs="Times New Roman"/>
          <w:sz w:val="24"/>
          <w:szCs w:val="24"/>
        </w:rPr>
        <w:t>pdf</w:t>
      </w:r>
      <w:proofErr w:type="spellEnd"/>
      <w:r w:rsidRPr="00437221">
        <w:rPr>
          <w:rFonts w:ascii="Times New Roman" w:hAnsi="Times New Roman" w:cs="Times New Roman"/>
          <w:sz w:val="24"/>
          <w:szCs w:val="24"/>
        </w:rPr>
        <w:t xml:space="preserve">, расширением не менее 400 </w:t>
      </w:r>
      <w:proofErr w:type="spellStart"/>
      <w:r w:rsidRPr="00437221">
        <w:rPr>
          <w:rFonts w:ascii="Times New Roman" w:hAnsi="Times New Roman" w:cs="Times New Roman"/>
          <w:sz w:val="24"/>
          <w:szCs w:val="24"/>
        </w:rPr>
        <w:t>dpi</w:t>
      </w:r>
      <w:proofErr w:type="spellEnd"/>
      <w:r w:rsidRPr="00437221">
        <w:rPr>
          <w:rFonts w:ascii="Times New Roman" w:hAnsi="Times New Roman" w:cs="Times New Roman"/>
          <w:sz w:val="24"/>
          <w:szCs w:val="24"/>
        </w:rPr>
        <w:t>, обеспечивающим сохранение всех аутентичных признаков подлинности. Размер файла не должен превышать 200 Мб.</w:t>
      </w:r>
    </w:p>
    <w:p w14:paraId="772B065A" w14:textId="77777777" w:rsidR="00437221" w:rsidRPr="00437221" w:rsidRDefault="00437221" w:rsidP="00437221">
      <w:pPr>
        <w:pStyle w:val="ConsPlusNormal"/>
        <w:spacing w:before="220"/>
        <w:ind w:firstLine="540"/>
        <w:jc w:val="both"/>
        <w:rPr>
          <w:rFonts w:ascii="Times New Roman" w:hAnsi="Times New Roman" w:cs="Times New Roman"/>
          <w:sz w:val="24"/>
          <w:szCs w:val="24"/>
        </w:rPr>
      </w:pPr>
      <w:r w:rsidRPr="00437221">
        <w:rPr>
          <w:rFonts w:ascii="Times New Roman" w:hAnsi="Times New Roman" w:cs="Times New Roman"/>
          <w:sz w:val="24"/>
          <w:szCs w:val="24"/>
        </w:rPr>
        <w:t>2.6.2. Требования к типу электронных документов при обращении посредством МФЦ.</w:t>
      </w:r>
    </w:p>
    <w:p w14:paraId="489F93BF" w14:textId="77777777" w:rsidR="00437221" w:rsidRPr="00437221" w:rsidRDefault="00437221" w:rsidP="00437221">
      <w:pPr>
        <w:pStyle w:val="ConsPlusNormal"/>
        <w:spacing w:before="220"/>
        <w:ind w:firstLine="540"/>
        <w:jc w:val="both"/>
        <w:rPr>
          <w:rFonts w:ascii="Times New Roman" w:hAnsi="Times New Roman" w:cs="Times New Roman"/>
          <w:sz w:val="24"/>
          <w:szCs w:val="24"/>
        </w:rPr>
      </w:pPr>
      <w:r w:rsidRPr="00437221">
        <w:rPr>
          <w:rFonts w:ascii="Times New Roman" w:hAnsi="Times New Roman" w:cs="Times New Roman"/>
          <w:sz w:val="24"/>
          <w:szCs w:val="24"/>
        </w:rPr>
        <w:t xml:space="preserve">Формат сканирования документов, не превышающих по размеру формат A4 (210 x 297 мм), - многостраничный </w:t>
      </w:r>
      <w:proofErr w:type="spellStart"/>
      <w:r w:rsidRPr="00437221">
        <w:rPr>
          <w:rFonts w:ascii="Times New Roman" w:hAnsi="Times New Roman" w:cs="Times New Roman"/>
          <w:sz w:val="24"/>
          <w:szCs w:val="24"/>
        </w:rPr>
        <w:t>pdf</w:t>
      </w:r>
      <w:proofErr w:type="spellEnd"/>
      <w:r w:rsidRPr="00437221">
        <w:rPr>
          <w:rFonts w:ascii="Times New Roman" w:hAnsi="Times New Roman" w:cs="Times New Roman"/>
          <w:sz w:val="24"/>
          <w:szCs w:val="24"/>
        </w:rPr>
        <w:t xml:space="preserve">, расширением 150 </w:t>
      </w:r>
      <w:proofErr w:type="spellStart"/>
      <w:r w:rsidRPr="00437221">
        <w:rPr>
          <w:rFonts w:ascii="Times New Roman" w:hAnsi="Times New Roman" w:cs="Times New Roman"/>
          <w:sz w:val="24"/>
          <w:szCs w:val="24"/>
        </w:rPr>
        <w:t>dpi</w:t>
      </w:r>
      <w:proofErr w:type="spellEnd"/>
      <w:r w:rsidRPr="00437221">
        <w:rPr>
          <w:rFonts w:ascii="Times New Roman" w:hAnsi="Times New Roman" w:cs="Times New Roman"/>
          <w:sz w:val="24"/>
          <w:szCs w:val="24"/>
        </w:rPr>
        <w:t>, в черно-белом или сером цвете.</w:t>
      </w:r>
    </w:p>
    <w:p w14:paraId="2CF3D357" w14:textId="77777777" w:rsidR="00437221" w:rsidRPr="00437221" w:rsidRDefault="00437221" w:rsidP="00437221">
      <w:pPr>
        <w:pStyle w:val="ConsPlusNormal"/>
        <w:spacing w:before="220"/>
        <w:ind w:firstLine="540"/>
        <w:jc w:val="both"/>
        <w:rPr>
          <w:rFonts w:ascii="Times New Roman" w:hAnsi="Times New Roman" w:cs="Times New Roman"/>
          <w:sz w:val="24"/>
          <w:szCs w:val="24"/>
        </w:rPr>
      </w:pPr>
      <w:r w:rsidRPr="00437221">
        <w:rPr>
          <w:rFonts w:ascii="Times New Roman" w:hAnsi="Times New Roman" w:cs="Times New Roman"/>
          <w:sz w:val="24"/>
          <w:szCs w:val="24"/>
        </w:rPr>
        <w:t>2.6.3. 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 физическое лицо вправе использовать простую электронную подпись при обращении 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
    <w:p w14:paraId="20FF78FD" w14:textId="77777777" w:rsidR="00437221" w:rsidRPr="00437221" w:rsidRDefault="00437221" w:rsidP="00437221">
      <w:pPr>
        <w:pStyle w:val="ConsPlusNormal"/>
        <w:spacing w:before="220"/>
        <w:ind w:firstLine="540"/>
        <w:jc w:val="both"/>
        <w:rPr>
          <w:rFonts w:ascii="Times New Roman" w:hAnsi="Times New Roman" w:cs="Times New Roman"/>
          <w:sz w:val="24"/>
          <w:szCs w:val="24"/>
        </w:rPr>
      </w:pPr>
      <w:bookmarkStart w:id="7" w:name="P124"/>
      <w:bookmarkEnd w:id="7"/>
      <w:r w:rsidRPr="00437221">
        <w:rPr>
          <w:rFonts w:ascii="Times New Roman" w:hAnsi="Times New Roman" w:cs="Times New Roman"/>
          <w:sz w:val="24"/>
          <w:szCs w:val="24"/>
        </w:rP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03D14739" w14:textId="77777777" w:rsidR="00437221" w:rsidRPr="00437221" w:rsidRDefault="00437221" w:rsidP="00437221">
      <w:pPr>
        <w:pStyle w:val="ConsPlusNormal"/>
        <w:spacing w:before="220"/>
        <w:ind w:firstLine="540"/>
        <w:jc w:val="both"/>
        <w:rPr>
          <w:rFonts w:ascii="Times New Roman" w:hAnsi="Times New Roman" w:cs="Times New Roman"/>
          <w:sz w:val="24"/>
          <w:szCs w:val="24"/>
        </w:rPr>
      </w:pPr>
      <w:r w:rsidRPr="00437221">
        <w:rPr>
          <w:rFonts w:ascii="Times New Roman" w:hAnsi="Times New Roman" w:cs="Times New Roman"/>
          <w:sz w:val="24"/>
          <w:szCs w:val="24"/>
        </w:rPr>
        <w:t>Администрация запрашивает в Комитете градостроительной политики Ленинградской области сведения об утвержденной документации по планировке территории и о принятых решениях о подготовке документации по планировке территории, о подготовке изменений в документацию по планировке территории, указанной в заявлении.</w:t>
      </w:r>
    </w:p>
    <w:p w14:paraId="0EA609DC" w14:textId="77777777" w:rsidR="00437221" w:rsidRPr="00437221" w:rsidRDefault="00437221" w:rsidP="00437221">
      <w:pPr>
        <w:pStyle w:val="ConsPlusNormal"/>
        <w:spacing w:before="220"/>
        <w:ind w:firstLine="540"/>
        <w:jc w:val="both"/>
        <w:rPr>
          <w:rFonts w:ascii="Times New Roman" w:hAnsi="Times New Roman" w:cs="Times New Roman"/>
          <w:sz w:val="24"/>
          <w:szCs w:val="24"/>
        </w:rPr>
      </w:pPr>
      <w:r w:rsidRPr="00437221">
        <w:rPr>
          <w:rFonts w:ascii="Times New Roman" w:hAnsi="Times New Roman" w:cs="Times New Roman"/>
          <w:sz w:val="24"/>
          <w:szCs w:val="24"/>
        </w:rPr>
        <w:t>Срок подготовки и направления ответа на межведомственный запрос составляет три рабочих дня со дня поступления межведомственного запроса в Комитет градостроительной политики Ленинградской области.</w:t>
      </w:r>
    </w:p>
    <w:p w14:paraId="12D50096" w14:textId="77777777" w:rsidR="00437221" w:rsidRPr="00437221" w:rsidRDefault="00437221" w:rsidP="00437221">
      <w:pPr>
        <w:pStyle w:val="ConsPlusNormal"/>
        <w:spacing w:before="220"/>
        <w:ind w:firstLine="540"/>
        <w:jc w:val="both"/>
        <w:rPr>
          <w:rFonts w:ascii="Times New Roman" w:hAnsi="Times New Roman" w:cs="Times New Roman"/>
          <w:sz w:val="24"/>
          <w:szCs w:val="24"/>
        </w:rPr>
      </w:pPr>
      <w:r w:rsidRPr="00437221">
        <w:rPr>
          <w:rFonts w:ascii="Times New Roman" w:hAnsi="Times New Roman" w:cs="Times New Roman"/>
          <w:sz w:val="24"/>
          <w:szCs w:val="24"/>
        </w:rPr>
        <w:t xml:space="preserve">2.7.1. Заявитель вправе представить документы (сведения), указанные в </w:t>
      </w:r>
      <w:hyperlink w:anchor="P124">
        <w:r w:rsidRPr="00437221">
          <w:rPr>
            <w:rFonts w:ascii="Times New Roman" w:hAnsi="Times New Roman" w:cs="Times New Roman"/>
            <w:sz w:val="24"/>
            <w:szCs w:val="24"/>
          </w:rPr>
          <w:t>пункте 2.7</w:t>
        </w:r>
      </w:hyperlink>
      <w:r w:rsidRPr="00437221">
        <w:rPr>
          <w:rFonts w:ascii="Times New Roman" w:hAnsi="Times New Roman" w:cs="Times New Roman"/>
          <w:sz w:val="24"/>
          <w:szCs w:val="24"/>
        </w:rPr>
        <w:t xml:space="preserve"> настоящего регламента, по собственной инициативе.</w:t>
      </w:r>
    </w:p>
    <w:p w14:paraId="10842ECC" w14:textId="77777777" w:rsidR="00437221" w:rsidRPr="00437221" w:rsidRDefault="00437221" w:rsidP="00437221">
      <w:pPr>
        <w:pStyle w:val="ConsPlusNormal"/>
        <w:spacing w:before="220"/>
        <w:ind w:firstLine="540"/>
        <w:jc w:val="both"/>
        <w:rPr>
          <w:rFonts w:ascii="Times New Roman" w:hAnsi="Times New Roman" w:cs="Times New Roman"/>
          <w:sz w:val="24"/>
          <w:szCs w:val="24"/>
        </w:rPr>
      </w:pPr>
      <w:r w:rsidRPr="00437221">
        <w:rPr>
          <w:rFonts w:ascii="Times New Roman" w:hAnsi="Times New Roman" w:cs="Times New Roman"/>
          <w:sz w:val="24"/>
          <w:szCs w:val="24"/>
        </w:rPr>
        <w:t>2.7.2. При предоставлении муниципальной услуги запрещается требовать от Заявителя:</w:t>
      </w:r>
    </w:p>
    <w:p w14:paraId="3A03F358" w14:textId="77777777" w:rsidR="00437221" w:rsidRPr="00437221" w:rsidRDefault="00437221" w:rsidP="00437221">
      <w:pPr>
        <w:pStyle w:val="ConsPlusNormal"/>
        <w:spacing w:before="220"/>
        <w:ind w:firstLine="540"/>
        <w:jc w:val="both"/>
        <w:rPr>
          <w:rFonts w:ascii="Times New Roman" w:hAnsi="Times New Roman" w:cs="Times New Roman"/>
          <w:sz w:val="24"/>
          <w:szCs w:val="24"/>
        </w:rPr>
      </w:pPr>
      <w:r w:rsidRPr="00437221">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449B4964" w14:textId="77777777" w:rsidR="00437221" w:rsidRPr="00437221" w:rsidRDefault="00437221" w:rsidP="00437221">
      <w:pPr>
        <w:pStyle w:val="ConsPlusNormal"/>
        <w:spacing w:before="220"/>
        <w:ind w:firstLine="540"/>
        <w:jc w:val="both"/>
        <w:rPr>
          <w:rFonts w:ascii="Times New Roman" w:hAnsi="Times New Roman" w:cs="Times New Roman"/>
          <w:sz w:val="24"/>
          <w:szCs w:val="24"/>
        </w:rPr>
      </w:pPr>
      <w:r w:rsidRPr="00437221">
        <w:rPr>
          <w:rFonts w:ascii="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органов местного самоуправления, государственных органов, и (или) подведомственных государственным органам и органам местного самоуправления организаций, участвующих в предоставлении государственных или </w:t>
      </w:r>
      <w:r w:rsidRPr="00437221">
        <w:rPr>
          <w:rFonts w:ascii="Times New Roman" w:hAnsi="Times New Roman" w:cs="Times New Roman"/>
          <w:sz w:val="24"/>
          <w:szCs w:val="24"/>
        </w:rPr>
        <w:lastRenderedPageBreak/>
        <w:t>муниципальных услуг, за исключением документов, указанных в части 6 статьи 7 Федерального закона N 210-ФЗ;</w:t>
      </w:r>
    </w:p>
    <w:p w14:paraId="145B53AD" w14:textId="77777777" w:rsidR="00437221" w:rsidRPr="00437221" w:rsidRDefault="00437221" w:rsidP="00437221">
      <w:pPr>
        <w:pStyle w:val="ConsPlusNormal"/>
        <w:spacing w:before="220"/>
        <w:ind w:firstLine="540"/>
        <w:jc w:val="both"/>
        <w:rPr>
          <w:rFonts w:ascii="Times New Roman" w:hAnsi="Times New Roman" w:cs="Times New Roman"/>
          <w:sz w:val="24"/>
          <w:szCs w:val="24"/>
        </w:rPr>
      </w:pPr>
      <w:r w:rsidRPr="00437221">
        <w:rPr>
          <w:rFonts w:ascii="Times New Roman" w:hAnsi="Times New Roman" w:cs="Times New Roman"/>
          <w:sz w:val="24"/>
          <w:szCs w:val="24"/>
        </w:rPr>
        <w:t>осуществления действий,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N 210-ФЗ;</w:t>
      </w:r>
    </w:p>
    <w:p w14:paraId="0EA5DF3B" w14:textId="77777777" w:rsidR="00437221" w:rsidRPr="00437221" w:rsidRDefault="00437221" w:rsidP="00437221">
      <w:pPr>
        <w:pStyle w:val="ConsPlusNormal"/>
        <w:spacing w:before="220"/>
        <w:ind w:firstLine="540"/>
        <w:jc w:val="both"/>
        <w:rPr>
          <w:rFonts w:ascii="Times New Roman" w:hAnsi="Times New Roman" w:cs="Times New Roman"/>
          <w:sz w:val="24"/>
          <w:szCs w:val="24"/>
        </w:rPr>
      </w:pPr>
      <w:r w:rsidRPr="00437221">
        <w:rPr>
          <w:rFonts w:ascii="Times New Roman" w:hAnsi="Times New Roman" w:cs="Times New Roman"/>
          <w:sz w:val="24"/>
          <w:szCs w:val="24"/>
        </w:rPr>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14:paraId="0C718393" w14:textId="77777777" w:rsidR="00437221" w:rsidRPr="00437221" w:rsidRDefault="00437221" w:rsidP="00437221">
      <w:pPr>
        <w:pStyle w:val="ConsPlusNormal"/>
        <w:spacing w:before="220"/>
        <w:ind w:firstLine="540"/>
        <w:jc w:val="both"/>
        <w:rPr>
          <w:rFonts w:ascii="Times New Roman" w:hAnsi="Times New Roman" w:cs="Times New Roman"/>
          <w:sz w:val="24"/>
          <w:szCs w:val="24"/>
        </w:rPr>
      </w:pPr>
      <w:r w:rsidRPr="00437221">
        <w:rPr>
          <w:rFonts w:ascii="Times New Roman" w:hAnsi="Times New Roman" w:cs="Times New Roman"/>
          <w:sz w:val="24"/>
          <w:szCs w:val="24"/>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79D14729" w14:textId="77777777" w:rsidR="00437221" w:rsidRPr="00437221" w:rsidRDefault="00437221" w:rsidP="00437221">
      <w:pPr>
        <w:pStyle w:val="ConsPlusNormal"/>
        <w:spacing w:before="220"/>
        <w:ind w:firstLine="540"/>
        <w:jc w:val="both"/>
        <w:rPr>
          <w:rFonts w:ascii="Times New Roman" w:hAnsi="Times New Roman" w:cs="Times New Roman"/>
          <w:sz w:val="24"/>
          <w:szCs w:val="24"/>
        </w:rPr>
      </w:pPr>
      <w:r w:rsidRPr="00437221">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6CA3E8E7" w14:textId="77777777" w:rsidR="00437221" w:rsidRPr="00437221" w:rsidRDefault="00437221" w:rsidP="00437221">
      <w:pPr>
        <w:pStyle w:val="ConsPlusNormal"/>
        <w:spacing w:before="220"/>
        <w:ind w:firstLine="540"/>
        <w:jc w:val="both"/>
        <w:rPr>
          <w:rFonts w:ascii="Times New Roman" w:hAnsi="Times New Roman" w:cs="Times New Roman"/>
          <w:sz w:val="24"/>
          <w:szCs w:val="24"/>
        </w:rPr>
      </w:pPr>
      <w:r w:rsidRPr="00437221">
        <w:rPr>
          <w:rFonts w:ascii="Times New Roman" w:hAnsi="Times New Roman" w:cs="Times New Roman"/>
          <w:sz w:val="24"/>
          <w:szCs w:val="24"/>
        </w:rPr>
        <w:t>Основания для приостановления предоставления муниципальной услуги не предусмотрены.</w:t>
      </w:r>
    </w:p>
    <w:p w14:paraId="672ACD3E" w14:textId="77777777" w:rsidR="00437221" w:rsidRPr="00437221" w:rsidRDefault="00437221" w:rsidP="00437221">
      <w:pPr>
        <w:pStyle w:val="ConsPlusNormal"/>
        <w:spacing w:before="220"/>
        <w:ind w:firstLine="540"/>
        <w:jc w:val="both"/>
        <w:rPr>
          <w:rFonts w:ascii="Times New Roman" w:hAnsi="Times New Roman" w:cs="Times New Roman"/>
          <w:sz w:val="24"/>
          <w:szCs w:val="24"/>
        </w:rPr>
      </w:pPr>
      <w:r w:rsidRPr="00437221">
        <w:rPr>
          <w:rFonts w:ascii="Times New Roman" w:hAnsi="Times New Roman" w:cs="Times New Roman"/>
          <w:sz w:val="24"/>
          <w:szCs w:val="24"/>
        </w:rPr>
        <w:t>2.9. Исчерпывающий перечень оснований для отказа в приеме документов, необходимых для предоставления муниципальной услуги.</w:t>
      </w:r>
    </w:p>
    <w:p w14:paraId="7010AFF1" w14:textId="77777777" w:rsidR="00437221" w:rsidRPr="00437221" w:rsidRDefault="00437221" w:rsidP="00437221">
      <w:pPr>
        <w:pStyle w:val="ConsPlusNormal"/>
        <w:spacing w:before="220"/>
        <w:ind w:firstLine="540"/>
        <w:jc w:val="both"/>
        <w:rPr>
          <w:rFonts w:ascii="Times New Roman" w:hAnsi="Times New Roman" w:cs="Times New Roman"/>
          <w:sz w:val="24"/>
          <w:szCs w:val="24"/>
        </w:rPr>
      </w:pPr>
      <w:r w:rsidRPr="00437221">
        <w:rPr>
          <w:rFonts w:ascii="Times New Roman" w:hAnsi="Times New Roman" w:cs="Times New Roman"/>
          <w:sz w:val="24"/>
          <w:szCs w:val="24"/>
        </w:rPr>
        <w:t>Основания для отказа в приеме документов, необходимых для предоставления муниципальной услуги, не предусмотрены.</w:t>
      </w:r>
    </w:p>
    <w:p w14:paraId="4B3AAA62" w14:textId="77777777" w:rsidR="00437221" w:rsidRPr="00437221" w:rsidRDefault="00437221" w:rsidP="00437221">
      <w:pPr>
        <w:pStyle w:val="ConsPlusNormal"/>
        <w:spacing w:before="220"/>
        <w:ind w:firstLine="540"/>
        <w:jc w:val="both"/>
        <w:rPr>
          <w:rFonts w:ascii="Times New Roman" w:hAnsi="Times New Roman" w:cs="Times New Roman"/>
          <w:sz w:val="24"/>
          <w:szCs w:val="24"/>
        </w:rPr>
      </w:pPr>
      <w:bookmarkStart w:id="8" w:name="P138"/>
      <w:bookmarkEnd w:id="8"/>
      <w:r w:rsidRPr="00437221">
        <w:rPr>
          <w:rFonts w:ascii="Times New Roman" w:hAnsi="Times New Roman" w:cs="Times New Roman"/>
          <w:sz w:val="24"/>
          <w:szCs w:val="24"/>
        </w:rPr>
        <w:t>2.10. Исчерпывающий перечень оснований для отказа в предоставлении муниципальной услуги:</w:t>
      </w:r>
    </w:p>
    <w:p w14:paraId="24A758EE" w14:textId="77777777" w:rsidR="00437221" w:rsidRPr="00437221" w:rsidRDefault="00437221" w:rsidP="00437221">
      <w:pPr>
        <w:pStyle w:val="ConsPlusNormal"/>
        <w:spacing w:before="220"/>
        <w:ind w:firstLine="540"/>
        <w:jc w:val="both"/>
        <w:rPr>
          <w:rFonts w:ascii="Times New Roman" w:hAnsi="Times New Roman" w:cs="Times New Roman"/>
          <w:sz w:val="24"/>
          <w:szCs w:val="24"/>
        </w:rPr>
      </w:pPr>
      <w:r w:rsidRPr="00437221">
        <w:rPr>
          <w:rFonts w:ascii="Times New Roman" w:hAnsi="Times New Roman" w:cs="Times New Roman"/>
          <w:sz w:val="24"/>
          <w:szCs w:val="24"/>
        </w:rPr>
        <w:t xml:space="preserve">а) отсутствуют документы, необходимые для принятия решения о подготовке документации по планировке территории, предусмотренные </w:t>
      </w:r>
      <w:hyperlink w:anchor="P96">
        <w:r w:rsidRPr="00437221">
          <w:rPr>
            <w:rFonts w:ascii="Times New Roman" w:hAnsi="Times New Roman" w:cs="Times New Roman"/>
            <w:sz w:val="24"/>
            <w:szCs w:val="24"/>
          </w:rPr>
          <w:t>пунктом 2.6</w:t>
        </w:r>
      </w:hyperlink>
      <w:r w:rsidRPr="00437221">
        <w:rPr>
          <w:rFonts w:ascii="Times New Roman" w:hAnsi="Times New Roman" w:cs="Times New Roman"/>
          <w:sz w:val="24"/>
          <w:szCs w:val="24"/>
        </w:rPr>
        <w:t xml:space="preserve"> настоящего регламента;</w:t>
      </w:r>
    </w:p>
    <w:p w14:paraId="430B6872" w14:textId="77777777" w:rsidR="00437221" w:rsidRPr="00437221" w:rsidRDefault="00437221" w:rsidP="00437221">
      <w:pPr>
        <w:pStyle w:val="ConsPlusNormal"/>
        <w:spacing w:before="220"/>
        <w:ind w:firstLine="540"/>
        <w:jc w:val="both"/>
        <w:rPr>
          <w:rFonts w:ascii="Times New Roman" w:hAnsi="Times New Roman" w:cs="Times New Roman"/>
          <w:sz w:val="24"/>
          <w:szCs w:val="24"/>
        </w:rPr>
      </w:pPr>
      <w:r w:rsidRPr="00437221">
        <w:rPr>
          <w:rFonts w:ascii="Times New Roman" w:hAnsi="Times New Roman" w:cs="Times New Roman"/>
          <w:sz w:val="24"/>
          <w:szCs w:val="24"/>
        </w:rPr>
        <w:t>б) планируемый к размещению объект капитального строительства не относится к объектам, в отношении которых решение о подготовке документации по планировке территории принимает Комитет;</w:t>
      </w:r>
    </w:p>
    <w:p w14:paraId="27B2A9EB" w14:textId="77777777" w:rsidR="00437221" w:rsidRPr="00437221" w:rsidRDefault="00437221" w:rsidP="00437221">
      <w:pPr>
        <w:pStyle w:val="ConsPlusNormal"/>
        <w:spacing w:before="220"/>
        <w:ind w:firstLine="540"/>
        <w:jc w:val="both"/>
        <w:rPr>
          <w:rFonts w:ascii="Times New Roman" w:hAnsi="Times New Roman" w:cs="Times New Roman"/>
          <w:sz w:val="24"/>
          <w:szCs w:val="24"/>
        </w:rPr>
      </w:pPr>
      <w:r w:rsidRPr="00437221">
        <w:rPr>
          <w:rFonts w:ascii="Times New Roman" w:hAnsi="Times New Roman" w:cs="Times New Roman"/>
          <w:sz w:val="24"/>
          <w:szCs w:val="24"/>
        </w:rPr>
        <w:t xml:space="preserve">в) заявление о подготовке документации и(или) проект задания на разработку документации по планировке территории, представленные заявителем, не соответствуют положениям, предусмотренным </w:t>
      </w:r>
      <w:hyperlink w:anchor="P96">
        <w:r w:rsidRPr="00437221">
          <w:rPr>
            <w:rFonts w:ascii="Times New Roman" w:hAnsi="Times New Roman" w:cs="Times New Roman"/>
            <w:sz w:val="24"/>
            <w:szCs w:val="24"/>
          </w:rPr>
          <w:t>пунктом 2.6</w:t>
        </w:r>
      </w:hyperlink>
      <w:r w:rsidRPr="00437221">
        <w:rPr>
          <w:rFonts w:ascii="Times New Roman" w:hAnsi="Times New Roman" w:cs="Times New Roman"/>
          <w:sz w:val="24"/>
          <w:szCs w:val="24"/>
        </w:rPr>
        <w:t xml:space="preserve"> настоящего регламента;</w:t>
      </w:r>
    </w:p>
    <w:p w14:paraId="0C2D614F" w14:textId="77777777" w:rsidR="00437221" w:rsidRPr="00437221" w:rsidRDefault="00437221" w:rsidP="00437221">
      <w:pPr>
        <w:pStyle w:val="ConsPlusNormal"/>
        <w:spacing w:before="220"/>
        <w:ind w:firstLine="540"/>
        <w:jc w:val="both"/>
        <w:rPr>
          <w:rFonts w:ascii="Times New Roman" w:hAnsi="Times New Roman" w:cs="Times New Roman"/>
          <w:sz w:val="24"/>
          <w:szCs w:val="24"/>
        </w:rPr>
      </w:pPr>
      <w:r w:rsidRPr="00437221">
        <w:rPr>
          <w:rFonts w:ascii="Times New Roman" w:hAnsi="Times New Roman" w:cs="Times New Roman"/>
          <w:sz w:val="24"/>
          <w:szCs w:val="24"/>
        </w:rPr>
        <w:t>г) в документах территориального планирования отсутствуют сведения о размещении объекта капитального строительства, при этом отображение указанного объекта в документах территориального планирования предусмотрено в соответствии с законодательством Российской Федерации;</w:t>
      </w:r>
    </w:p>
    <w:p w14:paraId="43FACB5F" w14:textId="77777777" w:rsidR="00437221" w:rsidRPr="00437221" w:rsidRDefault="00437221" w:rsidP="00437221">
      <w:pPr>
        <w:pStyle w:val="ConsPlusNormal"/>
        <w:spacing w:before="220"/>
        <w:ind w:firstLine="540"/>
        <w:jc w:val="both"/>
        <w:rPr>
          <w:rFonts w:ascii="Times New Roman" w:hAnsi="Times New Roman" w:cs="Times New Roman"/>
          <w:sz w:val="24"/>
          <w:szCs w:val="24"/>
        </w:rPr>
      </w:pPr>
      <w:r w:rsidRPr="00437221">
        <w:rPr>
          <w:rFonts w:ascii="Times New Roman" w:hAnsi="Times New Roman" w:cs="Times New Roman"/>
          <w:sz w:val="24"/>
          <w:szCs w:val="24"/>
        </w:rPr>
        <w:t xml:space="preserve">д) в отношении территории (части территории), применительно к которой планируется подготовка документации по планировке территории, принято решение о подготовке </w:t>
      </w:r>
      <w:r w:rsidRPr="00437221">
        <w:rPr>
          <w:rFonts w:ascii="Times New Roman" w:hAnsi="Times New Roman" w:cs="Times New Roman"/>
          <w:sz w:val="24"/>
          <w:szCs w:val="24"/>
        </w:rPr>
        <w:lastRenderedPageBreak/>
        <w:t>документации по планировке территории, за исключением решения о подготовке документации по планировке территории в целях строительства, реконструкции линейного объекта;</w:t>
      </w:r>
    </w:p>
    <w:p w14:paraId="0758D3C8" w14:textId="77777777" w:rsidR="00437221" w:rsidRPr="00437221" w:rsidRDefault="00437221" w:rsidP="00437221">
      <w:pPr>
        <w:pStyle w:val="ConsPlusNormal"/>
        <w:spacing w:before="220"/>
        <w:ind w:firstLine="540"/>
        <w:jc w:val="both"/>
        <w:rPr>
          <w:rFonts w:ascii="Times New Roman" w:hAnsi="Times New Roman" w:cs="Times New Roman"/>
          <w:sz w:val="24"/>
          <w:szCs w:val="24"/>
        </w:rPr>
      </w:pPr>
      <w:r w:rsidRPr="00437221">
        <w:rPr>
          <w:rFonts w:ascii="Times New Roman" w:hAnsi="Times New Roman" w:cs="Times New Roman"/>
          <w:sz w:val="24"/>
          <w:szCs w:val="24"/>
        </w:rPr>
        <w:t xml:space="preserve">е) заявление о подготовке документации направлено лицом, которым в соответствии с </w:t>
      </w:r>
      <w:hyperlink r:id="rId23">
        <w:r w:rsidRPr="00437221">
          <w:rPr>
            <w:rFonts w:ascii="Times New Roman" w:hAnsi="Times New Roman" w:cs="Times New Roman"/>
            <w:sz w:val="24"/>
            <w:szCs w:val="24"/>
          </w:rPr>
          <w:t>частью 1.1 статьи 45</w:t>
        </w:r>
      </w:hyperlink>
      <w:r w:rsidRPr="00437221">
        <w:rPr>
          <w:rFonts w:ascii="Times New Roman" w:hAnsi="Times New Roman" w:cs="Times New Roman"/>
          <w:sz w:val="24"/>
          <w:szCs w:val="24"/>
        </w:rPr>
        <w:t xml:space="preserve"> Градостроительного кодекса Российской Федерации решение о подготовке документации по планировке территории принимается самостоятельно;</w:t>
      </w:r>
    </w:p>
    <w:p w14:paraId="75C15214" w14:textId="77777777" w:rsidR="00437221" w:rsidRPr="00437221" w:rsidRDefault="00437221" w:rsidP="00437221">
      <w:pPr>
        <w:pStyle w:val="ConsPlusNormal"/>
        <w:spacing w:before="220"/>
        <w:ind w:firstLine="540"/>
        <w:jc w:val="both"/>
        <w:rPr>
          <w:rFonts w:ascii="Times New Roman" w:hAnsi="Times New Roman" w:cs="Times New Roman"/>
          <w:sz w:val="24"/>
          <w:szCs w:val="24"/>
        </w:rPr>
      </w:pPr>
      <w:r w:rsidRPr="00437221">
        <w:rPr>
          <w:rFonts w:ascii="Times New Roman" w:hAnsi="Times New Roman" w:cs="Times New Roman"/>
          <w:sz w:val="24"/>
          <w:szCs w:val="24"/>
        </w:rPr>
        <w:t>ж) указанная в заявлении о подготовке документации территория (часть территории), в отношении которой планируется подготовка документации по планировке территории, является территорией, в отношении которой предусматривается осуществление комплексного развития территории, за исключением случая, если указанный в заявлении о подготовке документации вид документации по планировке территории предусматривает строительство, реконструкцию линейных объектов;</w:t>
      </w:r>
    </w:p>
    <w:p w14:paraId="1476D2D6" w14:textId="77777777" w:rsidR="00437221" w:rsidRPr="00437221" w:rsidRDefault="00437221" w:rsidP="00437221">
      <w:pPr>
        <w:pStyle w:val="ConsPlusNormal"/>
        <w:spacing w:before="220"/>
        <w:ind w:firstLine="540"/>
        <w:jc w:val="both"/>
        <w:rPr>
          <w:rFonts w:ascii="Times New Roman" w:hAnsi="Times New Roman" w:cs="Times New Roman"/>
          <w:sz w:val="24"/>
          <w:szCs w:val="24"/>
        </w:rPr>
      </w:pPr>
      <w:r w:rsidRPr="00437221">
        <w:rPr>
          <w:rFonts w:ascii="Times New Roman" w:hAnsi="Times New Roman" w:cs="Times New Roman"/>
          <w:sz w:val="24"/>
          <w:szCs w:val="24"/>
        </w:rPr>
        <w:t>з) наличие обращения заявителя с заявлением о прекращении рассмотрения заявления о подготовке документации, проекта задания на разработку документации по планировке территории и проекта задания на выполнение инженерных изысканий, необходимых для подготовки документации по планировке территории (в случае если необходимость выполнения инженерных изысканий предусмотрена Правилами выполнения инженерных изысканий).</w:t>
      </w:r>
    </w:p>
    <w:p w14:paraId="2D83221A" w14:textId="77777777" w:rsidR="00437221" w:rsidRPr="00437221" w:rsidRDefault="00437221" w:rsidP="00437221">
      <w:pPr>
        <w:pStyle w:val="ConsPlusNormal"/>
        <w:spacing w:before="220"/>
        <w:ind w:firstLine="540"/>
        <w:jc w:val="both"/>
        <w:rPr>
          <w:rFonts w:ascii="Times New Roman" w:hAnsi="Times New Roman" w:cs="Times New Roman"/>
          <w:sz w:val="24"/>
          <w:szCs w:val="24"/>
        </w:rPr>
      </w:pPr>
      <w:r w:rsidRPr="00437221">
        <w:rPr>
          <w:rFonts w:ascii="Times New Roman" w:hAnsi="Times New Roman" w:cs="Times New Roman"/>
          <w:sz w:val="24"/>
          <w:szCs w:val="24"/>
        </w:rPr>
        <w:t>2.11. Порядок, размер и основания взимания государственной пошлины или иной платы, взимаемой за предоставление муниципальной услуги.</w:t>
      </w:r>
    </w:p>
    <w:p w14:paraId="1AC0086E" w14:textId="77777777" w:rsidR="00437221" w:rsidRPr="00437221" w:rsidRDefault="00437221" w:rsidP="00437221">
      <w:pPr>
        <w:pStyle w:val="ConsPlusNormal"/>
        <w:spacing w:before="220"/>
        <w:ind w:firstLine="540"/>
        <w:jc w:val="both"/>
        <w:rPr>
          <w:rFonts w:ascii="Times New Roman" w:hAnsi="Times New Roman" w:cs="Times New Roman"/>
          <w:sz w:val="24"/>
          <w:szCs w:val="24"/>
        </w:rPr>
      </w:pPr>
      <w:r w:rsidRPr="00437221">
        <w:rPr>
          <w:rFonts w:ascii="Times New Roman" w:hAnsi="Times New Roman" w:cs="Times New Roman"/>
          <w:sz w:val="24"/>
          <w:szCs w:val="24"/>
        </w:rPr>
        <w:t>Муниципальная услуга предоставляется бесплатно.</w:t>
      </w:r>
    </w:p>
    <w:p w14:paraId="5410144A" w14:textId="77777777" w:rsidR="00437221" w:rsidRPr="00437221" w:rsidRDefault="00437221" w:rsidP="00437221">
      <w:pPr>
        <w:pStyle w:val="ConsPlusNormal"/>
        <w:spacing w:before="220"/>
        <w:ind w:firstLine="540"/>
        <w:jc w:val="both"/>
        <w:rPr>
          <w:rFonts w:ascii="Times New Roman" w:hAnsi="Times New Roman" w:cs="Times New Roman"/>
          <w:sz w:val="24"/>
          <w:szCs w:val="24"/>
        </w:rPr>
      </w:pPr>
      <w:r w:rsidRPr="00437221">
        <w:rPr>
          <w:rFonts w:ascii="Times New Roman" w:hAnsi="Times New Roman" w:cs="Times New Roman"/>
          <w:sz w:val="24"/>
          <w:szCs w:val="24"/>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07E73ACB" w14:textId="77777777" w:rsidR="00437221" w:rsidRPr="00437221" w:rsidRDefault="00437221" w:rsidP="00437221">
      <w:pPr>
        <w:pStyle w:val="ConsPlusNormal"/>
        <w:spacing w:before="220"/>
        <w:ind w:firstLine="540"/>
        <w:jc w:val="both"/>
        <w:rPr>
          <w:rFonts w:ascii="Times New Roman" w:hAnsi="Times New Roman" w:cs="Times New Roman"/>
          <w:sz w:val="24"/>
          <w:szCs w:val="24"/>
        </w:rPr>
      </w:pPr>
      <w:r w:rsidRPr="00437221">
        <w:rPr>
          <w:rFonts w:ascii="Times New Roman" w:hAnsi="Times New Roman" w:cs="Times New Roman"/>
          <w:sz w:val="24"/>
          <w:szCs w:val="24"/>
        </w:rPr>
        <w:t>2.13. Срок регистрации заявления о предоставлении муниципальной услуги составляет:</w:t>
      </w:r>
    </w:p>
    <w:p w14:paraId="4CC74467" w14:textId="77777777" w:rsidR="00437221" w:rsidRPr="00437221" w:rsidRDefault="00437221" w:rsidP="00437221">
      <w:pPr>
        <w:pStyle w:val="ConsPlusNormal"/>
        <w:spacing w:before="220"/>
        <w:ind w:firstLine="540"/>
        <w:jc w:val="both"/>
        <w:rPr>
          <w:rFonts w:ascii="Times New Roman" w:hAnsi="Times New Roman" w:cs="Times New Roman"/>
          <w:sz w:val="24"/>
          <w:szCs w:val="24"/>
        </w:rPr>
      </w:pPr>
      <w:r w:rsidRPr="00437221">
        <w:rPr>
          <w:rFonts w:ascii="Times New Roman" w:hAnsi="Times New Roman" w:cs="Times New Roman"/>
          <w:sz w:val="24"/>
          <w:szCs w:val="24"/>
        </w:rPr>
        <w:t>при направлении заявления через ЕПГУ (после начала предоставления муниципальной услуги в электронной форме) - не позднее рабочего дня, следующего за днем поступления заявления;</w:t>
      </w:r>
    </w:p>
    <w:p w14:paraId="13980846" w14:textId="77777777" w:rsidR="00437221" w:rsidRPr="00437221" w:rsidRDefault="00437221" w:rsidP="00437221">
      <w:pPr>
        <w:pStyle w:val="ConsPlusNormal"/>
        <w:spacing w:before="220"/>
        <w:ind w:firstLine="540"/>
        <w:jc w:val="both"/>
        <w:rPr>
          <w:rFonts w:ascii="Times New Roman" w:hAnsi="Times New Roman" w:cs="Times New Roman"/>
          <w:sz w:val="24"/>
          <w:szCs w:val="24"/>
        </w:rPr>
      </w:pPr>
      <w:r w:rsidRPr="00437221">
        <w:rPr>
          <w:rFonts w:ascii="Times New Roman" w:hAnsi="Times New Roman" w:cs="Times New Roman"/>
          <w:sz w:val="24"/>
          <w:szCs w:val="24"/>
        </w:rPr>
        <w:t>при направлении заявления через МФЦ или непосредственно в Администрацию - в день поступления заявления в или на следующий рабочий день (в случае направления документов в нерабочее время, в выходные, праздничные дни).</w:t>
      </w:r>
    </w:p>
    <w:p w14:paraId="4A822BA3" w14:textId="77777777" w:rsidR="00437221" w:rsidRPr="00437221" w:rsidRDefault="00437221" w:rsidP="00437221">
      <w:pPr>
        <w:pStyle w:val="ConsPlusNormal"/>
        <w:spacing w:before="220"/>
        <w:ind w:firstLine="540"/>
        <w:jc w:val="both"/>
        <w:rPr>
          <w:rFonts w:ascii="Times New Roman" w:hAnsi="Times New Roman" w:cs="Times New Roman"/>
          <w:sz w:val="24"/>
          <w:szCs w:val="24"/>
        </w:rPr>
      </w:pPr>
      <w:bookmarkStart w:id="9" w:name="P153"/>
      <w:bookmarkEnd w:id="9"/>
      <w:r w:rsidRPr="00437221">
        <w:rPr>
          <w:rFonts w:ascii="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7ED0ED9E" w14:textId="77777777" w:rsidR="00437221" w:rsidRPr="00437221" w:rsidRDefault="00437221" w:rsidP="00437221">
      <w:pPr>
        <w:pStyle w:val="ConsPlusNormal"/>
        <w:spacing w:before="220"/>
        <w:ind w:firstLine="540"/>
        <w:jc w:val="both"/>
        <w:rPr>
          <w:rFonts w:ascii="Times New Roman" w:hAnsi="Times New Roman" w:cs="Times New Roman"/>
          <w:sz w:val="24"/>
          <w:szCs w:val="24"/>
        </w:rPr>
      </w:pPr>
      <w:r w:rsidRPr="00437221">
        <w:rPr>
          <w:rFonts w:ascii="Times New Roman" w:hAnsi="Times New Roman" w:cs="Times New Roman"/>
          <w:sz w:val="24"/>
          <w:szCs w:val="24"/>
        </w:rPr>
        <w:t>2.14.1. Предоставление муниципальной услуги осуществляется в специально выделенных для этих целей помещениях.</w:t>
      </w:r>
    </w:p>
    <w:p w14:paraId="3038CBB2" w14:textId="77777777" w:rsidR="00437221" w:rsidRPr="00437221" w:rsidRDefault="00437221" w:rsidP="00437221">
      <w:pPr>
        <w:pStyle w:val="ConsPlusNormal"/>
        <w:spacing w:before="220"/>
        <w:ind w:firstLine="540"/>
        <w:jc w:val="both"/>
        <w:rPr>
          <w:rFonts w:ascii="Times New Roman" w:hAnsi="Times New Roman" w:cs="Times New Roman"/>
          <w:sz w:val="24"/>
          <w:szCs w:val="24"/>
        </w:rPr>
      </w:pPr>
      <w:r w:rsidRPr="00437221">
        <w:rPr>
          <w:rFonts w:ascii="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w:t>
      </w:r>
    </w:p>
    <w:p w14:paraId="0DEB4AE7" w14:textId="77777777" w:rsidR="00437221" w:rsidRPr="00437221" w:rsidRDefault="00437221" w:rsidP="00437221">
      <w:pPr>
        <w:pStyle w:val="ConsPlusNormal"/>
        <w:spacing w:before="220"/>
        <w:ind w:firstLine="540"/>
        <w:jc w:val="both"/>
        <w:rPr>
          <w:rFonts w:ascii="Times New Roman" w:hAnsi="Times New Roman" w:cs="Times New Roman"/>
          <w:sz w:val="24"/>
          <w:szCs w:val="24"/>
        </w:rPr>
      </w:pPr>
      <w:r w:rsidRPr="00437221">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16A52E3A" w14:textId="77777777" w:rsidR="00437221" w:rsidRPr="00437221" w:rsidRDefault="00437221" w:rsidP="00437221">
      <w:pPr>
        <w:pStyle w:val="ConsPlusNormal"/>
        <w:spacing w:before="220"/>
        <w:ind w:firstLine="540"/>
        <w:jc w:val="both"/>
        <w:rPr>
          <w:rFonts w:ascii="Times New Roman" w:hAnsi="Times New Roman" w:cs="Times New Roman"/>
          <w:sz w:val="24"/>
          <w:szCs w:val="24"/>
        </w:rPr>
      </w:pPr>
      <w:r w:rsidRPr="00437221">
        <w:rPr>
          <w:rFonts w:ascii="Times New Roman" w:hAnsi="Times New Roman" w:cs="Times New Roman"/>
          <w:sz w:val="24"/>
          <w:szCs w:val="24"/>
        </w:rPr>
        <w:lastRenderedPageBreak/>
        <w:t>2.14.4. Здание (помещение) оборудуется информационной табличкой (вывеской), содержащей наименование Администрации, а также информацию о режиме её работы.</w:t>
      </w:r>
    </w:p>
    <w:p w14:paraId="59EB2449" w14:textId="77777777" w:rsidR="00437221" w:rsidRPr="00437221" w:rsidRDefault="00437221" w:rsidP="00437221">
      <w:pPr>
        <w:pStyle w:val="ConsPlusNormal"/>
        <w:spacing w:before="220"/>
        <w:ind w:firstLine="540"/>
        <w:jc w:val="both"/>
        <w:rPr>
          <w:rFonts w:ascii="Times New Roman" w:hAnsi="Times New Roman" w:cs="Times New Roman"/>
          <w:sz w:val="24"/>
          <w:szCs w:val="24"/>
        </w:rPr>
      </w:pPr>
      <w:r w:rsidRPr="00437221">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2CDBEDB8" w14:textId="77777777" w:rsidR="00437221" w:rsidRPr="00437221" w:rsidRDefault="00437221" w:rsidP="00437221">
      <w:pPr>
        <w:pStyle w:val="ConsPlusNormal"/>
        <w:spacing w:before="220"/>
        <w:ind w:firstLine="540"/>
        <w:jc w:val="both"/>
        <w:rPr>
          <w:rFonts w:ascii="Times New Roman" w:hAnsi="Times New Roman" w:cs="Times New Roman"/>
          <w:sz w:val="24"/>
          <w:szCs w:val="24"/>
        </w:rPr>
      </w:pPr>
      <w:r w:rsidRPr="00437221">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14:paraId="0C3B8696" w14:textId="77777777" w:rsidR="00437221" w:rsidRPr="00437221" w:rsidRDefault="00437221" w:rsidP="00437221">
      <w:pPr>
        <w:pStyle w:val="ConsPlusNormal"/>
        <w:spacing w:before="220"/>
        <w:ind w:firstLine="540"/>
        <w:jc w:val="both"/>
        <w:rPr>
          <w:rFonts w:ascii="Times New Roman" w:hAnsi="Times New Roman" w:cs="Times New Roman"/>
          <w:sz w:val="24"/>
          <w:szCs w:val="24"/>
        </w:rPr>
      </w:pPr>
      <w:r w:rsidRPr="00437221">
        <w:rPr>
          <w:rFonts w:ascii="Times New Roman" w:hAnsi="Times New Roman" w:cs="Times New Roman"/>
          <w:sz w:val="24"/>
          <w:szCs w:val="24"/>
        </w:rPr>
        <w:t>2.14.7. При необходимости инвалиду предоставляется помощник из числа работников Администрации для преодоления барьеров, возникающих при предоставлении муниципальной услуги наравне с другими гражданами.</w:t>
      </w:r>
    </w:p>
    <w:p w14:paraId="62A6DAB1" w14:textId="77777777" w:rsidR="00437221" w:rsidRPr="00437221" w:rsidRDefault="00437221" w:rsidP="00437221">
      <w:pPr>
        <w:pStyle w:val="ConsPlusNormal"/>
        <w:spacing w:before="220"/>
        <w:ind w:firstLine="540"/>
        <w:jc w:val="both"/>
        <w:rPr>
          <w:rFonts w:ascii="Times New Roman" w:hAnsi="Times New Roman" w:cs="Times New Roman"/>
          <w:sz w:val="24"/>
          <w:szCs w:val="24"/>
        </w:rPr>
      </w:pPr>
      <w:r w:rsidRPr="00437221">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для вызова работника, ответственного за сопровождение инвалида.</w:t>
      </w:r>
    </w:p>
    <w:p w14:paraId="3620ACF7" w14:textId="77777777" w:rsidR="00437221" w:rsidRPr="00437221" w:rsidRDefault="00437221" w:rsidP="00437221">
      <w:pPr>
        <w:pStyle w:val="ConsPlusNormal"/>
        <w:spacing w:before="220"/>
        <w:ind w:firstLine="540"/>
        <w:jc w:val="both"/>
        <w:rPr>
          <w:rFonts w:ascii="Times New Roman" w:hAnsi="Times New Roman" w:cs="Times New Roman"/>
          <w:sz w:val="24"/>
          <w:szCs w:val="24"/>
        </w:rPr>
      </w:pPr>
      <w:r w:rsidRPr="00437221">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437221">
        <w:rPr>
          <w:rFonts w:ascii="Times New Roman" w:hAnsi="Times New Roman" w:cs="Times New Roman"/>
          <w:sz w:val="24"/>
          <w:szCs w:val="24"/>
        </w:rPr>
        <w:t>тифлосурдопереводчика</w:t>
      </w:r>
      <w:proofErr w:type="spellEnd"/>
      <w:r w:rsidRPr="00437221">
        <w:rPr>
          <w:rFonts w:ascii="Times New Roman" w:hAnsi="Times New Roman" w:cs="Times New Roman"/>
          <w:sz w:val="24"/>
          <w:szCs w:val="24"/>
        </w:rPr>
        <w:t>.</w:t>
      </w:r>
    </w:p>
    <w:p w14:paraId="1E985274" w14:textId="77777777" w:rsidR="00437221" w:rsidRPr="00437221" w:rsidRDefault="00437221" w:rsidP="00437221">
      <w:pPr>
        <w:pStyle w:val="ConsPlusNormal"/>
        <w:spacing w:before="220"/>
        <w:ind w:firstLine="540"/>
        <w:jc w:val="both"/>
        <w:rPr>
          <w:rFonts w:ascii="Times New Roman" w:hAnsi="Times New Roman" w:cs="Times New Roman"/>
          <w:sz w:val="24"/>
          <w:szCs w:val="24"/>
        </w:rPr>
      </w:pPr>
      <w:r w:rsidRPr="00437221">
        <w:rPr>
          <w:rFonts w:ascii="Times New Roman" w:hAnsi="Times New Roman" w:cs="Times New Roman"/>
          <w:sz w:val="24"/>
          <w:szCs w:val="24"/>
        </w:rPr>
        <w:t>2.14.10. Оборудование мест повышенного удобства с дополнительным местом для собаки-поводыря и устройств для передвижения инвалида (костылей, ходунков).</w:t>
      </w:r>
    </w:p>
    <w:p w14:paraId="549FF3FF" w14:textId="77777777" w:rsidR="00437221" w:rsidRPr="00437221" w:rsidRDefault="00437221" w:rsidP="00437221">
      <w:pPr>
        <w:pStyle w:val="ConsPlusNormal"/>
        <w:spacing w:before="220"/>
        <w:ind w:firstLine="540"/>
        <w:jc w:val="both"/>
        <w:rPr>
          <w:rFonts w:ascii="Times New Roman" w:hAnsi="Times New Roman" w:cs="Times New Roman"/>
          <w:sz w:val="24"/>
          <w:szCs w:val="24"/>
        </w:rPr>
      </w:pPr>
      <w:r w:rsidRPr="00437221">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17605EE5" w14:textId="77777777" w:rsidR="00437221" w:rsidRPr="00437221" w:rsidRDefault="00437221" w:rsidP="00437221">
      <w:pPr>
        <w:pStyle w:val="ConsPlusNormal"/>
        <w:spacing w:before="220"/>
        <w:ind w:firstLine="540"/>
        <w:jc w:val="both"/>
        <w:rPr>
          <w:rFonts w:ascii="Times New Roman" w:hAnsi="Times New Roman" w:cs="Times New Roman"/>
          <w:sz w:val="24"/>
          <w:szCs w:val="24"/>
        </w:rPr>
      </w:pPr>
      <w:r w:rsidRPr="00437221">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14:paraId="67254830" w14:textId="77777777" w:rsidR="00437221" w:rsidRPr="00437221" w:rsidRDefault="00437221" w:rsidP="00437221">
      <w:pPr>
        <w:pStyle w:val="ConsPlusNormal"/>
        <w:spacing w:before="220"/>
        <w:ind w:firstLine="540"/>
        <w:jc w:val="both"/>
        <w:rPr>
          <w:rFonts w:ascii="Times New Roman" w:hAnsi="Times New Roman" w:cs="Times New Roman"/>
          <w:sz w:val="24"/>
          <w:szCs w:val="24"/>
        </w:rPr>
      </w:pPr>
      <w:r w:rsidRPr="00437221">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канцелярских принадлежностей,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1C4F40D7" w14:textId="77777777" w:rsidR="00437221" w:rsidRPr="00437221" w:rsidRDefault="00437221" w:rsidP="00437221">
      <w:pPr>
        <w:pStyle w:val="ConsPlusNormal"/>
        <w:spacing w:before="220"/>
        <w:ind w:firstLine="540"/>
        <w:jc w:val="both"/>
        <w:rPr>
          <w:rFonts w:ascii="Times New Roman" w:hAnsi="Times New Roman" w:cs="Times New Roman"/>
          <w:sz w:val="24"/>
          <w:szCs w:val="24"/>
        </w:rPr>
      </w:pPr>
      <w:r w:rsidRPr="00437221">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2777450F" w14:textId="77777777" w:rsidR="00437221" w:rsidRPr="00437221" w:rsidRDefault="00437221" w:rsidP="00437221">
      <w:pPr>
        <w:pStyle w:val="ConsPlusNormal"/>
        <w:spacing w:before="220"/>
        <w:ind w:firstLine="540"/>
        <w:jc w:val="both"/>
        <w:rPr>
          <w:rFonts w:ascii="Times New Roman" w:hAnsi="Times New Roman" w:cs="Times New Roman"/>
          <w:sz w:val="24"/>
          <w:szCs w:val="24"/>
        </w:rPr>
      </w:pPr>
      <w:r w:rsidRPr="00437221">
        <w:rPr>
          <w:rFonts w:ascii="Times New Roman" w:hAnsi="Times New Roman" w:cs="Times New Roman"/>
          <w:sz w:val="24"/>
          <w:szCs w:val="24"/>
        </w:rPr>
        <w:t>2.15. Показатели доступности и качества муниципальной услуги.</w:t>
      </w:r>
    </w:p>
    <w:p w14:paraId="25A118D5" w14:textId="77777777" w:rsidR="00437221" w:rsidRPr="00437221" w:rsidRDefault="00437221" w:rsidP="00437221">
      <w:pPr>
        <w:pStyle w:val="ConsPlusNormal"/>
        <w:spacing w:before="220"/>
        <w:ind w:firstLine="540"/>
        <w:jc w:val="both"/>
        <w:rPr>
          <w:rFonts w:ascii="Times New Roman" w:hAnsi="Times New Roman" w:cs="Times New Roman"/>
          <w:sz w:val="24"/>
          <w:szCs w:val="24"/>
        </w:rPr>
      </w:pPr>
      <w:r w:rsidRPr="00437221">
        <w:rPr>
          <w:rFonts w:ascii="Times New Roman" w:hAnsi="Times New Roman" w:cs="Times New Roman"/>
          <w:sz w:val="24"/>
          <w:szCs w:val="24"/>
        </w:rPr>
        <w:t>2.15.1. Показатели доступности и качества муниципальной услуги (общие, применимые в отношении всех заявителей):</w:t>
      </w:r>
    </w:p>
    <w:p w14:paraId="304268B0" w14:textId="77777777" w:rsidR="00437221" w:rsidRPr="00437221" w:rsidRDefault="00437221" w:rsidP="00437221">
      <w:pPr>
        <w:pStyle w:val="ConsPlusNormal"/>
        <w:spacing w:before="220"/>
        <w:ind w:firstLine="540"/>
        <w:jc w:val="both"/>
        <w:rPr>
          <w:rFonts w:ascii="Times New Roman" w:hAnsi="Times New Roman" w:cs="Times New Roman"/>
          <w:sz w:val="24"/>
          <w:szCs w:val="24"/>
        </w:rPr>
      </w:pPr>
      <w:r w:rsidRPr="00437221">
        <w:rPr>
          <w:rFonts w:ascii="Times New Roman" w:hAnsi="Times New Roman" w:cs="Times New Roman"/>
          <w:sz w:val="24"/>
          <w:szCs w:val="24"/>
        </w:rPr>
        <w:t>1) транспортная доступность к месту предоставления муниципальной услуги;</w:t>
      </w:r>
    </w:p>
    <w:p w14:paraId="7EB70273" w14:textId="77777777" w:rsidR="00437221" w:rsidRPr="00437221" w:rsidRDefault="00437221" w:rsidP="00437221">
      <w:pPr>
        <w:pStyle w:val="ConsPlusNormal"/>
        <w:spacing w:before="220"/>
        <w:ind w:firstLine="540"/>
        <w:jc w:val="both"/>
        <w:rPr>
          <w:rFonts w:ascii="Times New Roman" w:hAnsi="Times New Roman" w:cs="Times New Roman"/>
          <w:sz w:val="24"/>
          <w:szCs w:val="24"/>
        </w:rPr>
      </w:pPr>
      <w:r w:rsidRPr="00437221">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14:paraId="4DE5DFCD" w14:textId="77777777" w:rsidR="00437221" w:rsidRPr="00437221" w:rsidRDefault="00437221" w:rsidP="00437221">
      <w:pPr>
        <w:pStyle w:val="ConsPlusNormal"/>
        <w:spacing w:before="220"/>
        <w:ind w:firstLine="540"/>
        <w:jc w:val="both"/>
        <w:rPr>
          <w:rFonts w:ascii="Times New Roman" w:hAnsi="Times New Roman" w:cs="Times New Roman"/>
          <w:sz w:val="24"/>
          <w:szCs w:val="24"/>
        </w:rPr>
      </w:pPr>
      <w:r w:rsidRPr="00437221">
        <w:rPr>
          <w:rFonts w:ascii="Times New Roman" w:hAnsi="Times New Roman" w:cs="Times New Roman"/>
          <w:sz w:val="24"/>
          <w:szCs w:val="24"/>
        </w:rPr>
        <w:t>3) возможность получения полной и достоверной информации о государственной услуге;</w:t>
      </w:r>
    </w:p>
    <w:p w14:paraId="06C79637" w14:textId="77777777" w:rsidR="00437221" w:rsidRPr="00437221" w:rsidRDefault="00437221" w:rsidP="00437221">
      <w:pPr>
        <w:pStyle w:val="ConsPlusNormal"/>
        <w:spacing w:before="220"/>
        <w:ind w:firstLine="540"/>
        <w:jc w:val="both"/>
        <w:rPr>
          <w:rFonts w:ascii="Times New Roman" w:hAnsi="Times New Roman" w:cs="Times New Roman"/>
          <w:sz w:val="24"/>
          <w:szCs w:val="24"/>
        </w:rPr>
      </w:pPr>
      <w:r w:rsidRPr="00437221">
        <w:rPr>
          <w:rFonts w:ascii="Times New Roman" w:hAnsi="Times New Roman" w:cs="Times New Roman"/>
          <w:sz w:val="24"/>
          <w:szCs w:val="24"/>
        </w:rPr>
        <w:t xml:space="preserve">4) предоставление муниципальной услуги любым доступным способом, предусмотренным </w:t>
      </w:r>
      <w:r w:rsidRPr="00437221">
        <w:rPr>
          <w:rFonts w:ascii="Times New Roman" w:hAnsi="Times New Roman" w:cs="Times New Roman"/>
          <w:sz w:val="24"/>
          <w:szCs w:val="24"/>
        </w:rPr>
        <w:lastRenderedPageBreak/>
        <w:t>административным регламентом;</w:t>
      </w:r>
    </w:p>
    <w:p w14:paraId="31DA6E2F" w14:textId="77777777" w:rsidR="00437221" w:rsidRPr="00437221" w:rsidRDefault="00437221" w:rsidP="00437221">
      <w:pPr>
        <w:pStyle w:val="ConsPlusNormal"/>
        <w:spacing w:before="220"/>
        <w:ind w:firstLine="540"/>
        <w:jc w:val="both"/>
        <w:rPr>
          <w:rFonts w:ascii="Times New Roman" w:hAnsi="Times New Roman" w:cs="Times New Roman"/>
          <w:sz w:val="24"/>
          <w:szCs w:val="24"/>
        </w:rPr>
      </w:pPr>
      <w:r w:rsidRPr="00437221">
        <w:rPr>
          <w:rFonts w:ascii="Times New Roman" w:hAnsi="Times New Roman" w:cs="Times New Roman"/>
          <w:sz w:val="24"/>
          <w:szCs w:val="24"/>
        </w:rPr>
        <w:t>5) обеспечение для заявителя возможности получения информации о ходе и результате предоставлении муниципальной услуги.</w:t>
      </w:r>
    </w:p>
    <w:p w14:paraId="23C1CF60" w14:textId="77777777" w:rsidR="00437221" w:rsidRPr="00437221" w:rsidRDefault="00437221" w:rsidP="00437221">
      <w:pPr>
        <w:pStyle w:val="ConsPlusNormal"/>
        <w:spacing w:before="220"/>
        <w:ind w:firstLine="540"/>
        <w:jc w:val="both"/>
        <w:rPr>
          <w:rFonts w:ascii="Times New Roman" w:hAnsi="Times New Roman" w:cs="Times New Roman"/>
          <w:sz w:val="24"/>
          <w:szCs w:val="24"/>
        </w:rPr>
      </w:pPr>
      <w:r w:rsidRPr="00437221">
        <w:rPr>
          <w:rFonts w:ascii="Times New Roman" w:hAnsi="Times New Roman" w:cs="Times New Roman"/>
          <w:sz w:val="24"/>
          <w:szCs w:val="24"/>
        </w:rPr>
        <w:t>2.15.2. Показатели доступности муниципальной услуги в МФЦ (специальные, применимые в отношении инвалидов):</w:t>
      </w:r>
    </w:p>
    <w:p w14:paraId="5D3D6898" w14:textId="77777777" w:rsidR="00437221" w:rsidRPr="00437221" w:rsidRDefault="00437221" w:rsidP="00437221">
      <w:pPr>
        <w:pStyle w:val="ConsPlusNormal"/>
        <w:spacing w:before="220"/>
        <w:ind w:firstLine="540"/>
        <w:jc w:val="both"/>
        <w:rPr>
          <w:rFonts w:ascii="Times New Roman" w:hAnsi="Times New Roman" w:cs="Times New Roman"/>
          <w:sz w:val="24"/>
          <w:szCs w:val="24"/>
        </w:rPr>
      </w:pPr>
      <w:r w:rsidRPr="00437221">
        <w:rPr>
          <w:rFonts w:ascii="Times New Roman" w:hAnsi="Times New Roman" w:cs="Times New Roman"/>
          <w:sz w:val="24"/>
          <w:szCs w:val="24"/>
        </w:rPr>
        <w:t xml:space="preserve">1) наличие инфраструктуры, указанной в </w:t>
      </w:r>
      <w:hyperlink w:anchor="P153">
        <w:r w:rsidRPr="00437221">
          <w:rPr>
            <w:rFonts w:ascii="Times New Roman" w:hAnsi="Times New Roman" w:cs="Times New Roman"/>
            <w:sz w:val="24"/>
            <w:szCs w:val="24"/>
          </w:rPr>
          <w:t>пункте 2.14</w:t>
        </w:r>
      </w:hyperlink>
      <w:r w:rsidRPr="00437221">
        <w:rPr>
          <w:rFonts w:ascii="Times New Roman" w:hAnsi="Times New Roman" w:cs="Times New Roman"/>
          <w:sz w:val="24"/>
          <w:szCs w:val="24"/>
        </w:rPr>
        <w:t>;</w:t>
      </w:r>
    </w:p>
    <w:p w14:paraId="17E27D71" w14:textId="77777777" w:rsidR="00437221" w:rsidRPr="00437221" w:rsidRDefault="00437221" w:rsidP="00437221">
      <w:pPr>
        <w:pStyle w:val="ConsPlusNormal"/>
        <w:spacing w:before="220"/>
        <w:ind w:firstLine="540"/>
        <w:jc w:val="both"/>
        <w:rPr>
          <w:rFonts w:ascii="Times New Roman" w:hAnsi="Times New Roman" w:cs="Times New Roman"/>
          <w:sz w:val="24"/>
          <w:szCs w:val="24"/>
        </w:rPr>
      </w:pPr>
      <w:r w:rsidRPr="00437221">
        <w:rPr>
          <w:rFonts w:ascii="Times New Roman" w:hAnsi="Times New Roman" w:cs="Times New Roman"/>
          <w:sz w:val="24"/>
          <w:szCs w:val="24"/>
        </w:rPr>
        <w:t>2) исполнение требований доступности услуг для инвалидов;</w:t>
      </w:r>
    </w:p>
    <w:p w14:paraId="66F312F1" w14:textId="77777777" w:rsidR="00437221" w:rsidRPr="00437221" w:rsidRDefault="00437221" w:rsidP="00437221">
      <w:pPr>
        <w:pStyle w:val="ConsPlusNormal"/>
        <w:spacing w:before="220"/>
        <w:ind w:firstLine="540"/>
        <w:jc w:val="both"/>
        <w:rPr>
          <w:rFonts w:ascii="Times New Roman" w:hAnsi="Times New Roman" w:cs="Times New Roman"/>
          <w:sz w:val="24"/>
          <w:szCs w:val="24"/>
        </w:rPr>
      </w:pPr>
      <w:r w:rsidRPr="00437221">
        <w:rPr>
          <w:rFonts w:ascii="Times New Roman" w:hAnsi="Times New Roman" w:cs="Times New Roman"/>
          <w:sz w:val="24"/>
          <w:szCs w:val="24"/>
        </w:rPr>
        <w:t>3) обеспечение беспрепятственного доступа инвалидов к помещениям, в которых предоставляется государственная услуга.</w:t>
      </w:r>
    </w:p>
    <w:p w14:paraId="162A9EEA" w14:textId="77777777" w:rsidR="00437221" w:rsidRPr="00437221" w:rsidRDefault="00437221" w:rsidP="00437221">
      <w:pPr>
        <w:pStyle w:val="ConsPlusNormal"/>
        <w:spacing w:before="220"/>
        <w:ind w:firstLine="540"/>
        <w:jc w:val="both"/>
        <w:rPr>
          <w:rFonts w:ascii="Times New Roman" w:hAnsi="Times New Roman" w:cs="Times New Roman"/>
          <w:sz w:val="24"/>
          <w:szCs w:val="24"/>
        </w:rPr>
      </w:pPr>
      <w:r w:rsidRPr="00437221">
        <w:rPr>
          <w:rFonts w:ascii="Times New Roman" w:hAnsi="Times New Roman" w:cs="Times New Roman"/>
          <w:sz w:val="24"/>
          <w:szCs w:val="24"/>
        </w:rPr>
        <w:t>2.15.3. Показателями качества муниципальной услуги являются:</w:t>
      </w:r>
    </w:p>
    <w:p w14:paraId="7C1F380B" w14:textId="77777777" w:rsidR="00437221" w:rsidRPr="00437221" w:rsidRDefault="00437221" w:rsidP="00437221">
      <w:pPr>
        <w:pStyle w:val="ConsPlusNormal"/>
        <w:spacing w:before="220"/>
        <w:ind w:firstLine="540"/>
        <w:jc w:val="both"/>
        <w:rPr>
          <w:rFonts w:ascii="Times New Roman" w:hAnsi="Times New Roman" w:cs="Times New Roman"/>
          <w:sz w:val="24"/>
          <w:szCs w:val="24"/>
        </w:rPr>
      </w:pPr>
      <w:r w:rsidRPr="00437221">
        <w:rPr>
          <w:rFonts w:ascii="Times New Roman" w:hAnsi="Times New Roman" w:cs="Times New Roman"/>
          <w:sz w:val="24"/>
          <w:szCs w:val="24"/>
        </w:rPr>
        <w:t>1) соблюдение срока предоставления муниципальной услуги;</w:t>
      </w:r>
    </w:p>
    <w:p w14:paraId="54B5F14F" w14:textId="77777777" w:rsidR="00437221" w:rsidRPr="00437221" w:rsidRDefault="00437221" w:rsidP="00437221">
      <w:pPr>
        <w:pStyle w:val="ConsPlusNormal"/>
        <w:spacing w:before="220"/>
        <w:ind w:firstLine="540"/>
        <w:jc w:val="both"/>
        <w:rPr>
          <w:rFonts w:ascii="Times New Roman" w:hAnsi="Times New Roman" w:cs="Times New Roman"/>
          <w:sz w:val="24"/>
          <w:szCs w:val="24"/>
        </w:rPr>
      </w:pPr>
      <w:r w:rsidRPr="00437221">
        <w:rPr>
          <w:rFonts w:ascii="Times New Roman" w:hAnsi="Times New Roman" w:cs="Times New Roman"/>
          <w:sz w:val="24"/>
          <w:szCs w:val="24"/>
        </w:rPr>
        <w:t>2) соблюдение времени ожидания в очереди при подаче запроса и получении результата;</w:t>
      </w:r>
    </w:p>
    <w:p w14:paraId="62F75284" w14:textId="77777777" w:rsidR="00437221" w:rsidRPr="00437221" w:rsidRDefault="00437221" w:rsidP="00437221">
      <w:pPr>
        <w:pStyle w:val="ConsPlusNormal"/>
        <w:spacing w:before="220"/>
        <w:ind w:firstLine="540"/>
        <w:jc w:val="both"/>
        <w:rPr>
          <w:rFonts w:ascii="Times New Roman" w:hAnsi="Times New Roman" w:cs="Times New Roman"/>
          <w:sz w:val="24"/>
          <w:szCs w:val="24"/>
        </w:rPr>
      </w:pPr>
      <w:r w:rsidRPr="00437221">
        <w:rPr>
          <w:rFonts w:ascii="Times New Roman" w:hAnsi="Times New Roman" w:cs="Times New Roman"/>
          <w:sz w:val="24"/>
          <w:szCs w:val="24"/>
        </w:rPr>
        <w:t>3) осуществление не более одного обращения заявителя в Администрацию при подаче документов на получение муниципальной услуги;</w:t>
      </w:r>
    </w:p>
    <w:p w14:paraId="45258498" w14:textId="77777777" w:rsidR="00437221" w:rsidRPr="00437221" w:rsidRDefault="00437221" w:rsidP="00437221">
      <w:pPr>
        <w:pStyle w:val="ConsPlusNormal"/>
        <w:spacing w:before="220"/>
        <w:ind w:firstLine="540"/>
        <w:jc w:val="both"/>
        <w:rPr>
          <w:rFonts w:ascii="Times New Roman" w:hAnsi="Times New Roman" w:cs="Times New Roman"/>
          <w:sz w:val="24"/>
          <w:szCs w:val="24"/>
        </w:rPr>
      </w:pPr>
      <w:r w:rsidRPr="00437221">
        <w:rPr>
          <w:rFonts w:ascii="Times New Roman" w:hAnsi="Times New Roman" w:cs="Times New Roman"/>
          <w:sz w:val="24"/>
          <w:szCs w:val="24"/>
        </w:rPr>
        <w:t>4) отсутствие признанных обоснованными жалоб на действия или бездействие работников Администрации.</w:t>
      </w:r>
    </w:p>
    <w:p w14:paraId="4B5C919C" w14:textId="77777777" w:rsidR="00437221" w:rsidRPr="00437221" w:rsidRDefault="00437221" w:rsidP="00437221">
      <w:pPr>
        <w:pStyle w:val="ConsPlusNormal"/>
        <w:spacing w:before="220"/>
        <w:ind w:firstLine="540"/>
        <w:jc w:val="both"/>
        <w:rPr>
          <w:rFonts w:ascii="Times New Roman" w:hAnsi="Times New Roman" w:cs="Times New Roman"/>
          <w:sz w:val="24"/>
          <w:szCs w:val="24"/>
        </w:rPr>
      </w:pPr>
      <w:r w:rsidRPr="00437221">
        <w:rPr>
          <w:rFonts w:ascii="Times New Roman" w:hAnsi="Times New Roman" w:cs="Times New Roman"/>
          <w:sz w:val="24"/>
          <w:szCs w:val="24"/>
        </w:rPr>
        <w:t>2.16. Получения услуг, которые являются необходимыми и обязательными для предоставления муниципальной услуги, не требуется.</w:t>
      </w:r>
    </w:p>
    <w:p w14:paraId="394AF812" w14:textId="77777777" w:rsidR="00437221" w:rsidRPr="00437221" w:rsidRDefault="00437221" w:rsidP="00437221">
      <w:pPr>
        <w:pStyle w:val="ConsPlusNormal"/>
        <w:spacing w:before="220"/>
        <w:ind w:firstLine="540"/>
        <w:jc w:val="both"/>
        <w:rPr>
          <w:rFonts w:ascii="Times New Roman" w:hAnsi="Times New Roman" w:cs="Times New Roman"/>
          <w:sz w:val="24"/>
          <w:szCs w:val="24"/>
        </w:rPr>
      </w:pPr>
      <w:r w:rsidRPr="00437221">
        <w:rPr>
          <w:rFonts w:ascii="Times New Roman" w:hAnsi="Times New Roman" w:cs="Times New Roman"/>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0C1BA1AF" w14:textId="77777777" w:rsidR="00437221" w:rsidRPr="00437221" w:rsidRDefault="00437221" w:rsidP="00437221">
      <w:pPr>
        <w:pStyle w:val="ConsPlusNormal"/>
        <w:spacing w:before="220"/>
        <w:ind w:firstLine="540"/>
        <w:jc w:val="both"/>
        <w:rPr>
          <w:rFonts w:ascii="Times New Roman" w:hAnsi="Times New Roman" w:cs="Times New Roman"/>
          <w:sz w:val="24"/>
          <w:szCs w:val="24"/>
        </w:rPr>
      </w:pPr>
      <w:r w:rsidRPr="00437221">
        <w:rPr>
          <w:rFonts w:ascii="Times New Roman" w:hAnsi="Times New Roman" w:cs="Times New Roman"/>
          <w:sz w:val="24"/>
          <w:szCs w:val="24"/>
        </w:rPr>
        <w:t>Предоставление муниципальной услуги посредством МФЦ осуществляется в подразделениях МФЦ при наличии вступившего в силу соглашения о взаимодействии между МФЦ и Администрацией.</w:t>
      </w:r>
    </w:p>
    <w:p w14:paraId="1B167392" w14:textId="77777777" w:rsidR="00437221" w:rsidRPr="00437221" w:rsidRDefault="00437221" w:rsidP="00437221">
      <w:pPr>
        <w:pStyle w:val="ConsPlusNormal"/>
        <w:rPr>
          <w:rFonts w:ascii="Times New Roman" w:hAnsi="Times New Roman" w:cs="Times New Roman"/>
          <w:sz w:val="24"/>
          <w:szCs w:val="24"/>
        </w:rPr>
      </w:pPr>
    </w:p>
    <w:p w14:paraId="475C55F8" w14:textId="77777777" w:rsidR="00437221" w:rsidRPr="00437221" w:rsidRDefault="00437221" w:rsidP="00437221">
      <w:pPr>
        <w:pStyle w:val="ConsPlusTitle"/>
        <w:jc w:val="center"/>
        <w:outlineLvl w:val="1"/>
      </w:pPr>
      <w:r w:rsidRPr="00437221">
        <w:t>III. Состав, последовательность и сроки выполнения</w:t>
      </w:r>
    </w:p>
    <w:p w14:paraId="3C5AF232" w14:textId="77777777" w:rsidR="00437221" w:rsidRPr="00437221" w:rsidRDefault="00437221" w:rsidP="00437221">
      <w:pPr>
        <w:pStyle w:val="ConsPlusTitle"/>
        <w:jc w:val="center"/>
      </w:pPr>
      <w:r w:rsidRPr="00437221">
        <w:t>административных процедур, требования к порядку</w:t>
      </w:r>
    </w:p>
    <w:p w14:paraId="080A3F9C" w14:textId="77777777" w:rsidR="00437221" w:rsidRPr="00437221" w:rsidRDefault="00437221" w:rsidP="00437221">
      <w:pPr>
        <w:pStyle w:val="ConsPlusTitle"/>
        <w:jc w:val="center"/>
      </w:pPr>
      <w:r w:rsidRPr="00437221">
        <w:t>их выполнения</w:t>
      </w:r>
    </w:p>
    <w:p w14:paraId="0C36F62D" w14:textId="77777777" w:rsidR="00437221" w:rsidRPr="00437221" w:rsidRDefault="00437221" w:rsidP="00437221">
      <w:pPr>
        <w:pStyle w:val="ConsPlusNormal"/>
        <w:rPr>
          <w:rFonts w:ascii="Times New Roman" w:hAnsi="Times New Roman" w:cs="Times New Roman"/>
          <w:sz w:val="24"/>
          <w:szCs w:val="24"/>
        </w:rPr>
      </w:pPr>
    </w:p>
    <w:p w14:paraId="338EE029" w14:textId="77777777" w:rsidR="00437221" w:rsidRPr="00437221" w:rsidRDefault="00437221" w:rsidP="00437221">
      <w:pPr>
        <w:pStyle w:val="ConsPlusNormal"/>
        <w:spacing w:before="280"/>
        <w:ind w:firstLine="540"/>
        <w:jc w:val="both"/>
        <w:rPr>
          <w:rFonts w:ascii="Times New Roman" w:hAnsi="Times New Roman" w:cs="Times New Roman"/>
          <w:sz w:val="24"/>
          <w:szCs w:val="24"/>
        </w:rPr>
      </w:pPr>
      <w:r w:rsidRPr="00437221">
        <w:rPr>
          <w:rFonts w:ascii="Times New Roman" w:hAnsi="Times New Roman" w:cs="Times New Roman"/>
          <w:sz w:val="24"/>
          <w:szCs w:val="24"/>
        </w:rPr>
        <w:t>3.1.1. Предоставление муниципальной услуги включает в себя следующие административные процедуры:</w:t>
      </w:r>
    </w:p>
    <w:p w14:paraId="0B3A4722" w14:textId="77777777" w:rsidR="00437221" w:rsidRPr="00437221" w:rsidRDefault="00437221" w:rsidP="00437221">
      <w:pPr>
        <w:pStyle w:val="ConsPlusNormal"/>
        <w:spacing w:before="220"/>
        <w:ind w:firstLine="540"/>
        <w:jc w:val="both"/>
        <w:rPr>
          <w:rFonts w:ascii="Times New Roman" w:hAnsi="Times New Roman" w:cs="Times New Roman"/>
          <w:sz w:val="24"/>
          <w:szCs w:val="24"/>
        </w:rPr>
      </w:pPr>
      <w:r w:rsidRPr="00437221">
        <w:rPr>
          <w:rFonts w:ascii="Times New Roman" w:hAnsi="Times New Roman" w:cs="Times New Roman"/>
          <w:sz w:val="24"/>
          <w:szCs w:val="24"/>
        </w:rPr>
        <w:t>а) прием и регистрация заявления о предоставлении муниципальной услуги - 1 рабочий день;</w:t>
      </w:r>
    </w:p>
    <w:p w14:paraId="55C7ACB5" w14:textId="77777777" w:rsidR="00437221" w:rsidRPr="00437221" w:rsidRDefault="00437221" w:rsidP="00437221">
      <w:pPr>
        <w:pStyle w:val="ConsPlusNormal"/>
        <w:spacing w:before="220"/>
        <w:ind w:firstLine="540"/>
        <w:jc w:val="both"/>
        <w:rPr>
          <w:rFonts w:ascii="Times New Roman" w:hAnsi="Times New Roman" w:cs="Times New Roman"/>
          <w:sz w:val="24"/>
          <w:szCs w:val="24"/>
        </w:rPr>
      </w:pPr>
      <w:r w:rsidRPr="00437221">
        <w:rPr>
          <w:rFonts w:ascii="Times New Roman" w:hAnsi="Times New Roman" w:cs="Times New Roman"/>
          <w:sz w:val="24"/>
          <w:szCs w:val="24"/>
        </w:rPr>
        <w:t>б) принятие решения о предоставлении муниципальной услуги или об отказе в предоставлении муниципальной услуги - 13 рабочих дней;</w:t>
      </w:r>
    </w:p>
    <w:p w14:paraId="68396EEC" w14:textId="77777777" w:rsidR="00437221" w:rsidRPr="00437221" w:rsidRDefault="00437221" w:rsidP="00437221">
      <w:pPr>
        <w:pStyle w:val="ConsPlusNormal"/>
        <w:spacing w:before="220"/>
        <w:ind w:firstLine="540"/>
        <w:jc w:val="both"/>
        <w:rPr>
          <w:rFonts w:ascii="Times New Roman" w:hAnsi="Times New Roman" w:cs="Times New Roman"/>
          <w:sz w:val="24"/>
          <w:szCs w:val="24"/>
        </w:rPr>
      </w:pPr>
      <w:r w:rsidRPr="00437221">
        <w:rPr>
          <w:rFonts w:ascii="Times New Roman" w:hAnsi="Times New Roman" w:cs="Times New Roman"/>
          <w:sz w:val="24"/>
          <w:szCs w:val="24"/>
        </w:rPr>
        <w:t>в) регистрация результата предоставления муниципальной услуги - 1 рабочий день.</w:t>
      </w:r>
    </w:p>
    <w:p w14:paraId="7E614566" w14:textId="77777777" w:rsidR="00437221" w:rsidRPr="00437221" w:rsidRDefault="00437221" w:rsidP="00437221">
      <w:pPr>
        <w:pStyle w:val="ConsPlusNormal"/>
        <w:spacing w:before="220"/>
        <w:ind w:firstLine="540"/>
        <w:jc w:val="both"/>
        <w:rPr>
          <w:rFonts w:ascii="Times New Roman" w:hAnsi="Times New Roman" w:cs="Times New Roman"/>
          <w:sz w:val="24"/>
          <w:szCs w:val="24"/>
        </w:rPr>
      </w:pPr>
      <w:r w:rsidRPr="00437221">
        <w:rPr>
          <w:rFonts w:ascii="Times New Roman" w:hAnsi="Times New Roman" w:cs="Times New Roman"/>
          <w:sz w:val="24"/>
          <w:szCs w:val="24"/>
        </w:rPr>
        <w:lastRenderedPageBreak/>
        <w:t>3.1.2. Прием и регистрация заявления о предоставлении муниципальной услуги.</w:t>
      </w:r>
    </w:p>
    <w:p w14:paraId="74B048F2" w14:textId="77777777" w:rsidR="00437221" w:rsidRPr="00437221" w:rsidRDefault="00437221" w:rsidP="00437221">
      <w:pPr>
        <w:pStyle w:val="ConsPlusNormal"/>
        <w:spacing w:before="220"/>
        <w:ind w:firstLine="540"/>
        <w:jc w:val="both"/>
        <w:rPr>
          <w:rFonts w:ascii="Times New Roman" w:hAnsi="Times New Roman" w:cs="Times New Roman"/>
          <w:sz w:val="24"/>
          <w:szCs w:val="24"/>
        </w:rPr>
      </w:pPr>
      <w:r w:rsidRPr="00437221">
        <w:rPr>
          <w:rFonts w:ascii="Times New Roman" w:hAnsi="Times New Roman" w:cs="Times New Roman"/>
          <w:sz w:val="24"/>
          <w:szCs w:val="24"/>
        </w:rPr>
        <w:t xml:space="preserve">3.1.2.1. Основание для начала административной процедуры: поступление в Администрацию заявления и комплекта прилагаемых документов, указанных в </w:t>
      </w:r>
      <w:hyperlink w:anchor="P96">
        <w:r w:rsidRPr="00437221">
          <w:rPr>
            <w:rFonts w:ascii="Times New Roman" w:hAnsi="Times New Roman" w:cs="Times New Roman"/>
            <w:sz w:val="24"/>
            <w:szCs w:val="24"/>
          </w:rPr>
          <w:t>пункте 2.6</w:t>
        </w:r>
      </w:hyperlink>
      <w:r w:rsidRPr="00437221">
        <w:rPr>
          <w:rFonts w:ascii="Times New Roman" w:hAnsi="Times New Roman" w:cs="Times New Roman"/>
          <w:sz w:val="24"/>
          <w:szCs w:val="24"/>
        </w:rPr>
        <w:t xml:space="preserve"> настоящего регламента.</w:t>
      </w:r>
    </w:p>
    <w:p w14:paraId="29EB6586" w14:textId="77777777" w:rsidR="00437221" w:rsidRPr="00437221" w:rsidRDefault="00437221" w:rsidP="00437221">
      <w:pPr>
        <w:pStyle w:val="ConsPlusNormal"/>
        <w:spacing w:before="220"/>
        <w:ind w:firstLine="540"/>
        <w:jc w:val="both"/>
        <w:rPr>
          <w:rFonts w:ascii="Times New Roman" w:hAnsi="Times New Roman" w:cs="Times New Roman"/>
          <w:sz w:val="24"/>
          <w:szCs w:val="24"/>
        </w:rPr>
      </w:pPr>
      <w:r w:rsidRPr="00437221">
        <w:rPr>
          <w:rFonts w:ascii="Times New Roman" w:hAnsi="Times New Roman" w:cs="Times New Roman"/>
          <w:sz w:val="24"/>
          <w:szCs w:val="24"/>
        </w:rPr>
        <w:t>3.1.2.2. Содержание административного действия, продолжительность и (или) максимальный срок его выполнения: работник Администрации, наделенный в соответствии с должностным регламентом, должностной инструкцией функциями по выполнению данной административной процедуры (далее - ответственный за делопроизводство), принимает представленные (направленные) заявителем заявление и документы и осуществляет регистрацию заявления. Регистрация документов, поступивших до 15 часов, осуществляется в день поступления, документы, поступившие после 15 часов, регистрируются датой следующего рабочего дня. Срок выполнения административного действия - 1 рабочий день.</w:t>
      </w:r>
    </w:p>
    <w:p w14:paraId="46A29807" w14:textId="77777777" w:rsidR="00437221" w:rsidRPr="00437221" w:rsidRDefault="00437221" w:rsidP="00437221">
      <w:pPr>
        <w:pStyle w:val="ConsPlusNormal"/>
        <w:spacing w:before="220"/>
        <w:ind w:firstLine="540"/>
        <w:jc w:val="both"/>
        <w:rPr>
          <w:rFonts w:ascii="Times New Roman" w:hAnsi="Times New Roman" w:cs="Times New Roman"/>
          <w:sz w:val="24"/>
          <w:szCs w:val="24"/>
        </w:rPr>
      </w:pPr>
      <w:r w:rsidRPr="00437221">
        <w:rPr>
          <w:rFonts w:ascii="Times New Roman" w:hAnsi="Times New Roman" w:cs="Times New Roman"/>
          <w:sz w:val="24"/>
          <w:szCs w:val="24"/>
        </w:rPr>
        <w:t>3.1.2.3. Лицо, ответственное за выполнение административного действия: ответственный за делопроизводство.</w:t>
      </w:r>
    </w:p>
    <w:p w14:paraId="66AF0FEB" w14:textId="77777777" w:rsidR="00437221" w:rsidRPr="00437221" w:rsidRDefault="00437221" w:rsidP="00437221">
      <w:pPr>
        <w:pStyle w:val="ConsPlusNormal"/>
        <w:spacing w:before="220"/>
        <w:ind w:firstLine="540"/>
        <w:jc w:val="both"/>
        <w:rPr>
          <w:rFonts w:ascii="Times New Roman" w:hAnsi="Times New Roman" w:cs="Times New Roman"/>
          <w:sz w:val="24"/>
          <w:szCs w:val="24"/>
        </w:rPr>
      </w:pPr>
      <w:r w:rsidRPr="00437221">
        <w:rPr>
          <w:rFonts w:ascii="Times New Roman" w:hAnsi="Times New Roman" w:cs="Times New Roman"/>
          <w:sz w:val="24"/>
          <w:szCs w:val="24"/>
        </w:rPr>
        <w:t>3.1.2.4. Критерий принятия решения: выполнение административной процедуры не предполагает принятие решений.</w:t>
      </w:r>
    </w:p>
    <w:p w14:paraId="6502A03B" w14:textId="77777777" w:rsidR="00437221" w:rsidRPr="00437221" w:rsidRDefault="00437221" w:rsidP="00437221">
      <w:pPr>
        <w:pStyle w:val="ConsPlusNormal"/>
        <w:spacing w:before="220"/>
        <w:ind w:firstLine="540"/>
        <w:jc w:val="both"/>
        <w:rPr>
          <w:rFonts w:ascii="Times New Roman" w:hAnsi="Times New Roman" w:cs="Times New Roman"/>
          <w:sz w:val="24"/>
          <w:szCs w:val="24"/>
        </w:rPr>
      </w:pPr>
      <w:r w:rsidRPr="00437221">
        <w:rPr>
          <w:rFonts w:ascii="Times New Roman" w:hAnsi="Times New Roman" w:cs="Times New Roman"/>
          <w:sz w:val="24"/>
          <w:szCs w:val="24"/>
        </w:rPr>
        <w:t>3.1.2.5. Результат выполнения административной процедуры: регистрация заявления о предоставлении муниципальной услуги в соответствии с правилами делопроизводства и его передача для рассмотрения главе Администрации.</w:t>
      </w:r>
    </w:p>
    <w:p w14:paraId="30C9ECEC" w14:textId="77777777" w:rsidR="00437221" w:rsidRPr="00437221" w:rsidRDefault="00437221" w:rsidP="00437221">
      <w:pPr>
        <w:pStyle w:val="ConsPlusNormal"/>
        <w:spacing w:before="220"/>
        <w:ind w:firstLine="540"/>
        <w:jc w:val="both"/>
        <w:rPr>
          <w:rFonts w:ascii="Times New Roman" w:hAnsi="Times New Roman" w:cs="Times New Roman"/>
          <w:sz w:val="24"/>
          <w:szCs w:val="24"/>
        </w:rPr>
      </w:pPr>
      <w:r w:rsidRPr="00437221">
        <w:rPr>
          <w:rFonts w:ascii="Times New Roman" w:hAnsi="Times New Roman" w:cs="Times New Roman"/>
          <w:sz w:val="24"/>
          <w:szCs w:val="24"/>
        </w:rPr>
        <w:t>3.1.3. Принятие решения о предоставлении муниципальной услуги или об отказе в предоставлении муниципальной услуги.</w:t>
      </w:r>
    </w:p>
    <w:p w14:paraId="4D92EC61" w14:textId="77777777" w:rsidR="00437221" w:rsidRPr="00437221" w:rsidRDefault="00437221" w:rsidP="00437221">
      <w:pPr>
        <w:pStyle w:val="ConsPlusNormal"/>
        <w:spacing w:before="220"/>
        <w:ind w:firstLine="540"/>
        <w:jc w:val="both"/>
        <w:rPr>
          <w:rFonts w:ascii="Times New Roman" w:hAnsi="Times New Roman" w:cs="Times New Roman"/>
          <w:sz w:val="24"/>
          <w:szCs w:val="24"/>
        </w:rPr>
      </w:pPr>
      <w:r w:rsidRPr="00437221">
        <w:rPr>
          <w:rFonts w:ascii="Times New Roman" w:hAnsi="Times New Roman" w:cs="Times New Roman"/>
          <w:sz w:val="24"/>
          <w:szCs w:val="24"/>
        </w:rPr>
        <w:t xml:space="preserve">3.1.3.1. Основание для начала административной процедуры: поступление главе Администрации заявления и документов, указанных в </w:t>
      </w:r>
      <w:hyperlink w:anchor="P96">
        <w:r w:rsidRPr="00437221">
          <w:rPr>
            <w:rFonts w:ascii="Times New Roman" w:hAnsi="Times New Roman" w:cs="Times New Roman"/>
            <w:sz w:val="24"/>
            <w:szCs w:val="24"/>
          </w:rPr>
          <w:t>пункте 2.6</w:t>
        </w:r>
      </w:hyperlink>
      <w:r w:rsidRPr="00437221">
        <w:rPr>
          <w:rFonts w:ascii="Times New Roman" w:hAnsi="Times New Roman" w:cs="Times New Roman"/>
          <w:sz w:val="24"/>
          <w:szCs w:val="24"/>
        </w:rPr>
        <w:t xml:space="preserve"> настоящего регламента.</w:t>
      </w:r>
    </w:p>
    <w:p w14:paraId="18832C7E" w14:textId="77777777" w:rsidR="00437221" w:rsidRPr="00437221" w:rsidRDefault="00437221" w:rsidP="00437221">
      <w:pPr>
        <w:pStyle w:val="ConsPlusNormal"/>
        <w:spacing w:before="220"/>
        <w:ind w:firstLine="540"/>
        <w:jc w:val="both"/>
        <w:rPr>
          <w:rFonts w:ascii="Times New Roman" w:hAnsi="Times New Roman" w:cs="Times New Roman"/>
          <w:sz w:val="24"/>
          <w:szCs w:val="24"/>
        </w:rPr>
      </w:pPr>
      <w:r w:rsidRPr="00437221">
        <w:rPr>
          <w:rFonts w:ascii="Times New Roman" w:hAnsi="Times New Roman" w:cs="Times New Roman"/>
          <w:sz w:val="24"/>
          <w:szCs w:val="24"/>
        </w:rPr>
        <w:t>3.1.3.2. Содержание административного действия, продолжительность и (или) максимальный срок его выполнения:</w:t>
      </w:r>
    </w:p>
    <w:p w14:paraId="7B4E9CC9" w14:textId="77777777" w:rsidR="00437221" w:rsidRPr="00437221" w:rsidRDefault="00437221" w:rsidP="00437221">
      <w:pPr>
        <w:pStyle w:val="ConsPlusNormal"/>
        <w:spacing w:before="220"/>
        <w:ind w:firstLine="540"/>
        <w:jc w:val="both"/>
        <w:rPr>
          <w:rFonts w:ascii="Times New Roman" w:hAnsi="Times New Roman" w:cs="Times New Roman"/>
          <w:sz w:val="24"/>
          <w:szCs w:val="24"/>
        </w:rPr>
      </w:pPr>
      <w:r w:rsidRPr="00437221">
        <w:rPr>
          <w:rFonts w:ascii="Times New Roman" w:hAnsi="Times New Roman" w:cs="Times New Roman"/>
          <w:sz w:val="24"/>
          <w:szCs w:val="24"/>
        </w:rPr>
        <w:t>а) глава Администрации не позднее следующего рабочего дня после регистрации заявления направляет в соответствии с правилами делопроизводства заявление руководителю структурного подразделения, уполномоченного на рассмотрение заявления (далее – руководитель структурного подразделения);</w:t>
      </w:r>
    </w:p>
    <w:p w14:paraId="11E1C202" w14:textId="0ACC8E36" w:rsidR="00437221" w:rsidRPr="00437221" w:rsidRDefault="00437221" w:rsidP="00437221">
      <w:pPr>
        <w:pStyle w:val="ConsPlusNormal"/>
        <w:spacing w:before="220"/>
        <w:ind w:firstLine="540"/>
        <w:jc w:val="both"/>
        <w:rPr>
          <w:rFonts w:ascii="Times New Roman" w:hAnsi="Times New Roman" w:cs="Times New Roman"/>
          <w:sz w:val="24"/>
          <w:szCs w:val="24"/>
        </w:rPr>
      </w:pPr>
      <w:r w:rsidRPr="00437221">
        <w:rPr>
          <w:rFonts w:ascii="Times New Roman" w:hAnsi="Times New Roman" w:cs="Times New Roman"/>
          <w:sz w:val="24"/>
          <w:szCs w:val="24"/>
        </w:rPr>
        <w:t>б) руководитель структурного подразделения в срок не позднее следующего рабочего дня после получения заявления от главы Адм</w:t>
      </w:r>
      <w:r w:rsidR="00101DB1">
        <w:rPr>
          <w:rFonts w:ascii="Times New Roman" w:hAnsi="Times New Roman" w:cs="Times New Roman"/>
          <w:sz w:val="24"/>
          <w:szCs w:val="24"/>
        </w:rPr>
        <w:t>и</w:t>
      </w:r>
      <w:r w:rsidRPr="00437221">
        <w:rPr>
          <w:rFonts w:ascii="Times New Roman" w:hAnsi="Times New Roman" w:cs="Times New Roman"/>
          <w:sz w:val="24"/>
          <w:szCs w:val="24"/>
        </w:rPr>
        <w:t>нистрации определяет ответственного исполнителя (далее - Исполнитель), дает поручение о рассмотрении заявления и направляет заявление Исполнителю в соответствии с правилами делопроизводства;</w:t>
      </w:r>
    </w:p>
    <w:p w14:paraId="1CDC8B4A" w14:textId="77777777" w:rsidR="00437221" w:rsidRPr="00437221" w:rsidRDefault="00437221" w:rsidP="00437221">
      <w:pPr>
        <w:pStyle w:val="ConsPlusNormal"/>
        <w:spacing w:before="220"/>
        <w:ind w:firstLine="540"/>
        <w:jc w:val="both"/>
        <w:rPr>
          <w:rFonts w:ascii="Times New Roman" w:hAnsi="Times New Roman" w:cs="Times New Roman"/>
          <w:sz w:val="24"/>
          <w:szCs w:val="24"/>
        </w:rPr>
      </w:pPr>
      <w:r w:rsidRPr="00437221">
        <w:rPr>
          <w:rFonts w:ascii="Times New Roman" w:hAnsi="Times New Roman" w:cs="Times New Roman"/>
          <w:sz w:val="24"/>
          <w:szCs w:val="24"/>
        </w:rPr>
        <w:t xml:space="preserve">в) Исполнитель не позднее следующего рабочего дня после получения заявления от руководителя структурного подразделения формирует и направляет межведомственный запрос для получения сведений, указанных в </w:t>
      </w:r>
      <w:hyperlink w:anchor="P124">
        <w:r w:rsidRPr="00437221">
          <w:rPr>
            <w:rFonts w:ascii="Times New Roman" w:hAnsi="Times New Roman" w:cs="Times New Roman"/>
            <w:sz w:val="24"/>
            <w:szCs w:val="24"/>
          </w:rPr>
          <w:t>пункте 2.7</w:t>
        </w:r>
      </w:hyperlink>
      <w:r w:rsidRPr="00437221">
        <w:rPr>
          <w:rFonts w:ascii="Times New Roman" w:hAnsi="Times New Roman" w:cs="Times New Roman"/>
          <w:sz w:val="24"/>
          <w:szCs w:val="24"/>
        </w:rPr>
        <w:t xml:space="preserve"> настоящего регламента;</w:t>
      </w:r>
    </w:p>
    <w:p w14:paraId="53D85113" w14:textId="77777777" w:rsidR="00437221" w:rsidRPr="00437221" w:rsidRDefault="00437221" w:rsidP="00437221">
      <w:pPr>
        <w:pStyle w:val="ConsPlusNormal"/>
        <w:spacing w:before="220"/>
        <w:ind w:firstLine="540"/>
        <w:jc w:val="both"/>
        <w:rPr>
          <w:rFonts w:ascii="Times New Roman" w:hAnsi="Times New Roman" w:cs="Times New Roman"/>
          <w:sz w:val="24"/>
          <w:szCs w:val="24"/>
        </w:rPr>
      </w:pPr>
      <w:r w:rsidRPr="00437221">
        <w:rPr>
          <w:rFonts w:ascii="Times New Roman" w:hAnsi="Times New Roman" w:cs="Times New Roman"/>
          <w:sz w:val="24"/>
          <w:szCs w:val="24"/>
        </w:rPr>
        <w:t xml:space="preserve">г) Исполнитель в срок не позднее 5 рабочих дней, следующих за днем поступления ответа на межведомственный запрос, рассматривает заявление, осуществляет подготовку одного из документов, являющихся результатом предоставления муниципальной услуги, в соответствии с </w:t>
      </w:r>
      <w:hyperlink w:anchor="P89">
        <w:r w:rsidRPr="00437221">
          <w:rPr>
            <w:rFonts w:ascii="Times New Roman" w:hAnsi="Times New Roman" w:cs="Times New Roman"/>
            <w:sz w:val="24"/>
            <w:szCs w:val="24"/>
          </w:rPr>
          <w:t>пунктом 2.3</w:t>
        </w:r>
      </w:hyperlink>
      <w:r w:rsidRPr="00437221">
        <w:rPr>
          <w:rFonts w:ascii="Times New Roman" w:hAnsi="Times New Roman" w:cs="Times New Roman"/>
          <w:sz w:val="24"/>
          <w:szCs w:val="24"/>
        </w:rPr>
        <w:t xml:space="preserve"> настоящего регламента (далее - результат услуги) и не позднее рабочего дня истечения срока, указанного в настоящем подпункте, представляет результат услуги на проверку и согласование в соответствии с правилами делопроизводства руководителю структурного </w:t>
      </w:r>
      <w:r w:rsidRPr="00437221">
        <w:rPr>
          <w:rFonts w:ascii="Times New Roman" w:hAnsi="Times New Roman" w:cs="Times New Roman"/>
          <w:sz w:val="24"/>
          <w:szCs w:val="24"/>
        </w:rPr>
        <w:lastRenderedPageBreak/>
        <w:t>подразделения;</w:t>
      </w:r>
    </w:p>
    <w:p w14:paraId="2CAB32C6" w14:textId="77777777" w:rsidR="00437221" w:rsidRPr="00437221" w:rsidRDefault="00437221" w:rsidP="00437221">
      <w:pPr>
        <w:pStyle w:val="ConsPlusNormal"/>
        <w:spacing w:before="220"/>
        <w:ind w:firstLine="540"/>
        <w:jc w:val="both"/>
        <w:rPr>
          <w:rFonts w:ascii="Times New Roman" w:hAnsi="Times New Roman" w:cs="Times New Roman"/>
          <w:sz w:val="24"/>
          <w:szCs w:val="24"/>
        </w:rPr>
      </w:pPr>
      <w:r w:rsidRPr="00437221">
        <w:rPr>
          <w:rFonts w:ascii="Times New Roman" w:hAnsi="Times New Roman" w:cs="Times New Roman"/>
          <w:sz w:val="24"/>
          <w:szCs w:val="24"/>
        </w:rPr>
        <w:t xml:space="preserve">д) руководитель структурного подразделения при получении результата услуги в течение 1 рабочего дня осуществляет проверку результата услуги, по результатам которой принимает решение о согласовании результата услуги, либо в случае несоответствия результата услуги требованиям </w:t>
      </w:r>
      <w:hyperlink w:anchor="P138">
        <w:r w:rsidRPr="00437221">
          <w:rPr>
            <w:rFonts w:ascii="Times New Roman" w:hAnsi="Times New Roman" w:cs="Times New Roman"/>
            <w:sz w:val="24"/>
            <w:szCs w:val="24"/>
          </w:rPr>
          <w:t>пункта 2.10</w:t>
        </w:r>
      </w:hyperlink>
      <w:r w:rsidRPr="00437221">
        <w:rPr>
          <w:rFonts w:ascii="Times New Roman" w:hAnsi="Times New Roman" w:cs="Times New Roman"/>
          <w:sz w:val="24"/>
          <w:szCs w:val="24"/>
        </w:rPr>
        <w:t xml:space="preserve"> настоящего регламента - об отказе в согласовании результата услуги. В случае принятия решения о согласовании результата услуги руководитель структурного подразделения в день принятия решения направляет результат услуги главе Администрации в соответствии с правилами делопроизводства. В случае принятия решения об отказе в согласовании результата услуги руководитель структурного подразделения в день принятия решения направляет результат услуги с приложением письменных замечаний Исполнителю в соответствии с правилами делопроизводства;</w:t>
      </w:r>
    </w:p>
    <w:p w14:paraId="3EC7ACD9" w14:textId="77777777" w:rsidR="00437221" w:rsidRPr="00437221" w:rsidRDefault="00437221" w:rsidP="00437221">
      <w:pPr>
        <w:pStyle w:val="ConsPlusNormal"/>
        <w:spacing w:before="220"/>
        <w:ind w:firstLine="540"/>
        <w:jc w:val="both"/>
        <w:rPr>
          <w:rFonts w:ascii="Times New Roman" w:hAnsi="Times New Roman" w:cs="Times New Roman"/>
          <w:sz w:val="24"/>
          <w:szCs w:val="24"/>
        </w:rPr>
      </w:pPr>
      <w:r w:rsidRPr="00437221">
        <w:rPr>
          <w:rFonts w:ascii="Times New Roman" w:hAnsi="Times New Roman" w:cs="Times New Roman"/>
          <w:sz w:val="24"/>
          <w:szCs w:val="24"/>
        </w:rPr>
        <w:t>е) Исполнитель при получении письменных замечаний руководителя структурного подразделения в течение 1 рабочего дня осуществляет доработку результата услуги в соответствии с замечаниями руководителя структурного подразделения и в тот же день повторно направляет результат услуги руководителю структурного подразделения в соответствии с правилами делопроизводства;</w:t>
      </w:r>
    </w:p>
    <w:p w14:paraId="0D3ECF49" w14:textId="77777777" w:rsidR="00437221" w:rsidRPr="00437221" w:rsidRDefault="00437221" w:rsidP="00437221">
      <w:pPr>
        <w:pStyle w:val="ConsPlusNormal"/>
        <w:spacing w:before="220"/>
        <w:ind w:firstLine="540"/>
        <w:jc w:val="both"/>
        <w:rPr>
          <w:rFonts w:ascii="Times New Roman" w:hAnsi="Times New Roman" w:cs="Times New Roman"/>
          <w:sz w:val="24"/>
          <w:szCs w:val="24"/>
        </w:rPr>
      </w:pPr>
      <w:r w:rsidRPr="00437221">
        <w:rPr>
          <w:rFonts w:ascii="Times New Roman" w:hAnsi="Times New Roman" w:cs="Times New Roman"/>
          <w:sz w:val="24"/>
          <w:szCs w:val="24"/>
        </w:rPr>
        <w:t>ж) глава Администрации не позднее следующего рабочего дня после получения результата услуги подписывает результат услуги и передает его ответственному за делопроизводство в соответствии с правилами делопроизводства.</w:t>
      </w:r>
    </w:p>
    <w:p w14:paraId="3DA2DDD0" w14:textId="77777777" w:rsidR="00437221" w:rsidRPr="00437221" w:rsidRDefault="00437221" w:rsidP="00437221">
      <w:pPr>
        <w:pStyle w:val="ConsPlusNormal"/>
        <w:spacing w:before="220"/>
        <w:ind w:firstLine="540"/>
        <w:jc w:val="both"/>
        <w:rPr>
          <w:rFonts w:ascii="Times New Roman" w:hAnsi="Times New Roman" w:cs="Times New Roman"/>
          <w:sz w:val="24"/>
          <w:szCs w:val="24"/>
        </w:rPr>
      </w:pPr>
      <w:r w:rsidRPr="00437221">
        <w:rPr>
          <w:rFonts w:ascii="Times New Roman" w:hAnsi="Times New Roman" w:cs="Times New Roman"/>
          <w:sz w:val="24"/>
          <w:szCs w:val="24"/>
        </w:rPr>
        <w:t>3.1.3.3. Лица, ответственные за выполнение административной процедуры: глава Администрации, руководитель структурного подразделения, Исполнитель.</w:t>
      </w:r>
    </w:p>
    <w:p w14:paraId="2C245A8B" w14:textId="77777777" w:rsidR="00437221" w:rsidRPr="00437221" w:rsidRDefault="00437221" w:rsidP="00437221">
      <w:pPr>
        <w:pStyle w:val="ConsPlusNormal"/>
        <w:spacing w:before="220"/>
        <w:ind w:firstLine="540"/>
        <w:jc w:val="both"/>
        <w:rPr>
          <w:rFonts w:ascii="Times New Roman" w:hAnsi="Times New Roman" w:cs="Times New Roman"/>
          <w:sz w:val="24"/>
          <w:szCs w:val="24"/>
        </w:rPr>
      </w:pPr>
      <w:r w:rsidRPr="00437221">
        <w:rPr>
          <w:rFonts w:ascii="Times New Roman" w:hAnsi="Times New Roman" w:cs="Times New Roman"/>
          <w:sz w:val="24"/>
          <w:szCs w:val="24"/>
        </w:rPr>
        <w:t xml:space="preserve">3.1.3.4. Критерий принятия решения: наличие или отсутствие оснований для отказа в предоставлении муниципальной услуги, предусмотренных </w:t>
      </w:r>
      <w:hyperlink w:anchor="P138">
        <w:r w:rsidRPr="00437221">
          <w:rPr>
            <w:rFonts w:ascii="Times New Roman" w:hAnsi="Times New Roman" w:cs="Times New Roman"/>
            <w:sz w:val="24"/>
            <w:szCs w:val="24"/>
          </w:rPr>
          <w:t>пунктом 2.10</w:t>
        </w:r>
      </w:hyperlink>
      <w:r w:rsidRPr="00437221">
        <w:rPr>
          <w:rFonts w:ascii="Times New Roman" w:hAnsi="Times New Roman" w:cs="Times New Roman"/>
          <w:sz w:val="24"/>
          <w:szCs w:val="24"/>
        </w:rPr>
        <w:t xml:space="preserve"> настоящего регламента.</w:t>
      </w:r>
    </w:p>
    <w:p w14:paraId="09B24225" w14:textId="64785B2C" w:rsidR="00437221" w:rsidRPr="00437221" w:rsidRDefault="00437221" w:rsidP="00437221">
      <w:pPr>
        <w:pStyle w:val="ConsPlusNormal"/>
        <w:spacing w:before="220"/>
        <w:ind w:firstLine="540"/>
        <w:jc w:val="both"/>
        <w:rPr>
          <w:rFonts w:ascii="Times New Roman" w:hAnsi="Times New Roman" w:cs="Times New Roman"/>
          <w:sz w:val="24"/>
          <w:szCs w:val="24"/>
        </w:rPr>
      </w:pPr>
      <w:r w:rsidRPr="00437221">
        <w:rPr>
          <w:rFonts w:ascii="Times New Roman" w:hAnsi="Times New Roman" w:cs="Times New Roman"/>
          <w:sz w:val="24"/>
          <w:szCs w:val="24"/>
        </w:rPr>
        <w:t>3.1.3.5. Результат выполнения административной процедуры: направление ответственному за делопроизводство подписанного главой Адм</w:t>
      </w:r>
      <w:r w:rsidR="00101DB1">
        <w:rPr>
          <w:rFonts w:ascii="Times New Roman" w:hAnsi="Times New Roman" w:cs="Times New Roman"/>
          <w:sz w:val="24"/>
          <w:szCs w:val="24"/>
        </w:rPr>
        <w:t>и</w:t>
      </w:r>
      <w:r w:rsidRPr="00437221">
        <w:rPr>
          <w:rFonts w:ascii="Times New Roman" w:hAnsi="Times New Roman" w:cs="Times New Roman"/>
          <w:sz w:val="24"/>
          <w:szCs w:val="24"/>
        </w:rPr>
        <w:t>нистрации результата предоставления муниципальной услуги в соответствии с правилами делопроизводства.</w:t>
      </w:r>
    </w:p>
    <w:p w14:paraId="16A02909" w14:textId="77777777" w:rsidR="00437221" w:rsidRPr="00437221" w:rsidRDefault="00437221" w:rsidP="00437221">
      <w:pPr>
        <w:pStyle w:val="ConsPlusNormal"/>
        <w:spacing w:before="220"/>
        <w:ind w:firstLine="540"/>
        <w:jc w:val="both"/>
        <w:rPr>
          <w:rFonts w:ascii="Times New Roman" w:hAnsi="Times New Roman" w:cs="Times New Roman"/>
          <w:sz w:val="24"/>
          <w:szCs w:val="24"/>
        </w:rPr>
      </w:pPr>
      <w:r w:rsidRPr="00437221">
        <w:rPr>
          <w:rFonts w:ascii="Times New Roman" w:hAnsi="Times New Roman" w:cs="Times New Roman"/>
          <w:sz w:val="24"/>
          <w:szCs w:val="24"/>
        </w:rPr>
        <w:t>3.1.4. Регистрация результата предоставления муниципальной услуги.</w:t>
      </w:r>
    </w:p>
    <w:p w14:paraId="1952FC76" w14:textId="77777777" w:rsidR="00437221" w:rsidRPr="00437221" w:rsidRDefault="00437221" w:rsidP="00437221">
      <w:pPr>
        <w:pStyle w:val="ConsPlusNormal"/>
        <w:spacing w:before="220"/>
        <w:ind w:firstLine="540"/>
        <w:jc w:val="both"/>
        <w:rPr>
          <w:rFonts w:ascii="Times New Roman" w:hAnsi="Times New Roman" w:cs="Times New Roman"/>
          <w:sz w:val="24"/>
          <w:szCs w:val="24"/>
        </w:rPr>
      </w:pPr>
      <w:r w:rsidRPr="00437221">
        <w:rPr>
          <w:rFonts w:ascii="Times New Roman" w:hAnsi="Times New Roman" w:cs="Times New Roman"/>
          <w:sz w:val="24"/>
          <w:szCs w:val="24"/>
        </w:rPr>
        <w:t>3.1.4.1. Основание для начала административной процедуры: поступление ответственному за делопроизводство подписанного главой Администрации результата предоставления муниципальной услуги.</w:t>
      </w:r>
    </w:p>
    <w:p w14:paraId="1FAC0B91" w14:textId="77777777" w:rsidR="00437221" w:rsidRPr="00437221" w:rsidRDefault="00437221" w:rsidP="00437221">
      <w:pPr>
        <w:pStyle w:val="ConsPlusNormal"/>
        <w:spacing w:before="220"/>
        <w:ind w:firstLine="540"/>
        <w:jc w:val="both"/>
        <w:rPr>
          <w:rFonts w:ascii="Times New Roman" w:hAnsi="Times New Roman" w:cs="Times New Roman"/>
          <w:sz w:val="24"/>
          <w:szCs w:val="24"/>
        </w:rPr>
      </w:pPr>
      <w:r w:rsidRPr="00437221">
        <w:rPr>
          <w:rFonts w:ascii="Times New Roman" w:hAnsi="Times New Roman" w:cs="Times New Roman"/>
          <w:sz w:val="24"/>
          <w:szCs w:val="24"/>
        </w:rPr>
        <w:t>3.1.4.2. Содержание административного действия, продолжительность и (или) максимальный срок его выполнения:</w:t>
      </w:r>
    </w:p>
    <w:p w14:paraId="26448535" w14:textId="77777777" w:rsidR="00437221" w:rsidRPr="00437221" w:rsidRDefault="00437221" w:rsidP="00437221">
      <w:pPr>
        <w:pStyle w:val="ConsPlusNormal"/>
        <w:spacing w:before="220"/>
        <w:ind w:firstLine="540"/>
        <w:jc w:val="both"/>
        <w:rPr>
          <w:rFonts w:ascii="Times New Roman" w:hAnsi="Times New Roman" w:cs="Times New Roman"/>
          <w:sz w:val="24"/>
          <w:szCs w:val="24"/>
        </w:rPr>
      </w:pPr>
      <w:r w:rsidRPr="00437221">
        <w:rPr>
          <w:rFonts w:ascii="Times New Roman" w:hAnsi="Times New Roman" w:cs="Times New Roman"/>
          <w:sz w:val="24"/>
          <w:szCs w:val="24"/>
        </w:rPr>
        <w:t>а) ответственный за делопроизводство осуществляет регистрацию результата предоставления муниципальной услуги в соответствии с правилами делопроизводства. Регистрация документов, поступивших до 15 часов, осуществляется в день поступления, документы, поступившие после 15 часов, регистрируются датой следующего рабочего дня. Срок выполнения административного действия - 1 рабочий день.</w:t>
      </w:r>
    </w:p>
    <w:p w14:paraId="2DB6F954" w14:textId="77777777" w:rsidR="00437221" w:rsidRPr="00437221" w:rsidRDefault="00437221" w:rsidP="00437221">
      <w:pPr>
        <w:pStyle w:val="ConsPlusNormal"/>
        <w:spacing w:before="220"/>
        <w:ind w:firstLine="540"/>
        <w:jc w:val="both"/>
        <w:rPr>
          <w:rFonts w:ascii="Times New Roman" w:hAnsi="Times New Roman" w:cs="Times New Roman"/>
          <w:sz w:val="24"/>
          <w:szCs w:val="24"/>
        </w:rPr>
      </w:pPr>
      <w:r w:rsidRPr="00437221">
        <w:rPr>
          <w:rFonts w:ascii="Times New Roman" w:hAnsi="Times New Roman" w:cs="Times New Roman"/>
          <w:sz w:val="24"/>
          <w:szCs w:val="24"/>
        </w:rPr>
        <w:t>3.1.4.3. Лицом, ответственным за выполнение административной процедуры, является ответственный за делопроизводство.</w:t>
      </w:r>
    </w:p>
    <w:p w14:paraId="5F87D265" w14:textId="77777777" w:rsidR="00437221" w:rsidRPr="00437221" w:rsidRDefault="00437221" w:rsidP="00437221">
      <w:pPr>
        <w:pStyle w:val="ConsPlusNormal"/>
        <w:spacing w:before="220"/>
        <w:ind w:firstLine="540"/>
        <w:jc w:val="both"/>
        <w:rPr>
          <w:rFonts w:ascii="Times New Roman" w:hAnsi="Times New Roman" w:cs="Times New Roman"/>
          <w:sz w:val="24"/>
          <w:szCs w:val="24"/>
        </w:rPr>
      </w:pPr>
      <w:r w:rsidRPr="00437221">
        <w:rPr>
          <w:rFonts w:ascii="Times New Roman" w:hAnsi="Times New Roman" w:cs="Times New Roman"/>
          <w:sz w:val="24"/>
          <w:szCs w:val="24"/>
        </w:rPr>
        <w:t>3.1.4.4. Критерий принятия решения: выполнение административной процедуры не предполагает принятие решений.</w:t>
      </w:r>
    </w:p>
    <w:p w14:paraId="789F6672" w14:textId="77777777" w:rsidR="00437221" w:rsidRPr="00437221" w:rsidRDefault="00437221" w:rsidP="00437221">
      <w:pPr>
        <w:pStyle w:val="ConsPlusNormal"/>
        <w:spacing w:before="220"/>
        <w:ind w:firstLine="540"/>
        <w:jc w:val="both"/>
        <w:rPr>
          <w:rFonts w:ascii="Times New Roman" w:hAnsi="Times New Roman" w:cs="Times New Roman"/>
          <w:sz w:val="24"/>
          <w:szCs w:val="24"/>
        </w:rPr>
      </w:pPr>
      <w:r w:rsidRPr="00437221">
        <w:rPr>
          <w:rFonts w:ascii="Times New Roman" w:hAnsi="Times New Roman" w:cs="Times New Roman"/>
          <w:sz w:val="24"/>
          <w:szCs w:val="24"/>
        </w:rPr>
        <w:t xml:space="preserve">3.1.4.5. Результат выполнения административной процедуры: регистрация результата </w:t>
      </w:r>
      <w:r w:rsidRPr="00437221">
        <w:rPr>
          <w:rFonts w:ascii="Times New Roman" w:hAnsi="Times New Roman" w:cs="Times New Roman"/>
          <w:sz w:val="24"/>
          <w:szCs w:val="24"/>
        </w:rPr>
        <w:lastRenderedPageBreak/>
        <w:t>предоставления муниципальной услуги.</w:t>
      </w:r>
    </w:p>
    <w:p w14:paraId="162A29FD" w14:textId="77777777" w:rsidR="00437221" w:rsidRPr="00437221" w:rsidRDefault="00437221" w:rsidP="00437221">
      <w:pPr>
        <w:pStyle w:val="ConsPlusNormal"/>
        <w:spacing w:before="220"/>
        <w:ind w:firstLine="540"/>
        <w:jc w:val="both"/>
        <w:rPr>
          <w:rFonts w:ascii="Times New Roman" w:hAnsi="Times New Roman" w:cs="Times New Roman"/>
          <w:sz w:val="24"/>
          <w:szCs w:val="24"/>
        </w:rPr>
      </w:pPr>
      <w:r w:rsidRPr="00437221">
        <w:rPr>
          <w:rFonts w:ascii="Times New Roman" w:hAnsi="Times New Roman" w:cs="Times New Roman"/>
          <w:sz w:val="24"/>
          <w:szCs w:val="24"/>
        </w:rPr>
        <w:t>3.2. Особенности выполнения административных процедур в электронной форме.</w:t>
      </w:r>
    </w:p>
    <w:p w14:paraId="6A998B13" w14:textId="77777777" w:rsidR="00437221" w:rsidRPr="00437221" w:rsidRDefault="00437221" w:rsidP="00437221">
      <w:pPr>
        <w:pStyle w:val="ConsPlusNormal"/>
        <w:spacing w:before="220"/>
        <w:ind w:firstLine="540"/>
        <w:jc w:val="both"/>
        <w:rPr>
          <w:rFonts w:ascii="Times New Roman" w:hAnsi="Times New Roman" w:cs="Times New Roman"/>
          <w:sz w:val="24"/>
          <w:szCs w:val="24"/>
        </w:rPr>
      </w:pPr>
      <w:r w:rsidRPr="00437221">
        <w:rPr>
          <w:rFonts w:ascii="Times New Roman" w:hAnsi="Times New Roman" w:cs="Times New Roman"/>
          <w:sz w:val="24"/>
          <w:szCs w:val="24"/>
        </w:rPr>
        <w:t xml:space="preserve">3.2.1. Предоставление муниципальной услуги на ЕПГУ (после начала предоставления муниципальной услуги в электронной форме) осуществляется в соответствии с Федеральным законом N 210-ФЗ, Федеральным </w:t>
      </w:r>
      <w:hyperlink r:id="rId24">
        <w:r w:rsidRPr="00437221">
          <w:rPr>
            <w:rFonts w:ascii="Times New Roman" w:hAnsi="Times New Roman" w:cs="Times New Roman"/>
            <w:color w:val="0000FF"/>
            <w:sz w:val="24"/>
            <w:szCs w:val="24"/>
          </w:rPr>
          <w:t>законом</w:t>
        </w:r>
      </w:hyperlink>
      <w:r w:rsidRPr="00437221">
        <w:rPr>
          <w:rFonts w:ascii="Times New Roman" w:hAnsi="Times New Roman" w:cs="Times New Roman"/>
          <w:sz w:val="24"/>
          <w:szCs w:val="24"/>
        </w:rPr>
        <w:t xml:space="preserve"> от 27 июля 2006 года N 149-ФЗ "Об информации, информационных технологиях и о защите информации", </w:t>
      </w:r>
      <w:hyperlink r:id="rId25">
        <w:r w:rsidRPr="00437221">
          <w:rPr>
            <w:rFonts w:ascii="Times New Roman" w:hAnsi="Times New Roman" w:cs="Times New Roman"/>
            <w:color w:val="0000FF"/>
            <w:sz w:val="24"/>
            <w:szCs w:val="24"/>
          </w:rPr>
          <w:t>постановлением</w:t>
        </w:r>
      </w:hyperlink>
      <w:r w:rsidRPr="00437221">
        <w:rPr>
          <w:rFonts w:ascii="Times New Roman" w:hAnsi="Times New Roman" w:cs="Times New Roman"/>
          <w:sz w:val="24"/>
          <w:szCs w:val="24"/>
        </w:rPr>
        <w:t xml:space="preserve"> Правительства Российской Федерации от 25 июня 2012 года N 634 "О видах электронной подписи, использование которых допускается при обращении за получением государственных и муниципальных услуг".</w:t>
      </w:r>
    </w:p>
    <w:p w14:paraId="1F7952A3" w14:textId="77777777" w:rsidR="00437221" w:rsidRPr="00437221" w:rsidRDefault="00437221" w:rsidP="00437221">
      <w:pPr>
        <w:pStyle w:val="ConsPlusNormal"/>
        <w:spacing w:before="220"/>
        <w:ind w:firstLine="540"/>
        <w:jc w:val="both"/>
        <w:rPr>
          <w:rFonts w:ascii="Times New Roman" w:hAnsi="Times New Roman" w:cs="Times New Roman"/>
          <w:sz w:val="24"/>
          <w:szCs w:val="24"/>
        </w:rPr>
      </w:pPr>
      <w:r w:rsidRPr="00437221">
        <w:rPr>
          <w:rFonts w:ascii="Times New Roman" w:hAnsi="Times New Roman" w:cs="Times New Roman"/>
          <w:sz w:val="24"/>
          <w:szCs w:val="24"/>
        </w:rPr>
        <w:t>3.2.2. 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14:paraId="0C63FEED" w14:textId="77777777" w:rsidR="00437221" w:rsidRPr="00437221" w:rsidRDefault="00437221" w:rsidP="00437221">
      <w:pPr>
        <w:pStyle w:val="ConsPlusNormal"/>
        <w:spacing w:before="220"/>
        <w:ind w:firstLine="540"/>
        <w:jc w:val="both"/>
        <w:rPr>
          <w:rFonts w:ascii="Times New Roman" w:hAnsi="Times New Roman" w:cs="Times New Roman"/>
          <w:sz w:val="24"/>
          <w:szCs w:val="24"/>
        </w:rPr>
      </w:pPr>
      <w:r w:rsidRPr="00437221">
        <w:rPr>
          <w:rFonts w:ascii="Times New Roman" w:hAnsi="Times New Roman" w:cs="Times New Roman"/>
          <w:sz w:val="24"/>
          <w:szCs w:val="24"/>
        </w:rPr>
        <w:t>3.2.3. Муниципальная услуга может быть получена через ЕПГУ без личной явки в Администрацию.</w:t>
      </w:r>
    </w:p>
    <w:p w14:paraId="7337770D" w14:textId="77777777" w:rsidR="00437221" w:rsidRPr="00437221" w:rsidRDefault="00437221" w:rsidP="00437221">
      <w:pPr>
        <w:pStyle w:val="ConsPlusNormal"/>
        <w:spacing w:before="220"/>
        <w:ind w:firstLine="540"/>
        <w:jc w:val="both"/>
        <w:rPr>
          <w:rFonts w:ascii="Times New Roman" w:hAnsi="Times New Roman" w:cs="Times New Roman"/>
          <w:sz w:val="24"/>
          <w:szCs w:val="24"/>
        </w:rPr>
      </w:pPr>
      <w:r w:rsidRPr="00437221">
        <w:rPr>
          <w:rFonts w:ascii="Times New Roman" w:hAnsi="Times New Roman" w:cs="Times New Roman"/>
          <w:sz w:val="24"/>
          <w:szCs w:val="24"/>
        </w:rPr>
        <w:t>3.2.4. Для подачи заявления через ЕПГУ заявитель должен выполнить следующие действия:</w:t>
      </w:r>
    </w:p>
    <w:p w14:paraId="31DF2D54" w14:textId="77777777" w:rsidR="00437221" w:rsidRPr="00437221" w:rsidRDefault="00437221" w:rsidP="00437221">
      <w:pPr>
        <w:pStyle w:val="ConsPlusNormal"/>
        <w:spacing w:before="220"/>
        <w:ind w:firstLine="540"/>
        <w:jc w:val="both"/>
        <w:rPr>
          <w:rFonts w:ascii="Times New Roman" w:hAnsi="Times New Roman" w:cs="Times New Roman"/>
          <w:sz w:val="24"/>
          <w:szCs w:val="24"/>
        </w:rPr>
      </w:pPr>
      <w:r w:rsidRPr="00437221">
        <w:rPr>
          <w:rFonts w:ascii="Times New Roman" w:hAnsi="Times New Roman" w:cs="Times New Roman"/>
          <w:sz w:val="24"/>
          <w:szCs w:val="24"/>
        </w:rPr>
        <w:t>пройти идентификацию и аутентификацию в ЕСИА;</w:t>
      </w:r>
    </w:p>
    <w:p w14:paraId="59DAAFE1" w14:textId="77777777" w:rsidR="00437221" w:rsidRPr="00437221" w:rsidRDefault="00437221" w:rsidP="00437221">
      <w:pPr>
        <w:pStyle w:val="ConsPlusNormal"/>
        <w:spacing w:before="220"/>
        <w:ind w:firstLine="540"/>
        <w:jc w:val="both"/>
        <w:rPr>
          <w:rFonts w:ascii="Times New Roman" w:hAnsi="Times New Roman" w:cs="Times New Roman"/>
          <w:sz w:val="24"/>
          <w:szCs w:val="24"/>
        </w:rPr>
      </w:pPr>
      <w:r w:rsidRPr="00437221">
        <w:rPr>
          <w:rFonts w:ascii="Times New Roman" w:hAnsi="Times New Roman" w:cs="Times New Roman"/>
          <w:sz w:val="24"/>
          <w:szCs w:val="24"/>
        </w:rPr>
        <w:t>в личном кабинете на ЕПГУ заполнить в электронной форме заявление на оказание муниципальной услуги;</w:t>
      </w:r>
    </w:p>
    <w:p w14:paraId="359A25B4" w14:textId="77777777" w:rsidR="00437221" w:rsidRPr="00437221" w:rsidRDefault="00437221" w:rsidP="00437221">
      <w:pPr>
        <w:pStyle w:val="ConsPlusNormal"/>
        <w:spacing w:before="220"/>
        <w:ind w:firstLine="540"/>
        <w:jc w:val="both"/>
        <w:rPr>
          <w:rFonts w:ascii="Times New Roman" w:hAnsi="Times New Roman" w:cs="Times New Roman"/>
          <w:sz w:val="24"/>
          <w:szCs w:val="24"/>
        </w:rPr>
      </w:pPr>
      <w:r w:rsidRPr="00437221">
        <w:rPr>
          <w:rFonts w:ascii="Times New Roman" w:hAnsi="Times New Roman" w:cs="Times New Roman"/>
          <w:sz w:val="24"/>
          <w:szCs w:val="24"/>
        </w:rPr>
        <w:t>приложить к заявлению электронные документы и направить пакет электронных документов в Администрацию посредством функционала ЕПГУ.</w:t>
      </w:r>
    </w:p>
    <w:p w14:paraId="75A5317F" w14:textId="77777777" w:rsidR="00437221" w:rsidRPr="00437221" w:rsidRDefault="00437221" w:rsidP="00437221">
      <w:pPr>
        <w:pStyle w:val="ConsPlusNormal"/>
        <w:spacing w:before="220"/>
        <w:ind w:firstLine="540"/>
        <w:jc w:val="both"/>
        <w:rPr>
          <w:rFonts w:ascii="Times New Roman" w:hAnsi="Times New Roman" w:cs="Times New Roman"/>
          <w:sz w:val="24"/>
          <w:szCs w:val="24"/>
        </w:rPr>
      </w:pPr>
      <w:r w:rsidRPr="00437221">
        <w:rPr>
          <w:rFonts w:ascii="Times New Roman" w:hAnsi="Times New Roman" w:cs="Times New Roman"/>
          <w:sz w:val="24"/>
          <w:szCs w:val="24"/>
        </w:rPr>
        <w:t>3.2.5. В результате направления пакета электронных документов посредством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437221">
        <w:rPr>
          <w:rFonts w:ascii="Times New Roman" w:hAnsi="Times New Roman" w:cs="Times New Roman"/>
          <w:sz w:val="24"/>
          <w:szCs w:val="24"/>
        </w:rPr>
        <w:t>Межвед</w:t>
      </w:r>
      <w:proofErr w:type="spellEnd"/>
      <w:r w:rsidRPr="00437221">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14:paraId="5D68BD6F" w14:textId="77777777" w:rsidR="00437221" w:rsidRPr="00437221" w:rsidRDefault="00437221" w:rsidP="00437221">
      <w:pPr>
        <w:pStyle w:val="ConsPlusNormal"/>
        <w:spacing w:before="220"/>
        <w:ind w:firstLine="540"/>
        <w:jc w:val="both"/>
        <w:rPr>
          <w:rFonts w:ascii="Times New Roman" w:hAnsi="Times New Roman" w:cs="Times New Roman"/>
          <w:sz w:val="24"/>
          <w:szCs w:val="24"/>
        </w:rPr>
      </w:pPr>
      <w:r w:rsidRPr="00437221">
        <w:rPr>
          <w:rFonts w:ascii="Times New Roman" w:hAnsi="Times New Roman" w:cs="Times New Roman"/>
          <w:sz w:val="24"/>
          <w:szCs w:val="24"/>
        </w:rPr>
        <w:t>3.2.6. При предоставлении муниципальной услуги через ЕПГУ должностное лицо Администрации выполняет следующие действия:</w:t>
      </w:r>
    </w:p>
    <w:p w14:paraId="16384589" w14:textId="77777777" w:rsidR="00437221" w:rsidRPr="00437221" w:rsidRDefault="00437221" w:rsidP="00437221">
      <w:pPr>
        <w:pStyle w:val="ConsPlusNormal"/>
        <w:spacing w:before="220"/>
        <w:ind w:firstLine="540"/>
        <w:jc w:val="both"/>
        <w:rPr>
          <w:rFonts w:ascii="Times New Roman" w:hAnsi="Times New Roman" w:cs="Times New Roman"/>
          <w:sz w:val="24"/>
          <w:szCs w:val="24"/>
        </w:rPr>
      </w:pPr>
      <w:r w:rsidRPr="00437221">
        <w:rPr>
          <w:rFonts w:ascii="Times New Roman" w:hAnsi="Times New Roman" w:cs="Times New Roman"/>
          <w:sz w:val="24"/>
          <w:szCs w:val="24"/>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07D05611" w14:textId="77777777" w:rsidR="00437221" w:rsidRPr="00437221" w:rsidRDefault="00437221" w:rsidP="00437221">
      <w:pPr>
        <w:pStyle w:val="ConsPlusNormal"/>
        <w:spacing w:before="220"/>
        <w:ind w:firstLine="540"/>
        <w:jc w:val="both"/>
        <w:rPr>
          <w:rFonts w:ascii="Times New Roman" w:hAnsi="Times New Roman" w:cs="Times New Roman"/>
          <w:sz w:val="24"/>
          <w:szCs w:val="24"/>
        </w:rPr>
      </w:pPr>
      <w:r w:rsidRPr="00437221">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437221">
        <w:rPr>
          <w:rFonts w:ascii="Times New Roman" w:hAnsi="Times New Roman" w:cs="Times New Roman"/>
          <w:sz w:val="24"/>
          <w:szCs w:val="24"/>
        </w:rPr>
        <w:t>Межвед</w:t>
      </w:r>
      <w:proofErr w:type="spellEnd"/>
      <w:r w:rsidRPr="00437221">
        <w:rPr>
          <w:rFonts w:ascii="Times New Roman" w:hAnsi="Times New Roman" w:cs="Times New Roman"/>
          <w:sz w:val="24"/>
          <w:szCs w:val="24"/>
        </w:rPr>
        <w:t xml:space="preserve"> ЛО" формы о принятом решении и переводит дело в архив АИС "</w:t>
      </w:r>
      <w:proofErr w:type="spellStart"/>
      <w:r w:rsidRPr="00437221">
        <w:rPr>
          <w:rFonts w:ascii="Times New Roman" w:hAnsi="Times New Roman" w:cs="Times New Roman"/>
          <w:sz w:val="24"/>
          <w:szCs w:val="24"/>
        </w:rPr>
        <w:t>Межвед</w:t>
      </w:r>
      <w:proofErr w:type="spellEnd"/>
      <w:r w:rsidRPr="00437221">
        <w:rPr>
          <w:rFonts w:ascii="Times New Roman" w:hAnsi="Times New Roman" w:cs="Times New Roman"/>
          <w:sz w:val="24"/>
          <w:szCs w:val="24"/>
        </w:rPr>
        <w:t xml:space="preserve"> ЛО";</w:t>
      </w:r>
    </w:p>
    <w:p w14:paraId="5E826D9E" w14:textId="77777777" w:rsidR="00437221" w:rsidRPr="00437221" w:rsidRDefault="00437221" w:rsidP="00437221">
      <w:pPr>
        <w:pStyle w:val="ConsPlusNormal"/>
        <w:spacing w:before="220"/>
        <w:ind w:firstLine="540"/>
        <w:jc w:val="both"/>
        <w:rPr>
          <w:rFonts w:ascii="Times New Roman" w:hAnsi="Times New Roman" w:cs="Times New Roman"/>
          <w:sz w:val="24"/>
          <w:szCs w:val="24"/>
        </w:rPr>
      </w:pPr>
      <w:r w:rsidRPr="00437221">
        <w:rPr>
          <w:rFonts w:ascii="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(после начала предоставления муниципальной услуги в электронной форме)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w:t>
      </w:r>
    </w:p>
    <w:p w14:paraId="4CB41D04" w14:textId="77777777" w:rsidR="00437221" w:rsidRPr="00437221" w:rsidRDefault="00437221" w:rsidP="00437221">
      <w:pPr>
        <w:pStyle w:val="ConsPlusNormal"/>
        <w:spacing w:before="220"/>
        <w:ind w:firstLine="540"/>
        <w:jc w:val="both"/>
        <w:rPr>
          <w:rFonts w:ascii="Times New Roman" w:hAnsi="Times New Roman" w:cs="Times New Roman"/>
          <w:sz w:val="24"/>
          <w:szCs w:val="24"/>
        </w:rPr>
      </w:pPr>
      <w:r w:rsidRPr="00437221">
        <w:rPr>
          <w:rFonts w:ascii="Times New Roman" w:hAnsi="Times New Roman" w:cs="Times New Roman"/>
          <w:sz w:val="24"/>
          <w:szCs w:val="24"/>
        </w:rPr>
        <w:t xml:space="preserve">3.2.7. В случае поступления всех документов, указанных в </w:t>
      </w:r>
      <w:hyperlink w:anchor="P96">
        <w:r w:rsidRPr="00437221">
          <w:rPr>
            <w:rFonts w:ascii="Times New Roman" w:hAnsi="Times New Roman" w:cs="Times New Roman"/>
            <w:sz w:val="24"/>
            <w:szCs w:val="24"/>
          </w:rPr>
          <w:t>пункте 2.6</w:t>
        </w:r>
      </w:hyperlink>
      <w:r w:rsidRPr="00437221">
        <w:rPr>
          <w:rFonts w:ascii="Times New Roman" w:hAnsi="Times New Roman" w:cs="Times New Roman"/>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w:t>
      </w:r>
      <w:r w:rsidRPr="00437221">
        <w:rPr>
          <w:rFonts w:ascii="Times New Roman" w:hAnsi="Times New Roman" w:cs="Times New Roman"/>
          <w:sz w:val="24"/>
          <w:szCs w:val="24"/>
        </w:rPr>
        <w:lastRenderedPageBreak/>
        <w:t>регистрации приема документов на ЕПГУ.</w:t>
      </w:r>
    </w:p>
    <w:p w14:paraId="34C9FB65" w14:textId="77777777" w:rsidR="00437221" w:rsidRPr="00437221" w:rsidRDefault="00437221" w:rsidP="00437221">
      <w:pPr>
        <w:pStyle w:val="ConsPlusNormal"/>
        <w:spacing w:before="220"/>
        <w:ind w:firstLine="540"/>
        <w:jc w:val="both"/>
        <w:rPr>
          <w:rFonts w:ascii="Times New Roman" w:hAnsi="Times New Roman" w:cs="Times New Roman"/>
          <w:sz w:val="24"/>
          <w:szCs w:val="24"/>
        </w:rPr>
      </w:pPr>
      <w:r w:rsidRPr="00437221">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14:paraId="43BE1C78" w14:textId="77777777" w:rsidR="00437221" w:rsidRPr="00437221" w:rsidRDefault="00437221" w:rsidP="00437221">
      <w:pPr>
        <w:pStyle w:val="ConsPlusNormal"/>
        <w:spacing w:before="220"/>
        <w:ind w:firstLine="540"/>
        <w:jc w:val="both"/>
        <w:rPr>
          <w:rFonts w:ascii="Times New Roman" w:hAnsi="Times New Roman" w:cs="Times New Roman"/>
          <w:sz w:val="24"/>
          <w:szCs w:val="24"/>
        </w:rPr>
      </w:pPr>
      <w:r w:rsidRPr="00437221">
        <w:rPr>
          <w:rFonts w:ascii="Times New Roman" w:hAnsi="Times New Roman" w:cs="Times New Roman"/>
          <w:sz w:val="24"/>
          <w:szCs w:val="24"/>
        </w:rPr>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6F570C12" w14:textId="77777777" w:rsidR="00437221" w:rsidRPr="00437221" w:rsidRDefault="00437221" w:rsidP="00437221">
      <w:pPr>
        <w:pStyle w:val="ConsPlusNormal"/>
        <w:spacing w:before="220"/>
        <w:ind w:firstLine="540"/>
        <w:jc w:val="both"/>
        <w:rPr>
          <w:rFonts w:ascii="Times New Roman" w:hAnsi="Times New Roman" w:cs="Times New Roman"/>
          <w:sz w:val="24"/>
          <w:szCs w:val="24"/>
        </w:rPr>
      </w:pPr>
      <w:r w:rsidRPr="00437221">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w:t>
      </w:r>
    </w:p>
    <w:p w14:paraId="7976FEA1" w14:textId="77777777" w:rsidR="00437221" w:rsidRPr="00437221" w:rsidRDefault="00437221" w:rsidP="00437221">
      <w:pPr>
        <w:pStyle w:val="ConsPlusNormal"/>
        <w:spacing w:before="220"/>
        <w:ind w:firstLine="540"/>
        <w:jc w:val="both"/>
        <w:rPr>
          <w:rFonts w:ascii="Times New Roman" w:hAnsi="Times New Roman" w:cs="Times New Roman"/>
          <w:sz w:val="24"/>
          <w:szCs w:val="24"/>
        </w:rPr>
      </w:pPr>
      <w:r w:rsidRPr="00437221">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14:paraId="65135C80" w14:textId="77777777" w:rsidR="00437221" w:rsidRPr="00437221" w:rsidRDefault="00437221" w:rsidP="00437221">
      <w:pPr>
        <w:pStyle w:val="ConsPlusNormal"/>
        <w:spacing w:before="220"/>
        <w:ind w:firstLine="540"/>
        <w:jc w:val="both"/>
        <w:rPr>
          <w:rFonts w:ascii="Times New Roman" w:hAnsi="Times New Roman" w:cs="Times New Roman"/>
          <w:sz w:val="24"/>
          <w:szCs w:val="24"/>
        </w:rPr>
      </w:pPr>
      <w:r w:rsidRPr="00437221">
        <w:rPr>
          <w:rFonts w:ascii="Times New Roman" w:hAnsi="Times New Roman" w:cs="Times New Roman"/>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или в МФЦ непосредственно, направить почтовым отправлением, посредством ЕПГУ (после начала предоставления муниципальной услуги в электронной форме)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и(или) ошибок и приложением копии документа, содержащего опечатки и(или) ошибки.</w:t>
      </w:r>
    </w:p>
    <w:p w14:paraId="32D077A3" w14:textId="77777777" w:rsidR="00437221" w:rsidRPr="00437221" w:rsidRDefault="00437221" w:rsidP="00437221">
      <w:pPr>
        <w:pStyle w:val="ConsPlusNormal"/>
        <w:spacing w:before="220"/>
        <w:ind w:firstLine="540"/>
        <w:jc w:val="both"/>
        <w:rPr>
          <w:rFonts w:ascii="Times New Roman" w:hAnsi="Times New Roman" w:cs="Times New Roman"/>
          <w:sz w:val="24"/>
          <w:szCs w:val="24"/>
        </w:rPr>
      </w:pPr>
      <w:r w:rsidRPr="00437221">
        <w:rPr>
          <w:rFonts w:ascii="Times New Roman" w:hAnsi="Times New Roman" w:cs="Times New Roman"/>
          <w:sz w:val="24"/>
          <w:szCs w:val="24"/>
        </w:rPr>
        <w:t xml:space="preserve">3.3.2. В течение 15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w:t>
      </w:r>
      <w:proofErr w:type="spellStart"/>
      <w:r w:rsidRPr="00437221">
        <w:rPr>
          <w:rFonts w:ascii="Times New Roman" w:hAnsi="Times New Roman" w:cs="Times New Roman"/>
          <w:sz w:val="24"/>
          <w:szCs w:val="24"/>
        </w:rPr>
        <w:t>направяется</w:t>
      </w:r>
      <w:proofErr w:type="spellEnd"/>
      <w:r w:rsidRPr="00437221">
        <w:rPr>
          <w:rFonts w:ascii="Times New Roman" w:hAnsi="Times New Roman" w:cs="Times New Roman"/>
          <w:sz w:val="24"/>
          <w:szCs w:val="24"/>
        </w:rPr>
        <w:t xml:space="preserve"> способом, указанным в заявлении о необходимости исправления допущенных опечаток и(или) ошибок.</w:t>
      </w:r>
    </w:p>
    <w:p w14:paraId="028A7997" w14:textId="77777777" w:rsidR="00437221" w:rsidRPr="00437221" w:rsidRDefault="00437221" w:rsidP="00437221">
      <w:pPr>
        <w:pStyle w:val="ConsPlusNormal"/>
        <w:rPr>
          <w:rFonts w:ascii="Times New Roman" w:hAnsi="Times New Roman" w:cs="Times New Roman"/>
          <w:sz w:val="24"/>
          <w:szCs w:val="24"/>
        </w:rPr>
      </w:pPr>
    </w:p>
    <w:p w14:paraId="15675360" w14:textId="77777777" w:rsidR="00437221" w:rsidRPr="00437221" w:rsidRDefault="00437221" w:rsidP="00437221">
      <w:pPr>
        <w:pStyle w:val="ConsPlusTitle"/>
        <w:jc w:val="center"/>
        <w:outlineLvl w:val="1"/>
      </w:pPr>
      <w:r w:rsidRPr="00437221">
        <w:t>IV. Формы контроля за исполнением</w:t>
      </w:r>
    </w:p>
    <w:p w14:paraId="37F64239" w14:textId="77777777" w:rsidR="00437221" w:rsidRPr="00437221" w:rsidRDefault="00437221" w:rsidP="00437221">
      <w:pPr>
        <w:pStyle w:val="ConsPlusTitle"/>
        <w:jc w:val="center"/>
      </w:pPr>
      <w:r w:rsidRPr="00437221">
        <w:t>административного регламента</w:t>
      </w:r>
    </w:p>
    <w:p w14:paraId="7D5765F6" w14:textId="77777777" w:rsidR="00437221" w:rsidRPr="00437221" w:rsidRDefault="00437221" w:rsidP="00437221">
      <w:pPr>
        <w:pStyle w:val="ConsPlusNormal"/>
        <w:rPr>
          <w:rFonts w:ascii="Times New Roman" w:hAnsi="Times New Roman" w:cs="Times New Roman"/>
          <w:sz w:val="24"/>
          <w:szCs w:val="24"/>
        </w:rPr>
      </w:pPr>
    </w:p>
    <w:p w14:paraId="1CEF85BB" w14:textId="77777777" w:rsidR="00437221" w:rsidRPr="00437221" w:rsidRDefault="00437221" w:rsidP="00437221">
      <w:pPr>
        <w:pStyle w:val="ConsPlusNormal"/>
        <w:ind w:firstLine="540"/>
        <w:jc w:val="both"/>
        <w:rPr>
          <w:rFonts w:ascii="Times New Roman" w:hAnsi="Times New Roman" w:cs="Times New Roman"/>
          <w:sz w:val="24"/>
          <w:szCs w:val="24"/>
        </w:rPr>
      </w:pPr>
      <w:r w:rsidRPr="00437221">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2BEA180C" w14:textId="77777777" w:rsidR="00437221" w:rsidRPr="00437221" w:rsidRDefault="00437221" w:rsidP="00437221">
      <w:pPr>
        <w:pStyle w:val="ConsPlusNormal"/>
        <w:spacing w:before="220"/>
        <w:ind w:firstLine="540"/>
        <w:jc w:val="both"/>
        <w:rPr>
          <w:rFonts w:ascii="Times New Roman" w:hAnsi="Times New Roman" w:cs="Times New Roman"/>
          <w:sz w:val="24"/>
          <w:szCs w:val="24"/>
        </w:rPr>
      </w:pPr>
      <w:r w:rsidRPr="00437221">
        <w:rPr>
          <w:rFonts w:ascii="Times New Roman" w:hAnsi="Times New Roman" w:cs="Times New Roman"/>
          <w:sz w:val="24"/>
          <w:szCs w:val="24"/>
        </w:rPr>
        <w:t>Текущий контроль осуществляется ответственными специалистами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проверок исполнения положений настоящего административного регламента, иных нормативных правовых актов.</w:t>
      </w:r>
    </w:p>
    <w:p w14:paraId="4EA95847" w14:textId="77777777" w:rsidR="00437221" w:rsidRPr="00437221" w:rsidRDefault="00437221" w:rsidP="00437221">
      <w:pPr>
        <w:pStyle w:val="ConsPlusNormal"/>
        <w:spacing w:before="220"/>
        <w:ind w:firstLine="540"/>
        <w:jc w:val="both"/>
        <w:rPr>
          <w:rFonts w:ascii="Times New Roman" w:hAnsi="Times New Roman" w:cs="Times New Roman"/>
          <w:sz w:val="24"/>
          <w:szCs w:val="24"/>
        </w:rPr>
      </w:pPr>
      <w:r w:rsidRPr="00437221">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14:paraId="51AC866A" w14:textId="77777777" w:rsidR="00437221" w:rsidRPr="00437221" w:rsidRDefault="00437221" w:rsidP="00437221">
      <w:pPr>
        <w:pStyle w:val="ConsPlusNormal"/>
        <w:spacing w:before="220"/>
        <w:ind w:firstLine="540"/>
        <w:jc w:val="both"/>
        <w:rPr>
          <w:rFonts w:ascii="Times New Roman" w:hAnsi="Times New Roman" w:cs="Times New Roman"/>
          <w:sz w:val="24"/>
          <w:szCs w:val="24"/>
        </w:rPr>
      </w:pPr>
      <w:r w:rsidRPr="00437221">
        <w:rPr>
          <w:rFonts w:ascii="Times New Roman" w:hAnsi="Times New Roman" w:cs="Times New Roman"/>
          <w:sz w:val="24"/>
          <w:szCs w:val="24"/>
        </w:rPr>
        <w:t xml:space="preserve">В целях осуществления контроля за полнотой и качеством предоставления муниципальной </w:t>
      </w:r>
      <w:r w:rsidRPr="00437221">
        <w:rPr>
          <w:rFonts w:ascii="Times New Roman" w:hAnsi="Times New Roman" w:cs="Times New Roman"/>
          <w:sz w:val="24"/>
          <w:szCs w:val="24"/>
        </w:rPr>
        <w:lastRenderedPageBreak/>
        <w:t>услуги проводятся плановые и внеплановые проверки.</w:t>
      </w:r>
    </w:p>
    <w:p w14:paraId="62AD7C8D" w14:textId="77777777" w:rsidR="00437221" w:rsidRPr="00437221" w:rsidRDefault="00437221" w:rsidP="00437221">
      <w:pPr>
        <w:pStyle w:val="ConsPlusNormal"/>
        <w:spacing w:before="220"/>
        <w:ind w:firstLine="540"/>
        <w:jc w:val="both"/>
        <w:rPr>
          <w:rFonts w:ascii="Times New Roman" w:hAnsi="Times New Roman" w:cs="Times New Roman"/>
          <w:sz w:val="24"/>
          <w:szCs w:val="24"/>
        </w:rPr>
      </w:pPr>
      <w:r w:rsidRPr="00437221">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w:t>
      </w:r>
    </w:p>
    <w:p w14:paraId="34902A94" w14:textId="77777777" w:rsidR="00437221" w:rsidRPr="00437221" w:rsidRDefault="00437221" w:rsidP="00437221">
      <w:pPr>
        <w:pStyle w:val="ConsPlusNormal"/>
        <w:spacing w:before="220"/>
        <w:ind w:firstLine="540"/>
        <w:jc w:val="both"/>
        <w:rPr>
          <w:rFonts w:ascii="Times New Roman" w:hAnsi="Times New Roman" w:cs="Times New Roman"/>
          <w:sz w:val="24"/>
          <w:szCs w:val="24"/>
        </w:rPr>
      </w:pPr>
      <w:r w:rsidRPr="00437221">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19BE4530" w14:textId="77777777" w:rsidR="00437221" w:rsidRPr="00437221" w:rsidRDefault="00437221" w:rsidP="00437221">
      <w:pPr>
        <w:pStyle w:val="ConsPlusNormal"/>
        <w:spacing w:before="220"/>
        <w:ind w:firstLine="540"/>
        <w:jc w:val="both"/>
        <w:rPr>
          <w:rFonts w:ascii="Times New Roman" w:hAnsi="Times New Roman" w:cs="Times New Roman"/>
          <w:sz w:val="24"/>
          <w:szCs w:val="24"/>
        </w:rPr>
      </w:pPr>
      <w:r w:rsidRPr="00437221">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соответствии с правилами делопроизводства.</w:t>
      </w:r>
    </w:p>
    <w:p w14:paraId="3370F89D" w14:textId="77777777" w:rsidR="00437221" w:rsidRPr="00437221" w:rsidRDefault="00437221" w:rsidP="00437221">
      <w:pPr>
        <w:pStyle w:val="ConsPlusNormal"/>
        <w:spacing w:before="220"/>
        <w:ind w:firstLine="540"/>
        <w:jc w:val="both"/>
        <w:rPr>
          <w:rFonts w:ascii="Times New Roman" w:hAnsi="Times New Roman" w:cs="Times New Roman"/>
          <w:sz w:val="24"/>
          <w:szCs w:val="24"/>
        </w:rPr>
      </w:pPr>
      <w:r w:rsidRPr="00437221">
        <w:rPr>
          <w:rFonts w:ascii="Times New Roman" w:hAnsi="Times New Roman" w:cs="Times New Roman"/>
          <w:sz w:val="24"/>
          <w:szCs w:val="24"/>
        </w:rPr>
        <w:t>По результатам проведения проверки составляется акт, в котором указываются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0FFE5F07" w14:textId="77777777" w:rsidR="00437221" w:rsidRPr="00437221" w:rsidRDefault="00437221" w:rsidP="00437221">
      <w:pPr>
        <w:pStyle w:val="ConsPlusNormal"/>
        <w:spacing w:before="220"/>
        <w:ind w:firstLine="540"/>
        <w:jc w:val="both"/>
        <w:rPr>
          <w:rFonts w:ascii="Times New Roman" w:hAnsi="Times New Roman" w:cs="Times New Roman"/>
          <w:sz w:val="24"/>
          <w:szCs w:val="24"/>
        </w:rPr>
      </w:pPr>
      <w:r w:rsidRPr="00437221">
        <w:rPr>
          <w:rFonts w:ascii="Times New Roman" w:hAnsi="Times New Roman" w:cs="Times New Roman"/>
          <w:sz w:val="24"/>
          <w:szCs w:val="24"/>
        </w:rPr>
        <w:t>По результатам рассмотрения обращений дается письменный ответ.</w:t>
      </w:r>
    </w:p>
    <w:p w14:paraId="2C9047AA" w14:textId="77777777" w:rsidR="00437221" w:rsidRPr="00437221" w:rsidRDefault="00437221" w:rsidP="00437221">
      <w:pPr>
        <w:pStyle w:val="ConsPlusNormal"/>
        <w:spacing w:before="220"/>
        <w:ind w:firstLine="540"/>
        <w:jc w:val="both"/>
        <w:rPr>
          <w:rFonts w:ascii="Times New Roman" w:hAnsi="Times New Roman" w:cs="Times New Roman"/>
          <w:sz w:val="24"/>
          <w:szCs w:val="24"/>
        </w:rPr>
      </w:pPr>
      <w:r w:rsidRPr="00437221">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361A2079" w14:textId="77777777" w:rsidR="00437221" w:rsidRPr="00437221" w:rsidRDefault="00437221" w:rsidP="00437221">
      <w:pPr>
        <w:pStyle w:val="ConsPlusNormal"/>
        <w:spacing w:before="220"/>
        <w:ind w:firstLine="540"/>
        <w:jc w:val="both"/>
        <w:rPr>
          <w:rFonts w:ascii="Times New Roman" w:hAnsi="Times New Roman" w:cs="Times New Roman"/>
          <w:sz w:val="24"/>
          <w:szCs w:val="24"/>
        </w:rPr>
      </w:pPr>
      <w:r w:rsidRPr="00437221">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235C8206" w14:textId="77777777" w:rsidR="00437221" w:rsidRPr="00437221" w:rsidRDefault="00437221" w:rsidP="00437221">
      <w:pPr>
        <w:pStyle w:val="ConsPlusNormal"/>
        <w:spacing w:before="220"/>
        <w:ind w:firstLine="540"/>
        <w:jc w:val="both"/>
        <w:rPr>
          <w:rFonts w:ascii="Times New Roman" w:hAnsi="Times New Roman" w:cs="Times New Roman"/>
          <w:sz w:val="24"/>
          <w:szCs w:val="24"/>
        </w:rPr>
      </w:pPr>
      <w:r w:rsidRPr="00437221">
        <w:rPr>
          <w:rFonts w:ascii="Times New Roman" w:hAnsi="Times New Roman" w:cs="Times New Roman"/>
          <w:sz w:val="24"/>
          <w:szCs w:val="24"/>
        </w:rPr>
        <w:t>Глава Администрации несет персональную ответственность за обеспечение предоставления муниципальной услуги.</w:t>
      </w:r>
    </w:p>
    <w:p w14:paraId="2EF4DF45" w14:textId="77777777" w:rsidR="00437221" w:rsidRPr="00437221" w:rsidRDefault="00437221" w:rsidP="00437221">
      <w:pPr>
        <w:pStyle w:val="ConsPlusNormal"/>
        <w:spacing w:before="220"/>
        <w:ind w:firstLine="540"/>
        <w:jc w:val="both"/>
        <w:rPr>
          <w:rFonts w:ascii="Times New Roman" w:hAnsi="Times New Roman" w:cs="Times New Roman"/>
          <w:sz w:val="24"/>
          <w:szCs w:val="24"/>
        </w:rPr>
      </w:pPr>
      <w:r w:rsidRPr="00437221">
        <w:rPr>
          <w:rFonts w:ascii="Times New Roman" w:hAnsi="Times New Roman" w:cs="Times New Roman"/>
          <w:sz w:val="24"/>
          <w:szCs w:val="24"/>
        </w:rPr>
        <w:t>Работники Администрации при предоставлении муниципальной услуги несут персональную ответственность:</w:t>
      </w:r>
    </w:p>
    <w:p w14:paraId="032631A9" w14:textId="77777777" w:rsidR="00437221" w:rsidRPr="00437221" w:rsidRDefault="00437221" w:rsidP="00437221">
      <w:pPr>
        <w:pStyle w:val="ConsPlusNormal"/>
        <w:spacing w:before="220"/>
        <w:ind w:firstLine="540"/>
        <w:jc w:val="both"/>
        <w:rPr>
          <w:rFonts w:ascii="Times New Roman" w:hAnsi="Times New Roman" w:cs="Times New Roman"/>
          <w:sz w:val="24"/>
          <w:szCs w:val="24"/>
        </w:rPr>
      </w:pPr>
      <w:r w:rsidRPr="00437221">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14:paraId="6B4BE0D5" w14:textId="77777777" w:rsidR="00437221" w:rsidRPr="00437221" w:rsidRDefault="00437221" w:rsidP="00437221">
      <w:pPr>
        <w:pStyle w:val="ConsPlusNormal"/>
        <w:spacing w:before="220"/>
        <w:ind w:firstLine="540"/>
        <w:jc w:val="both"/>
        <w:rPr>
          <w:rFonts w:ascii="Times New Roman" w:hAnsi="Times New Roman" w:cs="Times New Roman"/>
          <w:sz w:val="24"/>
          <w:szCs w:val="24"/>
        </w:rPr>
      </w:pPr>
      <w:r w:rsidRPr="00437221">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58FD2D50" w14:textId="77777777" w:rsidR="00437221" w:rsidRPr="00437221" w:rsidRDefault="00437221" w:rsidP="00437221">
      <w:pPr>
        <w:pStyle w:val="ConsPlusNormal"/>
        <w:spacing w:before="220"/>
        <w:ind w:firstLine="540"/>
        <w:jc w:val="both"/>
        <w:rPr>
          <w:rFonts w:ascii="Times New Roman" w:hAnsi="Times New Roman" w:cs="Times New Roman"/>
          <w:sz w:val="24"/>
          <w:szCs w:val="24"/>
        </w:rPr>
      </w:pPr>
      <w:r w:rsidRPr="00437221">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03C0300E" w14:textId="77777777" w:rsidR="00437221" w:rsidRPr="00437221" w:rsidRDefault="00437221" w:rsidP="00437221">
      <w:pPr>
        <w:pStyle w:val="ConsPlusNormal"/>
        <w:rPr>
          <w:rFonts w:ascii="Times New Roman" w:hAnsi="Times New Roman" w:cs="Times New Roman"/>
          <w:sz w:val="24"/>
          <w:szCs w:val="24"/>
        </w:rPr>
      </w:pPr>
    </w:p>
    <w:p w14:paraId="7F004254" w14:textId="77777777" w:rsidR="00437221" w:rsidRPr="00437221" w:rsidRDefault="00437221" w:rsidP="00437221">
      <w:pPr>
        <w:pStyle w:val="ConsPlusTitle"/>
        <w:jc w:val="center"/>
        <w:outlineLvl w:val="1"/>
      </w:pPr>
      <w:r w:rsidRPr="00437221">
        <w:t>V. Досудебный (внесудебный) порядок обжалования решений</w:t>
      </w:r>
    </w:p>
    <w:p w14:paraId="47FD8807" w14:textId="77777777" w:rsidR="00437221" w:rsidRPr="00437221" w:rsidRDefault="00437221" w:rsidP="00437221">
      <w:pPr>
        <w:pStyle w:val="ConsPlusTitle"/>
        <w:jc w:val="center"/>
      </w:pPr>
      <w:r w:rsidRPr="00437221">
        <w:t>и действий (бездействия) органа, предоставляющего</w:t>
      </w:r>
    </w:p>
    <w:p w14:paraId="64584397" w14:textId="77777777" w:rsidR="00437221" w:rsidRPr="00437221" w:rsidRDefault="00437221" w:rsidP="00437221">
      <w:pPr>
        <w:pStyle w:val="ConsPlusTitle"/>
        <w:jc w:val="center"/>
      </w:pPr>
      <w:r w:rsidRPr="00437221">
        <w:t>муниципальную услугу, а также должностных лиц органа,</w:t>
      </w:r>
    </w:p>
    <w:p w14:paraId="2925E9E6" w14:textId="77777777" w:rsidR="00437221" w:rsidRPr="00437221" w:rsidRDefault="00437221" w:rsidP="00437221">
      <w:pPr>
        <w:pStyle w:val="ConsPlusTitle"/>
        <w:jc w:val="center"/>
      </w:pPr>
      <w:r w:rsidRPr="00437221">
        <w:lastRenderedPageBreak/>
        <w:t>предоставляющего муниципальную услугу, работников</w:t>
      </w:r>
    </w:p>
    <w:p w14:paraId="2E8AE191" w14:textId="77777777" w:rsidR="00437221" w:rsidRPr="00437221" w:rsidRDefault="00437221" w:rsidP="00437221">
      <w:pPr>
        <w:pStyle w:val="ConsPlusTitle"/>
        <w:jc w:val="center"/>
      </w:pPr>
      <w:r w:rsidRPr="00437221">
        <w:t>многофункционального центра предоставления государственных</w:t>
      </w:r>
    </w:p>
    <w:p w14:paraId="20FC3651" w14:textId="77777777" w:rsidR="00437221" w:rsidRPr="00437221" w:rsidRDefault="00437221" w:rsidP="00437221">
      <w:pPr>
        <w:pStyle w:val="ConsPlusTitle"/>
        <w:jc w:val="center"/>
      </w:pPr>
      <w:r w:rsidRPr="00437221">
        <w:t>и муниципальных услуг</w:t>
      </w:r>
    </w:p>
    <w:p w14:paraId="06BC9593" w14:textId="77777777" w:rsidR="00437221" w:rsidRPr="00437221" w:rsidRDefault="00437221" w:rsidP="00437221">
      <w:pPr>
        <w:pStyle w:val="ConsPlusNormal"/>
        <w:rPr>
          <w:rFonts w:ascii="Times New Roman" w:hAnsi="Times New Roman" w:cs="Times New Roman"/>
          <w:sz w:val="24"/>
          <w:szCs w:val="24"/>
        </w:rPr>
      </w:pPr>
    </w:p>
    <w:p w14:paraId="0BC2DB35" w14:textId="77777777" w:rsidR="00437221" w:rsidRPr="00437221" w:rsidRDefault="00437221" w:rsidP="00437221">
      <w:pPr>
        <w:pStyle w:val="ConsPlusNormal"/>
        <w:ind w:firstLine="540"/>
        <w:jc w:val="both"/>
        <w:rPr>
          <w:rFonts w:ascii="Times New Roman" w:hAnsi="Times New Roman" w:cs="Times New Roman"/>
          <w:sz w:val="24"/>
          <w:szCs w:val="24"/>
        </w:rPr>
      </w:pPr>
      <w:r w:rsidRPr="00437221">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4D603993" w14:textId="77777777" w:rsidR="00437221" w:rsidRPr="00437221" w:rsidRDefault="00437221" w:rsidP="00437221">
      <w:pPr>
        <w:pStyle w:val="ConsPlusNormal"/>
        <w:spacing w:before="220"/>
        <w:ind w:firstLine="540"/>
        <w:jc w:val="both"/>
        <w:rPr>
          <w:rFonts w:ascii="Times New Roman" w:hAnsi="Times New Roman" w:cs="Times New Roman"/>
          <w:sz w:val="24"/>
          <w:szCs w:val="24"/>
        </w:rPr>
      </w:pPr>
      <w:r w:rsidRPr="00437221">
        <w:rPr>
          <w:rFonts w:ascii="Times New Roman" w:hAnsi="Times New Roman" w:cs="Times New Roman"/>
          <w:sz w:val="24"/>
          <w:szCs w:val="24"/>
        </w:rPr>
        <w:t>5.2. Предметом досудебного (внесудебного) обжалования в том числе являются:</w:t>
      </w:r>
    </w:p>
    <w:p w14:paraId="7F8D9484" w14:textId="77777777" w:rsidR="00437221" w:rsidRPr="00437221" w:rsidRDefault="00437221" w:rsidP="00437221">
      <w:pPr>
        <w:pStyle w:val="ConsPlusNormal"/>
        <w:spacing w:before="220"/>
        <w:ind w:firstLine="540"/>
        <w:jc w:val="both"/>
        <w:rPr>
          <w:rFonts w:ascii="Times New Roman" w:hAnsi="Times New Roman" w:cs="Times New Roman"/>
          <w:sz w:val="24"/>
          <w:szCs w:val="24"/>
        </w:rPr>
      </w:pPr>
      <w:r w:rsidRPr="00437221">
        <w:rPr>
          <w:rFonts w:ascii="Times New Roman" w:hAnsi="Times New Roman" w:cs="Times New Roman"/>
          <w:sz w:val="24"/>
          <w:szCs w:val="24"/>
        </w:rPr>
        <w:t xml:space="preserve">1) нарушение срока регистрации запроса заявителя о предоставлении муниципальной услуги, запроса, указанного в </w:t>
      </w:r>
      <w:hyperlink r:id="rId26">
        <w:r w:rsidRPr="00437221">
          <w:rPr>
            <w:rFonts w:ascii="Times New Roman" w:hAnsi="Times New Roman" w:cs="Times New Roman"/>
            <w:sz w:val="24"/>
            <w:szCs w:val="24"/>
          </w:rPr>
          <w:t>статье 15.1</w:t>
        </w:r>
      </w:hyperlink>
      <w:r w:rsidRPr="00437221">
        <w:rPr>
          <w:rFonts w:ascii="Times New Roman" w:hAnsi="Times New Roman" w:cs="Times New Roman"/>
          <w:sz w:val="24"/>
          <w:szCs w:val="24"/>
        </w:rPr>
        <w:t xml:space="preserve"> Федерального закона от 27 июля 2010 года N 210-ФЗ;</w:t>
      </w:r>
    </w:p>
    <w:p w14:paraId="75877D2B" w14:textId="77777777" w:rsidR="00437221" w:rsidRPr="00437221" w:rsidRDefault="00437221" w:rsidP="00437221">
      <w:pPr>
        <w:pStyle w:val="ConsPlusNormal"/>
        <w:spacing w:before="220"/>
        <w:ind w:firstLine="540"/>
        <w:jc w:val="both"/>
        <w:rPr>
          <w:rFonts w:ascii="Times New Roman" w:hAnsi="Times New Roman" w:cs="Times New Roman"/>
          <w:sz w:val="24"/>
          <w:szCs w:val="24"/>
        </w:rPr>
      </w:pPr>
      <w:r w:rsidRPr="00437221">
        <w:rPr>
          <w:rFonts w:ascii="Times New Roman" w:hAnsi="Times New Roman" w:cs="Times New Roman"/>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27">
        <w:r w:rsidRPr="00437221">
          <w:rPr>
            <w:rFonts w:ascii="Times New Roman" w:hAnsi="Times New Roman" w:cs="Times New Roman"/>
            <w:sz w:val="24"/>
            <w:szCs w:val="24"/>
          </w:rPr>
          <w:t>частью 1.3 статьи 16</w:t>
        </w:r>
      </w:hyperlink>
      <w:r w:rsidRPr="00437221">
        <w:rPr>
          <w:rFonts w:ascii="Times New Roman" w:hAnsi="Times New Roman" w:cs="Times New Roman"/>
          <w:sz w:val="24"/>
          <w:szCs w:val="24"/>
        </w:rPr>
        <w:t xml:space="preserve"> Федерального закона от 27 июля 2010 года N 210-ФЗ;</w:t>
      </w:r>
    </w:p>
    <w:p w14:paraId="69D9C624" w14:textId="77777777" w:rsidR="00437221" w:rsidRPr="00437221" w:rsidRDefault="00437221" w:rsidP="00437221">
      <w:pPr>
        <w:pStyle w:val="ConsPlusNormal"/>
        <w:spacing w:before="220"/>
        <w:ind w:firstLine="540"/>
        <w:jc w:val="both"/>
        <w:rPr>
          <w:rFonts w:ascii="Times New Roman" w:hAnsi="Times New Roman" w:cs="Times New Roman"/>
          <w:sz w:val="24"/>
          <w:szCs w:val="24"/>
        </w:rPr>
      </w:pPr>
      <w:r w:rsidRPr="00437221">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w:t>
      </w:r>
    </w:p>
    <w:p w14:paraId="62934617" w14:textId="77777777" w:rsidR="00437221" w:rsidRPr="00437221" w:rsidRDefault="00437221" w:rsidP="00437221">
      <w:pPr>
        <w:pStyle w:val="ConsPlusNormal"/>
        <w:spacing w:before="220"/>
        <w:ind w:firstLine="540"/>
        <w:jc w:val="both"/>
        <w:rPr>
          <w:rFonts w:ascii="Times New Roman" w:hAnsi="Times New Roman" w:cs="Times New Roman"/>
          <w:sz w:val="24"/>
          <w:szCs w:val="24"/>
        </w:rPr>
      </w:pPr>
      <w:r w:rsidRPr="00437221">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46F4D997" w14:textId="77777777" w:rsidR="00437221" w:rsidRPr="00437221" w:rsidRDefault="00437221" w:rsidP="00437221">
      <w:pPr>
        <w:pStyle w:val="ConsPlusNormal"/>
        <w:spacing w:before="220"/>
        <w:ind w:firstLine="540"/>
        <w:jc w:val="both"/>
        <w:rPr>
          <w:rFonts w:ascii="Times New Roman" w:hAnsi="Times New Roman" w:cs="Times New Roman"/>
          <w:sz w:val="24"/>
          <w:szCs w:val="24"/>
        </w:rPr>
      </w:pPr>
      <w:r w:rsidRPr="00437221">
        <w:rPr>
          <w:rFonts w:ascii="Times New Roman" w:hAnsi="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8">
        <w:r w:rsidRPr="00437221">
          <w:rPr>
            <w:rFonts w:ascii="Times New Roman" w:hAnsi="Times New Roman" w:cs="Times New Roman"/>
            <w:sz w:val="24"/>
            <w:szCs w:val="24"/>
          </w:rPr>
          <w:t>частью 1.3 статьи 16</w:t>
        </w:r>
      </w:hyperlink>
      <w:r w:rsidRPr="00437221">
        <w:rPr>
          <w:rFonts w:ascii="Times New Roman" w:hAnsi="Times New Roman" w:cs="Times New Roman"/>
          <w:sz w:val="24"/>
          <w:szCs w:val="24"/>
        </w:rPr>
        <w:t xml:space="preserve"> Федерального закона от 27 июля 2010 года N 210-ФЗ;</w:t>
      </w:r>
    </w:p>
    <w:p w14:paraId="3A4C4BA6" w14:textId="77777777" w:rsidR="00437221" w:rsidRPr="00437221" w:rsidRDefault="00437221" w:rsidP="00437221">
      <w:pPr>
        <w:pStyle w:val="ConsPlusNormal"/>
        <w:spacing w:before="220"/>
        <w:ind w:firstLine="540"/>
        <w:jc w:val="both"/>
        <w:rPr>
          <w:rFonts w:ascii="Times New Roman" w:hAnsi="Times New Roman" w:cs="Times New Roman"/>
          <w:sz w:val="24"/>
          <w:szCs w:val="24"/>
        </w:rPr>
      </w:pPr>
      <w:r w:rsidRPr="00437221">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14:paraId="1BFEF852" w14:textId="77777777" w:rsidR="00437221" w:rsidRPr="00437221" w:rsidRDefault="00437221" w:rsidP="00437221">
      <w:pPr>
        <w:pStyle w:val="ConsPlusNormal"/>
        <w:spacing w:before="220"/>
        <w:ind w:firstLine="540"/>
        <w:jc w:val="both"/>
        <w:rPr>
          <w:rFonts w:ascii="Times New Roman" w:hAnsi="Times New Roman" w:cs="Times New Roman"/>
          <w:sz w:val="24"/>
          <w:szCs w:val="24"/>
        </w:rPr>
      </w:pPr>
      <w:r w:rsidRPr="00437221">
        <w:rPr>
          <w:rFonts w:ascii="Times New Roman" w:hAnsi="Times New Roman" w:cs="Times New Roman"/>
          <w:sz w:val="24"/>
          <w:szCs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29">
        <w:r w:rsidRPr="00437221">
          <w:rPr>
            <w:rFonts w:ascii="Times New Roman" w:hAnsi="Times New Roman" w:cs="Times New Roman"/>
            <w:sz w:val="24"/>
            <w:szCs w:val="24"/>
          </w:rPr>
          <w:t>частью 1.3 статьи 16</w:t>
        </w:r>
      </w:hyperlink>
      <w:r w:rsidRPr="00437221">
        <w:rPr>
          <w:rFonts w:ascii="Times New Roman" w:hAnsi="Times New Roman" w:cs="Times New Roman"/>
          <w:sz w:val="24"/>
          <w:szCs w:val="24"/>
        </w:rPr>
        <w:t xml:space="preserve"> Федерального закона от 27 июля 2010 года N 210-ФЗ;</w:t>
      </w:r>
    </w:p>
    <w:p w14:paraId="1F89338A" w14:textId="77777777" w:rsidR="00437221" w:rsidRPr="00437221" w:rsidRDefault="00437221" w:rsidP="00437221">
      <w:pPr>
        <w:pStyle w:val="ConsPlusNormal"/>
        <w:spacing w:before="220"/>
        <w:ind w:firstLine="540"/>
        <w:jc w:val="both"/>
        <w:rPr>
          <w:rFonts w:ascii="Times New Roman" w:hAnsi="Times New Roman" w:cs="Times New Roman"/>
          <w:sz w:val="24"/>
          <w:szCs w:val="24"/>
        </w:rPr>
      </w:pPr>
      <w:r w:rsidRPr="00437221">
        <w:rPr>
          <w:rFonts w:ascii="Times New Roman" w:hAnsi="Times New Roman" w:cs="Times New Roman"/>
          <w:sz w:val="24"/>
          <w:szCs w:val="24"/>
        </w:rPr>
        <w:lastRenderedPageBreak/>
        <w:t>8) нарушение срока или порядка выдачи документов по результатам предоставления муниципальной услуги;</w:t>
      </w:r>
    </w:p>
    <w:p w14:paraId="6D8AEF20" w14:textId="77777777" w:rsidR="00437221" w:rsidRPr="00437221" w:rsidRDefault="00437221" w:rsidP="00437221">
      <w:pPr>
        <w:pStyle w:val="ConsPlusNormal"/>
        <w:spacing w:before="220"/>
        <w:ind w:firstLine="540"/>
        <w:jc w:val="both"/>
        <w:rPr>
          <w:rFonts w:ascii="Times New Roman" w:hAnsi="Times New Roman" w:cs="Times New Roman"/>
          <w:sz w:val="24"/>
          <w:szCs w:val="24"/>
        </w:rPr>
      </w:pPr>
      <w:r w:rsidRPr="00437221">
        <w:rPr>
          <w:rFonts w:ascii="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0">
        <w:r w:rsidRPr="00437221">
          <w:rPr>
            <w:rFonts w:ascii="Times New Roman" w:hAnsi="Times New Roman" w:cs="Times New Roman"/>
            <w:sz w:val="24"/>
            <w:szCs w:val="24"/>
          </w:rPr>
          <w:t>частью 1.3 статьи 16</w:t>
        </w:r>
      </w:hyperlink>
      <w:r w:rsidRPr="00437221">
        <w:rPr>
          <w:rFonts w:ascii="Times New Roman" w:hAnsi="Times New Roman" w:cs="Times New Roman"/>
          <w:sz w:val="24"/>
          <w:szCs w:val="24"/>
        </w:rPr>
        <w:t xml:space="preserve"> Федерального закона от 27 июля 2010 года N 210-ФЗ;</w:t>
      </w:r>
    </w:p>
    <w:p w14:paraId="06048F19" w14:textId="77777777" w:rsidR="00437221" w:rsidRPr="00437221" w:rsidRDefault="00437221" w:rsidP="00437221">
      <w:pPr>
        <w:pStyle w:val="ConsPlusNormal"/>
        <w:spacing w:before="220"/>
        <w:ind w:firstLine="540"/>
        <w:jc w:val="both"/>
        <w:rPr>
          <w:rFonts w:ascii="Times New Roman" w:hAnsi="Times New Roman" w:cs="Times New Roman"/>
          <w:sz w:val="24"/>
          <w:szCs w:val="24"/>
        </w:rPr>
      </w:pPr>
      <w:r w:rsidRPr="00437221">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1">
        <w:r w:rsidRPr="00437221">
          <w:rPr>
            <w:rFonts w:ascii="Times New Roman" w:hAnsi="Times New Roman" w:cs="Times New Roman"/>
            <w:sz w:val="24"/>
            <w:szCs w:val="24"/>
          </w:rPr>
          <w:t>пунктом 4 части 1 статьи 7</w:t>
        </w:r>
      </w:hyperlink>
      <w:r w:rsidRPr="00437221">
        <w:rPr>
          <w:rFonts w:ascii="Times New Roman" w:hAnsi="Times New Roman" w:cs="Times New Roman"/>
          <w:sz w:val="24"/>
          <w:szCs w:val="24"/>
        </w:rPr>
        <w:t xml:space="preserve"> Федерального закона от 27 июля 2010 года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32">
        <w:r w:rsidRPr="00437221">
          <w:rPr>
            <w:rFonts w:ascii="Times New Roman" w:hAnsi="Times New Roman" w:cs="Times New Roman"/>
            <w:sz w:val="24"/>
            <w:szCs w:val="24"/>
          </w:rPr>
          <w:t>частью 1.3 статьи 16</w:t>
        </w:r>
      </w:hyperlink>
      <w:r w:rsidRPr="00437221">
        <w:rPr>
          <w:rFonts w:ascii="Times New Roman" w:hAnsi="Times New Roman" w:cs="Times New Roman"/>
          <w:sz w:val="24"/>
          <w:szCs w:val="24"/>
        </w:rPr>
        <w:t xml:space="preserve"> Федерального закона от 27 июля 2010 года N 210-ФЗ.</w:t>
      </w:r>
    </w:p>
    <w:p w14:paraId="77F257EB" w14:textId="77777777" w:rsidR="00437221" w:rsidRPr="00437221" w:rsidRDefault="00437221" w:rsidP="00437221">
      <w:pPr>
        <w:pStyle w:val="ConsPlusNormal"/>
        <w:spacing w:before="220"/>
        <w:ind w:firstLine="540"/>
        <w:jc w:val="both"/>
        <w:rPr>
          <w:rFonts w:ascii="Times New Roman" w:hAnsi="Times New Roman" w:cs="Times New Roman"/>
          <w:sz w:val="24"/>
          <w:szCs w:val="24"/>
        </w:rPr>
      </w:pPr>
      <w:r w:rsidRPr="00437221">
        <w:rPr>
          <w:rFonts w:ascii="Times New Roman" w:hAnsi="Times New Roman" w:cs="Times New Roman"/>
          <w:sz w:val="24"/>
          <w:szCs w:val="24"/>
        </w:rPr>
        <w:t>5.3. Жалоба подается в письменной форме на бумажном носителе, в электронной форме в Администрацию, в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2723C829" w14:textId="77777777" w:rsidR="00437221" w:rsidRPr="00437221" w:rsidRDefault="00437221" w:rsidP="00437221">
      <w:pPr>
        <w:pStyle w:val="ConsPlusNormal"/>
        <w:spacing w:before="220"/>
        <w:ind w:firstLine="540"/>
        <w:jc w:val="both"/>
        <w:rPr>
          <w:rFonts w:ascii="Times New Roman" w:hAnsi="Times New Roman" w:cs="Times New Roman"/>
          <w:sz w:val="24"/>
          <w:szCs w:val="24"/>
        </w:rPr>
      </w:pPr>
      <w:r w:rsidRPr="00437221">
        <w:rPr>
          <w:rFonts w:ascii="Times New Roman" w:hAnsi="Times New Roman" w:cs="Times New Roman"/>
          <w:sz w:val="24"/>
          <w:szCs w:val="24"/>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ЕПГУ,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w:t>
      </w:r>
    </w:p>
    <w:p w14:paraId="22C2950D" w14:textId="77777777" w:rsidR="00437221" w:rsidRPr="00437221" w:rsidRDefault="00437221" w:rsidP="00437221">
      <w:pPr>
        <w:pStyle w:val="ConsPlusNormal"/>
        <w:spacing w:before="220"/>
        <w:ind w:firstLine="540"/>
        <w:jc w:val="both"/>
        <w:rPr>
          <w:rFonts w:ascii="Times New Roman" w:hAnsi="Times New Roman" w:cs="Times New Roman"/>
          <w:sz w:val="24"/>
          <w:szCs w:val="24"/>
        </w:rPr>
      </w:pPr>
      <w:r w:rsidRPr="00437221">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33">
        <w:r w:rsidRPr="00437221">
          <w:rPr>
            <w:rFonts w:ascii="Times New Roman" w:hAnsi="Times New Roman" w:cs="Times New Roman"/>
            <w:sz w:val="24"/>
            <w:szCs w:val="24"/>
          </w:rPr>
          <w:t>части 5 статьи 11.2</w:t>
        </w:r>
      </w:hyperlink>
      <w:r w:rsidRPr="00437221">
        <w:rPr>
          <w:rFonts w:ascii="Times New Roman" w:hAnsi="Times New Roman" w:cs="Times New Roman"/>
          <w:sz w:val="24"/>
          <w:szCs w:val="24"/>
        </w:rPr>
        <w:t xml:space="preserve"> Федерального закона от 27 июля 2010 года N 210-ФЗ.</w:t>
      </w:r>
    </w:p>
    <w:p w14:paraId="1DDCEA7E" w14:textId="77777777" w:rsidR="00437221" w:rsidRPr="00437221" w:rsidRDefault="00437221" w:rsidP="00437221">
      <w:pPr>
        <w:pStyle w:val="ConsPlusNormal"/>
        <w:spacing w:before="220"/>
        <w:ind w:firstLine="540"/>
        <w:jc w:val="both"/>
        <w:rPr>
          <w:rFonts w:ascii="Times New Roman" w:hAnsi="Times New Roman" w:cs="Times New Roman"/>
          <w:sz w:val="24"/>
          <w:szCs w:val="24"/>
        </w:rPr>
      </w:pPr>
      <w:r w:rsidRPr="00437221">
        <w:rPr>
          <w:rFonts w:ascii="Times New Roman" w:hAnsi="Times New Roman" w:cs="Times New Roman"/>
          <w:sz w:val="24"/>
          <w:szCs w:val="24"/>
        </w:rPr>
        <w:t>В письменной жалобе в обязательном порядке указываются:</w:t>
      </w:r>
    </w:p>
    <w:p w14:paraId="3F1CA449" w14:textId="77777777" w:rsidR="00437221" w:rsidRPr="00437221" w:rsidRDefault="00437221" w:rsidP="00437221">
      <w:pPr>
        <w:pStyle w:val="ConsPlusNormal"/>
        <w:spacing w:before="220"/>
        <w:ind w:firstLine="540"/>
        <w:jc w:val="both"/>
        <w:rPr>
          <w:rFonts w:ascii="Times New Roman" w:hAnsi="Times New Roman" w:cs="Times New Roman"/>
          <w:sz w:val="24"/>
          <w:szCs w:val="24"/>
        </w:rPr>
      </w:pPr>
      <w:r w:rsidRPr="00437221">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48D76D6B" w14:textId="77777777" w:rsidR="00437221" w:rsidRPr="00437221" w:rsidRDefault="00437221" w:rsidP="00437221">
      <w:pPr>
        <w:pStyle w:val="ConsPlusNormal"/>
        <w:spacing w:before="220"/>
        <w:ind w:firstLine="540"/>
        <w:jc w:val="both"/>
        <w:rPr>
          <w:rFonts w:ascii="Times New Roman" w:hAnsi="Times New Roman" w:cs="Times New Roman"/>
          <w:sz w:val="24"/>
          <w:szCs w:val="24"/>
        </w:rPr>
      </w:pPr>
      <w:r w:rsidRPr="00437221">
        <w:rPr>
          <w:rFonts w:ascii="Times New Roman" w:hAnsi="Times New Roman" w:cs="Times New Roman"/>
          <w:sz w:val="24"/>
          <w:szCs w:val="24"/>
        </w:rPr>
        <w:t xml:space="preserve">- фамилия, имя, отчество (последнее - при наличии), сведения о месте жительства заявителя </w:t>
      </w:r>
      <w:r w:rsidRPr="00437221">
        <w:rPr>
          <w:rFonts w:ascii="Times New Roman" w:hAnsi="Times New Roman" w:cs="Times New Roman"/>
          <w:sz w:val="24"/>
          <w:szCs w:val="24"/>
        </w:rPr>
        <w:lastRenderedPageBreak/>
        <w:t>-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B8D871A" w14:textId="77777777" w:rsidR="00437221" w:rsidRPr="00437221" w:rsidRDefault="00437221" w:rsidP="00437221">
      <w:pPr>
        <w:pStyle w:val="ConsPlusNormal"/>
        <w:spacing w:before="220"/>
        <w:ind w:firstLine="540"/>
        <w:jc w:val="both"/>
        <w:rPr>
          <w:rFonts w:ascii="Times New Roman" w:hAnsi="Times New Roman" w:cs="Times New Roman"/>
          <w:sz w:val="24"/>
          <w:szCs w:val="24"/>
        </w:rPr>
      </w:pPr>
      <w:r w:rsidRPr="00437221">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4F84B322" w14:textId="77777777" w:rsidR="00437221" w:rsidRPr="00437221" w:rsidRDefault="00437221" w:rsidP="00437221">
      <w:pPr>
        <w:pStyle w:val="ConsPlusNormal"/>
        <w:spacing w:before="220"/>
        <w:ind w:firstLine="540"/>
        <w:jc w:val="both"/>
        <w:rPr>
          <w:rFonts w:ascii="Times New Roman" w:hAnsi="Times New Roman" w:cs="Times New Roman"/>
          <w:sz w:val="24"/>
          <w:szCs w:val="24"/>
        </w:rPr>
      </w:pPr>
      <w:r w:rsidRPr="00437221">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30D8EC28" w14:textId="77777777" w:rsidR="00437221" w:rsidRPr="00437221" w:rsidRDefault="00437221" w:rsidP="00437221">
      <w:pPr>
        <w:pStyle w:val="ConsPlusNormal"/>
        <w:spacing w:before="220"/>
        <w:ind w:firstLine="540"/>
        <w:jc w:val="both"/>
        <w:rPr>
          <w:rFonts w:ascii="Times New Roman" w:hAnsi="Times New Roman" w:cs="Times New Roman"/>
          <w:sz w:val="24"/>
          <w:szCs w:val="24"/>
        </w:rPr>
      </w:pPr>
      <w:r w:rsidRPr="00437221">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34">
        <w:r w:rsidRPr="00437221">
          <w:rPr>
            <w:rFonts w:ascii="Times New Roman" w:hAnsi="Times New Roman" w:cs="Times New Roman"/>
            <w:color w:val="0000FF"/>
            <w:sz w:val="24"/>
            <w:szCs w:val="24"/>
          </w:rPr>
          <w:t>статьей 11.1</w:t>
        </w:r>
      </w:hyperlink>
      <w:r w:rsidRPr="00437221">
        <w:rPr>
          <w:rFonts w:ascii="Times New Roman" w:hAnsi="Times New Roman" w:cs="Times New Roman"/>
          <w:sz w:val="24"/>
          <w:szCs w:val="24"/>
        </w:rPr>
        <w:t xml:space="preserve"> Федерального закона от 27 июля 2010 года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0CE874FB" w14:textId="77777777" w:rsidR="00437221" w:rsidRPr="00437221" w:rsidRDefault="00437221" w:rsidP="00437221">
      <w:pPr>
        <w:pStyle w:val="ConsPlusNormal"/>
        <w:spacing w:before="220"/>
        <w:ind w:firstLine="540"/>
        <w:jc w:val="both"/>
        <w:rPr>
          <w:rFonts w:ascii="Times New Roman" w:hAnsi="Times New Roman" w:cs="Times New Roman"/>
          <w:sz w:val="24"/>
          <w:szCs w:val="24"/>
        </w:rPr>
      </w:pPr>
      <w:r w:rsidRPr="00437221">
        <w:rPr>
          <w:rFonts w:ascii="Times New Roman" w:hAnsi="Times New Roman" w:cs="Times New Roman"/>
          <w:sz w:val="24"/>
          <w:szCs w:val="24"/>
        </w:rPr>
        <w:t xml:space="preserve">5.6. Жалоба, поступившая в орган, предоставляющий </w:t>
      </w:r>
      <w:proofErr w:type="spellStart"/>
      <w:r w:rsidRPr="00437221">
        <w:rPr>
          <w:rFonts w:ascii="Times New Roman" w:hAnsi="Times New Roman" w:cs="Times New Roman"/>
          <w:sz w:val="24"/>
          <w:szCs w:val="24"/>
        </w:rPr>
        <w:t>мунциипальную</w:t>
      </w:r>
      <w:proofErr w:type="spellEnd"/>
      <w:r w:rsidRPr="00437221">
        <w:rPr>
          <w:rFonts w:ascii="Times New Roman" w:hAnsi="Times New Roman" w:cs="Times New Roman"/>
          <w:sz w:val="24"/>
          <w:szCs w:val="24"/>
        </w:rPr>
        <w:t xml:space="preserve">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4CDC685F" w14:textId="77777777" w:rsidR="00437221" w:rsidRPr="00437221" w:rsidRDefault="00437221" w:rsidP="00437221">
      <w:pPr>
        <w:pStyle w:val="ConsPlusNormal"/>
        <w:spacing w:before="220"/>
        <w:ind w:firstLine="540"/>
        <w:jc w:val="both"/>
        <w:rPr>
          <w:rFonts w:ascii="Times New Roman" w:hAnsi="Times New Roman" w:cs="Times New Roman"/>
          <w:sz w:val="24"/>
          <w:szCs w:val="24"/>
        </w:rPr>
      </w:pPr>
      <w:r w:rsidRPr="00437221">
        <w:rPr>
          <w:rFonts w:ascii="Times New Roman" w:hAnsi="Times New Roman" w:cs="Times New Roman"/>
          <w:sz w:val="24"/>
          <w:szCs w:val="24"/>
        </w:rPr>
        <w:t>5.7. По результатам рассмотрения жалобы принимается одно из следующих решений:</w:t>
      </w:r>
    </w:p>
    <w:p w14:paraId="3E9CDE47" w14:textId="77777777" w:rsidR="00437221" w:rsidRPr="00437221" w:rsidRDefault="00437221" w:rsidP="00437221">
      <w:pPr>
        <w:pStyle w:val="ConsPlusNormal"/>
        <w:spacing w:before="220"/>
        <w:ind w:firstLine="540"/>
        <w:jc w:val="both"/>
        <w:rPr>
          <w:rFonts w:ascii="Times New Roman" w:hAnsi="Times New Roman" w:cs="Times New Roman"/>
          <w:sz w:val="24"/>
          <w:szCs w:val="24"/>
        </w:rPr>
      </w:pPr>
      <w:r w:rsidRPr="00437221">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14:paraId="23081480" w14:textId="77777777" w:rsidR="00437221" w:rsidRPr="00437221" w:rsidRDefault="00437221" w:rsidP="00437221">
      <w:pPr>
        <w:pStyle w:val="ConsPlusNormal"/>
        <w:spacing w:before="220"/>
        <w:ind w:firstLine="540"/>
        <w:jc w:val="both"/>
        <w:rPr>
          <w:rFonts w:ascii="Times New Roman" w:hAnsi="Times New Roman" w:cs="Times New Roman"/>
          <w:sz w:val="24"/>
          <w:szCs w:val="24"/>
        </w:rPr>
      </w:pPr>
      <w:r w:rsidRPr="00437221">
        <w:rPr>
          <w:rFonts w:ascii="Times New Roman" w:hAnsi="Times New Roman" w:cs="Times New Roman"/>
          <w:sz w:val="24"/>
          <w:szCs w:val="24"/>
        </w:rPr>
        <w:t>2) в удовлетворении жалобы отказывается.</w:t>
      </w:r>
    </w:p>
    <w:p w14:paraId="080729A7" w14:textId="77777777" w:rsidR="00437221" w:rsidRPr="00437221" w:rsidRDefault="00437221" w:rsidP="00437221">
      <w:pPr>
        <w:pStyle w:val="ConsPlusNormal"/>
        <w:spacing w:before="220"/>
        <w:ind w:firstLine="540"/>
        <w:jc w:val="both"/>
        <w:rPr>
          <w:rFonts w:ascii="Times New Roman" w:hAnsi="Times New Roman" w:cs="Times New Roman"/>
          <w:sz w:val="24"/>
          <w:szCs w:val="24"/>
        </w:rPr>
      </w:pPr>
      <w:r w:rsidRPr="00437221">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15D59328" w14:textId="77777777" w:rsidR="00437221" w:rsidRPr="00437221" w:rsidRDefault="00437221" w:rsidP="00437221">
      <w:pPr>
        <w:pStyle w:val="ConsPlusNormal"/>
        <w:spacing w:before="220"/>
        <w:ind w:firstLine="540"/>
        <w:jc w:val="both"/>
        <w:rPr>
          <w:rFonts w:ascii="Times New Roman" w:hAnsi="Times New Roman" w:cs="Times New Roman"/>
          <w:sz w:val="24"/>
          <w:szCs w:val="24"/>
        </w:rPr>
      </w:pPr>
      <w:r w:rsidRPr="00437221">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3D7B34CE" w14:textId="77777777" w:rsidR="00437221" w:rsidRPr="00437221" w:rsidRDefault="00437221" w:rsidP="00437221">
      <w:pPr>
        <w:pStyle w:val="ConsPlusNormal"/>
        <w:spacing w:before="220"/>
        <w:ind w:firstLine="540"/>
        <w:jc w:val="both"/>
        <w:rPr>
          <w:rFonts w:ascii="Times New Roman" w:hAnsi="Times New Roman" w:cs="Times New Roman"/>
          <w:sz w:val="24"/>
          <w:szCs w:val="24"/>
        </w:rPr>
      </w:pPr>
      <w:r w:rsidRPr="00437221">
        <w:rPr>
          <w:rFonts w:ascii="Times New Roman" w:hAnsi="Times New Roman" w:cs="Times New Roman"/>
          <w:sz w:val="24"/>
          <w:szCs w:val="24"/>
        </w:rPr>
        <w:t xml:space="preserve">В случае </w:t>
      </w:r>
      <w:proofErr w:type="gramStart"/>
      <w:r w:rsidRPr="00437221">
        <w:rPr>
          <w:rFonts w:ascii="Times New Roman" w:hAnsi="Times New Roman" w:cs="Times New Roman"/>
          <w:sz w:val="24"/>
          <w:szCs w:val="24"/>
        </w:rPr>
        <w:t>признания жалобы</w:t>
      </w:r>
      <w:proofErr w:type="gramEnd"/>
      <w:r w:rsidRPr="00437221">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3AA5A36B" w14:textId="77777777" w:rsidR="00437221" w:rsidRPr="00437221" w:rsidRDefault="00437221" w:rsidP="00437221">
      <w:pPr>
        <w:pStyle w:val="ConsPlusNormal"/>
        <w:spacing w:before="220"/>
        <w:ind w:firstLine="540"/>
        <w:jc w:val="both"/>
        <w:rPr>
          <w:rFonts w:ascii="Times New Roman" w:hAnsi="Times New Roman" w:cs="Times New Roman"/>
          <w:sz w:val="24"/>
          <w:szCs w:val="24"/>
        </w:rPr>
      </w:pPr>
      <w:r w:rsidRPr="00437221">
        <w:rPr>
          <w:rFonts w:ascii="Times New Roman" w:hAnsi="Times New Roman" w:cs="Times New Roman"/>
          <w:sz w:val="24"/>
          <w:szCs w:val="24"/>
        </w:rPr>
        <w:lastRenderedPageBreak/>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7F7B1EE0" w14:textId="77777777" w:rsidR="00437221" w:rsidRPr="00437221" w:rsidRDefault="00437221" w:rsidP="00437221">
      <w:pPr>
        <w:pStyle w:val="ConsPlusNormal"/>
        <w:spacing w:before="220"/>
        <w:ind w:firstLine="540"/>
        <w:jc w:val="both"/>
        <w:rPr>
          <w:rFonts w:ascii="Times New Roman" w:hAnsi="Times New Roman" w:cs="Times New Roman"/>
          <w:sz w:val="24"/>
          <w:szCs w:val="24"/>
        </w:rPr>
      </w:pPr>
      <w:r w:rsidRPr="00437221">
        <w:rPr>
          <w:rFonts w:ascii="Times New Roman" w:hAnsi="Times New Roman" w:cs="Times New Roman"/>
          <w:sz w:val="24"/>
          <w:szCs w:val="24"/>
        </w:rPr>
        <w:t>5.8. Обжалование принятого решения по жалобе осуществляется в судебном порядке.</w:t>
      </w:r>
    </w:p>
    <w:p w14:paraId="315C83DE" w14:textId="77777777" w:rsidR="00437221" w:rsidRPr="00437221" w:rsidRDefault="00437221" w:rsidP="00437221">
      <w:pPr>
        <w:pStyle w:val="ConsPlusNormal"/>
        <w:spacing w:before="220"/>
        <w:ind w:firstLine="540"/>
        <w:jc w:val="both"/>
        <w:rPr>
          <w:rFonts w:ascii="Times New Roman" w:hAnsi="Times New Roman" w:cs="Times New Roman"/>
          <w:sz w:val="24"/>
          <w:szCs w:val="24"/>
        </w:rPr>
      </w:pPr>
      <w:r w:rsidRPr="00437221">
        <w:rPr>
          <w:rFonts w:ascii="Times New Roman" w:hAnsi="Times New Roman" w:cs="Times New Roman"/>
          <w:sz w:val="24"/>
          <w:szCs w:val="24"/>
        </w:rPr>
        <w:t>5.9. Информация о порядке подачи и рассмотрения жалобы на 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размещается:</w:t>
      </w:r>
    </w:p>
    <w:p w14:paraId="453BA54E" w14:textId="77777777" w:rsidR="00437221" w:rsidRPr="00437221" w:rsidRDefault="00437221" w:rsidP="00437221">
      <w:pPr>
        <w:pStyle w:val="ConsPlusNormal"/>
        <w:spacing w:before="220"/>
        <w:ind w:firstLine="540"/>
        <w:jc w:val="both"/>
        <w:rPr>
          <w:rFonts w:ascii="Times New Roman" w:hAnsi="Times New Roman" w:cs="Times New Roman"/>
          <w:sz w:val="24"/>
          <w:szCs w:val="24"/>
        </w:rPr>
      </w:pPr>
      <w:r w:rsidRPr="00437221">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1C416A05" w14:textId="77777777" w:rsidR="00437221" w:rsidRPr="00437221" w:rsidRDefault="00437221" w:rsidP="00437221">
      <w:pPr>
        <w:pStyle w:val="ConsPlusNormal"/>
        <w:spacing w:before="220"/>
        <w:ind w:firstLine="540"/>
        <w:jc w:val="both"/>
        <w:rPr>
          <w:rFonts w:ascii="Times New Roman" w:hAnsi="Times New Roman" w:cs="Times New Roman"/>
          <w:sz w:val="24"/>
          <w:szCs w:val="24"/>
        </w:rPr>
      </w:pPr>
      <w:r w:rsidRPr="00437221">
        <w:rPr>
          <w:rFonts w:ascii="Times New Roman" w:hAnsi="Times New Roman" w:cs="Times New Roman"/>
          <w:sz w:val="24"/>
          <w:szCs w:val="24"/>
        </w:rPr>
        <w:t>на сайте Администрации;</w:t>
      </w:r>
    </w:p>
    <w:p w14:paraId="148CFCA3" w14:textId="77777777" w:rsidR="00437221" w:rsidRPr="00437221" w:rsidRDefault="00437221" w:rsidP="00437221">
      <w:pPr>
        <w:pStyle w:val="ConsPlusNormal"/>
        <w:spacing w:before="220"/>
        <w:ind w:firstLine="540"/>
        <w:jc w:val="both"/>
        <w:rPr>
          <w:rFonts w:ascii="Times New Roman" w:hAnsi="Times New Roman" w:cs="Times New Roman"/>
          <w:sz w:val="24"/>
          <w:szCs w:val="24"/>
        </w:rPr>
      </w:pPr>
      <w:r w:rsidRPr="00437221">
        <w:rPr>
          <w:rFonts w:ascii="Times New Roman" w:hAnsi="Times New Roman" w:cs="Times New Roman"/>
          <w:sz w:val="24"/>
          <w:szCs w:val="24"/>
        </w:rPr>
        <w:t>на сайте ГБУ ЛО "МФЦ";</w:t>
      </w:r>
    </w:p>
    <w:p w14:paraId="7FC4C33E" w14:textId="77777777" w:rsidR="00437221" w:rsidRPr="00437221" w:rsidRDefault="00437221" w:rsidP="00437221">
      <w:pPr>
        <w:pStyle w:val="ConsPlusNormal"/>
        <w:spacing w:before="220"/>
        <w:ind w:firstLine="540"/>
        <w:jc w:val="both"/>
        <w:rPr>
          <w:rFonts w:ascii="Times New Roman" w:hAnsi="Times New Roman" w:cs="Times New Roman"/>
          <w:sz w:val="24"/>
          <w:szCs w:val="24"/>
        </w:rPr>
      </w:pPr>
      <w:r w:rsidRPr="00437221">
        <w:rPr>
          <w:rFonts w:ascii="Times New Roman" w:hAnsi="Times New Roman" w:cs="Times New Roman"/>
          <w:sz w:val="24"/>
          <w:szCs w:val="24"/>
        </w:rPr>
        <w:t>на ЕПГУ;</w:t>
      </w:r>
    </w:p>
    <w:p w14:paraId="3A830D0C" w14:textId="77777777" w:rsidR="00437221" w:rsidRPr="00437221" w:rsidRDefault="00437221" w:rsidP="00437221">
      <w:pPr>
        <w:pStyle w:val="ConsPlusNormal"/>
        <w:spacing w:before="220"/>
        <w:ind w:firstLine="540"/>
        <w:jc w:val="both"/>
        <w:rPr>
          <w:rFonts w:ascii="Times New Roman" w:hAnsi="Times New Roman" w:cs="Times New Roman"/>
          <w:sz w:val="24"/>
          <w:szCs w:val="24"/>
        </w:rPr>
      </w:pPr>
      <w:r w:rsidRPr="00437221">
        <w:rPr>
          <w:rFonts w:ascii="Times New Roman" w:hAnsi="Times New Roman" w:cs="Times New Roman"/>
          <w:sz w:val="24"/>
          <w:szCs w:val="24"/>
        </w:rPr>
        <w:t>в Реестре.</w:t>
      </w:r>
    </w:p>
    <w:p w14:paraId="50985203" w14:textId="77777777" w:rsidR="00437221" w:rsidRPr="00437221" w:rsidRDefault="00437221" w:rsidP="00437221">
      <w:pPr>
        <w:pStyle w:val="ConsPlusNormal"/>
        <w:rPr>
          <w:rFonts w:ascii="Times New Roman" w:hAnsi="Times New Roman" w:cs="Times New Roman"/>
          <w:sz w:val="24"/>
          <w:szCs w:val="24"/>
        </w:rPr>
      </w:pPr>
    </w:p>
    <w:p w14:paraId="7E8F0FF5" w14:textId="77777777" w:rsidR="00437221" w:rsidRPr="00437221" w:rsidRDefault="00437221" w:rsidP="00437221">
      <w:pPr>
        <w:pStyle w:val="ConsPlusTitle"/>
        <w:jc w:val="center"/>
        <w:outlineLvl w:val="1"/>
      </w:pPr>
      <w:r w:rsidRPr="00437221">
        <w:t>6. Особенности выполнения административных процедур</w:t>
      </w:r>
    </w:p>
    <w:p w14:paraId="51642629" w14:textId="77777777" w:rsidR="00437221" w:rsidRPr="00437221" w:rsidRDefault="00437221" w:rsidP="00437221">
      <w:pPr>
        <w:pStyle w:val="ConsPlusTitle"/>
        <w:jc w:val="center"/>
      </w:pPr>
      <w:r w:rsidRPr="00437221">
        <w:t>в многофункциональных центрах</w:t>
      </w:r>
    </w:p>
    <w:p w14:paraId="0A18CBFD" w14:textId="77777777" w:rsidR="00437221" w:rsidRPr="00437221" w:rsidRDefault="00437221" w:rsidP="00437221">
      <w:pPr>
        <w:pStyle w:val="ConsPlusNormal"/>
        <w:rPr>
          <w:rFonts w:ascii="Times New Roman" w:hAnsi="Times New Roman" w:cs="Times New Roman"/>
          <w:sz w:val="24"/>
          <w:szCs w:val="24"/>
        </w:rPr>
      </w:pPr>
    </w:p>
    <w:p w14:paraId="74565B42" w14:textId="77777777" w:rsidR="00437221" w:rsidRPr="00437221" w:rsidRDefault="00437221" w:rsidP="00437221">
      <w:pPr>
        <w:pStyle w:val="ConsPlusNormal"/>
        <w:ind w:firstLine="540"/>
        <w:jc w:val="both"/>
        <w:rPr>
          <w:rFonts w:ascii="Times New Roman" w:hAnsi="Times New Roman" w:cs="Times New Roman"/>
          <w:sz w:val="24"/>
          <w:szCs w:val="24"/>
        </w:rPr>
      </w:pPr>
      <w:r w:rsidRPr="00437221">
        <w:rPr>
          <w:rFonts w:ascii="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2FF7F594" w14:textId="77777777" w:rsidR="00437221" w:rsidRPr="00437221" w:rsidRDefault="00437221" w:rsidP="00437221">
      <w:pPr>
        <w:pStyle w:val="ConsPlusNormal"/>
        <w:spacing w:before="220"/>
        <w:ind w:firstLine="540"/>
        <w:jc w:val="both"/>
        <w:rPr>
          <w:rFonts w:ascii="Times New Roman" w:hAnsi="Times New Roman" w:cs="Times New Roman"/>
          <w:sz w:val="24"/>
          <w:szCs w:val="24"/>
        </w:rPr>
      </w:pPr>
      <w:r w:rsidRPr="00437221">
        <w:rPr>
          <w:rFonts w:ascii="Times New Roman" w:hAnsi="Times New Roman" w:cs="Times New Roman"/>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5694F951" w14:textId="77777777" w:rsidR="00437221" w:rsidRPr="00437221" w:rsidRDefault="00437221" w:rsidP="00437221">
      <w:pPr>
        <w:pStyle w:val="ConsPlusNormal"/>
        <w:spacing w:before="220"/>
        <w:ind w:firstLine="540"/>
        <w:jc w:val="both"/>
        <w:rPr>
          <w:rFonts w:ascii="Times New Roman" w:hAnsi="Times New Roman" w:cs="Times New Roman"/>
          <w:sz w:val="24"/>
          <w:szCs w:val="24"/>
        </w:rPr>
      </w:pPr>
      <w:r w:rsidRPr="00437221">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14:paraId="2C2D8E5D" w14:textId="77777777" w:rsidR="00437221" w:rsidRPr="00437221" w:rsidRDefault="00437221" w:rsidP="00437221">
      <w:pPr>
        <w:pStyle w:val="ConsPlusNormal"/>
        <w:spacing w:before="220"/>
        <w:ind w:firstLine="540"/>
        <w:jc w:val="both"/>
        <w:rPr>
          <w:rFonts w:ascii="Times New Roman" w:hAnsi="Times New Roman" w:cs="Times New Roman"/>
          <w:sz w:val="24"/>
          <w:szCs w:val="24"/>
        </w:rPr>
      </w:pPr>
      <w:r w:rsidRPr="00437221">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6ABB5BE0" w14:textId="77777777" w:rsidR="00437221" w:rsidRPr="00437221" w:rsidRDefault="00437221" w:rsidP="00437221">
      <w:pPr>
        <w:pStyle w:val="ConsPlusNormal"/>
        <w:spacing w:before="220"/>
        <w:ind w:firstLine="540"/>
        <w:jc w:val="both"/>
        <w:rPr>
          <w:rFonts w:ascii="Times New Roman" w:hAnsi="Times New Roman" w:cs="Times New Roman"/>
          <w:sz w:val="24"/>
          <w:szCs w:val="24"/>
        </w:rPr>
      </w:pPr>
      <w:r w:rsidRPr="00437221">
        <w:rPr>
          <w:rFonts w:ascii="Times New Roman" w:hAnsi="Times New Roman" w:cs="Times New Roman"/>
          <w:sz w:val="24"/>
          <w:szCs w:val="24"/>
        </w:rPr>
        <w:t>б) определяет предмет обращения;</w:t>
      </w:r>
    </w:p>
    <w:p w14:paraId="30C09544" w14:textId="77777777" w:rsidR="00437221" w:rsidRPr="00437221" w:rsidRDefault="00437221" w:rsidP="00437221">
      <w:pPr>
        <w:pStyle w:val="ConsPlusNormal"/>
        <w:spacing w:before="220"/>
        <w:ind w:firstLine="540"/>
        <w:jc w:val="both"/>
        <w:rPr>
          <w:rFonts w:ascii="Times New Roman" w:hAnsi="Times New Roman" w:cs="Times New Roman"/>
          <w:sz w:val="24"/>
          <w:szCs w:val="24"/>
        </w:rPr>
      </w:pPr>
      <w:r w:rsidRPr="00437221">
        <w:rPr>
          <w:rFonts w:ascii="Times New Roman" w:hAnsi="Times New Roman" w:cs="Times New Roman"/>
          <w:sz w:val="24"/>
          <w:szCs w:val="24"/>
        </w:rPr>
        <w:t>в) проводит проверку правильности заполнения обращения;</w:t>
      </w:r>
    </w:p>
    <w:p w14:paraId="672B12F7" w14:textId="77777777" w:rsidR="00437221" w:rsidRPr="00437221" w:rsidRDefault="00437221" w:rsidP="00437221">
      <w:pPr>
        <w:pStyle w:val="ConsPlusNormal"/>
        <w:spacing w:before="220"/>
        <w:ind w:firstLine="540"/>
        <w:jc w:val="both"/>
        <w:rPr>
          <w:rFonts w:ascii="Times New Roman" w:hAnsi="Times New Roman" w:cs="Times New Roman"/>
          <w:sz w:val="24"/>
          <w:szCs w:val="24"/>
        </w:rPr>
      </w:pPr>
      <w:r w:rsidRPr="00437221">
        <w:rPr>
          <w:rFonts w:ascii="Times New Roman" w:hAnsi="Times New Roman" w:cs="Times New Roman"/>
          <w:sz w:val="24"/>
          <w:szCs w:val="24"/>
        </w:rPr>
        <w:t>г) проводит проверку укомплектованности пакета документов;</w:t>
      </w:r>
    </w:p>
    <w:p w14:paraId="7A836F95" w14:textId="77777777" w:rsidR="00437221" w:rsidRPr="00437221" w:rsidRDefault="00437221" w:rsidP="00437221">
      <w:pPr>
        <w:pStyle w:val="ConsPlusNormal"/>
        <w:spacing w:before="220"/>
        <w:ind w:firstLine="540"/>
        <w:jc w:val="both"/>
        <w:rPr>
          <w:rFonts w:ascii="Times New Roman" w:hAnsi="Times New Roman" w:cs="Times New Roman"/>
          <w:sz w:val="24"/>
          <w:szCs w:val="24"/>
        </w:rPr>
      </w:pPr>
      <w:r w:rsidRPr="00437221">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1F5CAFE0" w14:textId="77777777" w:rsidR="00437221" w:rsidRPr="00437221" w:rsidRDefault="00437221" w:rsidP="00437221">
      <w:pPr>
        <w:pStyle w:val="ConsPlusNormal"/>
        <w:spacing w:before="220"/>
        <w:ind w:firstLine="540"/>
        <w:jc w:val="both"/>
        <w:rPr>
          <w:rFonts w:ascii="Times New Roman" w:hAnsi="Times New Roman" w:cs="Times New Roman"/>
          <w:sz w:val="24"/>
          <w:szCs w:val="24"/>
        </w:rPr>
      </w:pPr>
      <w:r w:rsidRPr="00437221">
        <w:rPr>
          <w:rFonts w:ascii="Times New Roman" w:hAnsi="Times New Roman" w:cs="Times New Roman"/>
          <w:sz w:val="24"/>
          <w:szCs w:val="24"/>
        </w:rPr>
        <w:t>е) заверяет каждый документ дела своей электронной подписью (далее - ЭП);</w:t>
      </w:r>
    </w:p>
    <w:p w14:paraId="41D3EAE2" w14:textId="77777777" w:rsidR="00437221" w:rsidRPr="00437221" w:rsidRDefault="00437221" w:rsidP="00437221">
      <w:pPr>
        <w:pStyle w:val="ConsPlusNormal"/>
        <w:spacing w:before="220"/>
        <w:ind w:firstLine="540"/>
        <w:jc w:val="both"/>
        <w:rPr>
          <w:rFonts w:ascii="Times New Roman" w:hAnsi="Times New Roman" w:cs="Times New Roman"/>
          <w:sz w:val="24"/>
          <w:szCs w:val="24"/>
        </w:rPr>
      </w:pPr>
      <w:r w:rsidRPr="00437221">
        <w:rPr>
          <w:rFonts w:ascii="Times New Roman" w:hAnsi="Times New Roman" w:cs="Times New Roman"/>
          <w:sz w:val="24"/>
          <w:szCs w:val="24"/>
        </w:rPr>
        <w:lastRenderedPageBreak/>
        <w:t>ж) направляет копии документов и реестр документов в Администрацию:</w:t>
      </w:r>
    </w:p>
    <w:p w14:paraId="79E6B704" w14:textId="77777777" w:rsidR="00437221" w:rsidRPr="00437221" w:rsidRDefault="00437221" w:rsidP="00437221">
      <w:pPr>
        <w:pStyle w:val="ConsPlusNormal"/>
        <w:spacing w:before="220"/>
        <w:ind w:firstLine="540"/>
        <w:jc w:val="both"/>
        <w:rPr>
          <w:rFonts w:ascii="Times New Roman" w:hAnsi="Times New Roman" w:cs="Times New Roman"/>
          <w:sz w:val="24"/>
          <w:szCs w:val="24"/>
        </w:rPr>
      </w:pPr>
      <w:r w:rsidRPr="00437221">
        <w:rPr>
          <w:rFonts w:ascii="Times New Roman" w:hAnsi="Times New Roman" w:cs="Times New Roman"/>
          <w:sz w:val="24"/>
          <w:szCs w:val="24"/>
        </w:rPr>
        <w:t>- в электронной форме (в составе пакетов электронных дел) - в день обращения заявителя в МФЦ (при технической реализации);</w:t>
      </w:r>
    </w:p>
    <w:p w14:paraId="23080945" w14:textId="77777777" w:rsidR="00437221" w:rsidRPr="00437221" w:rsidRDefault="00437221" w:rsidP="00437221">
      <w:pPr>
        <w:pStyle w:val="ConsPlusNormal"/>
        <w:spacing w:before="220"/>
        <w:ind w:firstLine="540"/>
        <w:jc w:val="both"/>
        <w:rPr>
          <w:rFonts w:ascii="Times New Roman" w:hAnsi="Times New Roman" w:cs="Times New Roman"/>
          <w:sz w:val="24"/>
          <w:szCs w:val="24"/>
        </w:rPr>
      </w:pPr>
      <w:r w:rsidRPr="00437221">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06585670" w14:textId="77777777" w:rsidR="00437221" w:rsidRPr="00437221" w:rsidRDefault="00437221" w:rsidP="00437221">
      <w:pPr>
        <w:pStyle w:val="ConsPlusNormal"/>
        <w:spacing w:before="220"/>
        <w:ind w:firstLine="540"/>
        <w:jc w:val="both"/>
        <w:rPr>
          <w:rFonts w:ascii="Times New Roman" w:hAnsi="Times New Roman" w:cs="Times New Roman"/>
          <w:sz w:val="24"/>
          <w:szCs w:val="24"/>
        </w:rPr>
      </w:pPr>
      <w:r w:rsidRPr="00437221">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14:paraId="05F8CD46" w14:textId="77777777" w:rsidR="00437221" w:rsidRPr="00437221" w:rsidRDefault="00437221" w:rsidP="00437221">
      <w:pPr>
        <w:pStyle w:val="ConsPlusNormal"/>
        <w:spacing w:before="220"/>
        <w:ind w:firstLine="540"/>
        <w:jc w:val="both"/>
        <w:rPr>
          <w:rFonts w:ascii="Times New Roman" w:hAnsi="Times New Roman" w:cs="Times New Roman"/>
          <w:sz w:val="24"/>
          <w:szCs w:val="24"/>
        </w:rPr>
      </w:pPr>
      <w:r w:rsidRPr="00437221">
        <w:rPr>
          <w:rFonts w:ascii="Times New Roman" w:hAnsi="Times New Roman" w:cs="Times New Roman"/>
          <w:sz w:val="24"/>
          <w:szCs w:val="24"/>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34E7ADF4" w14:textId="77777777" w:rsidR="00437221" w:rsidRPr="00437221" w:rsidRDefault="00437221" w:rsidP="00437221">
      <w:pPr>
        <w:pStyle w:val="ConsPlusNormal"/>
        <w:spacing w:before="220"/>
        <w:ind w:firstLine="540"/>
        <w:jc w:val="both"/>
        <w:rPr>
          <w:rFonts w:ascii="Times New Roman" w:hAnsi="Times New Roman" w:cs="Times New Roman"/>
          <w:sz w:val="24"/>
          <w:szCs w:val="24"/>
        </w:rPr>
      </w:pPr>
      <w:r w:rsidRPr="00437221">
        <w:rPr>
          <w:rFonts w:ascii="Times New Roman" w:hAnsi="Times New Roman" w:cs="Times New Roman"/>
          <w:sz w:val="24"/>
          <w:szCs w:val="24"/>
        </w:rPr>
        <w:t>- в электронной форме в течение 1 рабочего дня со дня принятия решения о предоставлении (отказе в предоставлении) муниципальной услуги заявителю (при технической реализации);</w:t>
      </w:r>
    </w:p>
    <w:p w14:paraId="370933F8" w14:textId="77777777" w:rsidR="00437221" w:rsidRPr="00437221" w:rsidRDefault="00437221" w:rsidP="00437221">
      <w:pPr>
        <w:pStyle w:val="ConsPlusNormal"/>
        <w:spacing w:before="220"/>
        <w:ind w:firstLine="540"/>
        <w:jc w:val="both"/>
        <w:rPr>
          <w:rFonts w:ascii="Times New Roman" w:hAnsi="Times New Roman" w:cs="Times New Roman"/>
          <w:sz w:val="24"/>
          <w:szCs w:val="24"/>
        </w:rPr>
      </w:pPr>
      <w:r w:rsidRPr="00437221">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771B921F" w14:textId="77777777" w:rsidR="00437221" w:rsidRPr="00437221" w:rsidRDefault="00437221" w:rsidP="00437221">
      <w:pPr>
        <w:pStyle w:val="ConsPlusNormal"/>
        <w:spacing w:before="220"/>
        <w:ind w:firstLine="540"/>
        <w:jc w:val="both"/>
        <w:rPr>
          <w:rFonts w:ascii="Times New Roman" w:hAnsi="Times New Roman" w:cs="Times New Roman"/>
          <w:sz w:val="24"/>
          <w:szCs w:val="24"/>
        </w:rPr>
      </w:pPr>
      <w:r w:rsidRPr="00437221">
        <w:rPr>
          <w:rFonts w:ascii="Times New Roman" w:hAnsi="Times New Roman" w:cs="Times New Roman"/>
          <w:sz w:val="24"/>
          <w:szCs w:val="24"/>
        </w:rPr>
        <w:t xml:space="preserve">Работник МФЦ заверяет поступивший в электронном виде результат предоставления услуги в соответствии с </w:t>
      </w:r>
      <w:hyperlink r:id="rId35">
        <w:r w:rsidRPr="00437221">
          <w:rPr>
            <w:rFonts w:ascii="Times New Roman" w:hAnsi="Times New Roman" w:cs="Times New Roman"/>
            <w:sz w:val="24"/>
            <w:szCs w:val="24"/>
          </w:rPr>
          <w:t>требованиями</w:t>
        </w:r>
      </w:hyperlink>
      <w:r w:rsidRPr="00437221">
        <w:rPr>
          <w:rFonts w:ascii="Times New Roman" w:hAnsi="Times New Roman" w:cs="Times New Roman"/>
          <w:sz w:val="24"/>
          <w:szCs w:val="24"/>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и муниципальные услуги, и к выдаче заявителям на основании информации из информационных систем органов, предоставляющих государственные и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N 250.</w:t>
      </w:r>
    </w:p>
    <w:p w14:paraId="77C1B814" w14:textId="77777777" w:rsidR="00437221" w:rsidRPr="00437221" w:rsidRDefault="00437221" w:rsidP="00437221">
      <w:pPr>
        <w:pStyle w:val="ConsPlusNormal"/>
        <w:spacing w:before="220"/>
        <w:ind w:firstLine="540"/>
        <w:jc w:val="both"/>
        <w:rPr>
          <w:rFonts w:ascii="Times New Roman" w:hAnsi="Times New Roman" w:cs="Times New Roman"/>
          <w:sz w:val="24"/>
          <w:szCs w:val="24"/>
        </w:rPr>
      </w:pPr>
      <w:r w:rsidRPr="00437221">
        <w:rPr>
          <w:rFonts w:ascii="Times New Roman" w:hAnsi="Times New Roman" w:cs="Times New Roman"/>
          <w:sz w:val="24"/>
          <w:szCs w:val="24"/>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или посредством </w:t>
      </w:r>
      <w:proofErr w:type="spellStart"/>
      <w:r w:rsidRPr="00437221">
        <w:rPr>
          <w:rFonts w:ascii="Times New Roman" w:hAnsi="Times New Roman" w:cs="Times New Roman"/>
          <w:sz w:val="24"/>
          <w:szCs w:val="24"/>
        </w:rPr>
        <w:t>автоинформирования</w:t>
      </w:r>
      <w:proofErr w:type="spellEnd"/>
      <w:r w:rsidRPr="00437221">
        <w:rPr>
          <w:rFonts w:ascii="Times New Roman" w:hAnsi="Times New Roman" w:cs="Times New Roman"/>
          <w:sz w:val="24"/>
          <w:szCs w:val="24"/>
        </w:rPr>
        <w:t xml:space="preserve"> по телефону, или посредством СМС-информирования, или информирования по электронной почте (с записью даты и времени телефонного звонка или посредством СМС-информирования), а также о возможности получения документов в МФЦ.</w:t>
      </w:r>
    </w:p>
    <w:p w14:paraId="5DBFCB2E" w14:textId="77777777" w:rsidR="00437221" w:rsidRPr="00437221" w:rsidRDefault="00437221" w:rsidP="00437221">
      <w:pPr>
        <w:pStyle w:val="ConsPlusNormal"/>
        <w:spacing w:before="220"/>
        <w:ind w:firstLine="540"/>
        <w:jc w:val="both"/>
        <w:rPr>
          <w:rFonts w:ascii="Times New Roman" w:hAnsi="Times New Roman" w:cs="Times New Roman"/>
          <w:sz w:val="24"/>
          <w:szCs w:val="24"/>
        </w:rPr>
      </w:pPr>
      <w:r w:rsidRPr="00437221">
        <w:rPr>
          <w:rFonts w:ascii="Times New Roman" w:hAnsi="Times New Roman" w:cs="Times New Roman"/>
          <w:sz w:val="24"/>
          <w:szCs w:val="24"/>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p>
    <w:p w14:paraId="21E27D8D" w14:textId="77777777" w:rsidR="00437221" w:rsidRPr="00437221" w:rsidRDefault="00437221" w:rsidP="00437221">
      <w:pPr>
        <w:pStyle w:val="ConsPlusNormal"/>
        <w:rPr>
          <w:rFonts w:ascii="Times New Roman" w:hAnsi="Times New Roman" w:cs="Times New Roman"/>
          <w:sz w:val="24"/>
          <w:szCs w:val="24"/>
        </w:rPr>
      </w:pPr>
    </w:p>
    <w:p w14:paraId="08F75BE6" w14:textId="77777777" w:rsidR="00437221" w:rsidRPr="00437221" w:rsidRDefault="00437221" w:rsidP="00437221">
      <w:pPr>
        <w:pStyle w:val="ConsPlusNormal"/>
        <w:rPr>
          <w:rFonts w:ascii="Times New Roman" w:hAnsi="Times New Roman" w:cs="Times New Roman"/>
          <w:sz w:val="24"/>
          <w:szCs w:val="24"/>
        </w:rPr>
      </w:pPr>
    </w:p>
    <w:p w14:paraId="148D3995" w14:textId="77777777" w:rsidR="00437221" w:rsidRPr="00437221" w:rsidRDefault="00437221" w:rsidP="00437221">
      <w:pPr>
        <w:pStyle w:val="ConsPlusNormal"/>
        <w:rPr>
          <w:rFonts w:ascii="Times New Roman" w:hAnsi="Times New Roman" w:cs="Times New Roman"/>
          <w:sz w:val="24"/>
          <w:szCs w:val="24"/>
        </w:rPr>
      </w:pPr>
    </w:p>
    <w:p w14:paraId="08E6D75C" w14:textId="77777777" w:rsidR="00437221" w:rsidRPr="00437221" w:rsidRDefault="00437221" w:rsidP="00437221">
      <w:pPr>
        <w:pStyle w:val="ConsPlusNormal"/>
        <w:rPr>
          <w:rFonts w:ascii="Times New Roman" w:hAnsi="Times New Roman" w:cs="Times New Roman"/>
          <w:sz w:val="24"/>
          <w:szCs w:val="24"/>
        </w:rPr>
      </w:pPr>
    </w:p>
    <w:p w14:paraId="1AE089D0" w14:textId="77777777" w:rsidR="00437221" w:rsidRPr="00437221" w:rsidRDefault="00437221" w:rsidP="00437221">
      <w:pPr>
        <w:pStyle w:val="ConsPlusNormal"/>
        <w:rPr>
          <w:rFonts w:ascii="Times New Roman" w:hAnsi="Times New Roman" w:cs="Times New Roman"/>
          <w:sz w:val="24"/>
          <w:szCs w:val="24"/>
        </w:rPr>
      </w:pPr>
    </w:p>
    <w:p w14:paraId="3313BC8A" w14:textId="77777777" w:rsidR="00437221" w:rsidRPr="00437221" w:rsidRDefault="00437221" w:rsidP="00437221">
      <w:pPr>
        <w:pStyle w:val="ConsPlusNormal"/>
        <w:jc w:val="right"/>
        <w:outlineLvl w:val="1"/>
        <w:rPr>
          <w:rFonts w:ascii="Times New Roman" w:hAnsi="Times New Roman" w:cs="Times New Roman"/>
          <w:sz w:val="24"/>
          <w:szCs w:val="24"/>
        </w:rPr>
      </w:pPr>
      <w:r w:rsidRPr="00437221">
        <w:rPr>
          <w:rFonts w:ascii="Times New Roman" w:hAnsi="Times New Roman" w:cs="Times New Roman"/>
          <w:sz w:val="24"/>
          <w:szCs w:val="24"/>
        </w:rPr>
        <w:t>Приложение</w:t>
      </w:r>
    </w:p>
    <w:p w14:paraId="1734DB05" w14:textId="77777777" w:rsidR="00437221" w:rsidRPr="00437221" w:rsidRDefault="00437221" w:rsidP="00437221">
      <w:pPr>
        <w:pStyle w:val="ConsPlusNormal"/>
        <w:jc w:val="right"/>
        <w:rPr>
          <w:rFonts w:ascii="Times New Roman" w:hAnsi="Times New Roman" w:cs="Times New Roman"/>
          <w:sz w:val="24"/>
          <w:szCs w:val="24"/>
        </w:rPr>
      </w:pPr>
      <w:r w:rsidRPr="00437221">
        <w:rPr>
          <w:rFonts w:ascii="Times New Roman" w:hAnsi="Times New Roman" w:cs="Times New Roman"/>
          <w:sz w:val="24"/>
          <w:szCs w:val="24"/>
        </w:rPr>
        <w:t>к административному регламенту</w:t>
      </w:r>
    </w:p>
    <w:p w14:paraId="61C2FCF8" w14:textId="77777777" w:rsidR="00437221" w:rsidRPr="00437221" w:rsidRDefault="00437221" w:rsidP="00437221">
      <w:pPr>
        <w:pStyle w:val="ConsPlusNormal"/>
        <w:jc w:val="right"/>
        <w:rPr>
          <w:rFonts w:ascii="Times New Roman" w:hAnsi="Times New Roman" w:cs="Times New Roman"/>
          <w:sz w:val="24"/>
          <w:szCs w:val="24"/>
        </w:rPr>
      </w:pPr>
      <w:r w:rsidRPr="00437221">
        <w:rPr>
          <w:rFonts w:ascii="Times New Roman" w:hAnsi="Times New Roman" w:cs="Times New Roman"/>
          <w:sz w:val="24"/>
          <w:szCs w:val="24"/>
        </w:rPr>
        <w:t>предоставления муниципальной услуги</w:t>
      </w:r>
    </w:p>
    <w:p w14:paraId="106FB21A" w14:textId="77777777" w:rsidR="00437221" w:rsidRPr="00437221" w:rsidRDefault="00437221" w:rsidP="00437221">
      <w:pPr>
        <w:pStyle w:val="ConsPlusNormal"/>
        <w:jc w:val="right"/>
        <w:rPr>
          <w:rFonts w:ascii="Times New Roman" w:hAnsi="Times New Roman" w:cs="Times New Roman"/>
          <w:sz w:val="24"/>
          <w:szCs w:val="24"/>
        </w:rPr>
      </w:pPr>
      <w:r w:rsidRPr="00437221">
        <w:rPr>
          <w:rFonts w:ascii="Times New Roman" w:hAnsi="Times New Roman" w:cs="Times New Roman"/>
          <w:sz w:val="24"/>
          <w:szCs w:val="24"/>
        </w:rPr>
        <w:t>по принятию решений о подготовке</w:t>
      </w:r>
    </w:p>
    <w:p w14:paraId="28105A86" w14:textId="77777777" w:rsidR="00437221" w:rsidRPr="00437221" w:rsidRDefault="00437221" w:rsidP="00437221">
      <w:pPr>
        <w:pStyle w:val="ConsPlusNormal"/>
        <w:jc w:val="right"/>
        <w:rPr>
          <w:rFonts w:ascii="Times New Roman" w:hAnsi="Times New Roman" w:cs="Times New Roman"/>
          <w:sz w:val="24"/>
          <w:szCs w:val="24"/>
        </w:rPr>
      </w:pPr>
      <w:r w:rsidRPr="00437221">
        <w:rPr>
          <w:rFonts w:ascii="Times New Roman" w:hAnsi="Times New Roman" w:cs="Times New Roman"/>
          <w:sz w:val="24"/>
          <w:szCs w:val="24"/>
        </w:rPr>
        <w:t>документации по планировке территории</w:t>
      </w:r>
    </w:p>
    <w:p w14:paraId="166DA0AC" w14:textId="77777777" w:rsidR="00437221" w:rsidRPr="00437221" w:rsidRDefault="00437221" w:rsidP="00437221">
      <w:pPr>
        <w:pStyle w:val="ConsPlusNormal"/>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09"/>
        <w:gridCol w:w="4762"/>
      </w:tblGrid>
      <w:tr w:rsidR="00437221" w:rsidRPr="00437221" w14:paraId="7BF0E69A" w14:textId="77777777" w:rsidTr="003064AD">
        <w:tc>
          <w:tcPr>
            <w:tcW w:w="4309" w:type="dxa"/>
            <w:tcBorders>
              <w:top w:val="nil"/>
              <w:left w:val="nil"/>
              <w:bottom w:val="nil"/>
              <w:right w:val="nil"/>
            </w:tcBorders>
          </w:tcPr>
          <w:p w14:paraId="06B99FBC" w14:textId="77777777" w:rsidR="00437221" w:rsidRPr="00437221" w:rsidRDefault="00437221" w:rsidP="003064AD">
            <w:pPr>
              <w:pStyle w:val="ConsPlusNormal"/>
              <w:rPr>
                <w:rFonts w:ascii="Times New Roman" w:hAnsi="Times New Roman" w:cs="Times New Roman"/>
                <w:sz w:val="24"/>
                <w:szCs w:val="24"/>
              </w:rPr>
            </w:pPr>
          </w:p>
        </w:tc>
        <w:tc>
          <w:tcPr>
            <w:tcW w:w="4762" w:type="dxa"/>
            <w:tcBorders>
              <w:top w:val="nil"/>
              <w:left w:val="nil"/>
              <w:bottom w:val="nil"/>
              <w:right w:val="nil"/>
            </w:tcBorders>
          </w:tcPr>
          <w:p w14:paraId="1A319A15" w14:textId="64914527" w:rsidR="00437221" w:rsidRPr="00437221" w:rsidRDefault="00437221" w:rsidP="003064AD">
            <w:pPr>
              <w:pStyle w:val="ConsPlusNormal"/>
              <w:rPr>
                <w:rFonts w:ascii="Times New Roman" w:hAnsi="Times New Roman" w:cs="Times New Roman"/>
                <w:sz w:val="24"/>
                <w:szCs w:val="24"/>
              </w:rPr>
            </w:pPr>
            <w:r w:rsidRPr="00437221">
              <w:rPr>
                <w:rFonts w:ascii="Times New Roman" w:hAnsi="Times New Roman" w:cs="Times New Roman"/>
                <w:sz w:val="24"/>
                <w:szCs w:val="24"/>
              </w:rPr>
              <w:t xml:space="preserve">В Администрацию муниципального </w:t>
            </w:r>
            <w:r w:rsidR="00101DB1">
              <w:rPr>
                <w:rFonts w:ascii="Times New Roman" w:hAnsi="Times New Roman" w:cs="Times New Roman"/>
                <w:sz w:val="24"/>
                <w:szCs w:val="24"/>
              </w:rPr>
              <w:t xml:space="preserve">образования </w:t>
            </w:r>
            <w:r w:rsidR="00236422">
              <w:rPr>
                <w:rFonts w:ascii="Times New Roman" w:hAnsi="Times New Roman" w:cs="Times New Roman"/>
                <w:sz w:val="24"/>
                <w:szCs w:val="24"/>
              </w:rPr>
              <w:t xml:space="preserve">Большеижорское городское поселение </w:t>
            </w:r>
            <w:r w:rsidR="00AF66BD">
              <w:rPr>
                <w:rFonts w:ascii="Times New Roman" w:hAnsi="Times New Roman" w:cs="Times New Roman"/>
                <w:sz w:val="24"/>
                <w:szCs w:val="24"/>
              </w:rPr>
              <w:t>Ломоносовского муниципального района Ленинградской области</w:t>
            </w:r>
          </w:p>
        </w:tc>
      </w:tr>
    </w:tbl>
    <w:p w14:paraId="63CB8D04" w14:textId="77777777" w:rsidR="00437221" w:rsidRPr="00437221" w:rsidRDefault="00437221" w:rsidP="00437221">
      <w:pPr>
        <w:pStyle w:val="ConsPlusNormal"/>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118"/>
        <w:gridCol w:w="340"/>
        <w:gridCol w:w="5613"/>
      </w:tblGrid>
      <w:tr w:rsidR="00437221" w:rsidRPr="00437221" w14:paraId="195D270E" w14:textId="77777777" w:rsidTr="003064AD">
        <w:tc>
          <w:tcPr>
            <w:tcW w:w="9071" w:type="dxa"/>
            <w:gridSpan w:val="3"/>
            <w:tcBorders>
              <w:top w:val="nil"/>
              <w:left w:val="nil"/>
              <w:bottom w:val="nil"/>
              <w:right w:val="nil"/>
            </w:tcBorders>
          </w:tcPr>
          <w:p w14:paraId="12EDC206" w14:textId="77777777" w:rsidR="00437221" w:rsidRPr="00437221" w:rsidRDefault="00437221" w:rsidP="003064AD">
            <w:pPr>
              <w:pStyle w:val="ConsPlusNormal"/>
              <w:jc w:val="center"/>
              <w:rPr>
                <w:rFonts w:ascii="Times New Roman" w:hAnsi="Times New Roman" w:cs="Times New Roman"/>
                <w:sz w:val="24"/>
                <w:szCs w:val="24"/>
              </w:rPr>
            </w:pPr>
            <w:bookmarkStart w:id="10" w:name="P348"/>
            <w:bookmarkEnd w:id="10"/>
            <w:r w:rsidRPr="00437221">
              <w:rPr>
                <w:rFonts w:ascii="Times New Roman" w:hAnsi="Times New Roman" w:cs="Times New Roman"/>
                <w:sz w:val="24"/>
                <w:szCs w:val="24"/>
              </w:rPr>
              <w:t>ЗАЯВЛЕНИЕ</w:t>
            </w:r>
          </w:p>
          <w:p w14:paraId="4639256A" w14:textId="77777777" w:rsidR="00437221" w:rsidRPr="00437221" w:rsidRDefault="00437221" w:rsidP="003064AD">
            <w:pPr>
              <w:pStyle w:val="ConsPlusNormal"/>
              <w:jc w:val="center"/>
              <w:rPr>
                <w:rFonts w:ascii="Times New Roman" w:hAnsi="Times New Roman" w:cs="Times New Roman"/>
                <w:sz w:val="24"/>
                <w:szCs w:val="24"/>
              </w:rPr>
            </w:pPr>
            <w:r w:rsidRPr="00437221">
              <w:rPr>
                <w:rFonts w:ascii="Times New Roman" w:hAnsi="Times New Roman" w:cs="Times New Roman"/>
                <w:sz w:val="24"/>
                <w:szCs w:val="24"/>
              </w:rPr>
              <w:t>о принятии решения о подготовке документации по планировке территории</w:t>
            </w:r>
          </w:p>
        </w:tc>
      </w:tr>
      <w:tr w:rsidR="00437221" w:rsidRPr="00437221" w14:paraId="6DC41DEF" w14:textId="77777777" w:rsidTr="003064AD">
        <w:tc>
          <w:tcPr>
            <w:tcW w:w="9071" w:type="dxa"/>
            <w:gridSpan w:val="3"/>
            <w:tcBorders>
              <w:top w:val="nil"/>
              <w:left w:val="nil"/>
              <w:bottom w:val="nil"/>
              <w:right w:val="nil"/>
            </w:tcBorders>
          </w:tcPr>
          <w:p w14:paraId="25B00BDF" w14:textId="77777777" w:rsidR="00437221" w:rsidRPr="00437221" w:rsidRDefault="00437221" w:rsidP="003064AD">
            <w:pPr>
              <w:pStyle w:val="ConsPlusNormal"/>
              <w:rPr>
                <w:rFonts w:ascii="Times New Roman" w:hAnsi="Times New Roman" w:cs="Times New Roman"/>
                <w:sz w:val="24"/>
                <w:szCs w:val="24"/>
              </w:rPr>
            </w:pPr>
          </w:p>
        </w:tc>
      </w:tr>
      <w:tr w:rsidR="00437221" w:rsidRPr="00437221" w14:paraId="557E785D" w14:textId="77777777" w:rsidTr="003064AD">
        <w:tc>
          <w:tcPr>
            <w:tcW w:w="9071" w:type="dxa"/>
            <w:gridSpan w:val="3"/>
            <w:tcBorders>
              <w:top w:val="nil"/>
              <w:left w:val="nil"/>
              <w:bottom w:val="single" w:sz="4" w:space="0" w:color="auto"/>
              <w:right w:val="nil"/>
            </w:tcBorders>
          </w:tcPr>
          <w:p w14:paraId="17BD554F" w14:textId="77777777" w:rsidR="00437221" w:rsidRPr="00437221" w:rsidRDefault="00437221" w:rsidP="003064AD">
            <w:pPr>
              <w:pStyle w:val="ConsPlusNormal"/>
              <w:rPr>
                <w:rFonts w:ascii="Times New Roman" w:hAnsi="Times New Roman" w:cs="Times New Roman"/>
                <w:sz w:val="24"/>
                <w:szCs w:val="24"/>
              </w:rPr>
            </w:pPr>
          </w:p>
        </w:tc>
      </w:tr>
      <w:tr w:rsidR="00437221" w:rsidRPr="00437221" w14:paraId="7332B8F6" w14:textId="77777777" w:rsidTr="003064AD">
        <w:tblPrEx>
          <w:tblBorders>
            <w:insideH w:val="single" w:sz="4" w:space="0" w:color="auto"/>
          </w:tblBorders>
        </w:tblPrEx>
        <w:tc>
          <w:tcPr>
            <w:tcW w:w="9071" w:type="dxa"/>
            <w:gridSpan w:val="3"/>
            <w:tcBorders>
              <w:top w:val="single" w:sz="4" w:space="0" w:color="auto"/>
              <w:left w:val="nil"/>
              <w:bottom w:val="single" w:sz="4" w:space="0" w:color="auto"/>
              <w:right w:val="nil"/>
            </w:tcBorders>
          </w:tcPr>
          <w:p w14:paraId="6FDC5841" w14:textId="77777777" w:rsidR="00437221" w:rsidRPr="00437221" w:rsidRDefault="00437221" w:rsidP="003064AD">
            <w:pPr>
              <w:pStyle w:val="ConsPlusNormal"/>
              <w:rPr>
                <w:rFonts w:ascii="Times New Roman" w:hAnsi="Times New Roman" w:cs="Times New Roman"/>
                <w:sz w:val="24"/>
                <w:szCs w:val="24"/>
              </w:rPr>
            </w:pPr>
          </w:p>
        </w:tc>
      </w:tr>
      <w:tr w:rsidR="00437221" w:rsidRPr="00437221" w14:paraId="0C5FDA54" w14:textId="77777777" w:rsidTr="003064AD">
        <w:tc>
          <w:tcPr>
            <w:tcW w:w="9071" w:type="dxa"/>
            <w:gridSpan w:val="3"/>
            <w:tcBorders>
              <w:top w:val="single" w:sz="4" w:space="0" w:color="auto"/>
              <w:left w:val="nil"/>
              <w:bottom w:val="nil"/>
              <w:right w:val="nil"/>
            </w:tcBorders>
          </w:tcPr>
          <w:p w14:paraId="7BEE9F3D" w14:textId="77777777" w:rsidR="00437221" w:rsidRPr="00437221" w:rsidRDefault="00437221" w:rsidP="003064AD">
            <w:pPr>
              <w:pStyle w:val="ConsPlusNormal"/>
              <w:jc w:val="both"/>
              <w:rPr>
                <w:rFonts w:ascii="Times New Roman" w:hAnsi="Times New Roman" w:cs="Times New Roman"/>
                <w:sz w:val="24"/>
                <w:szCs w:val="24"/>
              </w:rPr>
            </w:pPr>
            <w:r w:rsidRPr="00437221">
              <w:rPr>
                <w:rFonts w:ascii="Times New Roman" w:hAnsi="Times New Roman" w:cs="Times New Roman"/>
                <w:sz w:val="24"/>
                <w:szCs w:val="24"/>
              </w:rPr>
              <w:t>(наименование, организационно-правовая форма заявителя, его местонахождение, идентификационный номер налогоплательщика (ИНН), основной государственный регистрационный номер (ОГРН) - для юридического лица); фамилия, имя, отчество заявителя, адрес места жительства (временного пребывания), данные документа, удостоверяющего личность, идентификационный номер налогоплательщика (ИНН) - для гражданина, в том числе индивидуального предпринимателя, основной государственный регистрационный номер записи о государственной регистрации (ОГРНИП) - для индивидуального предпринимателя)</w:t>
            </w:r>
          </w:p>
        </w:tc>
      </w:tr>
      <w:tr w:rsidR="00437221" w:rsidRPr="00437221" w14:paraId="567AC4CA" w14:textId="77777777" w:rsidTr="003064AD">
        <w:tc>
          <w:tcPr>
            <w:tcW w:w="9071" w:type="dxa"/>
            <w:gridSpan w:val="3"/>
            <w:tcBorders>
              <w:top w:val="nil"/>
              <w:left w:val="nil"/>
              <w:bottom w:val="nil"/>
              <w:right w:val="nil"/>
            </w:tcBorders>
          </w:tcPr>
          <w:p w14:paraId="54478309" w14:textId="77777777" w:rsidR="00437221" w:rsidRPr="00437221" w:rsidRDefault="00437221" w:rsidP="003064AD">
            <w:pPr>
              <w:pStyle w:val="ConsPlusNormal"/>
              <w:rPr>
                <w:rFonts w:ascii="Times New Roman" w:hAnsi="Times New Roman" w:cs="Times New Roman"/>
                <w:sz w:val="24"/>
                <w:szCs w:val="24"/>
              </w:rPr>
            </w:pPr>
          </w:p>
        </w:tc>
      </w:tr>
      <w:tr w:rsidR="00437221" w:rsidRPr="00437221" w14:paraId="24D08AA0" w14:textId="77777777" w:rsidTr="003064AD">
        <w:tc>
          <w:tcPr>
            <w:tcW w:w="9071" w:type="dxa"/>
            <w:gridSpan w:val="3"/>
            <w:tcBorders>
              <w:top w:val="nil"/>
              <w:left w:val="nil"/>
              <w:bottom w:val="nil"/>
              <w:right w:val="nil"/>
            </w:tcBorders>
          </w:tcPr>
          <w:p w14:paraId="3EDC4F07" w14:textId="77777777" w:rsidR="00437221" w:rsidRPr="00437221" w:rsidRDefault="00437221" w:rsidP="003064AD">
            <w:pPr>
              <w:pStyle w:val="ConsPlusNormal"/>
              <w:jc w:val="both"/>
              <w:rPr>
                <w:rFonts w:ascii="Times New Roman" w:hAnsi="Times New Roman" w:cs="Times New Roman"/>
                <w:sz w:val="24"/>
                <w:szCs w:val="24"/>
              </w:rPr>
            </w:pPr>
            <w:r w:rsidRPr="00437221">
              <w:rPr>
                <w:rFonts w:ascii="Times New Roman" w:hAnsi="Times New Roman" w:cs="Times New Roman"/>
                <w:sz w:val="24"/>
                <w:szCs w:val="24"/>
              </w:rPr>
              <w:t>Прошу принять решение о подготовке документации по планировке территории</w:t>
            </w:r>
          </w:p>
        </w:tc>
      </w:tr>
      <w:tr w:rsidR="00437221" w:rsidRPr="00437221" w14:paraId="3CC8D85C" w14:textId="77777777" w:rsidTr="003064AD">
        <w:tc>
          <w:tcPr>
            <w:tcW w:w="9071" w:type="dxa"/>
            <w:gridSpan w:val="3"/>
            <w:tcBorders>
              <w:top w:val="nil"/>
              <w:left w:val="nil"/>
              <w:bottom w:val="single" w:sz="4" w:space="0" w:color="auto"/>
              <w:right w:val="nil"/>
            </w:tcBorders>
          </w:tcPr>
          <w:p w14:paraId="6F62CFBF" w14:textId="77777777" w:rsidR="00437221" w:rsidRPr="00437221" w:rsidRDefault="00437221" w:rsidP="003064AD">
            <w:pPr>
              <w:pStyle w:val="ConsPlusNormal"/>
              <w:rPr>
                <w:rFonts w:ascii="Times New Roman" w:hAnsi="Times New Roman" w:cs="Times New Roman"/>
                <w:sz w:val="24"/>
                <w:szCs w:val="24"/>
              </w:rPr>
            </w:pPr>
          </w:p>
        </w:tc>
      </w:tr>
      <w:tr w:rsidR="00437221" w:rsidRPr="00437221" w14:paraId="0FD23A04" w14:textId="77777777" w:rsidTr="003064AD">
        <w:tblPrEx>
          <w:tblBorders>
            <w:insideH w:val="single" w:sz="4" w:space="0" w:color="auto"/>
          </w:tblBorders>
        </w:tblPrEx>
        <w:tc>
          <w:tcPr>
            <w:tcW w:w="9071" w:type="dxa"/>
            <w:gridSpan w:val="3"/>
            <w:tcBorders>
              <w:top w:val="single" w:sz="4" w:space="0" w:color="auto"/>
              <w:left w:val="nil"/>
              <w:bottom w:val="single" w:sz="4" w:space="0" w:color="auto"/>
              <w:right w:val="nil"/>
            </w:tcBorders>
          </w:tcPr>
          <w:p w14:paraId="00211293" w14:textId="77777777" w:rsidR="00437221" w:rsidRPr="00437221" w:rsidRDefault="00437221" w:rsidP="003064AD">
            <w:pPr>
              <w:pStyle w:val="ConsPlusNormal"/>
              <w:rPr>
                <w:rFonts w:ascii="Times New Roman" w:hAnsi="Times New Roman" w:cs="Times New Roman"/>
                <w:sz w:val="24"/>
                <w:szCs w:val="24"/>
              </w:rPr>
            </w:pPr>
          </w:p>
        </w:tc>
      </w:tr>
      <w:tr w:rsidR="00437221" w:rsidRPr="00437221" w14:paraId="18200402" w14:textId="77777777" w:rsidTr="003064AD">
        <w:tc>
          <w:tcPr>
            <w:tcW w:w="9071" w:type="dxa"/>
            <w:gridSpan w:val="3"/>
            <w:tcBorders>
              <w:top w:val="single" w:sz="4" w:space="0" w:color="auto"/>
              <w:left w:val="nil"/>
              <w:bottom w:val="nil"/>
              <w:right w:val="nil"/>
            </w:tcBorders>
          </w:tcPr>
          <w:p w14:paraId="0F08702B" w14:textId="77777777" w:rsidR="00437221" w:rsidRPr="00437221" w:rsidRDefault="00437221" w:rsidP="003064AD">
            <w:pPr>
              <w:pStyle w:val="ConsPlusNormal"/>
              <w:rPr>
                <w:rFonts w:ascii="Times New Roman" w:hAnsi="Times New Roman" w:cs="Times New Roman"/>
                <w:sz w:val="24"/>
                <w:szCs w:val="24"/>
              </w:rPr>
            </w:pPr>
            <w:r w:rsidRPr="00437221">
              <w:rPr>
                <w:rFonts w:ascii="Times New Roman" w:hAnsi="Times New Roman" w:cs="Times New Roman"/>
                <w:sz w:val="24"/>
                <w:szCs w:val="24"/>
              </w:rPr>
              <w:t>(указываются:</w:t>
            </w:r>
          </w:p>
          <w:p w14:paraId="51C3D2C1" w14:textId="77777777" w:rsidR="00437221" w:rsidRPr="00437221" w:rsidRDefault="00437221" w:rsidP="003064AD">
            <w:pPr>
              <w:pStyle w:val="ConsPlusNormal"/>
              <w:ind w:firstLine="283"/>
              <w:jc w:val="both"/>
              <w:rPr>
                <w:rFonts w:ascii="Times New Roman" w:hAnsi="Times New Roman" w:cs="Times New Roman"/>
                <w:sz w:val="24"/>
                <w:szCs w:val="24"/>
              </w:rPr>
            </w:pPr>
            <w:r w:rsidRPr="00437221">
              <w:rPr>
                <w:rFonts w:ascii="Times New Roman" w:hAnsi="Times New Roman" w:cs="Times New Roman"/>
                <w:sz w:val="24"/>
                <w:szCs w:val="24"/>
              </w:rPr>
              <w:t>- вид разрабатываемой документации по планировке территории (проект планировки территории, проект межевания территории в составе проекта планировки территории, проект межевания территории в виде отдельного документа, подготовленный на основе ранее утвержденного проекта планировки территории, проект межевания территории в виде отдельного документа);</w:t>
            </w:r>
          </w:p>
          <w:p w14:paraId="60791DCB" w14:textId="77777777" w:rsidR="00437221" w:rsidRPr="00437221" w:rsidRDefault="00437221" w:rsidP="003064AD">
            <w:pPr>
              <w:pStyle w:val="ConsPlusNormal"/>
              <w:ind w:firstLine="283"/>
              <w:jc w:val="both"/>
              <w:rPr>
                <w:rFonts w:ascii="Times New Roman" w:hAnsi="Times New Roman" w:cs="Times New Roman"/>
                <w:sz w:val="24"/>
                <w:szCs w:val="24"/>
              </w:rPr>
            </w:pPr>
            <w:r w:rsidRPr="00437221">
              <w:rPr>
                <w:rFonts w:ascii="Times New Roman" w:hAnsi="Times New Roman" w:cs="Times New Roman"/>
                <w:sz w:val="24"/>
                <w:szCs w:val="24"/>
              </w:rPr>
              <w:t>- вид и наименование объекта капитального строительства;</w:t>
            </w:r>
          </w:p>
          <w:p w14:paraId="2178E571" w14:textId="77777777" w:rsidR="00437221" w:rsidRPr="00437221" w:rsidRDefault="00437221" w:rsidP="003064AD">
            <w:pPr>
              <w:pStyle w:val="ConsPlusNormal"/>
              <w:ind w:firstLine="283"/>
              <w:jc w:val="both"/>
              <w:rPr>
                <w:rFonts w:ascii="Times New Roman" w:hAnsi="Times New Roman" w:cs="Times New Roman"/>
                <w:sz w:val="24"/>
                <w:szCs w:val="24"/>
              </w:rPr>
            </w:pPr>
            <w:r w:rsidRPr="00437221">
              <w:rPr>
                <w:rFonts w:ascii="Times New Roman" w:hAnsi="Times New Roman" w:cs="Times New Roman"/>
                <w:sz w:val="24"/>
                <w:szCs w:val="24"/>
              </w:rPr>
              <w:t>- основные характеристики планируемого к размещению объекта капитального строительства (назначение, местоположение, площадь объекта капитального строительства и др.);</w:t>
            </w:r>
          </w:p>
          <w:p w14:paraId="3606DAB8" w14:textId="77777777" w:rsidR="00437221" w:rsidRPr="00437221" w:rsidRDefault="00437221" w:rsidP="003064AD">
            <w:pPr>
              <w:pStyle w:val="ConsPlusNormal"/>
              <w:ind w:firstLine="283"/>
              <w:jc w:val="both"/>
              <w:rPr>
                <w:rFonts w:ascii="Times New Roman" w:hAnsi="Times New Roman" w:cs="Times New Roman"/>
                <w:sz w:val="24"/>
                <w:szCs w:val="24"/>
              </w:rPr>
            </w:pPr>
            <w:r w:rsidRPr="00437221">
              <w:rPr>
                <w:rFonts w:ascii="Times New Roman" w:hAnsi="Times New Roman" w:cs="Times New Roman"/>
                <w:sz w:val="24"/>
                <w:szCs w:val="24"/>
              </w:rPr>
              <w:t>- источник финансирования работ по подготовке документации по планировке территории;</w:t>
            </w:r>
          </w:p>
          <w:p w14:paraId="4001A74D" w14:textId="77777777" w:rsidR="00437221" w:rsidRPr="00437221" w:rsidRDefault="00437221" w:rsidP="003064AD">
            <w:pPr>
              <w:pStyle w:val="ConsPlusNormal"/>
              <w:ind w:firstLine="283"/>
              <w:jc w:val="both"/>
              <w:rPr>
                <w:rFonts w:ascii="Times New Roman" w:hAnsi="Times New Roman" w:cs="Times New Roman"/>
                <w:sz w:val="24"/>
                <w:szCs w:val="24"/>
              </w:rPr>
            </w:pPr>
            <w:r w:rsidRPr="00437221">
              <w:rPr>
                <w:rFonts w:ascii="Times New Roman" w:hAnsi="Times New Roman" w:cs="Times New Roman"/>
                <w:sz w:val="24"/>
                <w:szCs w:val="24"/>
              </w:rPr>
              <w:t xml:space="preserve">- реквизиты акта, которым утверждены документы территориального планирования, предусматривающие размещение объекта капитального строительства, в случае если отображение такого объекта в документах территориального планирования </w:t>
            </w:r>
            <w:r w:rsidRPr="00437221">
              <w:rPr>
                <w:rFonts w:ascii="Times New Roman" w:hAnsi="Times New Roman" w:cs="Times New Roman"/>
                <w:sz w:val="24"/>
                <w:szCs w:val="24"/>
              </w:rPr>
              <w:lastRenderedPageBreak/>
              <w:t>предусмотрено в соответствии с законодательством Российской Федерации;</w:t>
            </w:r>
          </w:p>
          <w:p w14:paraId="1A7C0260" w14:textId="77777777" w:rsidR="00437221" w:rsidRPr="00437221" w:rsidRDefault="00437221" w:rsidP="003064AD">
            <w:pPr>
              <w:pStyle w:val="ConsPlusNormal"/>
              <w:ind w:firstLine="283"/>
              <w:jc w:val="both"/>
              <w:rPr>
                <w:rFonts w:ascii="Times New Roman" w:hAnsi="Times New Roman" w:cs="Times New Roman"/>
                <w:sz w:val="24"/>
                <w:szCs w:val="24"/>
              </w:rPr>
            </w:pPr>
            <w:r w:rsidRPr="00437221">
              <w:rPr>
                <w:rFonts w:ascii="Times New Roman" w:hAnsi="Times New Roman" w:cs="Times New Roman"/>
                <w:sz w:val="24"/>
                <w:szCs w:val="24"/>
              </w:rPr>
              <w:t>- планируемый срок выполнения работ по подготовке документации по планировке территории;</w:t>
            </w:r>
          </w:p>
          <w:p w14:paraId="2273E8B4" w14:textId="77777777" w:rsidR="00437221" w:rsidRPr="00437221" w:rsidRDefault="00437221" w:rsidP="003064AD">
            <w:pPr>
              <w:pStyle w:val="ConsPlusNormal"/>
              <w:ind w:firstLine="283"/>
              <w:jc w:val="both"/>
              <w:rPr>
                <w:rFonts w:ascii="Times New Roman" w:hAnsi="Times New Roman" w:cs="Times New Roman"/>
                <w:sz w:val="24"/>
                <w:szCs w:val="24"/>
              </w:rPr>
            </w:pPr>
            <w:r w:rsidRPr="00437221">
              <w:rPr>
                <w:rFonts w:ascii="Times New Roman" w:hAnsi="Times New Roman" w:cs="Times New Roman"/>
                <w:sz w:val="24"/>
                <w:szCs w:val="24"/>
              </w:rPr>
              <w:t>- цель подготовки документации по планировке территории;</w:t>
            </w:r>
          </w:p>
          <w:p w14:paraId="53B31456" w14:textId="77777777" w:rsidR="00437221" w:rsidRPr="00437221" w:rsidRDefault="00437221" w:rsidP="003064AD">
            <w:pPr>
              <w:pStyle w:val="ConsPlusNormal"/>
              <w:ind w:firstLine="283"/>
              <w:jc w:val="both"/>
              <w:rPr>
                <w:rFonts w:ascii="Times New Roman" w:hAnsi="Times New Roman" w:cs="Times New Roman"/>
                <w:sz w:val="24"/>
                <w:szCs w:val="24"/>
              </w:rPr>
            </w:pPr>
            <w:r w:rsidRPr="00437221">
              <w:rPr>
                <w:rFonts w:ascii="Times New Roman" w:hAnsi="Times New Roman" w:cs="Times New Roman"/>
                <w:sz w:val="24"/>
                <w:szCs w:val="24"/>
              </w:rPr>
              <w:t>- указание на отсутствие необходимости выполнения инженерных изысканий в целях подготовки документации по планировке территории (указывается в случае отсутствия такой необходимости).</w:t>
            </w:r>
          </w:p>
        </w:tc>
      </w:tr>
      <w:tr w:rsidR="00437221" w:rsidRPr="00437221" w14:paraId="3094E0EB" w14:textId="77777777" w:rsidTr="003064AD">
        <w:tc>
          <w:tcPr>
            <w:tcW w:w="9071" w:type="dxa"/>
            <w:gridSpan w:val="3"/>
            <w:tcBorders>
              <w:top w:val="nil"/>
              <w:left w:val="nil"/>
              <w:bottom w:val="nil"/>
              <w:right w:val="nil"/>
            </w:tcBorders>
          </w:tcPr>
          <w:p w14:paraId="1F466F42" w14:textId="77777777" w:rsidR="00437221" w:rsidRPr="00437221" w:rsidRDefault="00437221" w:rsidP="003064AD">
            <w:pPr>
              <w:pStyle w:val="ConsPlusNormal"/>
              <w:ind w:firstLine="283"/>
              <w:jc w:val="both"/>
              <w:rPr>
                <w:rFonts w:ascii="Times New Roman" w:hAnsi="Times New Roman" w:cs="Times New Roman"/>
                <w:sz w:val="24"/>
                <w:szCs w:val="24"/>
              </w:rPr>
            </w:pPr>
            <w:r w:rsidRPr="00437221">
              <w:rPr>
                <w:rFonts w:ascii="Times New Roman" w:hAnsi="Times New Roman" w:cs="Times New Roman"/>
                <w:sz w:val="24"/>
                <w:szCs w:val="24"/>
              </w:rPr>
              <w:lastRenderedPageBreak/>
              <w:t>"___" __________ 20__ г.</w:t>
            </w:r>
          </w:p>
          <w:p w14:paraId="6C270918" w14:textId="77777777" w:rsidR="00437221" w:rsidRPr="00437221" w:rsidRDefault="00437221" w:rsidP="003064AD">
            <w:pPr>
              <w:pStyle w:val="ConsPlusNormal"/>
              <w:ind w:firstLine="283"/>
              <w:jc w:val="both"/>
              <w:rPr>
                <w:rFonts w:ascii="Times New Roman" w:hAnsi="Times New Roman" w:cs="Times New Roman"/>
                <w:sz w:val="24"/>
                <w:szCs w:val="24"/>
              </w:rPr>
            </w:pPr>
            <w:r w:rsidRPr="00437221">
              <w:rPr>
                <w:rFonts w:ascii="Times New Roman" w:hAnsi="Times New Roman" w:cs="Times New Roman"/>
                <w:sz w:val="24"/>
                <w:szCs w:val="24"/>
              </w:rPr>
              <w:t>(дата подачи заявления)</w:t>
            </w:r>
          </w:p>
        </w:tc>
      </w:tr>
      <w:tr w:rsidR="00437221" w:rsidRPr="00437221" w14:paraId="0F156756" w14:textId="77777777" w:rsidTr="003064AD">
        <w:tc>
          <w:tcPr>
            <w:tcW w:w="3118" w:type="dxa"/>
            <w:tcBorders>
              <w:top w:val="nil"/>
              <w:left w:val="nil"/>
              <w:bottom w:val="single" w:sz="4" w:space="0" w:color="auto"/>
              <w:right w:val="nil"/>
            </w:tcBorders>
          </w:tcPr>
          <w:p w14:paraId="5A85734F" w14:textId="77777777" w:rsidR="00437221" w:rsidRPr="00437221" w:rsidRDefault="00437221" w:rsidP="003064AD">
            <w:pPr>
              <w:pStyle w:val="ConsPlusNormal"/>
              <w:rPr>
                <w:rFonts w:ascii="Times New Roman" w:hAnsi="Times New Roman" w:cs="Times New Roman"/>
                <w:sz w:val="24"/>
                <w:szCs w:val="24"/>
              </w:rPr>
            </w:pPr>
          </w:p>
        </w:tc>
        <w:tc>
          <w:tcPr>
            <w:tcW w:w="340" w:type="dxa"/>
            <w:tcBorders>
              <w:top w:val="nil"/>
              <w:left w:val="nil"/>
              <w:bottom w:val="nil"/>
              <w:right w:val="nil"/>
            </w:tcBorders>
          </w:tcPr>
          <w:p w14:paraId="4CA572AB" w14:textId="77777777" w:rsidR="00437221" w:rsidRPr="00437221" w:rsidRDefault="00437221" w:rsidP="003064AD">
            <w:pPr>
              <w:pStyle w:val="ConsPlusNormal"/>
              <w:rPr>
                <w:rFonts w:ascii="Times New Roman" w:hAnsi="Times New Roman" w:cs="Times New Roman"/>
                <w:sz w:val="24"/>
                <w:szCs w:val="24"/>
              </w:rPr>
            </w:pPr>
          </w:p>
        </w:tc>
        <w:tc>
          <w:tcPr>
            <w:tcW w:w="5613" w:type="dxa"/>
            <w:tcBorders>
              <w:top w:val="nil"/>
              <w:left w:val="nil"/>
              <w:bottom w:val="single" w:sz="4" w:space="0" w:color="auto"/>
              <w:right w:val="nil"/>
            </w:tcBorders>
          </w:tcPr>
          <w:p w14:paraId="022CE337" w14:textId="77777777" w:rsidR="00437221" w:rsidRPr="00437221" w:rsidRDefault="00437221" w:rsidP="003064AD">
            <w:pPr>
              <w:pStyle w:val="ConsPlusNormal"/>
              <w:rPr>
                <w:rFonts w:ascii="Times New Roman" w:hAnsi="Times New Roman" w:cs="Times New Roman"/>
                <w:sz w:val="24"/>
                <w:szCs w:val="24"/>
              </w:rPr>
            </w:pPr>
          </w:p>
        </w:tc>
      </w:tr>
      <w:tr w:rsidR="00437221" w:rsidRPr="00437221" w14:paraId="29FA071E" w14:textId="77777777" w:rsidTr="003064AD">
        <w:tc>
          <w:tcPr>
            <w:tcW w:w="3118" w:type="dxa"/>
            <w:tcBorders>
              <w:top w:val="single" w:sz="4" w:space="0" w:color="auto"/>
              <w:left w:val="nil"/>
              <w:bottom w:val="nil"/>
              <w:right w:val="nil"/>
            </w:tcBorders>
          </w:tcPr>
          <w:p w14:paraId="432A041E" w14:textId="77777777" w:rsidR="00437221" w:rsidRPr="00437221" w:rsidRDefault="00437221" w:rsidP="003064AD">
            <w:pPr>
              <w:pStyle w:val="ConsPlusNormal"/>
              <w:jc w:val="center"/>
              <w:rPr>
                <w:rFonts w:ascii="Times New Roman" w:hAnsi="Times New Roman" w:cs="Times New Roman"/>
                <w:sz w:val="24"/>
                <w:szCs w:val="24"/>
              </w:rPr>
            </w:pPr>
            <w:r w:rsidRPr="00437221">
              <w:rPr>
                <w:rFonts w:ascii="Times New Roman" w:hAnsi="Times New Roman" w:cs="Times New Roman"/>
                <w:sz w:val="24"/>
                <w:szCs w:val="24"/>
              </w:rPr>
              <w:t>(подпись заявителя)</w:t>
            </w:r>
          </w:p>
        </w:tc>
        <w:tc>
          <w:tcPr>
            <w:tcW w:w="340" w:type="dxa"/>
            <w:tcBorders>
              <w:top w:val="nil"/>
              <w:left w:val="nil"/>
              <w:bottom w:val="nil"/>
              <w:right w:val="nil"/>
            </w:tcBorders>
          </w:tcPr>
          <w:p w14:paraId="3DECD461" w14:textId="77777777" w:rsidR="00437221" w:rsidRPr="00437221" w:rsidRDefault="00437221" w:rsidP="003064AD">
            <w:pPr>
              <w:pStyle w:val="ConsPlusNormal"/>
              <w:rPr>
                <w:rFonts w:ascii="Times New Roman" w:hAnsi="Times New Roman" w:cs="Times New Roman"/>
                <w:sz w:val="24"/>
                <w:szCs w:val="24"/>
              </w:rPr>
            </w:pPr>
          </w:p>
        </w:tc>
        <w:tc>
          <w:tcPr>
            <w:tcW w:w="5613" w:type="dxa"/>
            <w:tcBorders>
              <w:top w:val="single" w:sz="4" w:space="0" w:color="auto"/>
              <w:left w:val="nil"/>
              <w:bottom w:val="nil"/>
              <w:right w:val="nil"/>
            </w:tcBorders>
          </w:tcPr>
          <w:p w14:paraId="419C7324" w14:textId="77777777" w:rsidR="00437221" w:rsidRPr="00437221" w:rsidRDefault="00437221" w:rsidP="003064AD">
            <w:pPr>
              <w:pStyle w:val="ConsPlusNormal"/>
              <w:jc w:val="center"/>
              <w:rPr>
                <w:rFonts w:ascii="Times New Roman" w:hAnsi="Times New Roman" w:cs="Times New Roman"/>
                <w:sz w:val="24"/>
                <w:szCs w:val="24"/>
              </w:rPr>
            </w:pPr>
            <w:r w:rsidRPr="00437221">
              <w:rPr>
                <w:rFonts w:ascii="Times New Roman" w:hAnsi="Times New Roman" w:cs="Times New Roman"/>
                <w:sz w:val="24"/>
                <w:szCs w:val="24"/>
              </w:rPr>
              <w:t>(полностью Ф.И.О., должность (при наличии)</w:t>
            </w:r>
          </w:p>
        </w:tc>
      </w:tr>
      <w:tr w:rsidR="00437221" w:rsidRPr="00437221" w14:paraId="473D4FA3" w14:textId="77777777" w:rsidTr="003064AD">
        <w:tc>
          <w:tcPr>
            <w:tcW w:w="9071" w:type="dxa"/>
            <w:gridSpan w:val="3"/>
            <w:tcBorders>
              <w:top w:val="nil"/>
              <w:left w:val="nil"/>
              <w:bottom w:val="nil"/>
              <w:right w:val="nil"/>
            </w:tcBorders>
          </w:tcPr>
          <w:p w14:paraId="77EFD7F8" w14:textId="77777777" w:rsidR="00437221" w:rsidRPr="00437221" w:rsidRDefault="00437221" w:rsidP="003064AD">
            <w:pPr>
              <w:pStyle w:val="ConsPlusNormal"/>
              <w:rPr>
                <w:rFonts w:ascii="Times New Roman" w:hAnsi="Times New Roman" w:cs="Times New Roman"/>
                <w:sz w:val="24"/>
                <w:szCs w:val="24"/>
              </w:rPr>
            </w:pPr>
          </w:p>
        </w:tc>
      </w:tr>
      <w:tr w:rsidR="00437221" w:rsidRPr="00437221" w14:paraId="22C50654" w14:textId="77777777" w:rsidTr="003064AD">
        <w:tc>
          <w:tcPr>
            <w:tcW w:w="9071" w:type="dxa"/>
            <w:gridSpan w:val="3"/>
            <w:tcBorders>
              <w:top w:val="nil"/>
              <w:left w:val="nil"/>
              <w:bottom w:val="nil"/>
              <w:right w:val="nil"/>
            </w:tcBorders>
          </w:tcPr>
          <w:p w14:paraId="1624F483" w14:textId="77777777" w:rsidR="00437221" w:rsidRPr="00437221" w:rsidRDefault="00437221" w:rsidP="003064AD">
            <w:pPr>
              <w:pStyle w:val="ConsPlusNormal"/>
              <w:ind w:firstLine="283"/>
              <w:jc w:val="both"/>
              <w:rPr>
                <w:rFonts w:ascii="Times New Roman" w:hAnsi="Times New Roman" w:cs="Times New Roman"/>
                <w:sz w:val="24"/>
                <w:szCs w:val="24"/>
              </w:rPr>
            </w:pPr>
            <w:r w:rsidRPr="00437221">
              <w:rPr>
                <w:rFonts w:ascii="Times New Roman" w:hAnsi="Times New Roman" w:cs="Times New Roman"/>
                <w:sz w:val="24"/>
                <w:szCs w:val="24"/>
              </w:rPr>
              <w:t>Контактное лицо, телефон для связи:</w:t>
            </w:r>
          </w:p>
        </w:tc>
      </w:tr>
      <w:tr w:rsidR="00437221" w:rsidRPr="00437221" w14:paraId="75BBDEDE" w14:textId="77777777" w:rsidTr="003064AD">
        <w:tc>
          <w:tcPr>
            <w:tcW w:w="9071" w:type="dxa"/>
            <w:gridSpan w:val="3"/>
            <w:tcBorders>
              <w:top w:val="nil"/>
              <w:left w:val="nil"/>
              <w:bottom w:val="single" w:sz="4" w:space="0" w:color="auto"/>
              <w:right w:val="nil"/>
            </w:tcBorders>
          </w:tcPr>
          <w:p w14:paraId="7B909BF4" w14:textId="77777777" w:rsidR="00437221" w:rsidRPr="00437221" w:rsidRDefault="00437221" w:rsidP="003064AD">
            <w:pPr>
              <w:pStyle w:val="ConsPlusNormal"/>
              <w:rPr>
                <w:rFonts w:ascii="Times New Roman" w:hAnsi="Times New Roman" w:cs="Times New Roman"/>
                <w:sz w:val="24"/>
                <w:szCs w:val="24"/>
              </w:rPr>
            </w:pPr>
          </w:p>
        </w:tc>
      </w:tr>
      <w:tr w:rsidR="00437221" w:rsidRPr="00437221" w14:paraId="1B3424B5" w14:textId="77777777" w:rsidTr="003064AD">
        <w:tblPrEx>
          <w:tblBorders>
            <w:insideH w:val="single" w:sz="4" w:space="0" w:color="auto"/>
          </w:tblBorders>
        </w:tblPrEx>
        <w:tc>
          <w:tcPr>
            <w:tcW w:w="9071" w:type="dxa"/>
            <w:gridSpan w:val="3"/>
            <w:tcBorders>
              <w:top w:val="single" w:sz="4" w:space="0" w:color="auto"/>
              <w:left w:val="nil"/>
              <w:bottom w:val="single" w:sz="4" w:space="0" w:color="auto"/>
              <w:right w:val="nil"/>
            </w:tcBorders>
          </w:tcPr>
          <w:p w14:paraId="4361D4F9" w14:textId="77777777" w:rsidR="00437221" w:rsidRPr="00437221" w:rsidRDefault="00437221" w:rsidP="003064AD">
            <w:pPr>
              <w:pStyle w:val="ConsPlusNormal"/>
              <w:rPr>
                <w:rFonts w:ascii="Times New Roman" w:hAnsi="Times New Roman" w:cs="Times New Roman"/>
                <w:sz w:val="24"/>
                <w:szCs w:val="24"/>
              </w:rPr>
            </w:pPr>
          </w:p>
        </w:tc>
      </w:tr>
      <w:tr w:rsidR="00437221" w:rsidRPr="00437221" w14:paraId="1B7A108B" w14:textId="77777777" w:rsidTr="003064AD">
        <w:tc>
          <w:tcPr>
            <w:tcW w:w="9071" w:type="dxa"/>
            <w:gridSpan w:val="3"/>
            <w:tcBorders>
              <w:top w:val="single" w:sz="4" w:space="0" w:color="auto"/>
              <w:left w:val="nil"/>
              <w:bottom w:val="nil"/>
              <w:right w:val="nil"/>
            </w:tcBorders>
          </w:tcPr>
          <w:p w14:paraId="3A70FBD6" w14:textId="77777777" w:rsidR="00437221" w:rsidRPr="00437221" w:rsidRDefault="00437221" w:rsidP="003064AD">
            <w:pPr>
              <w:pStyle w:val="ConsPlusNormal"/>
              <w:ind w:firstLine="283"/>
              <w:jc w:val="both"/>
              <w:rPr>
                <w:rFonts w:ascii="Times New Roman" w:hAnsi="Times New Roman" w:cs="Times New Roman"/>
                <w:sz w:val="24"/>
                <w:szCs w:val="24"/>
              </w:rPr>
            </w:pPr>
            <w:r w:rsidRPr="00437221">
              <w:rPr>
                <w:rFonts w:ascii="Times New Roman" w:hAnsi="Times New Roman" w:cs="Times New Roman"/>
                <w:sz w:val="24"/>
                <w:szCs w:val="24"/>
              </w:rPr>
              <w:t>Приложение: документы, прилагаемые к заявлению, на ______ л.</w:t>
            </w:r>
          </w:p>
        </w:tc>
      </w:tr>
      <w:tr w:rsidR="00437221" w:rsidRPr="00437221" w14:paraId="13A2FF84" w14:textId="77777777" w:rsidTr="003064AD">
        <w:tc>
          <w:tcPr>
            <w:tcW w:w="9071" w:type="dxa"/>
            <w:gridSpan w:val="3"/>
            <w:tcBorders>
              <w:top w:val="nil"/>
              <w:left w:val="nil"/>
              <w:bottom w:val="single" w:sz="4" w:space="0" w:color="auto"/>
              <w:right w:val="nil"/>
            </w:tcBorders>
          </w:tcPr>
          <w:p w14:paraId="34D96922" w14:textId="77777777" w:rsidR="00437221" w:rsidRPr="00437221" w:rsidRDefault="00437221" w:rsidP="003064AD">
            <w:pPr>
              <w:pStyle w:val="ConsPlusNormal"/>
              <w:rPr>
                <w:rFonts w:ascii="Times New Roman" w:hAnsi="Times New Roman" w:cs="Times New Roman"/>
                <w:sz w:val="24"/>
                <w:szCs w:val="24"/>
              </w:rPr>
            </w:pPr>
          </w:p>
        </w:tc>
      </w:tr>
      <w:tr w:rsidR="00437221" w:rsidRPr="00437221" w14:paraId="4CA539E6" w14:textId="77777777" w:rsidTr="003064AD">
        <w:tblPrEx>
          <w:tblBorders>
            <w:insideH w:val="single" w:sz="4" w:space="0" w:color="auto"/>
          </w:tblBorders>
        </w:tblPrEx>
        <w:tc>
          <w:tcPr>
            <w:tcW w:w="9071" w:type="dxa"/>
            <w:gridSpan w:val="3"/>
            <w:tcBorders>
              <w:top w:val="single" w:sz="4" w:space="0" w:color="auto"/>
              <w:left w:val="nil"/>
              <w:bottom w:val="single" w:sz="4" w:space="0" w:color="auto"/>
              <w:right w:val="nil"/>
            </w:tcBorders>
          </w:tcPr>
          <w:p w14:paraId="6F312D56" w14:textId="77777777" w:rsidR="00437221" w:rsidRPr="00437221" w:rsidRDefault="00437221" w:rsidP="003064AD">
            <w:pPr>
              <w:pStyle w:val="ConsPlusNormal"/>
              <w:rPr>
                <w:rFonts w:ascii="Times New Roman" w:hAnsi="Times New Roman" w:cs="Times New Roman"/>
                <w:sz w:val="24"/>
                <w:szCs w:val="24"/>
              </w:rPr>
            </w:pPr>
          </w:p>
        </w:tc>
      </w:tr>
      <w:tr w:rsidR="00437221" w:rsidRPr="00437221" w14:paraId="2EE7FBF9" w14:textId="77777777" w:rsidTr="003064AD">
        <w:tc>
          <w:tcPr>
            <w:tcW w:w="9071" w:type="dxa"/>
            <w:gridSpan w:val="3"/>
            <w:tcBorders>
              <w:top w:val="single" w:sz="4" w:space="0" w:color="auto"/>
              <w:left w:val="nil"/>
              <w:bottom w:val="nil"/>
              <w:right w:val="nil"/>
            </w:tcBorders>
          </w:tcPr>
          <w:p w14:paraId="79AAF78E" w14:textId="77777777" w:rsidR="00437221" w:rsidRPr="00437221" w:rsidRDefault="00437221" w:rsidP="003064AD">
            <w:pPr>
              <w:pStyle w:val="ConsPlusNormal"/>
              <w:rPr>
                <w:rFonts w:ascii="Times New Roman" w:hAnsi="Times New Roman" w:cs="Times New Roman"/>
                <w:sz w:val="24"/>
                <w:szCs w:val="24"/>
              </w:rPr>
            </w:pPr>
          </w:p>
        </w:tc>
      </w:tr>
      <w:tr w:rsidR="00437221" w:rsidRPr="00437221" w14:paraId="47BC3B6D" w14:textId="77777777" w:rsidTr="003064AD">
        <w:tc>
          <w:tcPr>
            <w:tcW w:w="9071" w:type="dxa"/>
            <w:gridSpan w:val="3"/>
            <w:tcBorders>
              <w:top w:val="nil"/>
              <w:left w:val="nil"/>
              <w:bottom w:val="nil"/>
              <w:right w:val="nil"/>
            </w:tcBorders>
          </w:tcPr>
          <w:p w14:paraId="14BA3CD4" w14:textId="77777777" w:rsidR="00437221" w:rsidRPr="00437221" w:rsidRDefault="00437221" w:rsidP="003064AD">
            <w:pPr>
              <w:pStyle w:val="ConsPlusNormal"/>
              <w:ind w:firstLine="283"/>
              <w:jc w:val="both"/>
              <w:rPr>
                <w:rFonts w:ascii="Times New Roman" w:hAnsi="Times New Roman" w:cs="Times New Roman"/>
                <w:sz w:val="24"/>
                <w:szCs w:val="24"/>
              </w:rPr>
            </w:pPr>
            <w:r w:rsidRPr="00437221">
              <w:rPr>
                <w:rFonts w:ascii="Times New Roman" w:hAnsi="Times New Roman" w:cs="Times New Roman"/>
                <w:sz w:val="24"/>
                <w:szCs w:val="24"/>
              </w:rPr>
              <w:t>Заявление принял:</w:t>
            </w:r>
          </w:p>
        </w:tc>
      </w:tr>
      <w:tr w:rsidR="00437221" w:rsidRPr="00437221" w14:paraId="17F14D09" w14:textId="77777777" w:rsidTr="003064AD">
        <w:tc>
          <w:tcPr>
            <w:tcW w:w="9071" w:type="dxa"/>
            <w:gridSpan w:val="3"/>
            <w:tcBorders>
              <w:top w:val="nil"/>
              <w:left w:val="nil"/>
              <w:bottom w:val="nil"/>
              <w:right w:val="nil"/>
            </w:tcBorders>
          </w:tcPr>
          <w:p w14:paraId="1B409719" w14:textId="77777777" w:rsidR="00437221" w:rsidRPr="00437221" w:rsidRDefault="00437221" w:rsidP="003064AD">
            <w:pPr>
              <w:pStyle w:val="ConsPlusNormal"/>
              <w:ind w:firstLine="283"/>
              <w:jc w:val="both"/>
              <w:rPr>
                <w:rFonts w:ascii="Times New Roman" w:hAnsi="Times New Roman" w:cs="Times New Roman"/>
                <w:sz w:val="24"/>
                <w:szCs w:val="24"/>
              </w:rPr>
            </w:pPr>
            <w:r w:rsidRPr="00437221">
              <w:rPr>
                <w:rFonts w:ascii="Times New Roman" w:hAnsi="Times New Roman" w:cs="Times New Roman"/>
                <w:sz w:val="24"/>
                <w:szCs w:val="24"/>
              </w:rPr>
              <w:t>"___" __________ 20__ г.</w:t>
            </w:r>
          </w:p>
        </w:tc>
      </w:tr>
      <w:tr w:rsidR="00437221" w:rsidRPr="00437221" w14:paraId="6D511FEA" w14:textId="77777777" w:rsidTr="003064AD">
        <w:tc>
          <w:tcPr>
            <w:tcW w:w="9071" w:type="dxa"/>
            <w:gridSpan w:val="3"/>
            <w:tcBorders>
              <w:top w:val="nil"/>
              <w:left w:val="nil"/>
              <w:bottom w:val="single" w:sz="4" w:space="0" w:color="auto"/>
              <w:right w:val="nil"/>
            </w:tcBorders>
          </w:tcPr>
          <w:p w14:paraId="1F251987" w14:textId="77777777" w:rsidR="00437221" w:rsidRPr="00437221" w:rsidRDefault="00437221" w:rsidP="003064AD">
            <w:pPr>
              <w:pStyle w:val="ConsPlusNormal"/>
              <w:rPr>
                <w:rFonts w:ascii="Times New Roman" w:hAnsi="Times New Roman" w:cs="Times New Roman"/>
                <w:sz w:val="24"/>
                <w:szCs w:val="24"/>
              </w:rPr>
            </w:pPr>
          </w:p>
        </w:tc>
      </w:tr>
      <w:tr w:rsidR="00437221" w:rsidRPr="00437221" w14:paraId="758345EF" w14:textId="77777777" w:rsidTr="003064AD">
        <w:tc>
          <w:tcPr>
            <w:tcW w:w="9071" w:type="dxa"/>
            <w:gridSpan w:val="3"/>
            <w:tcBorders>
              <w:top w:val="single" w:sz="4" w:space="0" w:color="auto"/>
              <w:left w:val="nil"/>
              <w:bottom w:val="nil"/>
              <w:right w:val="nil"/>
            </w:tcBorders>
          </w:tcPr>
          <w:p w14:paraId="5C4245F9" w14:textId="77777777" w:rsidR="00437221" w:rsidRPr="00437221" w:rsidRDefault="00437221" w:rsidP="003064AD">
            <w:pPr>
              <w:pStyle w:val="ConsPlusNormal"/>
              <w:jc w:val="center"/>
              <w:rPr>
                <w:rFonts w:ascii="Times New Roman" w:hAnsi="Times New Roman" w:cs="Times New Roman"/>
                <w:sz w:val="24"/>
                <w:szCs w:val="24"/>
              </w:rPr>
            </w:pPr>
            <w:r w:rsidRPr="00437221">
              <w:rPr>
                <w:rFonts w:ascii="Times New Roman" w:hAnsi="Times New Roman" w:cs="Times New Roman"/>
                <w:sz w:val="24"/>
                <w:szCs w:val="24"/>
              </w:rPr>
              <w:t>(Ф.И.О., подпись сотрудника, принявшего заявление)</w:t>
            </w:r>
          </w:p>
        </w:tc>
      </w:tr>
      <w:tr w:rsidR="00437221" w:rsidRPr="00437221" w14:paraId="6167F405" w14:textId="77777777" w:rsidTr="003064AD">
        <w:tc>
          <w:tcPr>
            <w:tcW w:w="9071" w:type="dxa"/>
            <w:gridSpan w:val="3"/>
            <w:tcBorders>
              <w:top w:val="nil"/>
              <w:left w:val="nil"/>
              <w:bottom w:val="nil"/>
              <w:right w:val="nil"/>
            </w:tcBorders>
          </w:tcPr>
          <w:p w14:paraId="481ED1EB" w14:textId="77777777" w:rsidR="00437221" w:rsidRPr="00437221" w:rsidRDefault="00437221" w:rsidP="003064AD">
            <w:pPr>
              <w:pStyle w:val="ConsPlusNormal"/>
              <w:rPr>
                <w:rFonts w:ascii="Times New Roman" w:hAnsi="Times New Roman" w:cs="Times New Roman"/>
                <w:sz w:val="24"/>
                <w:szCs w:val="24"/>
              </w:rPr>
            </w:pPr>
          </w:p>
        </w:tc>
      </w:tr>
      <w:tr w:rsidR="00437221" w:rsidRPr="00437221" w14:paraId="3A0AC225" w14:textId="77777777" w:rsidTr="003064AD">
        <w:tc>
          <w:tcPr>
            <w:tcW w:w="9071" w:type="dxa"/>
            <w:gridSpan w:val="3"/>
            <w:tcBorders>
              <w:top w:val="nil"/>
              <w:left w:val="nil"/>
              <w:bottom w:val="nil"/>
              <w:right w:val="nil"/>
            </w:tcBorders>
          </w:tcPr>
          <w:p w14:paraId="6C0940E0" w14:textId="77777777" w:rsidR="00437221" w:rsidRPr="00437221" w:rsidRDefault="00437221" w:rsidP="003064AD">
            <w:pPr>
              <w:pStyle w:val="ConsPlusNormal"/>
              <w:rPr>
                <w:rFonts w:ascii="Times New Roman" w:hAnsi="Times New Roman" w:cs="Times New Roman"/>
                <w:sz w:val="24"/>
                <w:szCs w:val="24"/>
              </w:rPr>
            </w:pPr>
            <w:r w:rsidRPr="00437221">
              <w:rPr>
                <w:rFonts w:ascii="Times New Roman" w:hAnsi="Times New Roman" w:cs="Times New Roman"/>
                <w:sz w:val="24"/>
                <w:szCs w:val="24"/>
              </w:rPr>
              <w:t>Способ направления результата рассмотрения заявления (ответа):</w:t>
            </w:r>
          </w:p>
        </w:tc>
      </w:tr>
    </w:tbl>
    <w:p w14:paraId="49C6C727" w14:textId="77777777" w:rsidR="00437221" w:rsidRPr="00437221" w:rsidRDefault="00437221" w:rsidP="00437221">
      <w:pPr>
        <w:pStyle w:val="ConsPlusNormal"/>
        <w:rPr>
          <w:rFonts w:ascii="Times New Roman" w:hAnsi="Times New Roman" w:cs="Times New Roman"/>
          <w:sz w:val="24"/>
          <w:szCs w:val="24"/>
        </w:rPr>
      </w:pPr>
    </w:p>
    <w:tbl>
      <w:tblPr>
        <w:tblW w:w="0" w:type="auto"/>
        <w:tblBorders>
          <w:bottom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
        <w:gridCol w:w="454"/>
        <w:gridCol w:w="8277"/>
      </w:tblGrid>
      <w:tr w:rsidR="00437221" w:rsidRPr="00437221" w14:paraId="5637ABA9" w14:textId="77777777" w:rsidTr="003064AD">
        <w:tc>
          <w:tcPr>
            <w:tcW w:w="340" w:type="dxa"/>
            <w:tcBorders>
              <w:top w:val="nil"/>
              <w:left w:val="nil"/>
              <w:bottom w:val="nil"/>
            </w:tcBorders>
          </w:tcPr>
          <w:p w14:paraId="69D30878" w14:textId="77777777" w:rsidR="00437221" w:rsidRPr="00437221" w:rsidRDefault="00437221" w:rsidP="003064AD">
            <w:pPr>
              <w:pStyle w:val="ConsPlusNormal"/>
              <w:rPr>
                <w:rFonts w:ascii="Times New Roman" w:hAnsi="Times New Roman" w:cs="Times New Roman"/>
                <w:sz w:val="24"/>
                <w:szCs w:val="24"/>
              </w:rPr>
            </w:pPr>
          </w:p>
        </w:tc>
        <w:tc>
          <w:tcPr>
            <w:tcW w:w="454" w:type="dxa"/>
            <w:tcBorders>
              <w:top w:val="single" w:sz="4" w:space="0" w:color="auto"/>
              <w:bottom w:val="single" w:sz="4" w:space="0" w:color="auto"/>
            </w:tcBorders>
          </w:tcPr>
          <w:p w14:paraId="5FF8D39C" w14:textId="77777777" w:rsidR="00437221" w:rsidRPr="00437221" w:rsidRDefault="00437221" w:rsidP="003064AD">
            <w:pPr>
              <w:pStyle w:val="ConsPlusNormal"/>
              <w:rPr>
                <w:rFonts w:ascii="Times New Roman" w:hAnsi="Times New Roman" w:cs="Times New Roman"/>
                <w:sz w:val="24"/>
                <w:szCs w:val="24"/>
              </w:rPr>
            </w:pPr>
          </w:p>
        </w:tc>
        <w:tc>
          <w:tcPr>
            <w:tcW w:w="8277" w:type="dxa"/>
            <w:tcBorders>
              <w:top w:val="nil"/>
              <w:bottom w:val="nil"/>
              <w:right w:val="nil"/>
            </w:tcBorders>
          </w:tcPr>
          <w:p w14:paraId="67DAF6B7" w14:textId="77777777" w:rsidR="00437221" w:rsidRPr="00437221" w:rsidRDefault="00437221" w:rsidP="003064AD">
            <w:pPr>
              <w:pStyle w:val="ConsPlusNormal"/>
              <w:rPr>
                <w:rFonts w:ascii="Times New Roman" w:hAnsi="Times New Roman" w:cs="Times New Roman"/>
                <w:sz w:val="24"/>
                <w:szCs w:val="24"/>
              </w:rPr>
            </w:pPr>
            <w:r w:rsidRPr="00437221">
              <w:rPr>
                <w:rFonts w:ascii="Times New Roman" w:hAnsi="Times New Roman" w:cs="Times New Roman"/>
                <w:sz w:val="24"/>
                <w:szCs w:val="24"/>
              </w:rPr>
              <w:t>Выдать в МФЦ</w:t>
            </w:r>
          </w:p>
        </w:tc>
      </w:tr>
      <w:tr w:rsidR="00437221" w:rsidRPr="00437221" w14:paraId="53B0E5CE" w14:textId="77777777" w:rsidTr="003064AD">
        <w:tblPrEx>
          <w:tblBorders>
            <w:insideV w:val="none" w:sz="0" w:space="0" w:color="auto"/>
          </w:tblBorders>
        </w:tblPrEx>
        <w:tc>
          <w:tcPr>
            <w:tcW w:w="340" w:type="dxa"/>
            <w:tcBorders>
              <w:top w:val="nil"/>
              <w:left w:val="nil"/>
              <w:bottom w:val="nil"/>
              <w:right w:val="nil"/>
            </w:tcBorders>
          </w:tcPr>
          <w:p w14:paraId="30C162CA" w14:textId="77777777" w:rsidR="00437221" w:rsidRPr="00437221" w:rsidRDefault="00437221" w:rsidP="003064AD">
            <w:pPr>
              <w:pStyle w:val="ConsPlusNormal"/>
              <w:rPr>
                <w:rFonts w:ascii="Times New Roman" w:hAnsi="Times New Roman" w:cs="Times New Roman"/>
                <w:sz w:val="24"/>
                <w:szCs w:val="24"/>
              </w:rPr>
            </w:pPr>
          </w:p>
        </w:tc>
        <w:tc>
          <w:tcPr>
            <w:tcW w:w="454" w:type="dxa"/>
            <w:tcBorders>
              <w:top w:val="single" w:sz="4" w:space="0" w:color="auto"/>
              <w:left w:val="nil"/>
              <w:bottom w:val="single" w:sz="4" w:space="0" w:color="auto"/>
              <w:right w:val="nil"/>
            </w:tcBorders>
          </w:tcPr>
          <w:p w14:paraId="05F7A48C" w14:textId="77777777" w:rsidR="00437221" w:rsidRPr="00437221" w:rsidRDefault="00437221" w:rsidP="003064AD">
            <w:pPr>
              <w:pStyle w:val="ConsPlusNormal"/>
              <w:rPr>
                <w:rFonts w:ascii="Times New Roman" w:hAnsi="Times New Roman" w:cs="Times New Roman"/>
                <w:sz w:val="24"/>
                <w:szCs w:val="24"/>
              </w:rPr>
            </w:pPr>
          </w:p>
        </w:tc>
        <w:tc>
          <w:tcPr>
            <w:tcW w:w="8277" w:type="dxa"/>
            <w:vMerge w:val="restart"/>
            <w:tcBorders>
              <w:top w:val="nil"/>
              <w:left w:val="nil"/>
              <w:bottom w:val="nil"/>
              <w:right w:val="nil"/>
            </w:tcBorders>
            <w:vAlign w:val="center"/>
          </w:tcPr>
          <w:p w14:paraId="08703514" w14:textId="77777777" w:rsidR="00437221" w:rsidRPr="00437221" w:rsidRDefault="00437221" w:rsidP="003064AD">
            <w:pPr>
              <w:pStyle w:val="ConsPlusNormal"/>
              <w:rPr>
                <w:rFonts w:ascii="Times New Roman" w:hAnsi="Times New Roman" w:cs="Times New Roman"/>
                <w:sz w:val="24"/>
                <w:szCs w:val="24"/>
              </w:rPr>
            </w:pPr>
            <w:r w:rsidRPr="00437221">
              <w:rPr>
                <w:rFonts w:ascii="Times New Roman" w:hAnsi="Times New Roman" w:cs="Times New Roman"/>
                <w:sz w:val="24"/>
                <w:szCs w:val="24"/>
              </w:rPr>
              <w:t>Направить посредством ЕПГУ (возможность доступна после начала предоставления муниципальной услуги в электронной форме)</w:t>
            </w:r>
          </w:p>
        </w:tc>
      </w:tr>
      <w:tr w:rsidR="00437221" w:rsidRPr="00437221" w14:paraId="7BC0442E" w14:textId="77777777" w:rsidTr="003064AD">
        <w:tc>
          <w:tcPr>
            <w:tcW w:w="340" w:type="dxa"/>
            <w:tcBorders>
              <w:top w:val="nil"/>
              <w:left w:val="nil"/>
              <w:bottom w:val="nil"/>
            </w:tcBorders>
          </w:tcPr>
          <w:p w14:paraId="446CE9C0" w14:textId="77777777" w:rsidR="00437221" w:rsidRPr="00437221" w:rsidRDefault="00437221" w:rsidP="003064AD">
            <w:pPr>
              <w:pStyle w:val="ConsPlusNormal"/>
              <w:rPr>
                <w:rFonts w:ascii="Times New Roman" w:hAnsi="Times New Roman" w:cs="Times New Roman"/>
                <w:sz w:val="24"/>
                <w:szCs w:val="24"/>
              </w:rPr>
            </w:pPr>
          </w:p>
        </w:tc>
        <w:tc>
          <w:tcPr>
            <w:tcW w:w="454" w:type="dxa"/>
            <w:tcBorders>
              <w:top w:val="single" w:sz="4" w:space="0" w:color="auto"/>
              <w:bottom w:val="single" w:sz="4" w:space="0" w:color="auto"/>
            </w:tcBorders>
          </w:tcPr>
          <w:p w14:paraId="21504364" w14:textId="77777777" w:rsidR="00437221" w:rsidRPr="00437221" w:rsidRDefault="00437221" w:rsidP="003064AD">
            <w:pPr>
              <w:pStyle w:val="ConsPlusNormal"/>
              <w:rPr>
                <w:rFonts w:ascii="Times New Roman" w:hAnsi="Times New Roman" w:cs="Times New Roman"/>
                <w:sz w:val="24"/>
                <w:szCs w:val="24"/>
              </w:rPr>
            </w:pPr>
          </w:p>
        </w:tc>
        <w:tc>
          <w:tcPr>
            <w:tcW w:w="8277" w:type="dxa"/>
            <w:vMerge/>
            <w:tcBorders>
              <w:top w:val="nil"/>
              <w:left w:val="nil"/>
              <w:bottom w:val="nil"/>
              <w:right w:val="nil"/>
            </w:tcBorders>
          </w:tcPr>
          <w:p w14:paraId="1F362899" w14:textId="77777777" w:rsidR="00437221" w:rsidRPr="00437221" w:rsidRDefault="00437221" w:rsidP="003064AD">
            <w:pPr>
              <w:pStyle w:val="ConsPlusNormal"/>
              <w:rPr>
                <w:rFonts w:ascii="Times New Roman" w:hAnsi="Times New Roman" w:cs="Times New Roman"/>
                <w:sz w:val="24"/>
                <w:szCs w:val="24"/>
              </w:rPr>
            </w:pPr>
          </w:p>
        </w:tc>
      </w:tr>
      <w:tr w:rsidR="00437221" w:rsidRPr="00437221" w14:paraId="698B6885" w14:textId="77777777" w:rsidTr="003064AD">
        <w:tblPrEx>
          <w:tblBorders>
            <w:insideV w:val="none" w:sz="0" w:space="0" w:color="auto"/>
          </w:tblBorders>
        </w:tblPrEx>
        <w:tc>
          <w:tcPr>
            <w:tcW w:w="340" w:type="dxa"/>
            <w:tcBorders>
              <w:top w:val="nil"/>
              <w:left w:val="nil"/>
              <w:bottom w:val="nil"/>
              <w:right w:val="nil"/>
            </w:tcBorders>
          </w:tcPr>
          <w:p w14:paraId="1A04874F" w14:textId="77777777" w:rsidR="00437221" w:rsidRPr="00437221" w:rsidRDefault="00437221" w:rsidP="003064AD">
            <w:pPr>
              <w:pStyle w:val="ConsPlusNormal"/>
              <w:rPr>
                <w:rFonts w:ascii="Times New Roman" w:hAnsi="Times New Roman" w:cs="Times New Roman"/>
                <w:sz w:val="24"/>
                <w:szCs w:val="24"/>
              </w:rPr>
            </w:pPr>
          </w:p>
        </w:tc>
        <w:tc>
          <w:tcPr>
            <w:tcW w:w="454" w:type="dxa"/>
            <w:tcBorders>
              <w:top w:val="single" w:sz="4" w:space="0" w:color="auto"/>
              <w:left w:val="nil"/>
              <w:bottom w:val="single" w:sz="4" w:space="0" w:color="auto"/>
              <w:right w:val="nil"/>
            </w:tcBorders>
          </w:tcPr>
          <w:p w14:paraId="3AC79912" w14:textId="77777777" w:rsidR="00437221" w:rsidRPr="00437221" w:rsidRDefault="00437221" w:rsidP="003064AD">
            <w:pPr>
              <w:pStyle w:val="ConsPlusNormal"/>
              <w:rPr>
                <w:rFonts w:ascii="Times New Roman" w:hAnsi="Times New Roman" w:cs="Times New Roman"/>
                <w:sz w:val="24"/>
                <w:szCs w:val="24"/>
              </w:rPr>
            </w:pPr>
          </w:p>
        </w:tc>
        <w:tc>
          <w:tcPr>
            <w:tcW w:w="8277" w:type="dxa"/>
            <w:vMerge/>
            <w:tcBorders>
              <w:top w:val="nil"/>
              <w:left w:val="nil"/>
              <w:bottom w:val="nil"/>
              <w:right w:val="nil"/>
            </w:tcBorders>
          </w:tcPr>
          <w:p w14:paraId="16482A4C" w14:textId="77777777" w:rsidR="00437221" w:rsidRPr="00437221" w:rsidRDefault="00437221" w:rsidP="003064AD">
            <w:pPr>
              <w:pStyle w:val="ConsPlusNormal"/>
              <w:rPr>
                <w:rFonts w:ascii="Times New Roman" w:hAnsi="Times New Roman" w:cs="Times New Roman"/>
                <w:sz w:val="24"/>
                <w:szCs w:val="24"/>
              </w:rPr>
            </w:pPr>
          </w:p>
        </w:tc>
      </w:tr>
      <w:tr w:rsidR="00437221" w:rsidRPr="00437221" w14:paraId="6F1D31AB" w14:textId="77777777" w:rsidTr="003064AD">
        <w:tc>
          <w:tcPr>
            <w:tcW w:w="340" w:type="dxa"/>
            <w:tcBorders>
              <w:top w:val="nil"/>
              <w:left w:val="nil"/>
              <w:bottom w:val="nil"/>
            </w:tcBorders>
          </w:tcPr>
          <w:p w14:paraId="24359806" w14:textId="77777777" w:rsidR="00437221" w:rsidRPr="00437221" w:rsidRDefault="00437221" w:rsidP="003064AD">
            <w:pPr>
              <w:pStyle w:val="ConsPlusNormal"/>
              <w:rPr>
                <w:rFonts w:ascii="Times New Roman" w:hAnsi="Times New Roman" w:cs="Times New Roman"/>
                <w:sz w:val="24"/>
                <w:szCs w:val="24"/>
              </w:rPr>
            </w:pPr>
          </w:p>
        </w:tc>
        <w:tc>
          <w:tcPr>
            <w:tcW w:w="454" w:type="dxa"/>
            <w:tcBorders>
              <w:top w:val="single" w:sz="4" w:space="0" w:color="auto"/>
              <w:bottom w:val="single" w:sz="4" w:space="0" w:color="auto"/>
            </w:tcBorders>
          </w:tcPr>
          <w:p w14:paraId="3715F2A0" w14:textId="77777777" w:rsidR="00437221" w:rsidRPr="00437221" w:rsidRDefault="00437221" w:rsidP="003064AD">
            <w:pPr>
              <w:pStyle w:val="ConsPlusNormal"/>
              <w:rPr>
                <w:rFonts w:ascii="Times New Roman" w:hAnsi="Times New Roman" w:cs="Times New Roman"/>
                <w:sz w:val="24"/>
                <w:szCs w:val="24"/>
              </w:rPr>
            </w:pPr>
          </w:p>
        </w:tc>
        <w:tc>
          <w:tcPr>
            <w:tcW w:w="8277" w:type="dxa"/>
            <w:tcBorders>
              <w:top w:val="nil"/>
              <w:bottom w:val="nil"/>
              <w:right w:val="nil"/>
            </w:tcBorders>
          </w:tcPr>
          <w:p w14:paraId="6009B2CC" w14:textId="77777777" w:rsidR="00437221" w:rsidRPr="00437221" w:rsidRDefault="00437221" w:rsidP="003064AD">
            <w:pPr>
              <w:pStyle w:val="ConsPlusNormal"/>
              <w:rPr>
                <w:rFonts w:ascii="Times New Roman" w:hAnsi="Times New Roman" w:cs="Times New Roman"/>
                <w:sz w:val="24"/>
                <w:szCs w:val="24"/>
              </w:rPr>
            </w:pPr>
            <w:r w:rsidRPr="00437221">
              <w:rPr>
                <w:rFonts w:ascii="Times New Roman" w:hAnsi="Times New Roman" w:cs="Times New Roman"/>
                <w:sz w:val="24"/>
                <w:szCs w:val="24"/>
              </w:rPr>
              <w:t>Выдать в Администрации</w:t>
            </w:r>
          </w:p>
        </w:tc>
      </w:tr>
      <w:tr w:rsidR="00437221" w:rsidRPr="00437221" w14:paraId="1F3F459E" w14:textId="77777777" w:rsidTr="003064AD">
        <w:tblPrEx>
          <w:tblBorders>
            <w:insideV w:val="none" w:sz="0" w:space="0" w:color="auto"/>
          </w:tblBorders>
        </w:tblPrEx>
        <w:tc>
          <w:tcPr>
            <w:tcW w:w="340" w:type="dxa"/>
            <w:tcBorders>
              <w:top w:val="nil"/>
              <w:left w:val="nil"/>
              <w:bottom w:val="single" w:sz="4" w:space="0" w:color="auto"/>
              <w:right w:val="nil"/>
            </w:tcBorders>
          </w:tcPr>
          <w:p w14:paraId="4E076D19" w14:textId="77777777" w:rsidR="00437221" w:rsidRPr="00437221" w:rsidRDefault="00437221" w:rsidP="003064AD">
            <w:pPr>
              <w:pStyle w:val="ConsPlusNormal"/>
              <w:rPr>
                <w:rFonts w:ascii="Times New Roman" w:hAnsi="Times New Roman" w:cs="Times New Roman"/>
                <w:sz w:val="24"/>
                <w:szCs w:val="24"/>
              </w:rPr>
            </w:pPr>
          </w:p>
        </w:tc>
        <w:tc>
          <w:tcPr>
            <w:tcW w:w="454" w:type="dxa"/>
            <w:tcBorders>
              <w:top w:val="single" w:sz="4" w:space="0" w:color="auto"/>
              <w:left w:val="nil"/>
              <w:bottom w:val="single" w:sz="4" w:space="0" w:color="auto"/>
              <w:right w:val="nil"/>
            </w:tcBorders>
          </w:tcPr>
          <w:p w14:paraId="0DF13B37" w14:textId="77777777" w:rsidR="00437221" w:rsidRPr="00437221" w:rsidRDefault="00437221" w:rsidP="003064AD">
            <w:pPr>
              <w:pStyle w:val="ConsPlusNormal"/>
              <w:rPr>
                <w:rFonts w:ascii="Times New Roman" w:hAnsi="Times New Roman" w:cs="Times New Roman"/>
                <w:sz w:val="24"/>
                <w:szCs w:val="24"/>
              </w:rPr>
            </w:pPr>
          </w:p>
        </w:tc>
        <w:tc>
          <w:tcPr>
            <w:tcW w:w="8277" w:type="dxa"/>
            <w:tcBorders>
              <w:top w:val="nil"/>
              <w:left w:val="nil"/>
              <w:bottom w:val="single" w:sz="4" w:space="0" w:color="auto"/>
              <w:right w:val="nil"/>
            </w:tcBorders>
          </w:tcPr>
          <w:p w14:paraId="7A796C5E" w14:textId="77777777" w:rsidR="00437221" w:rsidRPr="00437221" w:rsidRDefault="00437221" w:rsidP="003064AD">
            <w:pPr>
              <w:pStyle w:val="ConsPlusNormal"/>
              <w:rPr>
                <w:rFonts w:ascii="Times New Roman" w:hAnsi="Times New Roman" w:cs="Times New Roman"/>
                <w:sz w:val="24"/>
                <w:szCs w:val="24"/>
              </w:rPr>
            </w:pPr>
          </w:p>
        </w:tc>
      </w:tr>
    </w:tbl>
    <w:p w14:paraId="0AC8A03D" w14:textId="7C5C70C0" w:rsidR="00BB5BFA" w:rsidRPr="00437221" w:rsidRDefault="00BB5BFA" w:rsidP="00437221">
      <w:pPr>
        <w:autoSpaceDE w:val="0"/>
        <w:autoSpaceDN w:val="0"/>
        <w:adjustRightInd w:val="0"/>
        <w:spacing w:after="0" w:line="240" w:lineRule="auto"/>
        <w:jc w:val="center"/>
        <w:rPr>
          <w:rFonts w:ascii="Times New Roman" w:hAnsi="Times New Roman" w:cs="Times New Roman"/>
          <w:sz w:val="24"/>
          <w:szCs w:val="24"/>
        </w:rPr>
      </w:pPr>
      <w:bookmarkStart w:id="11" w:name="_GoBack"/>
      <w:bookmarkEnd w:id="11"/>
    </w:p>
    <w:sectPr w:rsidR="00BB5BFA" w:rsidRPr="00437221" w:rsidSect="00CF2788">
      <w:headerReference w:type="default" r:id="rId36"/>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E9D183" w14:textId="77777777" w:rsidR="003E4B50" w:rsidRDefault="003E4B50" w:rsidP="006E55A3">
      <w:pPr>
        <w:spacing w:after="0" w:line="240" w:lineRule="auto"/>
      </w:pPr>
      <w:r>
        <w:separator/>
      </w:r>
    </w:p>
  </w:endnote>
  <w:endnote w:type="continuationSeparator" w:id="0">
    <w:p w14:paraId="3669FD10" w14:textId="77777777" w:rsidR="003E4B50" w:rsidRDefault="003E4B50" w:rsidP="006E55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Vladimir Script">
    <w:charset w:val="00"/>
    <w:family w:val="script"/>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FreeSans">
    <w:altName w:val="Times New Roman"/>
    <w:charset w:val="01"/>
    <w:family w:val="auto"/>
    <w:pitch w:val="variable"/>
  </w:font>
  <w:font w:name="Verdana">
    <w:panose1 w:val="020B0604030504040204"/>
    <w:charset w:val="CC"/>
    <w:family w:val="swiss"/>
    <w:pitch w:val="variable"/>
    <w:sig w:usb0="A00006FF" w:usb1="4000205B" w:usb2="00000010" w:usb3="00000000" w:csb0="0000019F" w:csb1="00000000"/>
  </w:font>
  <w:font w:name="Times">
    <w:altName w:val="Cambria"/>
    <w:panose1 w:val="02020603050405020304"/>
    <w:charset w:val="CC"/>
    <w:family w:val="roman"/>
    <w:pitch w:val="variable"/>
    <w:sig w:usb0="E0002EFF" w:usb1="C000785B" w:usb2="00000009" w:usb3="00000000" w:csb0="000001FF" w:csb1="00000000"/>
  </w:font>
  <w:font w:name="ArialMT">
    <w:altName w:val="Times New Roman"/>
    <w:charset w:val="00"/>
    <w:family w:val="auto"/>
    <w:pitch w:val="variable"/>
    <w:sig w:usb0="00000201"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8D49AD" w14:textId="77777777" w:rsidR="003E4B50" w:rsidRDefault="003E4B50" w:rsidP="006E55A3">
      <w:pPr>
        <w:spacing w:after="0" w:line="240" w:lineRule="auto"/>
      </w:pPr>
      <w:r>
        <w:separator/>
      </w:r>
    </w:p>
  </w:footnote>
  <w:footnote w:type="continuationSeparator" w:id="0">
    <w:p w14:paraId="68363883" w14:textId="77777777" w:rsidR="003E4B50" w:rsidRDefault="003E4B50" w:rsidP="006E55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DA1C0C" w14:textId="0CB5DC3F" w:rsidR="00BB5BFA" w:rsidRDefault="00BB5BFA">
    <w:pPr>
      <w:pStyle w:val="ab"/>
      <w:jc w:val="center"/>
    </w:pPr>
  </w:p>
  <w:p w14:paraId="4D72F4AA" w14:textId="77777777" w:rsidR="00BB5BFA" w:rsidRDefault="00BB5BFA">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4"/>
    <w:lvl w:ilvl="0">
      <w:start w:val="1"/>
      <w:numFmt w:val="decimal"/>
      <w:lvlText w:val="%1."/>
      <w:lvlJc w:val="left"/>
      <w:pPr>
        <w:tabs>
          <w:tab w:val="num" w:pos="0"/>
        </w:tabs>
        <w:ind w:left="720" w:hanging="360"/>
      </w:pPr>
      <w:rPr>
        <w:b w:val="0"/>
      </w:rPr>
    </w:lvl>
  </w:abstractNum>
  <w:abstractNum w:abstractNumId="1" w15:restartNumberingAfterBreak="0">
    <w:nsid w:val="00000003"/>
    <w:multiLevelType w:val="multilevel"/>
    <w:tmpl w:val="00000003"/>
    <w:name w:val="WW8Num13"/>
    <w:lvl w:ilvl="0">
      <w:start w:val="2"/>
      <w:numFmt w:val="decimal"/>
      <w:lvlText w:val="%1."/>
      <w:lvlJc w:val="left"/>
      <w:pPr>
        <w:tabs>
          <w:tab w:val="num" w:pos="0"/>
        </w:tabs>
        <w:ind w:left="540" w:hanging="540"/>
      </w:pPr>
    </w:lvl>
    <w:lvl w:ilvl="1">
      <w:start w:val="3"/>
      <w:numFmt w:val="decimal"/>
      <w:lvlText w:val="%1.%2."/>
      <w:lvlJc w:val="left"/>
      <w:pPr>
        <w:tabs>
          <w:tab w:val="num" w:pos="0"/>
        </w:tabs>
        <w:ind w:left="720" w:hanging="54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260" w:hanging="72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1980" w:hanging="1080"/>
      </w:pPr>
    </w:lvl>
    <w:lvl w:ilvl="6">
      <w:start w:val="1"/>
      <w:numFmt w:val="decimal"/>
      <w:lvlText w:val="%1.%2.%3.%4.%5.%6.%7."/>
      <w:lvlJc w:val="left"/>
      <w:pPr>
        <w:tabs>
          <w:tab w:val="num" w:pos="0"/>
        </w:tabs>
        <w:ind w:left="2520" w:hanging="1440"/>
      </w:pPr>
    </w:lvl>
    <w:lvl w:ilvl="7">
      <w:start w:val="1"/>
      <w:numFmt w:val="decimal"/>
      <w:lvlText w:val="%1.%2.%3.%4.%5.%6.%7.%8."/>
      <w:lvlJc w:val="left"/>
      <w:pPr>
        <w:tabs>
          <w:tab w:val="num" w:pos="0"/>
        </w:tabs>
        <w:ind w:left="2700" w:hanging="1440"/>
      </w:pPr>
    </w:lvl>
    <w:lvl w:ilvl="8">
      <w:start w:val="1"/>
      <w:numFmt w:val="decimal"/>
      <w:lvlText w:val="%1.%2.%3.%4.%5.%6.%7.%8.%9."/>
      <w:lvlJc w:val="left"/>
      <w:pPr>
        <w:tabs>
          <w:tab w:val="num" w:pos="0"/>
        </w:tabs>
        <w:ind w:left="3240" w:hanging="1800"/>
      </w:pPr>
    </w:lvl>
  </w:abstractNum>
  <w:abstractNum w:abstractNumId="2" w15:restartNumberingAfterBreak="0">
    <w:nsid w:val="00000004"/>
    <w:multiLevelType w:val="singleLevel"/>
    <w:tmpl w:val="00000004"/>
    <w:name w:val="WW8Num17"/>
    <w:lvl w:ilvl="0">
      <w:start w:val="1"/>
      <w:numFmt w:val="decimal"/>
      <w:lvlText w:val="%1."/>
      <w:lvlJc w:val="left"/>
      <w:pPr>
        <w:tabs>
          <w:tab w:val="num" w:pos="0"/>
        </w:tabs>
        <w:ind w:left="644" w:hanging="360"/>
      </w:pPr>
    </w:lvl>
  </w:abstractNum>
  <w:abstractNum w:abstractNumId="3" w15:restartNumberingAfterBreak="0">
    <w:nsid w:val="00000005"/>
    <w:multiLevelType w:val="singleLevel"/>
    <w:tmpl w:val="00000005"/>
    <w:name w:val="WW8Num32"/>
    <w:lvl w:ilvl="0">
      <w:start w:val="1"/>
      <w:numFmt w:val="decimal"/>
      <w:lvlText w:val="%1."/>
      <w:lvlJc w:val="left"/>
      <w:pPr>
        <w:tabs>
          <w:tab w:val="num" w:pos="0"/>
        </w:tabs>
        <w:ind w:left="218" w:hanging="360"/>
      </w:pPr>
    </w:lvl>
  </w:abstractNum>
  <w:abstractNum w:abstractNumId="4" w15:restartNumberingAfterBreak="0">
    <w:nsid w:val="00000006"/>
    <w:multiLevelType w:val="singleLevel"/>
    <w:tmpl w:val="00000006"/>
    <w:name w:val="WW8Num36"/>
    <w:lvl w:ilvl="0">
      <w:start w:val="1"/>
      <w:numFmt w:val="bullet"/>
      <w:lvlText w:val="-"/>
      <w:lvlJc w:val="left"/>
      <w:pPr>
        <w:tabs>
          <w:tab w:val="num" w:pos="0"/>
        </w:tabs>
        <w:ind w:left="1287" w:hanging="360"/>
      </w:pPr>
      <w:rPr>
        <w:rFonts w:ascii="Vladimir Script" w:hAnsi="Vladimir Script" w:cs="Vladimir Script"/>
        <w:sz w:val="28"/>
        <w:szCs w:val="28"/>
      </w:rPr>
    </w:lvl>
  </w:abstractNum>
  <w:abstractNum w:abstractNumId="5"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6"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11" w15:restartNumberingAfterBreak="0">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1F20459A"/>
    <w:multiLevelType w:val="hybridMultilevel"/>
    <w:tmpl w:val="2A36C2C8"/>
    <w:lvl w:ilvl="0" w:tplc="E880FEF2">
      <w:start w:val="1"/>
      <w:numFmt w:val="decimal"/>
      <w:lvlText w:val="%1)"/>
      <w:lvlJc w:val="left"/>
      <w:pPr>
        <w:ind w:left="928" w:hanging="360"/>
      </w:pPr>
      <w:rPr>
        <w:rFonts w:ascii="Times New Roman" w:eastAsia="Calibri" w:hAnsi="Times New Roman" w:cs="Times New Roman"/>
        <w:b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09A6D2A"/>
    <w:multiLevelType w:val="hybridMultilevel"/>
    <w:tmpl w:val="850A64D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20EA5C83"/>
    <w:multiLevelType w:val="hybridMultilevel"/>
    <w:tmpl w:val="96A4AA46"/>
    <w:lvl w:ilvl="0" w:tplc="84D08F96">
      <w:start w:val="1"/>
      <w:numFmt w:val="bullet"/>
      <w:lvlText w:val=""/>
      <w:lvlJc w:val="left"/>
      <w:pPr>
        <w:ind w:left="928"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6" w15:restartNumberingAfterBreak="0">
    <w:nsid w:val="26E011CA"/>
    <w:multiLevelType w:val="hybridMultilevel"/>
    <w:tmpl w:val="55F293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8" w15:restartNumberingAfterBreak="0">
    <w:nsid w:val="2DCD585D"/>
    <w:multiLevelType w:val="hybridMultilevel"/>
    <w:tmpl w:val="6ED4497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2E94209C"/>
    <w:multiLevelType w:val="hybridMultilevel"/>
    <w:tmpl w:val="5D867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pStyle w:val="3"/>
      <w:lvlText w:val=""/>
      <w:lvlJc w:val="left"/>
      <w:pPr>
        <w:ind w:left="2869" w:hanging="360"/>
      </w:pPr>
      <w:rPr>
        <w:rFonts w:ascii="Wingdings" w:hAnsi="Wingdings" w:hint="default"/>
      </w:rPr>
    </w:lvl>
    <w:lvl w:ilvl="3" w:tplc="04190001" w:tentative="1">
      <w:start w:val="1"/>
      <w:numFmt w:val="bullet"/>
      <w:pStyle w:val="4"/>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3" w15:restartNumberingAfterBreak="0">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9"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2"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54DA6E94"/>
    <w:multiLevelType w:val="hybridMultilevel"/>
    <w:tmpl w:val="C3C049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572F6249"/>
    <w:multiLevelType w:val="hybridMultilevel"/>
    <w:tmpl w:val="CF5EC55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58993FAC"/>
    <w:multiLevelType w:val="hybridMultilevel"/>
    <w:tmpl w:val="EC2ACED2"/>
    <w:lvl w:ilvl="0" w:tplc="D996FE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8" w15:restartNumberingAfterBreak="0">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43" w15:restartNumberingAfterBreak="0">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B401074"/>
    <w:multiLevelType w:val="hybridMultilevel"/>
    <w:tmpl w:val="DBB8C3A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15:restartNumberingAfterBreak="0">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0"/>
  </w:num>
  <w:num w:numId="2">
    <w:abstractNumId w:val="12"/>
  </w:num>
  <w:num w:numId="3">
    <w:abstractNumId w:val="18"/>
  </w:num>
  <w:num w:numId="4">
    <w:abstractNumId w:val="44"/>
  </w:num>
  <w:num w:numId="5">
    <w:abstractNumId w:val="34"/>
  </w:num>
  <w:num w:numId="6">
    <w:abstractNumId w:val="19"/>
  </w:num>
  <w:num w:numId="7">
    <w:abstractNumId w:val="46"/>
  </w:num>
  <w:num w:numId="8">
    <w:abstractNumId w:val="14"/>
  </w:num>
  <w:num w:numId="9">
    <w:abstractNumId w:val="33"/>
  </w:num>
  <w:num w:numId="10">
    <w:abstractNumId w:val="16"/>
  </w:num>
  <w:num w:numId="11">
    <w:abstractNumId w:val="43"/>
  </w:num>
  <w:num w:numId="12">
    <w:abstractNumId w:val="21"/>
  </w:num>
  <w:num w:numId="13">
    <w:abstractNumId w:val="41"/>
  </w:num>
  <w:num w:numId="14">
    <w:abstractNumId w:val="35"/>
  </w:num>
  <w:num w:numId="15">
    <w:abstractNumId w:val="29"/>
  </w:num>
  <w:num w:numId="16">
    <w:abstractNumId w:val="24"/>
  </w:num>
  <w:num w:numId="17">
    <w:abstractNumId w:val="25"/>
  </w:num>
  <w:num w:numId="18">
    <w:abstractNumId w:val="7"/>
  </w:num>
  <w:num w:numId="19">
    <w:abstractNumId w:val="17"/>
  </w:num>
  <w:num w:numId="20">
    <w:abstractNumId w:val="11"/>
  </w:num>
  <w:num w:numId="21">
    <w:abstractNumId w:val="30"/>
  </w:num>
  <w:num w:numId="22">
    <w:abstractNumId w:val="9"/>
  </w:num>
  <w:num w:numId="23">
    <w:abstractNumId w:val="32"/>
  </w:num>
  <w:num w:numId="24">
    <w:abstractNumId w:val="38"/>
  </w:num>
  <w:num w:numId="25">
    <w:abstractNumId w:val="45"/>
  </w:num>
  <w:num w:numId="26">
    <w:abstractNumId w:val="39"/>
  </w:num>
  <w:num w:numId="27">
    <w:abstractNumId w:val="13"/>
  </w:num>
  <w:num w:numId="28">
    <w:abstractNumId w:val="27"/>
  </w:num>
  <w:num w:numId="29">
    <w:abstractNumId w:val="15"/>
  </w:num>
  <w:num w:numId="30">
    <w:abstractNumId w:val="23"/>
  </w:num>
  <w:num w:numId="31">
    <w:abstractNumId w:val="40"/>
  </w:num>
  <w:num w:numId="32">
    <w:abstractNumId w:val="36"/>
  </w:num>
  <w:num w:numId="33">
    <w:abstractNumId w:val="28"/>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7"/>
  </w:num>
  <w:num w:numId="36">
    <w:abstractNumId w:val="6"/>
  </w:num>
  <w:num w:numId="37">
    <w:abstractNumId w:val="10"/>
  </w:num>
  <w:num w:numId="38">
    <w:abstractNumId w:val="31"/>
  </w:num>
  <w:num w:numId="39">
    <w:abstractNumId w:val="22"/>
  </w:num>
  <w:num w:numId="40">
    <w:abstractNumId w:val="5"/>
  </w:num>
  <w:num w:numId="41">
    <w:abstractNumId w:val="8"/>
  </w:num>
  <w:num w:numId="42">
    <w:abstractNumId w:val="42"/>
  </w:num>
  <w:num w:numId="43">
    <w:abstractNumId w:val="2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684"/>
    <w:rsid w:val="000036CF"/>
    <w:rsid w:val="00004E24"/>
    <w:rsid w:val="00024062"/>
    <w:rsid w:val="0004573D"/>
    <w:rsid w:val="000C62D3"/>
    <w:rsid w:val="000D689B"/>
    <w:rsid w:val="00100754"/>
    <w:rsid w:val="00101DB1"/>
    <w:rsid w:val="0012447E"/>
    <w:rsid w:val="00127D69"/>
    <w:rsid w:val="001362BC"/>
    <w:rsid w:val="00143E98"/>
    <w:rsid w:val="00144FEE"/>
    <w:rsid w:val="00157914"/>
    <w:rsid w:val="001655F0"/>
    <w:rsid w:val="00184344"/>
    <w:rsid w:val="001B79D3"/>
    <w:rsid w:val="001E32D3"/>
    <w:rsid w:val="001E612E"/>
    <w:rsid w:val="00210743"/>
    <w:rsid w:val="00212684"/>
    <w:rsid w:val="00224779"/>
    <w:rsid w:val="00236422"/>
    <w:rsid w:val="00241234"/>
    <w:rsid w:val="00243860"/>
    <w:rsid w:val="002709D3"/>
    <w:rsid w:val="00291BD8"/>
    <w:rsid w:val="00296E74"/>
    <w:rsid w:val="002F5482"/>
    <w:rsid w:val="003532DE"/>
    <w:rsid w:val="0037485E"/>
    <w:rsid w:val="00382ED0"/>
    <w:rsid w:val="00385130"/>
    <w:rsid w:val="003C70F5"/>
    <w:rsid w:val="003E4B50"/>
    <w:rsid w:val="0040221A"/>
    <w:rsid w:val="00411200"/>
    <w:rsid w:val="004211C4"/>
    <w:rsid w:val="00427784"/>
    <w:rsid w:val="00437221"/>
    <w:rsid w:val="004757F5"/>
    <w:rsid w:val="00483FC2"/>
    <w:rsid w:val="004A33DE"/>
    <w:rsid w:val="004B6709"/>
    <w:rsid w:val="004C01C0"/>
    <w:rsid w:val="005073FF"/>
    <w:rsid w:val="00511F14"/>
    <w:rsid w:val="005172EC"/>
    <w:rsid w:val="005B43FE"/>
    <w:rsid w:val="005D4547"/>
    <w:rsid w:val="0063198C"/>
    <w:rsid w:val="00635EDC"/>
    <w:rsid w:val="006817F0"/>
    <w:rsid w:val="006D2241"/>
    <w:rsid w:val="006E2FCA"/>
    <w:rsid w:val="006E55A3"/>
    <w:rsid w:val="007301BB"/>
    <w:rsid w:val="00746B8E"/>
    <w:rsid w:val="0075119F"/>
    <w:rsid w:val="0078014D"/>
    <w:rsid w:val="00797CFC"/>
    <w:rsid w:val="007A310D"/>
    <w:rsid w:val="007A53EE"/>
    <w:rsid w:val="007F08DC"/>
    <w:rsid w:val="007F1837"/>
    <w:rsid w:val="007F2D34"/>
    <w:rsid w:val="0082163E"/>
    <w:rsid w:val="008326CF"/>
    <w:rsid w:val="00855229"/>
    <w:rsid w:val="00875A0F"/>
    <w:rsid w:val="008A4029"/>
    <w:rsid w:val="008C4DB5"/>
    <w:rsid w:val="008F0BF7"/>
    <w:rsid w:val="008F3E7D"/>
    <w:rsid w:val="008F63A5"/>
    <w:rsid w:val="00907E43"/>
    <w:rsid w:val="00951541"/>
    <w:rsid w:val="009543B8"/>
    <w:rsid w:val="00975E40"/>
    <w:rsid w:val="00991A4A"/>
    <w:rsid w:val="009A0A21"/>
    <w:rsid w:val="009A36CC"/>
    <w:rsid w:val="009F55A8"/>
    <w:rsid w:val="00A20B57"/>
    <w:rsid w:val="00A22C15"/>
    <w:rsid w:val="00A36EB6"/>
    <w:rsid w:val="00A86D77"/>
    <w:rsid w:val="00AF66BD"/>
    <w:rsid w:val="00B13326"/>
    <w:rsid w:val="00B27424"/>
    <w:rsid w:val="00B6654A"/>
    <w:rsid w:val="00B67DF6"/>
    <w:rsid w:val="00B7640D"/>
    <w:rsid w:val="00B872BD"/>
    <w:rsid w:val="00BA1244"/>
    <w:rsid w:val="00BB581A"/>
    <w:rsid w:val="00BB5BFA"/>
    <w:rsid w:val="00C02A5A"/>
    <w:rsid w:val="00C24FF2"/>
    <w:rsid w:val="00C318A3"/>
    <w:rsid w:val="00C4573B"/>
    <w:rsid w:val="00C47E48"/>
    <w:rsid w:val="00C75D6A"/>
    <w:rsid w:val="00C90202"/>
    <w:rsid w:val="00C96AA4"/>
    <w:rsid w:val="00CB4A4B"/>
    <w:rsid w:val="00CC4403"/>
    <w:rsid w:val="00CC63FB"/>
    <w:rsid w:val="00CE31DD"/>
    <w:rsid w:val="00CE3EFA"/>
    <w:rsid w:val="00CF2788"/>
    <w:rsid w:val="00D213A3"/>
    <w:rsid w:val="00D267EF"/>
    <w:rsid w:val="00D86014"/>
    <w:rsid w:val="00DA0D2D"/>
    <w:rsid w:val="00DB504F"/>
    <w:rsid w:val="00DC2758"/>
    <w:rsid w:val="00DD2A21"/>
    <w:rsid w:val="00DE47F0"/>
    <w:rsid w:val="00E628E9"/>
    <w:rsid w:val="00E65808"/>
    <w:rsid w:val="00E7741B"/>
    <w:rsid w:val="00E83460"/>
    <w:rsid w:val="00EA5CDC"/>
    <w:rsid w:val="00EE0E16"/>
    <w:rsid w:val="00F13CAE"/>
    <w:rsid w:val="00F32515"/>
    <w:rsid w:val="00F33152"/>
    <w:rsid w:val="00F619ED"/>
    <w:rsid w:val="00F732F7"/>
    <w:rsid w:val="00F81526"/>
    <w:rsid w:val="00FA45A0"/>
    <w:rsid w:val="00FF40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7CC7F6"/>
  <w15:chartTrackingRefBased/>
  <w15:docId w15:val="{2D37C013-6217-454F-9372-B7D6420FB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E55A3"/>
  </w:style>
  <w:style w:type="paragraph" w:styleId="1">
    <w:name w:val="heading 1"/>
    <w:basedOn w:val="a"/>
    <w:next w:val="a"/>
    <w:link w:val="10"/>
    <w:qFormat/>
    <w:rsid w:val="007301BB"/>
    <w:pPr>
      <w:keepNext/>
      <w:suppressAutoHyphens/>
      <w:spacing w:before="240" w:after="60" w:line="240" w:lineRule="auto"/>
      <w:outlineLvl w:val="0"/>
    </w:pPr>
    <w:rPr>
      <w:rFonts w:ascii="Arial" w:eastAsia="Times New Roman" w:hAnsi="Arial" w:cs="Arial"/>
      <w:b/>
      <w:bCs/>
      <w:kern w:val="1"/>
      <w:sz w:val="32"/>
      <w:szCs w:val="32"/>
      <w:lang w:eastAsia="zh-CN"/>
    </w:rPr>
  </w:style>
  <w:style w:type="paragraph" w:styleId="2">
    <w:name w:val="heading 2"/>
    <w:basedOn w:val="a"/>
    <w:next w:val="a"/>
    <w:link w:val="20"/>
    <w:unhideWhenUsed/>
    <w:qFormat/>
    <w:rsid w:val="00C75D6A"/>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next w:val="a0"/>
    <w:link w:val="30"/>
    <w:qFormat/>
    <w:rsid w:val="007301BB"/>
    <w:pPr>
      <w:numPr>
        <w:ilvl w:val="2"/>
        <w:numId w:val="1"/>
      </w:numPr>
      <w:suppressAutoHyphens/>
      <w:spacing w:before="90" w:after="15" w:line="240" w:lineRule="auto"/>
      <w:outlineLvl w:val="2"/>
    </w:pPr>
    <w:rPr>
      <w:rFonts w:ascii="Arial" w:eastAsia="Times New Roman" w:hAnsi="Arial" w:cs="Arial"/>
      <w:b/>
      <w:bCs/>
      <w:smallCaps/>
      <w:color w:val="00009A"/>
      <w:sz w:val="27"/>
      <w:szCs w:val="27"/>
      <w:lang w:eastAsia="zh-CN"/>
    </w:rPr>
  </w:style>
  <w:style w:type="paragraph" w:styleId="4">
    <w:name w:val="heading 4"/>
    <w:basedOn w:val="a"/>
    <w:next w:val="a"/>
    <w:link w:val="40"/>
    <w:qFormat/>
    <w:rsid w:val="007301BB"/>
    <w:pPr>
      <w:keepNext/>
      <w:numPr>
        <w:ilvl w:val="3"/>
        <w:numId w:val="1"/>
      </w:numPr>
      <w:suppressAutoHyphens/>
      <w:spacing w:before="240" w:after="60" w:line="240" w:lineRule="auto"/>
      <w:outlineLvl w:val="3"/>
    </w:pPr>
    <w:rPr>
      <w:rFonts w:ascii="Times New Roman" w:eastAsia="Times New Roman" w:hAnsi="Times New Roman" w:cs="Times New Roman"/>
      <w:b/>
      <w:bCs/>
      <w:sz w:val="28"/>
      <w:szCs w:val="28"/>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qFormat/>
    <w:rsid w:val="006E55A3"/>
    <w:pPr>
      <w:spacing w:after="0" w:line="240" w:lineRule="auto"/>
    </w:pPr>
  </w:style>
  <w:style w:type="paragraph" w:styleId="a5">
    <w:name w:val="footnote text"/>
    <w:basedOn w:val="a"/>
    <w:link w:val="a6"/>
    <w:uiPriority w:val="99"/>
    <w:unhideWhenUsed/>
    <w:rsid w:val="006E55A3"/>
    <w:pPr>
      <w:spacing w:after="0" w:line="240" w:lineRule="auto"/>
    </w:pPr>
    <w:rPr>
      <w:sz w:val="20"/>
      <w:szCs w:val="20"/>
    </w:rPr>
  </w:style>
  <w:style w:type="character" w:customStyle="1" w:styleId="a6">
    <w:name w:val="Текст сноски Знак"/>
    <w:basedOn w:val="a1"/>
    <w:link w:val="a5"/>
    <w:uiPriority w:val="99"/>
    <w:rsid w:val="006E55A3"/>
    <w:rPr>
      <w:sz w:val="20"/>
      <w:szCs w:val="20"/>
    </w:rPr>
  </w:style>
  <w:style w:type="character" w:styleId="a7">
    <w:name w:val="footnote reference"/>
    <w:basedOn w:val="a1"/>
    <w:uiPriority w:val="99"/>
    <w:unhideWhenUsed/>
    <w:rsid w:val="006E55A3"/>
    <w:rPr>
      <w:vertAlign w:val="superscript"/>
    </w:rPr>
  </w:style>
  <w:style w:type="character" w:customStyle="1" w:styleId="20">
    <w:name w:val="Заголовок 2 Знак"/>
    <w:basedOn w:val="a1"/>
    <w:link w:val="2"/>
    <w:rsid w:val="00C75D6A"/>
    <w:rPr>
      <w:rFonts w:ascii="Cambria" w:eastAsia="Times New Roman" w:hAnsi="Cambria" w:cs="Times New Roman"/>
      <w:b/>
      <w:bCs/>
      <w:i/>
      <w:iCs/>
      <w:sz w:val="28"/>
      <w:szCs w:val="28"/>
      <w:lang w:eastAsia="ru-RU"/>
    </w:rPr>
  </w:style>
  <w:style w:type="numbering" w:customStyle="1" w:styleId="11">
    <w:name w:val="Нет списка1"/>
    <w:next w:val="a3"/>
    <w:uiPriority w:val="99"/>
    <w:semiHidden/>
    <w:unhideWhenUsed/>
    <w:rsid w:val="00C75D6A"/>
  </w:style>
  <w:style w:type="paragraph" w:customStyle="1" w:styleId="ConsPlusNonformat">
    <w:name w:val="ConsPlusNonformat"/>
    <w:uiPriority w:val="99"/>
    <w:rsid w:val="00C75D6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C75D6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link w:val="ConsPlusNormal0"/>
    <w:rsid w:val="00C75D6A"/>
    <w:pPr>
      <w:widowControl w:val="0"/>
      <w:autoSpaceDE w:val="0"/>
      <w:autoSpaceDN w:val="0"/>
      <w:adjustRightInd w:val="0"/>
      <w:spacing w:after="0" w:line="240" w:lineRule="auto"/>
    </w:pPr>
    <w:rPr>
      <w:rFonts w:ascii="Calibri" w:eastAsiaTheme="minorEastAsia" w:hAnsi="Calibri" w:cs="Calibri"/>
      <w:lang w:eastAsia="ru-RU"/>
    </w:rPr>
  </w:style>
  <w:style w:type="character" w:styleId="a8">
    <w:name w:val="Hyperlink"/>
    <w:basedOn w:val="a1"/>
    <w:uiPriority w:val="99"/>
    <w:unhideWhenUsed/>
    <w:rsid w:val="00C75D6A"/>
    <w:rPr>
      <w:color w:val="0563C1" w:themeColor="hyperlink"/>
      <w:u w:val="single"/>
    </w:rPr>
  </w:style>
  <w:style w:type="paragraph" w:styleId="a9">
    <w:name w:val="Balloon Text"/>
    <w:basedOn w:val="a"/>
    <w:link w:val="aa"/>
    <w:uiPriority w:val="99"/>
    <w:unhideWhenUsed/>
    <w:rsid w:val="00C75D6A"/>
    <w:pPr>
      <w:spacing w:after="0" w:line="240" w:lineRule="auto"/>
    </w:pPr>
    <w:rPr>
      <w:rFonts w:ascii="Tahoma" w:eastAsiaTheme="minorEastAsia" w:hAnsi="Tahoma" w:cs="Tahoma"/>
      <w:sz w:val="16"/>
      <w:szCs w:val="16"/>
      <w:lang w:eastAsia="ru-RU"/>
    </w:rPr>
  </w:style>
  <w:style w:type="character" w:customStyle="1" w:styleId="aa">
    <w:name w:val="Текст выноски Знак"/>
    <w:basedOn w:val="a1"/>
    <w:link w:val="a9"/>
    <w:uiPriority w:val="99"/>
    <w:rsid w:val="00C75D6A"/>
    <w:rPr>
      <w:rFonts w:ascii="Tahoma" w:eastAsiaTheme="minorEastAsia" w:hAnsi="Tahoma" w:cs="Tahoma"/>
      <w:sz w:val="16"/>
      <w:szCs w:val="16"/>
      <w:lang w:eastAsia="ru-RU"/>
    </w:rPr>
  </w:style>
  <w:style w:type="paragraph" w:customStyle="1" w:styleId="ConsPlusTitle">
    <w:name w:val="ConsPlusTitle"/>
    <w:rsid w:val="00C75D6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b">
    <w:name w:val="header"/>
    <w:basedOn w:val="a"/>
    <w:link w:val="ac"/>
    <w:uiPriority w:val="99"/>
    <w:unhideWhenUsed/>
    <w:rsid w:val="00C75D6A"/>
    <w:pPr>
      <w:tabs>
        <w:tab w:val="center" w:pos="4677"/>
        <w:tab w:val="right" w:pos="9355"/>
      </w:tabs>
      <w:spacing w:after="0" w:line="240" w:lineRule="auto"/>
    </w:pPr>
    <w:rPr>
      <w:rFonts w:eastAsiaTheme="minorEastAsia"/>
      <w:lang w:eastAsia="ru-RU"/>
    </w:rPr>
  </w:style>
  <w:style w:type="character" w:customStyle="1" w:styleId="ac">
    <w:name w:val="Верхний колонтитул Знак"/>
    <w:basedOn w:val="a1"/>
    <w:link w:val="ab"/>
    <w:uiPriority w:val="99"/>
    <w:rsid w:val="00C75D6A"/>
    <w:rPr>
      <w:rFonts w:eastAsiaTheme="minorEastAsia"/>
      <w:lang w:eastAsia="ru-RU"/>
    </w:rPr>
  </w:style>
  <w:style w:type="paragraph" w:styleId="ad">
    <w:name w:val="footer"/>
    <w:basedOn w:val="a"/>
    <w:link w:val="ae"/>
    <w:uiPriority w:val="99"/>
    <w:unhideWhenUsed/>
    <w:rsid w:val="00C75D6A"/>
    <w:pPr>
      <w:tabs>
        <w:tab w:val="center" w:pos="4677"/>
        <w:tab w:val="right" w:pos="9355"/>
      </w:tabs>
      <w:spacing w:after="0" w:line="240" w:lineRule="auto"/>
    </w:pPr>
    <w:rPr>
      <w:rFonts w:eastAsiaTheme="minorEastAsia"/>
      <w:lang w:eastAsia="ru-RU"/>
    </w:rPr>
  </w:style>
  <w:style w:type="character" w:customStyle="1" w:styleId="ae">
    <w:name w:val="Нижний колонтитул Знак"/>
    <w:basedOn w:val="a1"/>
    <w:link w:val="ad"/>
    <w:uiPriority w:val="99"/>
    <w:rsid w:val="00C75D6A"/>
    <w:rPr>
      <w:rFonts w:eastAsiaTheme="minorEastAsia"/>
      <w:lang w:eastAsia="ru-RU"/>
    </w:rPr>
  </w:style>
  <w:style w:type="paragraph" w:styleId="af">
    <w:name w:val="Normal (Web)"/>
    <w:basedOn w:val="a"/>
    <w:unhideWhenUsed/>
    <w:rsid w:val="00C75D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List Paragraph"/>
    <w:aliases w:val="ТЗ список,Абзац списка нумерованный"/>
    <w:basedOn w:val="a"/>
    <w:link w:val="af1"/>
    <w:qFormat/>
    <w:rsid w:val="00C75D6A"/>
    <w:pPr>
      <w:spacing w:after="200" w:line="276" w:lineRule="auto"/>
      <w:ind w:left="720"/>
    </w:pPr>
    <w:rPr>
      <w:rFonts w:ascii="Calibri" w:eastAsia="Calibri" w:hAnsi="Calibri" w:cs="Calibri"/>
      <w:lang w:eastAsia="ru-RU"/>
    </w:rPr>
  </w:style>
  <w:style w:type="character" w:styleId="af2">
    <w:name w:val="Strong"/>
    <w:basedOn w:val="a1"/>
    <w:uiPriority w:val="22"/>
    <w:qFormat/>
    <w:rsid w:val="00C75D6A"/>
    <w:rPr>
      <w:b/>
      <w:bCs/>
    </w:rPr>
  </w:style>
  <w:style w:type="character" w:styleId="af3">
    <w:name w:val="annotation reference"/>
    <w:basedOn w:val="a1"/>
    <w:uiPriority w:val="99"/>
    <w:unhideWhenUsed/>
    <w:rsid w:val="00C75D6A"/>
    <w:rPr>
      <w:sz w:val="16"/>
      <w:szCs w:val="16"/>
    </w:rPr>
  </w:style>
  <w:style w:type="paragraph" w:styleId="af4">
    <w:name w:val="annotation text"/>
    <w:basedOn w:val="a"/>
    <w:link w:val="af5"/>
    <w:unhideWhenUsed/>
    <w:rsid w:val="00C75D6A"/>
    <w:pPr>
      <w:spacing w:after="200" w:line="240" w:lineRule="auto"/>
    </w:pPr>
    <w:rPr>
      <w:rFonts w:eastAsiaTheme="minorEastAsia"/>
      <w:sz w:val="20"/>
      <w:szCs w:val="20"/>
      <w:lang w:eastAsia="ru-RU"/>
    </w:rPr>
  </w:style>
  <w:style w:type="character" w:customStyle="1" w:styleId="af5">
    <w:name w:val="Текст примечания Знак"/>
    <w:basedOn w:val="a1"/>
    <w:link w:val="af4"/>
    <w:rsid w:val="00C75D6A"/>
    <w:rPr>
      <w:rFonts w:eastAsiaTheme="minorEastAsia"/>
      <w:sz w:val="20"/>
      <w:szCs w:val="20"/>
      <w:lang w:eastAsia="ru-RU"/>
    </w:rPr>
  </w:style>
  <w:style w:type="paragraph" w:styleId="af6">
    <w:name w:val="annotation subject"/>
    <w:basedOn w:val="af4"/>
    <w:next w:val="af4"/>
    <w:link w:val="af7"/>
    <w:uiPriority w:val="99"/>
    <w:unhideWhenUsed/>
    <w:rsid w:val="00C75D6A"/>
    <w:rPr>
      <w:b/>
      <w:bCs/>
    </w:rPr>
  </w:style>
  <w:style w:type="character" w:customStyle="1" w:styleId="af7">
    <w:name w:val="Тема примечания Знак"/>
    <w:basedOn w:val="af5"/>
    <w:link w:val="af6"/>
    <w:uiPriority w:val="99"/>
    <w:rsid w:val="00C75D6A"/>
    <w:rPr>
      <w:rFonts w:eastAsiaTheme="minorEastAsia"/>
      <w:b/>
      <w:bCs/>
      <w:sz w:val="20"/>
      <w:szCs w:val="20"/>
      <w:lang w:eastAsia="ru-RU"/>
    </w:rPr>
  </w:style>
  <w:style w:type="paragraph" w:styleId="af8">
    <w:name w:val="Title"/>
    <w:basedOn w:val="a"/>
    <w:link w:val="af9"/>
    <w:qFormat/>
    <w:rsid w:val="00C75D6A"/>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9">
    <w:name w:val="Заголовок Знак"/>
    <w:basedOn w:val="a1"/>
    <w:link w:val="af8"/>
    <w:rsid w:val="00C75D6A"/>
    <w:rPr>
      <w:rFonts w:ascii="Times New Roman" w:eastAsia="Times New Roman" w:hAnsi="Times New Roman" w:cs="Times New Roman"/>
      <w:sz w:val="28"/>
      <w:szCs w:val="24"/>
      <w:lang w:val="x-none" w:eastAsia="x-none"/>
    </w:rPr>
  </w:style>
  <w:style w:type="paragraph" w:customStyle="1" w:styleId="afa">
    <w:name w:val="Название проектного документа"/>
    <w:basedOn w:val="a"/>
    <w:rsid w:val="00C75D6A"/>
    <w:pPr>
      <w:widowControl w:val="0"/>
      <w:spacing w:after="0" w:line="240" w:lineRule="auto"/>
      <w:ind w:left="1701"/>
      <w:jc w:val="center"/>
    </w:pPr>
    <w:rPr>
      <w:rFonts w:ascii="Arial" w:eastAsia="Times New Roman" w:hAnsi="Arial" w:cs="Arial"/>
      <w:b/>
      <w:bCs/>
      <w:color w:val="000080"/>
      <w:sz w:val="32"/>
      <w:szCs w:val="20"/>
      <w:lang w:eastAsia="ru-RU"/>
    </w:rPr>
  </w:style>
  <w:style w:type="table" w:styleId="afb">
    <w:name w:val="Table Grid"/>
    <w:basedOn w:val="a2"/>
    <w:uiPriority w:val="59"/>
    <w:rsid w:val="00C75D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ой текст (2)_"/>
    <w:basedOn w:val="a1"/>
    <w:link w:val="22"/>
    <w:rsid w:val="00C75D6A"/>
    <w:rPr>
      <w:rFonts w:ascii="Times New Roman" w:eastAsia="Times New Roman" w:hAnsi="Times New Roman" w:cs="Times New Roman"/>
      <w:sz w:val="26"/>
      <w:szCs w:val="26"/>
    </w:rPr>
  </w:style>
  <w:style w:type="character" w:customStyle="1" w:styleId="31">
    <w:name w:val="Основной текст (3)_"/>
    <w:basedOn w:val="a1"/>
    <w:link w:val="32"/>
    <w:rsid w:val="00C75D6A"/>
    <w:rPr>
      <w:rFonts w:ascii="Times New Roman" w:eastAsia="Times New Roman" w:hAnsi="Times New Roman" w:cs="Times New Roman"/>
      <w:i/>
      <w:iCs/>
      <w:sz w:val="20"/>
      <w:szCs w:val="20"/>
    </w:rPr>
  </w:style>
  <w:style w:type="paragraph" w:customStyle="1" w:styleId="22">
    <w:name w:val="Основной текст (2)"/>
    <w:basedOn w:val="a"/>
    <w:link w:val="21"/>
    <w:rsid w:val="00C75D6A"/>
    <w:pPr>
      <w:widowControl w:val="0"/>
      <w:spacing w:after="240" w:line="240" w:lineRule="auto"/>
    </w:pPr>
    <w:rPr>
      <w:rFonts w:ascii="Times New Roman" w:eastAsia="Times New Roman" w:hAnsi="Times New Roman" w:cs="Times New Roman"/>
      <w:sz w:val="26"/>
      <w:szCs w:val="26"/>
    </w:rPr>
  </w:style>
  <w:style w:type="paragraph" w:customStyle="1" w:styleId="32">
    <w:name w:val="Основной текст (3)"/>
    <w:basedOn w:val="a"/>
    <w:link w:val="31"/>
    <w:rsid w:val="00C75D6A"/>
    <w:pPr>
      <w:widowControl w:val="0"/>
      <w:spacing w:after="0" w:line="264" w:lineRule="auto"/>
    </w:pPr>
    <w:rPr>
      <w:rFonts w:ascii="Times New Roman" w:eastAsia="Times New Roman" w:hAnsi="Times New Roman" w:cs="Times New Roman"/>
      <w:i/>
      <w:iCs/>
      <w:sz w:val="20"/>
      <w:szCs w:val="20"/>
    </w:rPr>
  </w:style>
  <w:style w:type="character" w:customStyle="1" w:styleId="afc">
    <w:name w:val="Сноска_"/>
    <w:basedOn w:val="a1"/>
    <w:link w:val="afd"/>
    <w:rsid w:val="00C75D6A"/>
    <w:rPr>
      <w:rFonts w:ascii="Times New Roman" w:eastAsia="Times New Roman" w:hAnsi="Times New Roman" w:cs="Times New Roman"/>
      <w:sz w:val="20"/>
      <w:szCs w:val="20"/>
    </w:rPr>
  </w:style>
  <w:style w:type="character" w:customStyle="1" w:styleId="afe">
    <w:name w:val="Колонтитул_"/>
    <w:basedOn w:val="a1"/>
    <w:link w:val="aff"/>
    <w:rsid w:val="00C75D6A"/>
    <w:rPr>
      <w:rFonts w:ascii="Arial" w:eastAsia="Arial" w:hAnsi="Arial" w:cs="Arial"/>
      <w:sz w:val="16"/>
      <w:szCs w:val="16"/>
    </w:rPr>
  </w:style>
  <w:style w:type="paragraph" w:customStyle="1" w:styleId="afd">
    <w:name w:val="Сноска"/>
    <w:basedOn w:val="a"/>
    <w:link w:val="afc"/>
    <w:rsid w:val="00C75D6A"/>
    <w:pPr>
      <w:widowControl w:val="0"/>
      <w:spacing w:after="0" w:line="240" w:lineRule="auto"/>
    </w:pPr>
    <w:rPr>
      <w:rFonts w:ascii="Times New Roman" w:eastAsia="Times New Roman" w:hAnsi="Times New Roman" w:cs="Times New Roman"/>
      <w:sz w:val="20"/>
      <w:szCs w:val="20"/>
    </w:rPr>
  </w:style>
  <w:style w:type="paragraph" w:customStyle="1" w:styleId="aff">
    <w:name w:val="Колонтитул"/>
    <w:basedOn w:val="a"/>
    <w:link w:val="afe"/>
    <w:rsid w:val="00C75D6A"/>
    <w:pPr>
      <w:widowControl w:val="0"/>
      <w:spacing w:after="0" w:line="206" w:lineRule="auto"/>
    </w:pPr>
    <w:rPr>
      <w:rFonts w:ascii="Arial" w:eastAsia="Arial" w:hAnsi="Arial" w:cs="Arial"/>
      <w:sz w:val="16"/>
      <w:szCs w:val="16"/>
    </w:rPr>
  </w:style>
  <w:style w:type="character" w:customStyle="1" w:styleId="ConsPlusNormal0">
    <w:name w:val="ConsPlusNormal Знак"/>
    <w:link w:val="ConsPlusNormal"/>
    <w:locked/>
    <w:rsid w:val="00C75D6A"/>
    <w:rPr>
      <w:rFonts w:ascii="Calibri" w:eastAsiaTheme="minorEastAsia" w:hAnsi="Calibri" w:cs="Calibri"/>
      <w:lang w:eastAsia="ru-RU"/>
    </w:rPr>
  </w:style>
  <w:style w:type="character" w:styleId="aff0">
    <w:name w:val="Unresolved Mention"/>
    <w:basedOn w:val="a1"/>
    <w:uiPriority w:val="99"/>
    <w:semiHidden/>
    <w:unhideWhenUsed/>
    <w:rsid w:val="008F63A5"/>
    <w:rPr>
      <w:color w:val="605E5C"/>
      <w:shd w:val="clear" w:color="auto" w:fill="E1DFDD"/>
    </w:rPr>
  </w:style>
  <w:style w:type="character" w:customStyle="1" w:styleId="10">
    <w:name w:val="Заголовок 1 Знак"/>
    <w:basedOn w:val="a1"/>
    <w:link w:val="1"/>
    <w:rsid w:val="007301BB"/>
    <w:rPr>
      <w:rFonts w:ascii="Arial" w:eastAsia="Times New Roman" w:hAnsi="Arial" w:cs="Arial"/>
      <w:b/>
      <w:bCs/>
      <w:kern w:val="1"/>
      <w:sz w:val="32"/>
      <w:szCs w:val="32"/>
      <w:lang w:eastAsia="zh-CN"/>
    </w:rPr>
  </w:style>
  <w:style w:type="character" w:customStyle="1" w:styleId="30">
    <w:name w:val="Заголовок 3 Знак"/>
    <w:basedOn w:val="a1"/>
    <w:link w:val="3"/>
    <w:rsid w:val="007301BB"/>
    <w:rPr>
      <w:rFonts w:ascii="Arial" w:eastAsia="Times New Roman" w:hAnsi="Arial" w:cs="Arial"/>
      <w:b/>
      <w:bCs/>
      <w:smallCaps/>
      <w:color w:val="00009A"/>
      <w:sz w:val="27"/>
      <w:szCs w:val="27"/>
      <w:lang w:eastAsia="zh-CN"/>
    </w:rPr>
  </w:style>
  <w:style w:type="character" w:customStyle="1" w:styleId="40">
    <w:name w:val="Заголовок 4 Знак"/>
    <w:basedOn w:val="a1"/>
    <w:link w:val="4"/>
    <w:rsid w:val="007301BB"/>
    <w:rPr>
      <w:rFonts w:ascii="Times New Roman" w:eastAsia="Times New Roman" w:hAnsi="Times New Roman" w:cs="Times New Roman"/>
      <w:b/>
      <w:bCs/>
      <w:sz w:val="28"/>
      <w:szCs w:val="28"/>
      <w:lang w:eastAsia="zh-CN"/>
    </w:rPr>
  </w:style>
  <w:style w:type="numbering" w:customStyle="1" w:styleId="23">
    <w:name w:val="Нет списка2"/>
    <w:next w:val="a3"/>
    <w:uiPriority w:val="99"/>
    <w:semiHidden/>
    <w:unhideWhenUsed/>
    <w:rsid w:val="007301BB"/>
  </w:style>
  <w:style w:type="table" w:customStyle="1" w:styleId="12">
    <w:name w:val="Сетка таблицы1"/>
    <w:basedOn w:val="a2"/>
    <w:next w:val="afb"/>
    <w:uiPriority w:val="59"/>
    <w:rsid w:val="007301B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1">
    <w:name w:val="Знак Знак Знак"/>
    <w:basedOn w:val="a"/>
    <w:rsid w:val="007301BB"/>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110">
    <w:name w:val="Нет списка11"/>
    <w:next w:val="a3"/>
    <w:uiPriority w:val="99"/>
    <w:semiHidden/>
    <w:unhideWhenUsed/>
    <w:rsid w:val="007301BB"/>
  </w:style>
  <w:style w:type="numbering" w:customStyle="1" w:styleId="210">
    <w:name w:val="Нет списка21"/>
    <w:next w:val="a3"/>
    <w:uiPriority w:val="99"/>
    <w:semiHidden/>
    <w:unhideWhenUsed/>
    <w:rsid w:val="007301BB"/>
  </w:style>
  <w:style w:type="character" w:customStyle="1" w:styleId="WW8Num1z0">
    <w:name w:val="WW8Num1z0"/>
    <w:rsid w:val="007301BB"/>
    <w:rPr>
      <w:rFonts w:ascii="Vladimir Script" w:hAnsi="Vladimir Script" w:cs="Vladimir Script"/>
    </w:rPr>
  </w:style>
  <w:style w:type="character" w:customStyle="1" w:styleId="WW8Num1z1">
    <w:name w:val="WW8Num1z1"/>
    <w:rsid w:val="007301BB"/>
    <w:rPr>
      <w:rFonts w:ascii="Courier New" w:hAnsi="Courier New" w:cs="Courier New"/>
    </w:rPr>
  </w:style>
  <w:style w:type="character" w:customStyle="1" w:styleId="WW8Num1z2">
    <w:name w:val="WW8Num1z2"/>
    <w:rsid w:val="007301BB"/>
    <w:rPr>
      <w:rFonts w:ascii="Wingdings" w:hAnsi="Wingdings" w:cs="Wingdings"/>
    </w:rPr>
  </w:style>
  <w:style w:type="character" w:customStyle="1" w:styleId="WW8Num1z3">
    <w:name w:val="WW8Num1z3"/>
    <w:rsid w:val="007301BB"/>
    <w:rPr>
      <w:rFonts w:ascii="Symbol" w:hAnsi="Symbol" w:cs="Symbol"/>
    </w:rPr>
  </w:style>
  <w:style w:type="character" w:customStyle="1" w:styleId="WW8Num2z0">
    <w:name w:val="WW8Num2z0"/>
    <w:rsid w:val="007301BB"/>
    <w:rPr>
      <w:rFonts w:ascii="Vladimir Script" w:hAnsi="Vladimir Script" w:cs="Vladimir Script"/>
    </w:rPr>
  </w:style>
  <w:style w:type="character" w:customStyle="1" w:styleId="WW8Num2z1">
    <w:name w:val="WW8Num2z1"/>
    <w:rsid w:val="007301BB"/>
    <w:rPr>
      <w:rFonts w:ascii="Courier New" w:hAnsi="Courier New" w:cs="Courier New"/>
    </w:rPr>
  </w:style>
  <w:style w:type="character" w:customStyle="1" w:styleId="WW8Num2z2">
    <w:name w:val="WW8Num2z2"/>
    <w:rsid w:val="007301BB"/>
    <w:rPr>
      <w:rFonts w:ascii="Wingdings" w:hAnsi="Wingdings" w:cs="Wingdings"/>
    </w:rPr>
  </w:style>
  <w:style w:type="character" w:customStyle="1" w:styleId="WW8Num2z3">
    <w:name w:val="WW8Num2z3"/>
    <w:rsid w:val="007301BB"/>
    <w:rPr>
      <w:rFonts w:ascii="Symbol" w:hAnsi="Symbol" w:cs="Symbol"/>
    </w:rPr>
  </w:style>
  <w:style w:type="character" w:customStyle="1" w:styleId="WW8Num3z0">
    <w:name w:val="WW8Num3z0"/>
    <w:rsid w:val="007301BB"/>
    <w:rPr>
      <w:rFonts w:cs="Times New Roman"/>
    </w:rPr>
  </w:style>
  <w:style w:type="character" w:customStyle="1" w:styleId="WW8Num4z0">
    <w:name w:val="WW8Num4z0"/>
    <w:rsid w:val="007301BB"/>
    <w:rPr>
      <w:b w:val="0"/>
    </w:rPr>
  </w:style>
  <w:style w:type="character" w:customStyle="1" w:styleId="WW8Num4z1">
    <w:name w:val="WW8Num4z1"/>
    <w:rsid w:val="007301BB"/>
  </w:style>
  <w:style w:type="character" w:customStyle="1" w:styleId="WW8Num4z2">
    <w:name w:val="WW8Num4z2"/>
    <w:rsid w:val="007301BB"/>
  </w:style>
  <w:style w:type="character" w:customStyle="1" w:styleId="WW8Num4z3">
    <w:name w:val="WW8Num4z3"/>
    <w:rsid w:val="007301BB"/>
  </w:style>
  <w:style w:type="character" w:customStyle="1" w:styleId="WW8Num4z4">
    <w:name w:val="WW8Num4z4"/>
    <w:rsid w:val="007301BB"/>
  </w:style>
  <w:style w:type="character" w:customStyle="1" w:styleId="WW8Num4z5">
    <w:name w:val="WW8Num4z5"/>
    <w:rsid w:val="007301BB"/>
  </w:style>
  <w:style w:type="character" w:customStyle="1" w:styleId="WW8Num4z6">
    <w:name w:val="WW8Num4z6"/>
    <w:rsid w:val="007301BB"/>
  </w:style>
  <w:style w:type="character" w:customStyle="1" w:styleId="WW8Num4z7">
    <w:name w:val="WW8Num4z7"/>
    <w:rsid w:val="007301BB"/>
  </w:style>
  <w:style w:type="character" w:customStyle="1" w:styleId="WW8Num4z8">
    <w:name w:val="WW8Num4z8"/>
    <w:rsid w:val="007301BB"/>
  </w:style>
  <w:style w:type="character" w:customStyle="1" w:styleId="WW8Num5z0">
    <w:name w:val="WW8Num5z0"/>
    <w:rsid w:val="007301BB"/>
    <w:rPr>
      <w:rFonts w:cs="Times New Roman"/>
    </w:rPr>
  </w:style>
  <w:style w:type="character" w:customStyle="1" w:styleId="WW8Num5z1">
    <w:name w:val="WW8Num5z1"/>
    <w:rsid w:val="007301BB"/>
    <w:rPr>
      <w:rFonts w:cs="Times New Roman"/>
      <w:b w:val="0"/>
      <w:bCs w:val="0"/>
    </w:rPr>
  </w:style>
  <w:style w:type="character" w:customStyle="1" w:styleId="WW8Num6z0">
    <w:name w:val="WW8Num6z0"/>
    <w:rsid w:val="007301BB"/>
    <w:rPr>
      <w:rFonts w:cs="Times New Roman"/>
      <w:i w:val="0"/>
    </w:rPr>
  </w:style>
  <w:style w:type="character" w:customStyle="1" w:styleId="WW8Num6z1">
    <w:name w:val="WW8Num6z1"/>
    <w:rsid w:val="007301BB"/>
    <w:rPr>
      <w:rFonts w:cs="Times New Roman"/>
    </w:rPr>
  </w:style>
  <w:style w:type="character" w:customStyle="1" w:styleId="WW8Num7z0">
    <w:name w:val="WW8Num7z0"/>
    <w:rsid w:val="007301BB"/>
    <w:rPr>
      <w:rFonts w:cs="Times New Roman"/>
      <w:i w:val="0"/>
    </w:rPr>
  </w:style>
  <w:style w:type="character" w:customStyle="1" w:styleId="WW8Num8z0">
    <w:name w:val="WW8Num8z0"/>
    <w:rsid w:val="007301BB"/>
    <w:rPr>
      <w:rFonts w:cs="Times New Roman"/>
    </w:rPr>
  </w:style>
  <w:style w:type="character" w:customStyle="1" w:styleId="WW8Num9z0">
    <w:name w:val="WW8Num9z0"/>
    <w:rsid w:val="007301BB"/>
    <w:rPr>
      <w:rFonts w:cs="Times New Roman"/>
    </w:rPr>
  </w:style>
  <w:style w:type="character" w:customStyle="1" w:styleId="WW8Num10z0">
    <w:name w:val="WW8Num10z0"/>
    <w:rsid w:val="007301BB"/>
    <w:rPr>
      <w:rFonts w:ascii="Vladimir Script" w:hAnsi="Vladimir Script" w:cs="Vladimir Script"/>
    </w:rPr>
  </w:style>
  <w:style w:type="character" w:customStyle="1" w:styleId="WW8Num10z1">
    <w:name w:val="WW8Num10z1"/>
    <w:rsid w:val="007301BB"/>
    <w:rPr>
      <w:rFonts w:ascii="Courier New" w:hAnsi="Courier New" w:cs="Courier New"/>
    </w:rPr>
  </w:style>
  <w:style w:type="character" w:customStyle="1" w:styleId="WW8Num10z2">
    <w:name w:val="WW8Num10z2"/>
    <w:rsid w:val="007301BB"/>
    <w:rPr>
      <w:rFonts w:ascii="Wingdings" w:hAnsi="Wingdings" w:cs="Wingdings"/>
    </w:rPr>
  </w:style>
  <w:style w:type="character" w:customStyle="1" w:styleId="WW8Num10z3">
    <w:name w:val="WW8Num10z3"/>
    <w:rsid w:val="007301BB"/>
    <w:rPr>
      <w:rFonts w:ascii="Symbol" w:hAnsi="Symbol" w:cs="Symbol"/>
    </w:rPr>
  </w:style>
  <w:style w:type="character" w:customStyle="1" w:styleId="WW8Num11z0">
    <w:name w:val="WW8Num11z0"/>
    <w:rsid w:val="007301BB"/>
    <w:rPr>
      <w:rFonts w:cs="Times New Roman"/>
    </w:rPr>
  </w:style>
  <w:style w:type="character" w:customStyle="1" w:styleId="WW8Num12z0">
    <w:name w:val="WW8Num12z0"/>
    <w:rsid w:val="007301BB"/>
    <w:rPr>
      <w:rFonts w:ascii="Vladimir Script" w:hAnsi="Vladimir Script" w:cs="Vladimir Script"/>
    </w:rPr>
  </w:style>
  <w:style w:type="character" w:customStyle="1" w:styleId="WW8Num12z1">
    <w:name w:val="WW8Num12z1"/>
    <w:rsid w:val="007301BB"/>
    <w:rPr>
      <w:rFonts w:ascii="Courier New" w:hAnsi="Courier New" w:cs="Courier New"/>
    </w:rPr>
  </w:style>
  <w:style w:type="character" w:customStyle="1" w:styleId="WW8Num12z2">
    <w:name w:val="WW8Num12z2"/>
    <w:rsid w:val="007301BB"/>
    <w:rPr>
      <w:rFonts w:ascii="Wingdings" w:hAnsi="Wingdings" w:cs="Wingdings"/>
    </w:rPr>
  </w:style>
  <w:style w:type="character" w:customStyle="1" w:styleId="WW8Num12z3">
    <w:name w:val="WW8Num12z3"/>
    <w:rsid w:val="007301BB"/>
    <w:rPr>
      <w:rFonts w:ascii="Symbol" w:hAnsi="Symbol" w:cs="Symbol"/>
    </w:rPr>
  </w:style>
  <w:style w:type="character" w:customStyle="1" w:styleId="WW8Num13z0">
    <w:name w:val="WW8Num13z0"/>
    <w:rsid w:val="007301BB"/>
  </w:style>
  <w:style w:type="character" w:customStyle="1" w:styleId="WW8Num13z1">
    <w:name w:val="WW8Num13z1"/>
    <w:rsid w:val="007301BB"/>
  </w:style>
  <w:style w:type="character" w:customStyle="1" w:styleId="WW8Num13z2">
    <w:name w:val="WW8Num13z2"/>
    <w:rsid w:val="007301BB"/>
  </w:style>
  <w:style w:type="character" w:customStyle="1" w:styleId="WW8Num13z3">
    <w:name w:val="WW8Num13z3"/>
    <w:rsid w:val="007301BB"/>
  </w:style>
  <w:style w:type="character" w:customStyle="1" w:styleId="WW8Num13z4">
    <w:name w:val="WW8Num13z4"/>
    <w:rsid w:val="007301BB"/>
  </w:style>
  <w:style w:type="character" w:customStyle="1" w:styleId="WW8Num13z5">
    <w:name w:val="WW8Num13z5"/>
    <w:rsid w:val="007301BB"/>
  </w:style>
  <w:style w:type="character" w:customStyle="1" w:styleId="WW8Num13z6">
    <w:name w:val="WW8Num13z6"/>
    <w:rsid w:val="007301BB"/>
  </w:style>
  <w:style w:type="character" w:customStyle="1" w:styleId="WW8Num13z7">
    <w:name w:val="WW8Num13z7"/>
    <w:rsid w:val="007301BB"/>
  </w:style>
  <w:style w:type="character" w:customStyle="1" w:styleId="WW8Num13z8">
    <w:name w:val="WW8Num13z8"/>
    <w:rsid w:val="007301BB"/>
  </w:style>
  <w:style w:type="character" w:customStyle="1" w:styleId="WW8Num14z0">
    <w:name w:val="WW8Num14z0"/>
    <w:rsid w:val="007301BB"/>
    <w:rPr>
      <w:rFonts w:cs="Times New Roman"/>
    </w:rPr>
  </w:style>
  <w:style w:type="character" w:customStyle="1" w:styleId="WW8Num15z0">
    <w:name w:val="WW8Num15z0"/>
    <w:rsid w:val="007301BB"/>
    <w:rPr>
      <w:rFonts w:cs="Times New Roman"/>
    </w:rPr>
  </w:style>
  <w:style w:type="character" w:customStyle="1" w:styleId="WW8Num16z0">
    <w:name w:val="WW8Num16z0"/>
    <w:rsid w:val="007301BB"/>
    <w:rPr>
      <w:rFonts w:cs="Times New Roman"/>
    </w:rPr>
  </w:style>
  <w:style w:type="character" w:customStyle="1" w:styleId="WW8Num17z0">
    <w:name w:val="WW8Num17z0"/>
    <w:rsid w:val="007301BB"/>
  </w:style>
  <w:style w:type="character" w:customStyle="1" w:styleId="WW8Num17z1">
    <w:name w:val="WW8Num17z1"/>
    <w:rsid w:val="007301BB"/>
  </w:style>
  <w:style w:type="character" w:customStyle="1" w:styleId="WW8Num17z2">
    <w:name w:val="WW8Num17z2"/>
    <w:rsid w:val="007301BB"/>
  </w:style>
  <w:style w:type="character" w:customStyle="1" w:styleId="WW8Num17z3">
    <w:name w:val="WW8Num17z3"/>
    <w:rsid w:val="007301BB"/>
  </w:style>
  <w:style w:type="character" w:customStyle="1" w:styleId="WW8Num17z4">
    <w:name w:val="WW8Num17z4"/>
    <w:rsid w:val="007301BB"/>
  </w:style>
  <w:style w:type="character" w:customStyle="1" w:styleId="WW8Num17z5">
    <w:name w:val="WW8Num17z5"/>
    <w:rsid w:val="007301BB"/>
  </w:style>
  <w:style w:type="character" w:customStyle="1" w:styleId="WW8Num17z6">
    <w:name w:val="WW8Num17z6"/>
    <w:rsid w:val="007301BB"/>
  </w:style>
  <w:style w:type="character" w:customStyle="1" w:styleId="WW8Num17z7">
    <w:name w:val="WW8Num17z7"/>
    <w:rsid w:val="007301BB"/>
  </w:style>
  <w:style w:type="character" w:customStyle="1" w:styleId="WW8Num17z8">
    <w:name w:val="WW8Num17z8"/>
    <w:rsid w:val="007301BB"/>
  </w:style>
  <w:style w:type="character" w:customStyle="1" w:styleId="WW8Num18z0">
    <w:name w:val="WW8Num18z0"/>
    <w:rsid w:val="007301BB"/>
    <w:rPr>
      <w:rFonts w:ascii="Times New Roman" w:eastAsia="Times New Roman" w:hAnsi="Times New Roman" w:cs="Times New Roman"/>
    </w:rPr>
  </w:style>
  <w:style w:type="character" w:customStyle="1" w:styleId="WW8Num18z1">
    <w:name w:val="WW8Num18z1"/>
    <w:rsid w:val="007301BB"/>
    <w:rPr>
      <w:rFonts w:ascii="Courier New" w:hAnsi="Courier New" w:cs="Courier New"/>
    </w:rPr>
  </w:style>
  <w:style w:type="character" w:customStyle="1" w:styleId="WW8Num18z2">
    <w:name w:val="WW8Num18z2"/>
    <w:rsid w:val="007301BB"/>
    <w:rPr>
      <w:rFonts w:ascii="Wingdings" w:hAnsi="Wingdings" w:cs="Wingdings"/>
    </w:rPr>
  </w:style>
  <w:style w:type="character" w:customStyle="1" w:styleId="WW8Num18z3">
    <w:name w:val="WW8Num18z3"/>
    <w:rsid w:val="007301BB"/>
    <w:rPr>
      <w:rFonts w:ascii="Symbol" w:hAnsi="Symbol" w:cs="Symbol"/>
    </w:rPr>
  </w:style>
  <w:style w:type="character" w:customStyle="1" w:styleId="WW8Num19z0">
    <w:name w:val="WW8Num19z0"/>
    <w:rsid w:val="007301BB"/>
    <w:rPr>
      <w:rFonts w:cs="Times New Roman"/>
      <w:b w:val="0"/>
    </w:rPr>
  </w:style>
  <w:style w:type="character" w:customStyle="1" w:styleId="WW8Num20z0">
    <w:name w:val="WW8Num20z0"/>
    <w:rsid w:val="007301BB"/>
    <w:rPr>
      <w:rFonts w:cs="Times New Roman"/>
    </w:rPr>
  </w:style>
  <w:style w:type="character" w:customStyle="1" w:styleId="WW8Num21z0">
    <w:name w:val="WW8Num21z0"/>
    <w:rsid w:val="007301BB"/>
    <w:rPr>
      <w:rFonts w:ascii="Vladimir Script" w:hAnsi="Vladimir Script" w:cs="Vladimir Script"/>
    </w:rPr>
  </w:style>
  <w:style w:type="character" w:customStyle="1" w:styleId="WW8Num21z1">
    <w:name w:val="WW8Num21z1"/>
    <w:rsid w:val="007301BB"/>
    <w:rPr>
      <w:rFonts w:ascii="Courier New" w:hAnsi="Courier New" w:cs="Courier New"/>
    </w:rPr>
  </w:style>
  <w:style w:type="character" w:customStyle="1" w:styleId="WW8Num21z2">
    <w:name w:val="WW8Num21z2"/>
    <w:rsid w:val="007301BB"/>
    <w:rPr>
      <w:rFonts w:ascii="Wingdings" w:hAnsi="Wingdings" w:cs="Wingdings"/>
    </w:rPr>
  </w:style>
  <w:style w:type="character" w:customStyle="1" w:styleId="WW8Num21z3">
    <w:name w:val="WW8Num21z3"/>
    <w:rsid w:val="007301BB"/>
    <w:rPr>
      <w:rFonts w:ascii="Symbol" w:hAnsi="Symbol" w:cs="Symbol"/>
    </w:rPr>
  </w:style>
  <w:style w:type="character" w:customStyle="1" w:styleId="WW8Num22z0">
    <w:name w:val="WW8Num22z0"/>
    <w:rsid w:val="007301BB"/>
  </w:style>
  <w:style w:type="character" w:customStyle="1" w:styleId="WW8Num22z1">
    <w:name w:val="WW8Num22z1"/>
    <w:rsid w:val="007301BB"/>
  </w:style>
  <w:style w:type="character" w:customStyle="1" w:styleId="WW8Num22z2">
    <w:name w:val="WW8Num22z2"/>
    <w:rsid w:val="007301BB"/>
  </w:style>
  <w:style w:type="character" w:customStyle="1" w:styleId="WW8Num22z3">
    <w:name w:val="WW8Num22z3"/>
    <w:rsid w:val="007301BB"/>
  </w:style>
  <w:style w:type="character" w:customStyle="1" w:styleId="WW8Num22z4">
    <w:name w:val="WW8Num22z4"/>
    <w:rsid w:val="007301BB"/>
  </w:style>
  <w:style w:type="character" w:customStyle="1" w:styleId="WW8Num22z5">
    <w:name w:val="WW8Num22z5"/>
    <w:rsid w:val="007301BB"/>
  </w:style>
  <w:style w:type="character" w:customStyle="1" w:styleId="WW8Num22z6">
    <w:name w:val="WW8Num22z6"/>
    <w:rsid w:val="007301BB"/>
  </w:style>
  <w:style w:type="character" w:customStyle="1" w:styleId="WW8Num22z7">
    <w:name w:val="WW8Num22z7"/>
    <w:rsid w:val="007301BB"/>
  </w:style>
  <w:style w:type="character" w:customStyle="1" w:styleId="WW8Num22z8">
    <w:name w:val="WW8Num22z8"/>
    <w:rsid w:val="007301BB"/>
  </w:style>
  <w:style w:type="character" w:customStyle="1" w:styleId="WW8Num23z0">
    <w:name w:val="WW8Num23z0"/>
    <w:rsid w:val="007301BB"/>
    <w:rPr>
      <w:rFonts w:cs="Times New Roman"/>
    </w:rPr>
  </w:style>
  <w:style w:type="character" w:customStyle="1" w:styleId="WW8Num23z1">
    <w:name w:val="WW8Num23z1"/>
    <w:rsid w:val="007301BB"/>
    <w:rPr>
      <w:rFonts w:ascii="Vladimir Script" w:hAnsi="Vladimir Script" w:cs="Vladimir Script"/>
    </w:rPr>
  </w:style>
  <w:style w:type="character" w:customStyle="1" w:styleId="WW8Num24z0">
    <w:name w:val="WW8Num24z0"/>
    <w:rsid w:val="007301BB"/>
    <w:rPr>
      <w:rFonts w:cs="Times New Roman"/>
    </w:rPr>
  </w:style>
  <w:style w:type="character" w:customStyle="1" w:styleId="WW8Num25z0">
    <w:name w:val="WW8Num25z0"/>
    <w:rsid w:val="007301BB"/>
    <w:rPr>
      <w:rFonts w:cs="Times New Roman"/>
    </w:rPr>
  </w:style>
  <w:style w:type="character" w:customStyle="1" w:styleId="WW8Num26z0">
    <w:name w:val="WW8Num26z0"/>
    <w:rsid w:val="007301BB"/>
    <w:rPr>
      <w:rFonts w:cs="Times New Roman"/>
    </w:rPr>
  </w:style>
  <w:style w:type="character" w:customStyle="1" w:styleId="WW8Num27z0">
    <w:name w:val="WW8Num27z0"/>
    <w:rsid w:val="007301BB"/>
    <w:rPr>
      <w:rFonts w:cs="Times New Roman"/>
      <w:b w:val="0"/>
      <w:bCs w:val="0"/>
    </w:rPr>
  </w:style>
  <w:style w:type="character" w:customStyle="1" w:styleId="WW8Num28z0">
    <w:name w:val="WW8Num28z0"/>
    <w:rsid w:val="007301BB"/>
    <w:rPr>
      <w:rFonts w:ascii="Vladimir Script" w:hAnsi="Vladimir Script" w:cs="Vladimir Script"/>
    </w:rPr>
  </w:style>
  <w:style w:type="character" w:customStyle="1" w:styleId="WW8Num28z1">
    <w:name w:val="WW8Num28z1"/>
    <w:rsid w:val="007301BB"/>
    <w:rPr>
      <w:rFonts w:cs="Times New Roman"/>
    </w:rPr>
  </w:style>
  <w:style w:type="character" w:customStyle="1" w:styleId="WW8Num28z2">
    <w:name w:val="WW8Num28z2"/>
    <w:rsid w:val="007301BB"/>
    <w:rPr>
      <w:rFonts w:ascii="Wingdings" w:hAnsi="Wingdings" w:cs="Wingdings"/>
    </w:rPr>
  </w:style>
  <w:style w:type="character" w:customStyle="1" w:styleId="WW8Num28z3">
    <w:name w:val="WW8Num28z3"/>
    <w:rsid w:val="007301BB"/>
    <w:rPr>
      <w:rFonts w:ascii="Symbol" w:hAnsi="Symbol" w:cs="Symbol"/>
    </w:rPr>
  </w:style>
  <w:style w:type="character" w:customStyle="1" w:styleId="WW8Num28z4">
    <w:name w:val="WW8Num28z4"/>
    <w:rsid w:val="007301BB"/>
    <w:rPr>
      <w:rFonts w:ascii="Courier New" w:hAnsi="Courier New" w:cs="Courier New"/>
    </w:rPr>
  </w:style>
  <w:style w:type="character" w:customStyle="1" w:styleId="WW8Num29z0">
    <w:name w:val="WW8Num29z0"/>
    <w:rsid w:val="007301BB"/>
    <w:rPr>
      <w:rFonts w:cs="Times New Roman"/>
    </w:rPr>
  </w:style>
  <w:style w:type="character" w:customStyle="1" w:styleId="WW8Num30z0">
    <w:name w:val="WW8Num30z0"/>
    <w:rsid w:val="007301BB"/>
    <w:rPr>
      <w:rFonts w:cs="Times New Roman"/>
    </w:rPr>
  </w:style>
  <w:style w:type="character" w:customStyle="1" w:styleId="WW8Num31z0">
    <w:name w:val="WW8Num31z0"/>
    <w:rsid w:val="007301BB"/>
    <w:rPr>
      <w:rFonts w:cs="Times New Roman"/>
    </w:rPr>
  </w:style>
  <w:style w:type="character" w:customStyle="1" w:styleId="WW8Num31z1">
    <w:name w:val="WW8Num31z1"/>
    <w:rsid w:val="007301BB"/>
    <w:rPr>
      <w:rFonts w:cs="Times New Roman"/>
      <w:b w:val="0"/>
      <w:bCs w:val="0"/>
    </w:rPr>
  </w:style>
  <w:style w:type="character" w:customStyle="1" w:styleId="WW8Num32z0">
    <w:name w:val="WW8Num32z0"/>
    <w:rsid w:val="007301BB"/>
  </w:style>
  <w:style w:type="character" w:customStyle="1" w:styleId="WW8Num32z1">
    <w:name w:val="WW8Num32z1"/>
    <w:rsid w:val="007301BB"/>
  </w:style>
  <w:style w:type="character" w:customStyle="1" w:styleId="WW8Num32z2">
    <w:name w:val="WW8Num32z2"/>
    <w:rsid w:val="007301BB"/>
  </w:style>
  <w:style w:type="character" w:customStyle="1" w:styleId="WW8Num32z3">
    <w:name w:val="WW8Num32z3"/>
    <w:rsid w:val="007301BB"/>
  </w:style>
  <w:style w:type="character" w:customStyle="1" w:styleId="WW8Num32z4">
    <w:name w:val="WW8Num32z4"/>
    <w:rsid w:val="007301BB"/>
  </w:style>
  <w:style w:type="character" w:customStyle="1" w:styleId="WW8Num32z5">
    <w:name w:val="WW8Num32z5"/>
    <w:rsid w:val="007301BB"/>
  </w:style>
  <w:style w:type="character" w:customStyle="1" w:styleId="WW8Num32z6">
    <w:name w:val="WW8Num32z6"/>
    <w:rsid w:val="007301BB"/>
  </w:style>
  <w:style w:type="character" w:customStyle="1" w:styleId="WW8Num32z7">
    <w:name w:val="WW8Num32z7"/>
    <w:rsid w:val="007301BB"/>
  </w:style>
  <w:style w:type="character" w:customStyle="1" w:styleId="WW8Num32z8">
    <w:name w:val="WW8Num32z8"/>
    <w:rsid w:val="007301BB"/>
  </w:style>
  <w:style w:type="character" w:customStyle="1" w:styleId="WW8Num33z0">
    <w:name w:val="WW8Num33z0"/>
    <w:rsid w:val="007301BB"/>
    <w:rPr>
      <w:rFonts w:cs="Times New Roman"/>
    </w:rPr>
  </w:style>
  <w:style w:type="character" w:customStyle="1" w:styleId="WW8Num34z0">
    <w:name w:val="WW8Num34z0"/>
    <w:rsid w:val="007301BB"/>
    <w:rPr>
      <w:rFonts w:cs="Times New Roman"/>
    </w:rPr>
  </w:style>
  <w:style w:type="character" w:customStyle="1" w:styleId="WW8Num35z0">
    <w:name w:val="WW8Num35z0"/>
    <w:rsid w:val="007301BB"/>
  </w:style>
  <w:style w:type="character" w:customStyle="1" w:styleId="WW8Num35z1">
    <w:name w:val="WW8Num35z1"/>
    <w:rsid w:val="007301BB"/>
  </w:style>
  <w:style w:type="character" w:customStyle="1" w:styleId="WW8Num35z2">
    <w:name w:val="WW8Num35z2"/>
    <w:rsid w:val="007301BB"/>
  </w:style>
  <w:style w:type="character" w:customStyle="1" w:styleId="WW8Num35z3">
    <w:name w:val="WW8Num35z3"/>
    <w:rsid w:val="007301BB"/>
  </w:style>
  <w:style w:type="character" w:customStyle="1" w:styleId="WW8Num35z4">
    <w:name w:val="WW8Num35z4"/>
    <w:rsid w:val="007301BB"/>
  </w:style>
  <w:style w:type="character" w:customStyle="1" w:styleId="WW8Num35z5">
    <w:name w:val="WW8Num35z5"/>
    <w:rsid w:val="007301BB"/>
  </w:style>
  <w:style w:type="character" w:customStyle="1" w:styleId="WW8Num35z6">
    <w:name w:val="WW8Num35z6"/>
    <w:rsid w:val="007301BB"/>
  </w:style>
  <w:style w:type="character" w:customStyle="1" w:styleId="WW8Num35z7">
    <w:name w:val="WW8Num35z7"/>
    <w:rsid w:val="007301BB"/>
  </w:style>
  <w:style w:type="character" w:customStyle="1" w:styleId="WW8Num35z8">
    <w:name w:val="WW8Num35z8"/>
    <w:rsid w:val="007301BB"/>
  </w:style>
  <w:style w:type="character" w:customStyle="1" w:styleId="WW8Num36z0">
    <w:name w:val="WW8Num36z0"/>
    <w:rsid w:val="007301BB"/>
    <w:rPr>
      <w:rFonts w:ascii="Vladimir Script" w:hAnsi="Vladimir Script" w:cs="Vladimir Script"/>
      <w:sz w:val="28"/>
      <w:szCs w:val="28"/>
    </w:rPr>
  </w:style>
  <w:style w:type="character" w:customStyle="1" w:styleId="WW8Num36z1">
    <w:name w:val="WW8Num36z1"/>
    <w:rsid w:val="007301BB"/>
    <w:rPr>
      <w:rFonts w:ascii="Courier New" w:hAnsi="Courier New" w:cs="Courier New"/>
    </w:rPr>
  </w:style>
  <w:style w:type="character" w:customStyle="1" w:styleId="WW8Num36z2">
    <w:name w:val="WW8Num36z2"/>
    <w:rsid w:val="007301BB"/>
    <w:rPr>
      <w:rFonts w:ascii="Wingdings" w:hAnsi="Wingdings" w:cs="Wingdings"/>
    </w:rPr>
  </w:style>
  <w:style w:type="character" w:customStyle="1" w:styleId="WW8Num36z3">
    <w:name w:val="WW8Num36z3"/>
    <w:rsid w:val="007301BB"/>
    <w:rPr>
      <w:rFonts w:ascii="Symbol" w:hAnsi="Symbol" w:cs="Symbol"/>
    </w:rPr>
  </w:style>
  <w:style w:type="character" w:customStyle="1" w:styleId="WW8Num37z0">
    <w:name w:val="WW8Num37z0"/>
    <w:rsid w:val="007301BB"/>
    <w:rPr>
      <w:rFonts w:cs="Times New Roman"/>
    </w:rPr>
  </w:style>
  <w:style w:type="character" w:customStyle="1" w:styleId="WW8Num38z0">
    <w:name w:val="WW8Num38z0"/>
    <w:rsid w:val="007301BB"/>
    <w:rPr>
      <w:rFonts w:ascii="Vladimir Script" w:hAnsi="Vladimir Script" w:cs="Vladimir Script"/>
    </w:rPr>
  </w:style>
  <w:style w:type="character" w:customStyle="1" w:styleId="WW8Num38z1">
    <w:name w:val="WW8Num38z1"/>
    <w:rsid w:val="007301BB"/>
    <w:rPr>
      <w:rFonts w:ascii="Courier New" w:hAnsi="Courier New" w:cs="Courier New"/>
    </w:rPr>
  </w:style>
  <w:style w:type="character" w:customStyle="1" w:styleId="WW8Num38z2">
    <w:name w:val="WW8Num38z2"/>
    <w:rsid w:val="007301BB"/>
    <w:rPr>
      <w:rFonts w:ascii="Wingdings" w:hAnsi="Wingdings" w:cs="Wingdings"/>
    </w:rPr>
  </w:style>
  <w:style w:type="character" w:customStyle="1" w:styleId="WW8Num38z3">
    <w:name w:val="WW8Num38z3"/>
    <w:rsid w:val="007301BB"/>
    <w:rPr>
      <w:rFonts w:ascii="Symbol" w:hAnsi="Symbol" w:cs="Symbol"/>
    </w:rPr>
  </w:style>
  <w:style w:type="character" w:customStyle="1" w:styleId="WW8Num39z0">
    <w:name w:val="WW8Num39z0"/>
    <w:rsid w:val="007301BB"/>
    <w:rPr>
      <w:rFonts w:cs="Times New Roman"/>
    </w:rPr>
  </w:style>
  <w:style w:type="character" w:customStyle="1" w:styleId="WW8Num40z0">
    <w:name w:val="WW8Num40z0"/>
    <w:rsid w:val="007301BB"/>
    <w:rPr>
      <w:rFonts w:cs="Times New Roman"/>
    </w:rPr>
  </w:style>
  <w:style w:type="character" w:customStyle="1" w:styleId="WW8Num41z0">
    <w:name w:val="WW8Num41z0"/>
    <w:rsid w:val="007301BB"/>
    <w:rPr>
      <w:rFonts w:cs="Times New Roman"/>
    </w:rPr>
  </w:style>
  <w:style w:type="character" w:customStyle="1" w:styleId="WW8Num42z0">
    <w:name w:val="WW8Num42z0"/>
    <w:rsid w:val="007301BB"/>
    <w:rPr>
      <w:rFonts w:ascii="Vladimir Script" w:hAnsi="Vladimir Script" w:cs="Vladimir Script"/>
    </w:rPr>
  </w:style>
  <w:style w:type="character" w:customStyle="1" w:styleId="WW8Num42z1">
    <w:name w:val="WW8Num42z1"/>
    <w:rsid w:val="007301BB"/>
    <w:rPr>
      <w:rFonts w:ascii="Courier New" w:hAnsi="Courier New" w:cs="Courier New"/>
    </w:rPr>
  </w:style>
  <w:style w:type="character" w:customStyle="1" w:styleId="WW8Num42z2">
    <w:name w:val="WW8Num42z2"/>
    <w:rsid w:val="007301BB"/>
    <w:rPr>
      <w:rFonts w:ascii="Wingdings" w:hAnsi="Wingdings" w:cs="Wingdings"/>
    </w:rPr>
  </w:style>
  <w:style w:type="character" w:customStyle="1" w:styleId="WW8Num42z3">
    <w:name w:val="WW8Num42z3"/>
    <w:rsid w:val="007301BB"/>
    <w:rPr>
      <w:rFonts w:ascii="Symbol" w:hAnsi="Symbol" w:cs="Symbol"/>
    </w:rPr>
  </w:style>
  <w:style w:type="character" w:customStyle="1" w:styleId="13">
    <w:name w:val="Основной шрифт абзаца1"/>
    <w:rsid w:val="007301BB"/>
  </w:style>
  <w:style w:type="character" w:styleId="aff2">
    <w:name w:val="page number"/>
    <w:rsid w:val="007301BB"/>
  </w:style>
  <w:style w:type="character" w:customStyle="1" w:styleId="HTML">
    <w:name w:val="Стандартный HTML Знак"/>
    <w:uiPriority w:val="99"/>
    <w:rsid w:val="007301BB"/>
    <w:rPr>
      <w:rFonts w:ascii="Courier New" w:hAnsi="Courier New" w:cs="Courier New"/>
      <w:sz w:val="20"/>
    </w:rPr>
  </w:style>
  <w:style w:type="character" w:customStyle="1" w:styleId="aff3">
    <w:name w:val="Схема документа Знак"/>
    <w:rsid w:val="007301BB"/>
    <w:rPr>
      <w:rFonts w:ascii="Tahoma" w:hAnsi="Tahoma" w:cs="Tahoma"/>
      <w:sz w:val="20"/>
      <w:shd w:val="clear" w:color="auto" w:fill="000080"/>
    </w:rPr>
  </w:style>
  <w:style w:type="character" w:customStyle="1" w:styleId="24">
    <w:name w:val="Основной текст 2 Знак"/>
    <w:rsid w:val="007301BB"/>
    <w:rPr>
      <w:rFonts w:ascii="Arial" w:hAnsi="Arial" w:cs="Arial"/>
      <w:b/>
      <w:sz w:val="24"/>
    </w:rPr>
  </w:style>
  <w:style w:type="character" w:customStyle="1" w:styleId="aff4">
    <w:name w:val="Название Знак"/>
    <w:link w:val="aff5"/>
    <w:rsid w:val="007301BB"/>
    <w:rPr>
      <w:b/>
      <w:spacing w:val="20"/>
      <w:sz w:val="28"/>
    </w:rPr>
  </w:style>
  <w:style w:type="character" w:customStyle="1" w:styleId="aff6">
    <w:name w:val="Основной текст с отступом Знак"/>
    <w:rsid w:val="007301BB"/>
    <w:rPr>
      <w:rFonts w:ascii="Times New Roman" w:hAnsi="Times New Roman" w:cs="Times New Roman"/>
      <w:sz w:val="24"/>
    </w:rPr>
  </w:style>
  <w:style w:type="character" w:customStyle="1" w:styleId="33">
    <w:name w:val="Основной текст 3 Знак"/>
    <w:rsid w:val="007301BB"/>
    <w:rPr>
      <w:sz w:val="16"/>
    </w:rPr>
  </w:style>
  <w:style w:type="character" w:customStyle="1" w:styleId="aff7">
    <w:name w:val="Основной текст Знак"/>
    <w:rsid w:val="007301BB"/>
    <w:rPr>
      <w:rFonts w:ascii="Times New Roman" w:hAnsi="Times New Roman" w:cs="Times New Roman"/>
      <w:sz w:val="24"/>
    </w:rPr>
  </w:style>
  <w:style w:type="character" w:customStyle="1" w:styleId="apple-converted-space">
    <w:name w:val="apple-converted-space"/>
    <w:rsid w:val="007301BB"/>
  </w:style>
  <w:style w:type="character" w:customStyle="1" w:styleId="14">
    <w:name w:val="Знак примечания1"/>
    <w:rsid w:val="007301BB"/>
    <w:rPr>
      <w:sz w:val="16"/>
      <w:szCs w:val="16"/>
    </w:rPr>
  </w:style>
  <w:style w:type="character" w:customStyle="1" w:styleId="FontStyle13">
    <w:name w:val="Font Style13"/>
    <w:rsid w:val="007301BB"/>
    <w:rPr>
      <w:rFonts w:ascii="Times New Roman" w:hAnsi="Times New Roman" w:cs="Times New Roman"/>
      <w:spacing w:val="-10"/>
      <w:sz w:val="28"/>
      <w:szCs w:val="28"/>
    </w:rPr>
  </w:style>
  <w:style w:type="paragraph" w:styleId="a0">
    <w:name w:val="Body Text"/>
    <w:basedOn w:val="a"/>
    <w:link w:val="15"/>
    <w:rsid w:val="007301BB"/>
    <w:pPr>
      <w:suppressAutoHyphens/>
      <w:spacing w:after="120" w:line="240" w:lineRule="auto"/>
    </w:pPr>
    <w:rPr>
      <w:rFonts w:ascii="Times New Roman" w:eastAsia="Times New Roman" w:hAnsi="Times New Roman" w:cs="Times New Roman"/>
      <w:sz w:val="24"/>
      <w:szCs w:val="24"/>
      <w:lang w:eastAsia="zh-CN"/>
    </w:rPr>
  </w:style>
  <w:style w:type="character" w:customStyle="1" w:styleId="15">
    <w:name w:val="Основной текст Знак1"/>
    <w:basedOn w:val="a1"/>
    <w:link w:val="a0"/>
    <w:rsid w:val="007301BB"/>
    <w:rPr>
      <w:rFonts w:ascii="Times New Roman" w:eastAsia="Times New Roman" w:hAnsi="Times New Roman" w:cs="Times New Roman"/>
      <w:sz w:val="24"/>
      <w:szCs w:val="24"/>
      <w:lang w:eastAsia="zh-CN"/>
    </w:rPr>
  </w:style>
  <w:style w:type="paragraph" w:styleId="aff8">
    <w:name w:val="List"/>
    <w:basedOn w:val="a"/>
    <w:rsid w:val="007301BB"/>
    <w:pPr>
      <w:suppressAutoHyphens/>
      <w:spacing w:after="0" w:line="240" w:lineRule="auto"/>
      <w:ind w:left="283" w:hanging="283"/>
    </w:pPr>
    <w:rPr>
      <w:rFonts w:ascii="Times New Roman" w:eastAsia="Times New Roman" w:hAnsi="Times New Roman" w:cs="Times New Roman"/>
      <w:sz w:val="24"/>
      <w:szCs w:val="24"/>
      <w:lang w:eastAsia="zh-CN"/>
    </w:rPr>
  </w:style>
  <w:style w:type="paragraph" w:styleId="aff9">
    <w:name w:val="caption"/>
    <w:basedOn w:val="a"/>
    <w:qFormat/>
    <w:rsid w:val="007301BB"/>
    <w:pPr>
      <w:suppressLineNumbers/>
      <w:suppressAutoHyphens/>
      <w:spacing w:before="120" w:after="120" w:line="276" w:lineRule="auto"/>
    </w:pPr>
    <w:rPr>
      <w:rFonts w:ascii="Calibri" w:eastAsia="Times New Roman" w:hAnsi="Calibri" w:cs="FreeSans"/>
      <w:i/>
      <w:iCs/>
      <w:sz w:val="24"/>
      <w:szCs w:val="24"/>
      <w:lang w:eastAsia="zh-CN"/>
    </w:rPr>
  </w:style>
  <w:style w:type="paragraph" w:customStyle="1" w:styleId="16">
    <w:name w:val="Указатель1"/>
    <w:basedOn w:val="a"/>
    <w:rsid w:val="007301BB"/>
    <w:pPr>
      <w:suppressLineNumbers/>
      <w:suppressAutoHyphens/>
      <w:spacing w:after="200" w:line="276" w:lineRule="auto"/>
    </w:pPr>
    <w:rPr>
      <w:rFonts w:ascii="Calibri" w:eastAsia="Times New Roman" w:hAnsi="Calibri" w:cs="FreeSans"/>
      <w:lang w:eastAsia="zh-CN"/>
    </w:rPr>
  </w:style>
  <w:style w:type="character" w:customStyle="1" w:styleId="17">
    <w:name w:val="Верхний колонтитул Знак1"/>
    <w:uiPriority w:val="99"/>
    <w:rsid w:val="007301BB"/>
    <w:rPr>
      <w:sz w:val="24"/>
      <w:szCs w:val="24"/>
      <w:lang w:eastAsia="zh-CN"/>
    </w:rPr>
  </w:style>
  <w:style w:type="character" w:customStyle="1" w:styleId="18">
    <w:name w:val="Нижний колонтитул Знак1"/>
    <w:rsid w:val="007301BB"/>
    <w:rPr>
      <w:sz w:val="24"/>
      <w:szCs w:val="24"/>
      <w:lang w:eastAsia="zh-CN"/>
    </w:rPr>
  </w:style>
  <w:style w:type="paragraph" w:styleId="HTML0">
    <w:name w:val="HTML Preformatted"/>
    <w:basedOn w:val="a"/>
    <w:link w:val="HTML1"/>
    <w:uiPriority w:val="99"/>
    <w:rsid w:val="007301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612"/>
    </w:pPr>
    <w:rPr>
      <w:rFonts w:ascii="Courier New" w:eastAsia="Times New Roman" w:hAnsi="Courier New" w:cs="Courier New"/>
      <w:sz w:val="20"/>
      <w:szCs w:val="20"/>
      <w:lang w:eastAsia="zh-CN"/>
    </w:rPr>
  </w:style>
  <w:style w:type="character" w:customStyle="1" w:styleId="HTML1">
    <w:name w:val="Стандартный HTML Знак1"/>
    <w:basedOn w:val="a1"/>
    <w:link w:val="HTML0"/>
    <w:uiPriority w:val="99"/>
    <w:rsid w:val="007301BB"/>
    <w:rPr>
      <w:rFonts w:ascii="Courier New" w:eastAsia="Times New Roman" w:hAnsi="Courier New" w:cs="Courier New"/>
      <w:sz w:val="20"/>
      <w:szCs w:val="20"/>
      <w:lang w:eastAsia="zh-CN"/>
    </w:rPr>
  </w:style>
  <w:style w:type="character" w:customStyle="1" w:styleId="19">
    <w:name w:val="Текст выноски Знак1"/>
    <w:rsid w:val="007301BB"/>
    <w:rPr>
      <w:rFonts w:ascii="Tahoma" w:hAnsi="Tahoma" w:cs="Tahoma"/>
      <w:sz w:val="16"/>
      <w:szCs w:val="16"/>
      <w:lang w:eastAsia="zh-CN"/>
    </w:rPr>
  </w:style>
  <w:style w:type="paragraph" w:customStyle="1" w:styleId="1a">
    <w:name w:val="Схема документа1"/>
    <w:basedOn w:val="a"/>
    <w:rsid w:val="007301BB"/>
    <w:pPr>
      <w:shd w:val="clear" w:color="auto" w:fill="000080"/>
      <w:suppressAutoHyphens/>
      <w:spacing w:after="0" w:line="240" w:lineRule="auto"/>
    </w:pPr>
    <w:rPr>
      <w:rFonts w:ascii="Tahoma" w:eastAsia="Times New Roman" w:hAnsi="Tahoma" w:cs="Tahoma"/>
      <w:sz w:val="20"/>
      <w:szCs w:val="20"/>
      <w:lang w:eastAsia="zh-CN"/>
    </w:rPr>
  </w:style>
  <w:style w:type="paragraph" w:customStyle="1" w:styleId="211">
    <w:name w:val="Основной текст 21"/>
    <w:basedOn w:val="a"/>
    <w:rsid w:val="007301BB"/>
    <w:pPr>
      <w:suppressAutoHyphens/>
      <w:spacing w:after="0" w:line="240" w:lineRule="auto"/>
    </w:pPr>
    <w:rPr>
      <w:rFonts w:ascii="Arial" w:eastAsia="Times New Roman" w:hAnsi="Arial" w:cs="Arial"/>
      <w:b/>
      <w:bCs/>
      <w:sz w:val="24"/>
      <w:szCs w:val="24"/>
      <w:lang w:eastAsia="zh-CN"/>
    </w:rPr>
  </w:style>
  <w:style w:type="paragraph" w:customStyle="1" w:styleId="1b">
    <w:name w:val="Знак1 Знак Знак Знак"/>
    <w:basedOn w:val="a"/>
    <w:rsid w:val="007301BB"/>
    <w:pPr>
      <w:suppressAutoHyphens/>
      <w:spacing w:line="240" w:lineRule="exact"/>
    </w:pPr>
    <w:rPr>
      <w:rFonts w:ascii="Verdana" w:eastAsia="Times New Roman" w:hAnsi="Verdana" w:cs="Verdana"/>
      <w:sz w:val="20"/>
      <w:szCs w:val="20"/>
      <w:lang w:val="en-US" w:eastAsia="zh-CN"/>
    </w:rPr>
  </w:style>
  <w:style w:type="paragraph" w:styleId="affa">
    <w:name w:val="Body Text Indent"/>
    <w:basedOn w:val="a"/>
    <w:link w:val="1c"/>
    <w:rsid w:val="007301BB"/>
    <w:pPr>
      <w:suppressAutoHyphens/>
      <w:spacing w:after="120" w:line="240" w:lineRule="auto"/>
      <w:ind w:left="283"/>
    </w:pPr>
    <w:rPr>
      <w:rFonts w:ascii="Times New Roman" w:eastAsia="Times New Roman" w:hAnsi="Times New Roman" w:cs="Times New Roman"/>
      <w:sz w:val="24"/>
      <w:szCs w:val="24"/>
      <w:lang w:eastAsia="zh-CN"/>
    </w:rPr>
  </w:style>
  <w:style w:type="character" w:customStyle="1" w:styleId="1c">
    <w:name w:val="Основной текст с отступом Знак1"/>
    <w:basedOn w:val="a1"/>
    <w:link w:val="affa"/>
    <w:rsid w:val="007301BB"/>
    <w:rPr>
      <w:rFonts w:ascii="Times New Roman" w:eastAsia="Times New Roman" w:hAnsi="Times New Roman" w:cs="Times New Roman"/>
      <w:sz w:val="24"/>
      <w:szCs w:val="24"/>
      <w:lang w:eastAsia="zh-CN"/>
    </w:rPr>
  </w:style>
  <w:style w:type="paragraph" w:customStyle="1" w:styleId="310">
    <w:name w:val="Основной текст 31"/>
    <w:basedOn w:val="a"/>
    <w:rsid w:val="007301BB"/>
    <w:pPr>
      <w:suppressAutoHyphens/>
      <w:spacing w:after="120" w:line="276" w:lineRule="auto"/>
    </w:pPr>
    <w:rPr>
      <w:rFonts w:ascii="Calibri" w:eastAsia="Times New Roman" w:hAnsi="Calibri" w:cs="Times New Roman"/>
      <w:sz w:val="16"/>
      <w:szCs w:val="16"/>
      <w:lang w:eastAsia="zh-CN"/>
    </w:rPr>
  </w:style>
  <w:style w:type="paragraph" w:customStyle="1" w:styleId="ConsNormal">
    <w:name w:val="ConsNormal"/>
    <w:rsid w:val="007301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fb">
    <w:name w:val="Знак Знак Знак Знак Знак Знак Знак"/>
    <w:basedOn w:val="a"/>
    <w:rsid w:val="007301BB"/>
    <w:pPr>
      <w:suppressAutoHyphens/>
      <w:spacing w:after="0" w:line="240" w:lineRule="auto"/>
    </w:pPr>
    <w:rPr>
      <w:rFonts w:ascii="Verdana" w:eastAsia="Times New Roman" w:hAnsi="Verdana" w:cs="Verdana"/>
      <w:sz w:val="24"/>
      <w:szCs w:val="24"/>
      <w:lang w:eastAsia="zh-CN"/>
    </w:rPr>
  </w:style>
  <w:style w:type="paragraph" w:customStyle="1" w:styleId="1d">
    <w:name w:val="Название объекта1"/>
    <w:basedOn w:val="a"/>
    <w:next w:val="a"/>
    <w:rsid w:val="007301BB"/>
    <w:pPr>
      <w:suppressAutoHyphens/>
      <w:spacing w:after="0" w:line="240" w:lineRule="auto"/>
      <w:jc w:val="center"/>
    </w:pPr>
    <w:rPr>
      <w:rFonts w:ascii="Times New Roman" w:eastAsia="Times New Roman" w:hAnsi="Times New Roman" w:cs="Times New Roman"/>
      <w:b/>
      <w:bCs/>
      <w:sz w:val="24"/>
      <w:szCs w:val="24"/>
      <w:lang w:eastAsia="zh-CN"/>
    </w:rPr>
  </w:style>
  <w:style w:type="paragraph" w:customStyle="1" w:styleId="1e">
    <w:name w:val="Текст примечания1"/>
    <w:basedOn w:val="a"/>
    <w:rsid w:val="007301BB"/>
    <w:pPr>
      <w:suppressAutoHyphens/>
      <w:spacing w:after="200" w:line="276" w:lineRule="auto"/>
    </w:pPr>
    <w:rPr>
      <w:rFonts w:ascii="Calibri" w:eastAsia="Times New Roman" w:hAnsi="Calibri" w:cs="Times New Roman"/>
      <w:sz w:val="20"/>
      <w:szCs w:val="20"/>
      <w:lang w:eastAsia="zh-CN"/>
    </w:rPr>
  </w:style>
  <w:style w:type="character" w:customStyle="1" w:styleId="1f">
    <w:name w:val="Текст примечания Знак1"/>
    <w:uiPriority w:val="99"/>
    <w:semiHidden/>
    <w:rsid w:val="007301BB"/>
    <w:rPr>
      <w:rFonts w:ascii="Calibri" w:hAnsi="Calibri"/>
      <w:lang w:eastAsia="zh-CN"/>
    </w:rPr>
  </w:style>
  <w:style w:type="character" w:customStyle="1" w:styleId="1f0">
    <w:name w:val="Тема примечания Знак1"/>
    <w:rsid w:val="007301BB"/>
    <w:rPr>
      <w:rFonts w:ascii="Calibri" w:hAnsi="Calibri"/>
      <w:b/>
      <w:bCs/>
      <w:lang w:eastAsia="zh-CN"/>
    </w:rPr>
  </w:style>
  <w:style w:type="paragraph" w:customStyle="1" w:styleId="printr">
    <w:name w:val="printr"/>
    <w:basedOn w:val="a"/>
    <w:rsid w:val="007301BB"/>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affc">
    <w:name w:val="Содержимое таблицы"/>
    <w:basedOn w:val="a"/>
    <w:rsid w:val="007301BB"/>
    <w:pPr>
      <w:suppressLineNumbers/>
      <w:suppressAutoHyphens/>
      <w:spacing w:after="200" w:line="276" w:lineRule="auto"/>
    </w:pPr>
    <w:rPr>
      <w:rFonts w:ascii="Calibri" w:eastAsia="Times New Roman" w:hAnsi="Calibri" w:cs="Times New Roman"/>
      <w:lang w:eastAsia="zh-CN"/>
    </w:rPr>
  </w:style>
  <w:style w:type="paragraph" w:customStyle="1" w:styleId="affd">
    <w:name w:val="Заголовок таблицы"/>
    <w:basedOn w:val="affc"/>
    <w:rsid w:val="007301BB"/>
    <w:pPr>
      <w:jc w:val="center"/>
    </w:pPr>
    <w:rPr>
      <w:b/>
      <w:bCs/>
    </w:rPr>
  </w:style>
  <w:style w:type="character" w:customStyle="1" w:styleId="af1">
    <w:name w:val="Абзац списка Знак"/>
    <w:aliases w:val="ТЗ список Знак,Абзац списка нумерованный Знак"/>
    <w:link w:val="af0"/>
    <w:uiPriority w:val="34"/>
    <w:qFormat/>
    <w:locked/>
    <w:rsid w:val="007301BB"/>
    <w:rPr>
      <w:rFonts w:ascii="Calibri" w:eastAsia="Calibri" w:hAnsi="Calibri" w:cs="Calibri"/>
      <w:lang w:eastAsia="ru-RU"/>
    </w:rPr>
  </w:style>
  <w:style w:type="paragraph" w:customStyle="1" w:styleId="aff5">
    <w:basedOn w:val="a"/>
    <w:next w:val="af8"/>
    <w:link w:val="aff4"/>
    <w:qFormat/>
    <w:rsid w:val="007301BB"/>
    <w:pPr>
      <w:spacing w:after="0" w:line="240" w:lineRule="auto"/>
      <w:jc w:val="center"/>
    </w:pPr>
    <w:rPr>
      <w:b/>
      <w:spacing w:val="20"/>
      <w:sz w:val="28"/>
    </w:rPr>
  </w:style>
  <w:style w:type="character" w:customStyle="1" w:styleId="1f1">
    <w:name w:val="Название Знак1"/>
    <w:uiPriority w:val="10"/>
    <w:rsid w:val="007301BB"/>
    <w:rPr>
      <w:rFonts w:ascii="Cambria" w:eastAsia="Times New Roman" w:hAnsi="Cambria" w:cs="Times New Roman"/>
      <w:b/>
      <w:bCs/>
      <w:kern w:val="28"/>
      <w:sz w:val="32"/>
      <w:szCs w:val="32"/>
      <w:lang w:eastAsia="en-US"/>
    </w:rPr>
  </w:style>
  <w:style w:type="paragraph" w:customStyle="1" w:styleId="Default">
    <w:name w:val="Default"/>
    <w:rsid w:val="007301BB"/>
    <w:pPr>
      <w:autoSpaceDE w:val="0"/>
      <w:autoSpaceDN w:val="0"/>
      <w:adjustRightInd w:val="0"/>
      <w:spacing w:after="0" w:line="240" w:lineRule="auto"/>
    </w:pPr>
    <w:rPr>
      <w:rFonts w:ascii="Times" w:eastAsia="Times New Roman" w:hAnsi="Times" w:cs="Times"/>
      <w:color w:val="000000"/>
      <w:sz w:val="24"/>
      <w:szCs w:val="24"/>
      <w:lang w:eastAsia="ru-RU"/>
    </w:rPr>
  </w:style>
  <w:style w:type="character" w:customStyle="1" w:styleId="25">
    <w:name w:val="Основной текст2"/>
    <w:uiPriority w:val="99"/>
    <w:rsid w:val="007301BB"/>
    <w:rPr>
      <w:rFonts w:ascii="Times New Roman" w:hAnsi="Times New Roman" w:cs="Times New Roman" w:hint="default"/>
      <w:strike w:val="0"/>
      <w:dstrike w:val="0"/>
      <w:color w:val="000000"/>
      <w:spacing w:val="0"/>
      <w:w w:val="100"/>
      <w:position w:val="0"/>
      <w:sz w:val="26"/>
      <w:u w:val="none"/>
      <w:effect w:val="none"/>
      <w:lang w:val="ru-RU" w:eastAsia="x-none"/>
    </w:rPr>
  </w:style>
  <w:style w:type="character" w:customStyle="1" w:styleId="affe">
    <w:name w:val="Основной текст_"/>
    <w:basedOn w:val="a1"/>
    <w:link w:val="1f2"/>
    <w:rsid w:val="00B6654A"/>
    <w:rPr>
      <w:rFonts w:ascii="Times New Roman" w:eastAsia="Times New Roman" w:hAnsi="Times New Roman" w:cs="Times New Roman"/>
      <w:sz w:val="28"/>
      <w:szCs w:val="28"/>
    </w:rPr>
  </w:style>
  <w:style w:type="paragraph" w:customStyle="1" w:styleId="1f2">
    <w:name w:val="Основной текст1"/>
    <w:basedOn w:val="a"/>
    <w:link w:val="affe"/>
    <w:rsid w:val="00B6654A"/>
    <w:pPr>
      <w:widowControl w:val="0"/>
      <w:spacing w:after="0" w:line="240" w:lineRule="auto"/>
      <w:ind w:firstLine="400"/>
    </w:pPr>
    <w:rPr>
      <w:rFonts w:ascii="Times New Roman" w:eastAsia="Times New Roman" w:hAnsi="Times New Roman" w:cs="Times New Roman"/>
      <w:sz w:val="28"/>
      <w:szCs w:val="28"/>
    </w:rPr>
  </w:style>
  <w:style w:type="paragraph" w:customStyle="1" w:styleId="ConsPlusDocList">
    <w:name w:val="ConsPlusDocList"/>
    <w:rsid w:val="00B13326"/>
    <w:pPr>
      <w:widowControl w:val="0"/>
      <w:autoSpaceDE w:val="0"/>
      <w:autoSpaceDN w:val="0"/>
      <w:spacing w:after="0" w:line="240" w:lineRule="auto"/>
    </w:pPr>
    <w:rPr>
      <w:rFonts w:ascii="Calibri" w:eastAsiaTheme="minorEastAsia" w:hAnsi="Calibri" w:cs="Calibri"/>
      <w:lang w:eastAsia="ru-RU"/>
    </w:rPr>
  </w:style>
  <w:style w:type="character" w:customStyle="1" w:styleId="13pt">
    <w:name w:val="Основной текст + 13 pt"/>
    <w:rsid w:val="000C62D3"/>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style>
  <w:style w:type="character" w:customStyle="1" w:styleId="115pt0pt">
    <w:name w:val="Основной текст + 11.5 pt#Интервал 0 pt"/>
    <w:rsid w:val="000C62D3"/>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style>
  <w:style w:type="paragraph" w:customStyle="1" w:styleId="consplusnormal00">
    <w:name w:val="consplusnormal0"/>
    <w:basedOn w:val="a"/>
    <w:rsid w:val="000C62D3"/>
    <w:pPr>
      <w:spacing w:before="100" w:after="100" w:line="240" w:lineRule="auto"/>
      <w:ind w:firstLine="120"/>
    </w:pPr>
    <w:rPr>
      <w:rFonts w:ascii="Verdana" w:eastAsia="Times New Roman" w:hAnsi="Verdana" w:cs="Times New Roman"/>
      <w:sz w:val="24"/>
      <w:szCs w:val="24"/>
      <w:lang w:eastAsia="ru-RU"/>
    </w:rPr>
  </w:style>
  <w:style w:type="character" w:customStyle="1" w:styleId="blk">
    <w:name w:val="blk"/>
    <w:rsid w:val="000C62D3"/>
  </w:style>
  <w:style w:type="character" w:styleId="afff">
    <w:name w:val="FollowedHyperlink"/>
    <w:uiPriority w:val="99"/>
    <w:semiHidden/>
    <w:unhideWhenUsed/>
    <w:rsid w:val="000C62D3"/>
    <w:rPr>
      <w:color w:val="800080"/>
      <w:u w:val="single"/>
    </w:rPr>
  </w:style>
  <w:style w:type="table" w:customStyle="1" w:styleId="TableNormal">
    <w:name w:val="Table Normal"/>
    <w:uiPriority w:val="2"/>
    <w:semiHidden/>
    <w:unhideWhenUsed/>
    <w:qFormat/>
    <w:rsid w:val="000C62D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f3">
    <w:name w:val="Моя1"/>
    <w:basedOn w:val="a2"/>
    <w:next w:val="afb"/>
    <w:uiPriority w:val="99"/>
    <w:rsid w:val="000C62D3"/>
    <w:pPr>
      <w:spacing w:after="0" w:line="240" w:lineRule="auto"/>
    </w:pPr>
    <w:rPr>
      <w:rFonts w:ascii="Times New Roman" w:eastAsia="Times New Roman" w:hAnsi="Times New Roman" w:cs="Times New Roman"/>
      <w:sz w:val="24"/>
      <w:szCs w:val="20"/>
      <w:lang w:eastAsia="ru-RU"/>
    </w:rPr>
    <w:tblPr>
      <w:tblCellMar>
        <w:left w:w="57" w:type="dxa"/>
        <w:right w:w="57" w:type="dxa"/>
      </w:tblCellMar>
    </w:tblPr>
  </w:style>
  <w:style w:type="character" w:customStyle="1" w:styleId="41">
    <w:name w:val="Основной текст (4)_"/>
    <w:basedOn w:val="a1"/>
    <w:link w:val="42"/>
    <w:rsid w:val="00024062"/>
    <w:rPr>
      <w:rFonts w:ascii="Times New Roman" w:eastAsia="Times New Roman" w:hAnsi="Times New Roman" w:cs="Times New Roman"/>
      <w:sz w:val="20"/>
      <w:szCs w:val="20"/>
    </w:rPr>
  </w:style>
  <w:style w:type="character" w:customStyle="1" w:styleId="26">
    <w:name w:val="Заголовок №2_"/>
    <w:basedOn w:val="a1"/>
    <w:link w:val="27"/>
    <w:rsid w:val="00024062"/>
    <w:rPr>
      <w:rFonts w:ascii="Times New Roman" w:eastAsia="Times New Roman" w:hAnsi="Times New Roman" w:cs="Times New Roman"/>
      <w:b/>
      <w:bCs/>
      <w:sz w:val="28"/>
      <w:szCs w:val="28"/>
    </w:rPr>
  </w:style>
  <w:style w:type="character" w:customStyle="1" w:styleId="afff0">
    <w:name w:val="Другое_"/>
    <w:basedOn w:val="a1"/>
    <w:link w:val="afff1"/>
    <w:rsid w:val="00024062"/>
    <w:rPr>
      <w:rFonts w:ascii="Times New Roman" w:eastAsia="Times New Roman" w:hAnsi="Times New Roman" w:cs="Times New Roman"/>
      <w:sz w:val="28"/>
      <w:szCs w:val="28"/>
    </w:rPr>
  </w:style>
  <w:style w:type="character" w:customStyle="1" w:styleId="6">
    <w:name w:val="Основной текст (6)_"/>
    <w:basedOn w:val="a1"/>
    <w:link w:val="60"/>
    <w:rsid w:val="00024062"/>
    <w:rPr>
      <w:rFonts w:ascii="Times New Roman" w:eastAsia="Times New Roman" w:hAnsi="Times New Roman" w:cs="Times New Roman"/>
      <w:i/>
      <w:iCs/>
      <w:sz w:val="12"/>
      <w:szCs w:val="12"/>
    </w:rPr>
  </w:style>
  <w:style w:type="paragraph" w:customStyle="1" w:styleId="42">
    <w:name w:val="Основной текст (4)"/>
    <w:basedOn w:val="a"/>
    <w:link w:val="41"/>
    <w:rsid w:val="00024062"/>
    <w:pPr>
      <w:widowControl w:val="0"/>
      <w:spacing w:after="120" w:line="240" w:lineRule="auto"/>
      <w:ind w:left="5500"/>
      <w:jc w:val="right"/>
    </w:pPr>
    <w:rPr>
      <w:rFonts w:ascii="Times New Roman" w:eastAsia="Times New Roman" w:hAnsi="Times New Roman" w:cs="Times New Roman"/>
      <w:sz w:val="20"/>
      <w:szCs w:val="20"/>
    </w:rPr>
  </w:style>
  <w:style w:type="paragraph" w:customStyle="1" w:styleId="27">
    <w:name w:val="Заголовок №2"/>
    <w:basedOn w:val="a"/>
    <w:link w:val="26"/>
    <w:rsid w:val="00024062"/>
    <w:pPr>
      <w:widowControl w:val="0"/>
      <w:spacing w:after="380" w:line="247" w:lineRule="auto"/>
      <w:jc w:val="center"/>
      <w:outlineLvl w:val="1"/>
    </w:pPr>
    <w:rPr>
      <w:rFonts w:ascii="Times New Roman" w:eastAsia="Times New Roman" w:hAnsi="Times New Roman" w:cs="Times New Roman"/>
      <w:b/>
      <w:bCs/>
      <w:sz w:val="28"/>
      <w:szCs w:val="28"/>
    </w:rPr>
  </w:style>
  <w:style w:type="paragraph" w:customStyle="1" w:styleId="afff1">
    <w:name w:val="Другое"/>
    <w:basedOn w:val="a"/>
    <w:link w:val="afff0"/>
    <w:rsid w:val="00024062"/>
    <w:pPr>
      <w:widowControl w:val="0"/>
      <w:spacing w:after="300" w:line="240" w:lineRule="auto"/>
    </w:pPr>
    <w:rPr>
      <w:rFonts w:ascii="Times New Roman" w:eastAsia="Times New Roman" w:hAnsi="Times New Roman" w:cs="Times New Roman"/>
      <w:sz w:val="28"/>
      <w:szCs w:val="28"/>
    </w:rPr>
  </w:style>
  <w:style w:type="paragraph" w:customStyle="1" w:styleId="60">
    <w:name w:val="Основной текст (6)"/>
    <w:basedOn w:val="a"/>
    <w:link w:val="6"/>
    <w:rsid w:val="00024062"/>
    <w:pPr>
      <w:widowControl w:val="0"/>
      <w:spacing w:after="0" w:line="240" w:lineRule="auto"/>
      <w:ind w:left="2000"/>
    </w:pPr>
    <w:rPr>
      <w:rFonts w:ascii="Times New Roman" w:eastAsia="Times New Roman" w:hAnsi="Times New Roman" w:cs="Times New Roman"/>
      <w:i/>
      <w:iCs/>
      <w:sz w:val="12"/>
      <w:szCs w:val="12"/>
    </w:rPr>
  </w:style>
  <w:style w:type="paragraph" w:styleId="afff2">
    <w:name w:val="endnote text"/>
    <w:basedOn w:val="a"/>
    <w:link w:val="afff3"/>
    <w:uiPriority w:val="99"/>
    <w:semiHidden/>
    <w:unhideWhenUsed/>
    <w:rsid w:val="005073FF"/>
    <w:pPr>
      <w:spacing w:after="0" w:line="240" w:lineRule="auto"/>
    </w:pPr>
    <w:rPr>
      <w:sz w:val="20"/>
      <w:szCs w:val="20"/>
    </w:rPr>
  </w:style>
  <w:style w:type="character" w:customStyle="1" w:styleId="afff3">
    <w:name w:val="Текст концевой сноски Знак"/>
    <w:basedOn w:val="a1"/>
    <w:link w:val="afff2"/>
    <w:uiPriority w:val="99"/>
    <w:semiHidden/>
    <w:rsid w:val="005073FF"/>
    <w:rPr>
      <w:sz w:val="20"/>
      <w:szCs w:val="20"/>
    </w:rPr>
  </w:style>
  <w:style w:type="character" w:styleId="afff4">
    <w:name w:val="endnote reference"/>
    <w:basedOn w:val="a1"/>
    <w:uiPriority w:val="99"/>
    <w:semiHidden/>
    <w:unhideWhenUsed/>
    <w:rsid w:val="005073F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olizhora.ru/" TargetMode="External"/><Relationship Id="rId18" Type="http://schemas.openxmlformats.org/officeDocument/2006/relationships/hyperlink" Target="https://login.consultant.ru/link/?req=doc&amp;base=LAW&amp;n=480453&amp;dst=427" TargetMode="External"/><Relationship Id="rId26" Type="http://schemas.openxmlformats.org/officeDocument/2006/relationships/hyperlink" Target="https://login.consultant.ru/link/?req=doc&amp;base=LAW&amp;n=480453&amp;dst=244" TargetMode="External"/><Relationship Id="rId21" Type="http://schemas.openxmlformats.org/officeDocument/2006/relationships/hyperlink" Target="https://login.consultant.ru/link/?req=doc&amp;base=LAW&amp;n=468967&amp;dst=100010" TargetMode="External"/><Relationship Id="rId34" Type="http://schemas.openxmlformats.org/officeDocument/2006/relationships/hyperlink" Target="https://login.consultant.ru/link/?req=doc&amp;base=LAW&amp;n=480453&amp;dst=219" TargetMode="External"/><Relationship Id="rId7" Type="http://schemas.openxmlformats.org/officeDocument/2006/relationships/endnotes" Target="endnotes.xml"/><Relationship Id="rId12" Type="http://schemas.openxmlformats.org/officeDocument/2006/relationships/hyperlink" Target="https://login.consultant.ru/link/?req=doc&amp;base=LAW&amp;n=471026&amp;dst=1425" TargetMode="External"/><Relationship Id="rId17" Type="http://schemas.openxmlformats.org/officeDocument/2006/relationships/hyperlink" Target="https://login.consultant.ru/link/?req=doc&amp;base=LAW&amp;n=327486&amp;dst=100011" TargetMode="External"/><Relationship Id="rId25" Type="http://schemas.openxmlformats.org/officeDocument/2006/relationships/hyperlink" Target="https://login.consultant.ru/link/?req=doc&amp;base=LAW&amp;n=442096" TargetMode="External"/><Relationship Id="rId33" Type="http://schemas.openxmlformats.org/officeDocument/2006/relationships/hyperlink" Target="https://login.consultant.ru/link/?req=doc&amp;base=LAW&amp;n=480453&amp;dst=112"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ogin.consultant.ru/link/?req=doc&amp;base=LAW&amp;n=480453" TargetMode="External"/><Relationship Id="rId20" Type="http://schemas.openxmlformats.org/officeDocument/2006/relationships/hyperlink" Target="https://bolizhora.ru/" TargetMode="External"/><Relationship Id="rId29" Type="http://schemas.openxmlformats.org/officeDocument/2006/relationships/hyperlink" Target="https://login.consultant.ru/link/?req=doc&amp;base=LAW&amp;n=480453&amp;dst=10035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B378AC07C430139F2AAFA3D2981632F98BBF7A16FD9B108F59AB89A98C618E280980DE5B2FE4B387BBC381013B2D6AEBB4864500D58N1sEN" TargetMode="External"/><Relationship Id="rId24" Type="http://schemas.openxmlformats.org/officeDocument/2006/relationships/hyperlink" Target="https://login.consultant.ru/link/?req=doc&amp;base=LAW&amp;n=479354" TargetMode="External"/><Relationship Id="rId32" Type="http://schemas.openxmlformats.org/officeDocument/2006/relationships/hyperlink" Target="https://login.consultant.ru/link/?req=doc&amp;base=LAW&amp;n=480453&amp;dst=100354"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file:///C:\Users\naa_orlova\Downloads\www.gosuslugi.ru" TargetMode="External"/><Relationship Id="rId23" Type="http://schemas.openxmlformats.org/officeDocument/2006/relationships/hyperlink" Target="https://login.consultant.ru/link/?req=doc&amp;base=LAW&amp;n=471026&amp;dst=1425" TargetMode="External"/><Relationship Id="rId28" Type="http://schemas.openxmlformats.org/officeDocument/2006/relationships/hyperlink" Target="https://login.consultant.ru/link/?req=doc&amp;base=LAW&amp;n=480453&amp;dst=100354" TargetMode="External"/><Relationship Id="rId36" Type="http://schemas.openxmlformats.org/officeDocument/2006/relationships/header" Target="header1.xml"/><Relationship Id="rId10" Type="http://schemas.openxmlformats.org/officeDocument/2006/relationships/hyperlink" Target="consultantplus://offline/ref=2B378AC07C430139F2AAFA3D2981632F98BBF7A16FD9B108F59AB89A98C618E280980DE6B6FF43387BBC381013B2D6AEBB4864500D58N1sEN" TargetMode="External"/><Relationship Id="rId19" Type="http://schemas.openxmlformats.org/officeDocument/2006/relationships/hyperlink" Target="https://arch.lenobl.ru/" TargetMode="External"/><Relationship Id="rId31" Type="http://schemas.openxmlformats.org/officeDocument/2006/relationships/hyperlink" Target="https://login.consultant.ru/link/?req=doc&amp;base=LAW&amp;n=480453&amp;dst=290" TargetMode="External"/><Relationship Id="rId4" Type="http://schemas.openxmlformats.org/officeDocument/2006/relationships/settings" Target="settings.xml"/><Relationship Id="rId9" Type="http://schemas.openxmlformats.org/officeDocument/2006/relationships/hyperlink" Target="consultantplus://offline/ref=2B378AC07C430139F2AAFA3D2981632F98BBF7A16FD9B108F59AB89A98C618E280980DE6B6FF4D387BBC381013B2D6AEBB4864500D58N1sEN" TargetMode="External"/><Relationship Id="rId14" Type="http://schemas.openxmlformats.org/officeDocument/2006/relationships/hyperlink" Target="http://mfc47.ru/" TargetMode="External"/><Relationship Id="rId22" Type="http://schemas.openxmlformats.org/officeDocument/2006/relationships/hyperlink" Target="https://login.consultant.ru/link/?req=doc&amp;base=LAW&amp;n=327486" TargetMode="External"/><Relationship Id="rId27" Type="http://schemas.openxmlformats.org/officeDocument/2006/relationships/hyperlink" Target="https://login.consultant.ru/link/?req=doc&amp;base=LAW&amp;n=480453&amp;dst=100354" TargetMode="External"/><Relationship Id="rId30" Type="http://schemas.openxmlformats.org/officeDocument/2006/relationships/hyperlink" Target="https://login.consultant.ru/link/?req=doc&amp;base=LAW&amp;n=480453&amp;dst=100354" TargetMode="External"/><Relationship Id="rId35" Type="http://schemas.openxmlformats.org/officeDocument/2006/relationships/hyperlink" Target="https://login.consultant.ru/link/?req=doc&amp;base=LAW&amp;n=197748&amp;dst=100008" TargetMode="External"/><Relationship Id="rId8" Type="http://schemas.openxmlformats.org/officeDocument/2006/relationships/hyperlink" Target="consultantplus://offline/ref=2B378AC07C430139F2AAFA3D2981632F98BBF7A16FD9B108F59AB89A98C618E280980DE6B6FF4E387BBC381013B2D6AEBB4864500D58N1sEN"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2A703A-BD2B-4FFB-BF7E-0B48342BD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935</TotalTime>
  <Pages>1</Pages>
  <Words>9952</Words>
  <Characters>56731</Characters>
  <Application>Microsoft Office Word</Application>
  <DocSecurity>0</DocSecurity>
  <Lines>472</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43</cp:revision>
  <cp:lastPrinted>2025-06-06T08:38:00Z</cp:lastPrinted>
  <dcterms:created xsi:type="dcterms:W3CDTF">2025-05-29T06:56:00Z</dcterms:created>
  <dcterms:modified xsi:type="dcterms:W3CDTF">2025-06-06T08:49:00Z</dcterms:modified>
</cp:coreProperties>
</file>