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9C284" w14:textId="77777777" w:rsidR="006E55A3" w:rsidRPr="008F63A5"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8F63A5">
        <w:rPr>
          <w:rFonts w:ascii="Times New Roman" w:eastAsia="Times New Roman" w:hAnsi="Times New Roman" w:cs="Times New Roman"/>
          <w:b/>
          <w:bCs/>
          <w:color w:val="000000" w:themeColor="text1"/>
          <w:sz w:val="24"/>
          <w:szCs w:val="24"/>
          <w:lang w:eastAsia="ru-RU"/>
        </w:rPr>
        <w:t>МЕСТНАЯ АДМИНИСТРАЦИЯ МУНИЦИПАЛЬНОГО ОБРАЗОВАНИЯ БОЛЬШЕИЖОРСКОЕ ГОРОДСКОЕ ПОСЕЛЕНИЕ</w:t>
      </w:r>
      <w:r w:rsidRPr="008F63A5">
        <w:rPr>
          <w:rFonts w:ascii="Times New Roman" w:eastAsia="Times New Roman" w:hAnsi="Times New Roman" w:cs="Times New Roman"/>
          <w:b/>
          <w:bCs/>
          <w:color w:val="000000" w:themeColor="text1"/>
          <w:sz w:val="24"/>
          <w:szCs w:val="24"/>
          <w:lang w:eastAsia="ru-RU"/>
        </w:rPr>
        <w:br/>
        <w:t>ЛОМОНОСОВСКОГО МУНИЦИПАЛЬНОГО РАЙОНА</w:t>
      </w:r>
      <w:r w:rsidRPr="008F63A5">
        <w:rPr>
          <w:rFonts w:ascii="Times New Roman" w:eastAsia="Times New Roman" w:hAnsi="Times New Roman" w:cs="Times New Roman"/>
          <w:b/>
          <w:bCs/>
          <w:color w:val="000000" w:themeColor="text1"/>
          <w:sz w:val="24"/>
          <w:szCs w:val="24"/>
          <w:lang w:eastAsia="ru-RU"/>
        </w:rPr>
        <w:br/>
        <w:t>ЛЕНИНГРАДСКОЙ ОБЛАСТИ</w:t>
      </w:r>
    </w:p>
    <w:p w14:paraId="2378131A" w14:textId="77777777" w:rsidR="006E55A3" w:rsidRPr="008F63A5"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50819B6B" w14:textId="77777777" w:rsidR="006E55A3" w:rsidRPr="008F63A5"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173442F2" w14:textId="77777777" w:rsidR="006E55A3" w:rsidRPr="008F63A5"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8F63A5">
        <w:rPr>
          <w:rFonts w:ascii="Times New Roman" w:eastAsia="Times New Roman" w:hAnsi="Times New Roman" w:cs="Times New Roman"/>
          <w:b/>
          <w:bCs/>
          <w:color w:val="000000" w:themeColor="text1"/>
          <w:sz w:val="24"/>
          <w:szCs w:val="24"/>
          <w:lang w:eastAsia="ru-RU"/>
        </w:rPr>
        <w:t>ПОСТАНОВЛЕНИЕ</w:t>
      </w:r>
    </w:p>
    <w:p w14:paraId="4AF9070B" w14:textId="77777777" w:rsidR="006E55A3" w:rsidRPr="008F63A5"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4E9015A0" w14:textId="77777777" w:rsidR="006E55A3" w:rsidRPr="008F63A5"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089A72CB" w14:textId="338539D3" w:rsidR="006E55A3" w:rsidRPr="008F63A5"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8F63A5">
        <w:rPr>
          <w:rFonts w:ascii="Times New Roman" w:eastAsia="Times New Roman" w:hAnsi="Times New Roman" w:cs="Times New Roman"/>
          <w:b/>
          <w:bCs/>
          <w:color w:val="000000" w:themeColor="text1"/>
          <w:sz w:val="24"/>
          <w:szCs w:val="24"/>
          <w:lang w:eastAsia="ru-RU"/>
        </w:rPr>
        <w:t xml:space="preserve">№ </w:t>
      </w:r>
      <w:r w:rsidR="00B6654A">
        <w:rPr>
          <w:rFonts w:ascii="Times New Roman" w:eastAsia="Times New Roman" w:hAnsi="Times New Roman" w:cs="Times New Roman"/>
          <w:b/>
          <w:bCs/>
          <w:color w:val="000000" w:themeColor="text1"/>
          <w:sz w:val="24"/>
          <w:szCs w:val="24"/>
          <w:lang w:eastAsia="ru-RU"/>
        </w:rPr>
        <w:t>8</w:t>
      </w:r>
      <w:r w:rsidR="00143E98">
        <w:rPr>
          <w:rFonts w:ascii="Times New Roman" w:eastAsia="Times New Roman" w:hAnsi="Times New Roman" w:cs="Times New Roman"/>
          <w:b/>
          <w:bCs/>
          <w:color w:val="000000" w:themeColor="text1"/>
          <w:sz w:val="24"/>
          <w:szCs w:val="24"/>
          <w:lang w:eastAsia="ru-RU"/>
        </w:rPr>
        <w:t>0</w:t>
      </w:r>
      <w:r w:rsidRPr="008F63A5">
        <w:rPr>
          <w:rFonts w:ascii="Times New Roman" w:eastAsia="Times New Roman" w:hAnsi="Times New Roman" w:cs="Times New Roman"/>
          <w:b/>
          <w:bCs/>
          <w:color w:val="000000" w:themeColor="text1"/>
          <w:sz w:val="24"/>
          <w:szCs w:val="24"/>
          <w:lang w:eastAsia="ru-RU"/>
        </w:rPr>
        <w:t xml:space="preserve">                                                                                       </w:t>
      </w:r>
      <w:r w:rsidR="008F63A5">
        <w:rPr>
          <w:rFonts w:ascii="Times New Roman" w:eastAsia="Times New Roman" w:hAnsi="Times New Roman" w:cs="Times New Roman"/>
          <w:b/>
          <w:bCs/>
          <w:color w:val="000000" w:themeColor="text1"/>
          <w:sz w:val="24"/>
          <w:szCs w:val="24"/>
          <w:lang w:eastAsia="ru-RU"/>
        </w:rPr>
        <w:t xml:space="preserve">              </w:t>
      </w:r>
      <w:r w:rsidRPr="008F63A5">
        <w:rPr>
          <w:rFonts w:ascii="Times New Roman" w:eastAsia="Times New Roman" w:hAnsi="Times New Roman" w:cs="Times New Roman"/>
          <w:b/>
          <w:bCs/>
          <w:color w:val="000000" w:themeColor="text1"/>
          <w:sz w:val="24"/>
          <w:szCs w:val="24"/>
          <w:lang w:eastAsia="ru-RU"/>
        </w:rPr>
        <w:t xml:space="preserve">   </w:t>
      </w:r>
      <w:proofErr w:type="gramStart"/>
      <w:r w:rsidRPr="008F63A5">
        <w:rPr>
          <w:rFonts w:ascii="Times New Roman" w:eastAsia="Times New Roman" w:hAnsi="Times New Roman" w:cs="Times New Roman"/>
          <w:b/>
          <w:bCs/>
          <w:color w:val="000000" w:themeColor="text1"/>
          <w:sz w:val="24"/>
          <w:szCs w:val="24"/>
          <w:lang w:eastAsia="ru-RU"/>
        </w:rPr>
        <w:t xml:space="preserve">   «</w:t>
      </w:r>
      <w:proofErr w:type="gramEnd"/>
      <w:r w:rsidR="00B6654A">
        <w:rPr>
          <w:rFonts w:ascii="Times New Roman" w:eastAsia="Times New Roman" w:hAnsi="Times New Roman" w:cs="Times New Roman"/>
          <w:b/>
          <w:bCs/>
          <w:color w:val="000000" w:themeColor="text1"/>
          <w:sz w:val="24"/>
          <w:szCs w:val="24"/>
          <w:lang w:eastAsia="ru-RU"/>
        </w:rPr>
        <w:t>2</w:t>
      </w:r>
      <w:r w:rsidRPr="008F63A5">
        <w:rPr>
          <w:rFonts w:ascii="Times New Roman" w:eastAsia="Times New Roman" w:hAnsi="Times New Roman" w:cs="Times New Roman"/>
          <w:b/>
          <w:bCs/>
          <w:color w:val="000000" w:themeColor="text1"/>
          <w:sz w:val="24"/>
          <w:szCs w:val="24"/>
          <w:lang w:eastAsia="ru-RU"/>
        </w:rPr>
        <w:t xml:space="preserve">8» </w:t>
      </w:r>
      <w:r w:rsidR="00B6654A">
        <w:rPr>
          <w:rFonts w:ascii="Times New Roman" w:eastAsia="Times New Roman" w:hAnsi="Times New Roman" w:cs="Times New Roman"/>
          <w:b/>
          <w:bCs/>
          <w:color w:val="000000" w:themeColor="text1"/>
          <w:sz w:val="24"/>
          <w:szCs w:val="24"/>
          <w:lang w:eastAsia="ru-RU"/>
        </w:rPr>
        <w:t>мая</w:t>
      </w:r>
      <w:r w:rsidRPr="008F63A5">
        <w:rPr>
          <w:rFonts w:ascii="Times New Roman" w:eastAsia="Times New Roman" w:hAnsi="Times New Roman" w:cs="Times New Roman"/>
          <w:b/>
          <w:bCs/>
          <w:color w:val="000000" w:themeColor="text1"/>
          <w:sz w:val="24"/>
          <w:szCs w:val="24"/>
          <w:lang w:eastAsia="ru-RU"/>
        </w:rPr>
        <w:t xml:space="preserve"> 2025 года</w:t>
      </w:r>
    </w:p>
    <w:p w14:paraId="090D6DD1" w14:textId="77777777" w:rsidR="00B6654A" w:rsidRDefault="00B6654A" w:rsidP="006E55A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14:paraId="28329D28" w14:textId="7E0E6389" w:rsidR="006E55A3" w:rsidRPr="008F63A5"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8F63A5">
        <w:rPr>
          <w:rFonts w:ascii="Times New Roman" w:eastAsia="Times New Roman" w:hAnsi="Times New Roman" w:cs="Times New Roman"/>
          <w:b/>
          <w:bCs/>
          <w:color w:val="000000" w:themeColor="text1"/>
          <w:sz w:val="24"/>
          <w:szCs w:val="24"/>
          <w:lang w:eastAsia="ru-RU"/>
        </w:rPr>
        <w:t xml:space="preserve"> </w:t>
      </w:r>
      <w:r w:rsidR="008F63A5">
        <w:rPr>
          <w:rFonts w:ascii="Times New Roman" w:eastAsia="Times New Roman" w:hAnsi="Times New Roman" w:cs="Times New Roman"/>
          <w:b/>
          <w:bCs/>
          <w:color w:val="000000" w:themeColor="text1"/>
          <w:sz w:val="24"/>
          <w:szCs w:val="24"/>
          <w:lang w:eastAsia="ru-RU"/>
        </w:rPr>
        <w:t xml:space="preserve">  </w:t>
      </w:r>
    </w:p>
    <w:p w14:paraId="2027AC5A" w14:textId="77777777" w:rsidR="00B6654A" w:rsidRPr="00B6654A" w:rsidRDefault="006E55A3" w:rsidP="00B6654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F63A5">
        <w:rPr>
          <w:rFonts w:ascii="Times New Roman" w:eastAsia="Times New Roman" w:hAnsi="Times New Roman" w:cs="Times New Roman"/>
          <w:b/>
          <w:bCs/>
          <w:color w:val="000000" w:themeColor="text1"/>
          <w:sz w:val="24"/>
          <w:szCs w:val="24"/>
          <w:lang w:eastAsia="ru-RU"/>
        </w:rPr>
        <w:t xml:space="preserve">Об утверждении административного регламента по </w:t>
      </w:r>
      <w:r w:rsidRPr="008F63A5">
        <w:rPr>
          <w:rFonts w:ascii="Times New Roman" w:eastAsia="Times New Roman" w:hAnsi="Times New Roman" w:cs="Times New Roman"/>
          <w:b/>
          <w:bCs/>
          <w:sz w:val="24"/>
          <w:szCs w:val="24"/>
          <w:lang w:eastAsia="ru-RU"/>
        </w:rPr>
        <w:t xml:space="preserve">предоставлению муниципальной </w:t>
      </w:r>
      <w:proofErr w:type="gramStart"/>
      <w:r w:rsidRPr="008F63A5">
        <w:rPr>
          <w:rFonts w:ascii="Times New Roman" w:eastAsia="Times New Roman" w:hAnsi="Times New Roman" w:cs="Times New Roman"/>
          <w:b/>
          <w:bCs/>
          <w:sz w:val="24"/>
          <w:szCs w:val="24"/>
          <w:lang w:eastAsia="ru-RU"/>
        </w:rPr>
        <w:t xml:space="preserve">услуги </w:t>
      </w:r>
      <w:r w:rsidR="00CE31DD">
        <w:rPr>
          <w:rFonts w:ascii="Times New Roman" w:eastAsia="Times New Roman" w:hAnsi="Times New Roman" w:cs="Times New Roman"/>
          <w:b/>
          <w:bCs/>
          <w:sz w:val="24"/>
          <w:szCs w:val="24"/>
          <w:lang w:eastAsia="ru-RU"/>
        </w:rPr>
        <w:t xml:space="preserve"> </w:t>
      </w:r>
      <w:bookmarkStart w:id="0" w:name="_Hlk199420861"/>
      <w:r w:rsidR="00B6654A" w:rsidRPr="00B6654A">
        <w:rPr>
          <w:rFonts w:ascii="Times New Roman" w:eastAsia="Times New Roman" w:hAnsi="Times New Roman" w:cs="Times New Roman"/>
          <w:b/>
          <w:bCs/>
          <w:sz w:val="24"/>
          <w:szCs w:val="24"/>
          <w:lang w:eastAsia="ru-RU"/>
        </w:rPr>
        <w:t>«</w:t>
      </w:r>
      <w:proofErr w:type="gramEnd"/>
      <w:r w:rsidR="00B6654A" w:rsidRPr="00B6654A">
        <w:rPr>
          <w:rFonts w:ascii="Times New Roman" w:eastAsia="Times New Roman" w:hAnsi="Times New Roman" w:cs="Times New Roman"/>
          <w:b/>
          <w:bCs/>
          <w:sz w:val="24"/>
          <w:szCs w:val="24"/>
          <w:lang w:eastAsia="ru-RU"/>
        </w:rPr>
        <w:t xml:space="preserve">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w:t>
      </w:r>
    </w:p>
    <w:p w14:paraId="7B3D62AF" w14:textId="29D698B9" w:rsidR="00CE31DD" w:rsidRPr="00143E98" w:rsidRDefault="00CE31DD" w:rsidP="00CE31DD">
      <w:pPr>
        <w:widowControl w:val="0"/>
        <w:suppressAutoHyphens/>
        <w:autoSpaceDE w:val="0"/>
        <w:spacing w:after="0" w:line="240" w:lineRule="auto"/>
        <w:ind w:firstLine="709"/>
        <w:contextualSpacing/>
        <w:jc w:val="center"/>
        <w:rPr>
          <w:rFonts w:ascii="Times New Roman" w:eastAsia="Times New Roman" w:hAnsi="Times New Roman" w:cs="Times New Roman"/>
          <w:b/>
          <w:bCs/>
          <w:sz w:val="24"/>
          <w:szCs w:val="24"/>
          <w:lang w:eastAsia="zh-CN"/>
        </w:rPr>
      </w:pPr>
    </w:p>
    <w:bookmarkEnd w:id="0"/>
    <w:p w14:paraId="4DA4C7A6" w14:textId="77777777" w:rsidR="006E55A3" w:rsidRPr="008F63A5"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661A5779" w14:textId="2377A10F" w:rsidR="007F08DC" w:rsidRPr="008F63A5" w:rsidRDefault="006E55A3" w:rsidP="007F08D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F63A5">
        <w:rPr>
          <w:rFonts w:ascii="Times New Roman" w:eastAsia="Times New Roman" w:hAnsi="Times New Roman" w:cs="Times New Roman"/>
          <w:b/>
          <w:color w:val="000000" w:themeColor="text1"/>
          <w:sz w:val="24"/>
          <w:szCs w:val="24"/>
          <w:lang w:eastAsia="ru-RU"/>
        </w:rPr>
        <w:t xml:space="preserve">            </w:t>
      </w:r>
      <w:r w:rsidR="00184344" w:rsidRPr="008F63A5">
        <w:rPr>
          <w:rFonts w:ascii="Times New Roman" w:eastAsia="Times New Roman" w:hAnsi="Times New Roman" w:cs="Times New Roman"/>
          <w:color w:val="000000" w:themeColor="text1"/>
          <w:sz w:val="24"/>
          <w:szCs w:val="24"/>
          <w:lang w:eastAsia="ru-RU"/>
        </w:rPr>
        <w:t xml:space="preserve">В </w:t>
      </w:r>
      <w:r w:rsidR="00143E98">
        <w:rPr>
          <w:rFonts w:ascii="Times New Roman" w:eastAsia="Times New Roman" w:hAnsi="Times New Roman" w:cs="Times New Roman"/>
          <w:color w:val="000000" w:themeColor="text1"/>
          <w:sz w:val="24"/>
          <w:szCs w:val="24"/>
          <w:lang w:eastAsia="ru-RU"/>
        </w:rPr>
        <w:t xml:space="preserve">соответствии с </w:t>
      </w:r>
      <w:r w:rsidR="007F08DC" w:rsidRPr="008F63A5">
        <w:rPr>
          <w:rFonts w:ascii="Times New Roman" w:eastAsia="Times New Roman" w:hAnsi="Times New Roman" w:cs="Times New Roman"/>
          <w:color w:val="000000" w:themeColor="text1"/>
          <w:sz w:val="24"/>
          <w:szCs w:val="24"/>
          <w:lang w:eastAsia="ru-RU"/>
        </w:rPr>
        <w:t>Федеральн</w:t>
      </w:r>
      <w:r w:rsidR="0004573D" w:rsidRPr="008F63A5">
        <w:rPr>
          <w:rFonts w:ascii="Times New Roman" w:eastAsia="Times New Roman" w:hAnsi="Times New Roman" w:cs="Times New Roman"/>
          <w:color w:val="000000" w:themeColor="text1"/>
          <w:sz w:val="24"/>
          <w:szCs w:val="24"/>
          <w:lang w:eastAsia="ru-RU"/>
        </w:rPr>
        <w:t>ым</w:t>
      </w:r>
      <w:r w:rsidR="007F08DC" w:rsidRPr="008F63A5">
        <w:rPr>
          <w:rFonts w:ascii="Times New Roman" w:eastAsia="Times New Roman" w:hAnsi="Times New Roman" w:cs="Times New Roman"/>
          <w:color w:val="000000" w:themeColor="text1"/>
          <w:sz w:val="24"/>
          <w:szCs w:val="24"/>
          <w:lang w:eastAsia="ru-RU"/>
        </w:rPr>
        <w:t xml:space="preserve"> закон</w:t>
      </w:r>
      <w:r w:rsidR="0004573D" w:rsidRPr="008F63A5">
        <w:rPr>
          <w:rFonts w:ascii="Times New Roman" w:eastAsia="Times New Roman" w:hAnsi="Times New Roman" w:cs="Times New Roman"/>
          <w:color w:val="000000" w:themeColor="text1"/>
          <w:sz w:val="24"/>
          <w:szCs w:val="24"/>
          <w:lang w:eastAsia="ru-RU"/>
        </w:rPr>
        <w:t>ом</w:t>
      </w:r>
      <w:r w:rsidR="007F08DC" w:rsidRPr="008F63A5">
        <w:rPr>
          <w:rFonts w:ascii="Times New Roman" w:eastAsia="Times New Roman" w:hAnsi="Times New Roman" w:cs="Times New Roman"/>
          <w:color w:val="000000" w:themeColor="text1"/>
          <w:sz w:val="24"/>
          <w:szCs w:val="24"/>
          <w:lang w:eastAsia="ru-RU"/>
        </w:rPr>
        <w:t xml:space="preserve"> от 27.07.2010 № 210-ФЗ «Об организации предоставления государственных и муниципальных услуг» администрация МО Большеижорское городское поселение</w:t>
      </w:r>
    </w:p>
    <w:p w14:paraId="6270563A" w14:textId="4B9BEAD7" w:rsidR="00184344" w:rsidRPr="008F63A5" w:rsidRDefault="00184344" w:rsidP="0018434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F63A5">
        <w:rPr>
          <w:rFonts w:ascii="ArialMT" w:eastAsiaTheme="minorEastAsia" w:hAnsi="ArialMT" w:cs="ArialMT"/>
          <w:sz w:val="24"/>
          <w:szCs w:val="24"/>
          <w:lang w:eastAsia="ru-RU"/>
        </w:rPr>
        <w:t xml:space="preserve"> </w:t>
      </w:r>
    </w:p>
    <w:p w14:paraId="426D67E6" w14:textId="2852DE5D" w:rsidR="006E55A3" w:rsidRPr="008F63A5" w:rsidRDefault="007F08DC" w:rsidP="006E55A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r w:rsidRPr="008F63A5">
        <w:rPr>
          <w:rFonts w:ascii="Times New Roman" w:eastAsia="Times New Roman" w:hAnsi="Times New Roman" w:cs="Times New Roman"/>
          <w:b/>
          <w:color w:val="000000" w:themeColor="text1"/>
          <w:sz w:val="24"/>
          <w:szCs w:val="24"/>
          <w:lang w:eastAsia="ru-RU"/>
        </w:rPr>
        <w:t xml:space="preserve"> </w:t>
      </w:r>
      <w:r w:rsidR="006E55A3" w:rsidRPr="008F63A5">
        <w:rPr>
          <w:rFonts w:ascii="Times New Roman" w:eastAsia="Times New Roman" w:hAnsi="Times New Roman" w:cs="Times New Roman"/>
          <w:b/>
          <w:bCs/>
          <w:color w:val="000000" w:themeColor="text1"/>
          <w:sz w:val="24"/>
          <w:szCs w:val="24"/>
          <w:lang w:eastAsia="ru-RU"/>
        </w:rPr>
        <w:t>ПОСТАНОВЛЯЕТ:</w:t>
      </w:r>
    </w:p>
    <w:p w14:paraId="7A37B3A0" w14:textId="77777777" w:rsidR="006E55A3" w:rsidRPr="008F63A5"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45F2EF7F" w14:textId="194640E9" w:rsidR="006E55A3" w:rsidRPr="008F63A5" w:rsidRDefault="006E55A3" w:rsidP="00B6654A">
      <w:pPr>
        <w:autoSpaceDE w:val="0"/>
        <w:autoSpaceDN w:val="0"/>
        <w:adjustRightInd w:val="0"/>
        <w:spacing w:after="0" w:line="240" w:lineRule="auto"/>
        <w:jc w:val="both"/>
        <w:rPr>
          <w:rFonts w:ascii="Times New Roman" w:hAnsi="Times New Roman" w:cs="Times New Roman"/>
          <w:sz w:val="24"/>
          <w:szCs w:val="24"/>
          <w:lang w:eastAsia="ru-RU"/>
        </w:rPr>
      </w:pPr>
      <w:r w:rsidRPr="008F63A5">
        <w:rPr>
          <w:rFonts w:ascii="Times New Roman" w:hAnsi="Times New Roman" w:cs="Times New Roman"/>
          <w:sz w:val="24"/>
          <w:szCs w:val="24"/>
          <w:lang w:eastAsia="ru-RU"/>
        </w:rPr>
        <w:t xml:space="preserve">1.Утвердить административный регламент по предоставлению </w:t>
      </w:r>
      <w:r w:rsidR="00C75D6A" w:rsidRPr="008F63A5">
        <w:rPr>
          <w:rFonts w:ascii="Times New Roman" w:eastAsia="Times New Roman" w:hAnsi="Times New Roman" w:cs="Times New Roman"/>
          <w:bCs/>
          <w:sz w:val="24"/>
          <w:szCs w:val="24"/>
          <w:lang w:eastAsia="ru-RU"/>
        </w:rPr>
        <w:t xml:space="preserve">муниципальной </w:t>
      </w:r>
      <w:proofErr w:type="gramStart"/>
      <w:r w:rsidR="00C75D6A" w:rsidRPr="008F63A5">
        <w:rPr>
          <w:rFonts w:ascii="Times New Roman" w:eastAsia="Times New Roman" w:hAnsi="Times New Roman" w:cs="Times New Roman"/>
          <w:bCs/>
          <w:sz w:val="24"/>
          <w:szCs w:val="24"/>
          <w:lang w:eastAsia="ru-RU"/>
        </w:rPr>
        <w:t xml:space="preserve">услуги </w:t>
      </w:r>
      <w:r w:rsidR="00B6654A">
        <w:rPr>
          <w:rFonts w:ascii="Times New Roman" w:hAnsi="Times New Roman" w:cs="Times New Roman"/>
          <w:bCs/>
          <w:sz w:val="24"/>
          <w:szCs w:val="24"/>
        </w:rPr>
        <w:t xml:space="preserve"> </w:t>
      </w:r>
      <w:r w:rsidR="00B6654A" w:rsidRPr="00B6654A">
        <w:rPr>
          <w:rFonts w:ascii="Times New Roman" w:eastAsia="Times New Roman" w:hAnsi="Times New Roman" w:cs="Times New Roman"/>
          <w:bCs/>
          <w:sz w:val="24"/>
          <w:szCs w:val="24"/>
          <w:lang w:eastAsia="ru-RU"/>
        </w:rPr>
        <w:t>«</w:t>
      </w:r>
      <w:proofErr w:type="gramEnd"/>
      <w:r w:rsidR="00B6654A" w:rsidRPr="00B6654A">
        <w:rPr>
          <w:rFonts w:ascii="Times New Roman" w:eastAsia="Times New Roman" w:hAnsi="Times New Roman" w:cs="Times New Roman"/>
          <w:bCs/>
          <w:sz w:val="24"/>
          <w:szCs w:val="24"/>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B6654A">
        <w:rPr>
          <w:rFonts w:ascii="Times New Roman" w:eastAsia="Times New Roman" w:hAnsi="Times New Roman" w:cs="Times New Roman"/>
          <w:bCs/>
          <w:sz w:val="24"/>
          <w:szCs w:val="24"/>
          <w:lang w:eastAsia="ru-RU"/>
        </w:rPr>
        <w:t xml:space="preserve">, </w:t>
      </w:r>
      <w:r w:rsidR="00143E98">
        <w:rPr>
          <w:rFonts w:ascii="Times New Roman" w:eastAsia="Times New Roman" w:hAnsi="Times New Roman" w:cs="Times New Roman"/>
          <w:bCs/>
          <w:color w:val="000000"/>
          <w:sz w:val="24"/>
          <w:szCs w:val="24"/>
          <w:lang w:eastAsia="zh-CN"/>
        </w:rPr>
        <w:t xml:space="preserve"> </w:t>
      </w:r>
      <w:r w:rsidR="009543B8" w:rsidRPr="008F63A5">
        <w:rPr>
          <w:rFonts w:ascii="Times New Roman" w:eastAsia="Times New Roman" w:hAnsi="Times New Roman" w:cs="Times New Roman"/>
          <w:bCs/>
          <w:sz w:val="24"/>
          <w:szCs w:val="24"/>
          <w:lang w:eastAsia="ru-RU"/>
        </w:rPr>
        <w:t xml:space="preserve"> </w:t>
      </w:r>
      <w:r w:rsidR="00143E98">
        <w:rPr>
          <w:rFonts w:ascii="Times New Roman" w:eastAsia="Times New Roman" w:hAnsi="Times New Roman" w:cs="Times New Roman"/>
          <w:bCs/>
          <w:color w:val="000000"/>
          <w:sz w:val="24"/>
          <w:szCs w:val="24"/>
          <w:lang w:eastAsia="zh-CN"/>
        </w:rPr>
        <w:t xml:space="preserve"> </w:t>
      </w:r>
      <w:r w:rsidR="00CE31DD">
        <w:rPr>
          <w:rFonts w:ascii="Times New Roman" w:eastAsia="Times New Roman" w:hAnsi="Times New Roman" w:cs="Times New Roman"/>
          <w:bCs/>
          <w:color w:val="000000"/>
          <w:sz w:val="24"/>
          <w:szCs w:val="24"/>
          <w:lang w:eastAsia="zh-CN"/>
        </w:rPr>
        <w:t xml:space="preserve"> </w:t>
      </w:r>
      <w:r w:rsidR="009543B8" w:rsidRPr="008F63A5">
        <w:rPr>
          <w:rFonts w:ascii="Times New Roman" w:eastAsia="Times New Roman" w:hAnsi="Times New Roman" w:cs="Times New Roman"/>
          <w:bCs/>
          <w:sz w:val="24"/>
          <w:szCs w:val="24"/>
          <w:lang w:eastAsia="ru-RU"/>
        </w:rPr>
        <w:t xml:space="preserve"> </w:t>
      </w:r>
      <w:r w:rsidRPr="008F63A5">
        <w:rPr>
          <w:rFonts w:ascii="Times New Roman" w:hAnsi="Times New Roman" w:cs="Times New Roman"/>
          <w:sz w:val="24"/>
          <w:szCs w:val="24"/>
          <w:lang w:eastAsia="ru-RU"/>
        </w:rPr>
        <w:t>согласно приложению к настоящему постановлению.</w:t>
      </w:r>
    </w:p>
    <w:p w14:paraId="73EDB3CE" w14:textId="77777777" w:rsidR="00B6654A" w:rsidRPr="00B6654A" w:rsidRDefault="007F08DC" w:rsidP="00B6654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F63A5">
        <w:rPr>
          <w:rFonts w:ascii="Times New Roman" w:hAnsi="Times New Roman" w:cs="Times New Roman"/>
          <w:sz w:val="24"/>
          <w:szCs w:val="24"/>
          <w:lang w:eastAsia="ru-RU"/>
        </w:rPr>
        <w:t>2.</w:t>
      </w:r>
      <w:r w:rsidRPr="008F63A5">
        <w:rPr>
          <w:rFonts w:ascii="Times New Roman" w:hAnsi="Times New Roman" w:cs="Times New Roman"/>
          <w:sz w:val="24"/>
          <w:szCs w:val="24"/>
        </w:rPr>
        <w:t xml:space="preserve">Признать утратившим силу постановление администрации МО Большеижорское городское поселение № </w:t>
      </w:r>
      <w:r w:rsidR="00B6654A">
        <w:rPr>
          <w:rFonts w:ascii="Times New Roman" w:hAnsi="Times New Roman" w:cs="Times New Roman"/>
          <w:sz w:val="24"/>
          <w:szCs w:val="24"/>
        </w:rPr>
        <w:t>53</w:t>
      </w:r>
      <w:r w:rsidRPr="008F63A5">
        <w:rPr>
          <w:rFonts w:ascii="Times New Roman" w:hAnsi="Times New Roman" w:cs="Times New Roman"/>
          <w:sz w:val="24"/>
          <w:szCs w:val="24"/>
        </w:rPr>
        <w:t xml:space="preserve"> от </w:t>
      </w:r>
      <w:r w:rsidR="00B6654A">
        <w:rPr>
          <w:rFonts w:ascii="Times New Roman" w:hAnsi="Times New Roman" w:cs="Times New Roman"/>
          <w:sz w:val="24"/>
          <w:szCs w:val="24"/>
        </w:rPr>
        <w:t>12.04</w:t>
      </w:r>
      <w:r w:rsidR="009543B8" w:rsidRPr="008F63A5">
        <w:rPr>
          <w:rFonts w:ascii="Times New Roman" w:hAnsi="Times New Roman" w:cs="Times New Roman"/>
          <w:sz w:val="24"/>
          <w:szCs w:val="24"/>
        </w:rPr>
        <w:t>.</w:t>
      </w:r>
      <w:r w:rsidRPr="008F63A5">
        <w:rPr>
          <w:rFonts w:ascii="Times New Roman" w:hAnsi="Times New Roman" w:cs="Times New Roman"/>
          <w:sz w:val="24"/>
          <w:szCs w:val="24"/>
        </w:rPr>
        <w:t>2024 года «</w:t>
      </w:r>
      <w:r w:rsidRPr="008F63A5">
        <w:rPr>
          <w:rFonts w:ascii="Times New Roman" w:hAnsi="Times New Roman" w:cs="Times New Roman"/>
          <w:color w:val="000000"/>
          <w:sz w:val="24"/>
          <w:szCs w:val="24"/>
        </w:rPr>
        <w:t>Об утверждении административного регламента предоставлени</w:t>
      </w:r>
      <w:r w:rsidR="00143E98">
        <w:rPr>
          <w:rFonts w:ascii="Times New Roman" w:hAnsi="Times New Roman" w:cs="Times New Roman"/>
          <w:color w:val="000000"/>
          <w:sz w:val="24"/>
          <w:szCs w:val="24"/>
        </w:rPr>
        <w:t>я на территории МО Большеижорское городское поселение</w:t>
      </w:r>
      <w:r w:rsidRPr="008F63A5">
        <w:rPr>
          <w:rFonts w:ascii="Times New Roman" w:hAnsi="Times New Roman" w:cs="Times New Roman"/>
          <w:color w:val="000000"/>
          <w:sz w:val="24"/>
          <w:szCs w:val="24"/>
        </w:rPr>
        <w:t xml:space="preserve"> муниципальной услуги </w:t>
      </w:r>
      <w:r w:rsidR="00B6654A" w:rsidRPr="00B6654A">
        <w:rPr>
          <w:rFonts w:ascii="Times New Roman" w:eastAsia="Times New Roman" w:hAnsi="Times New Roman" w:cs="Times New Roman"/>
          <w:bCs/>
          <w:sz w:val="24"/>
          <w:szCs w:val="24"/>
          <w:lang w:eastAsia="ru-RU"/>
        </w:rPr>
        <w:t xml:space="preserve">«Предварительное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w:t>
      </w:r>
    </w:p>
    <w:p w14:paraId="13DAA40C" w14:textId="16F75089" w:rsidR="006E55A3" w:rsidRPr="008F63A5" w:rsidRDefault="007F08DC" w:rsidP="006E55A3">
      <w:pPr>
        <w:pStyle w:val="a4"/>
        <w:jc w:val="both"/>
        <w:rPr>
          <w:rFonts w:ascii="Times New Roman" w:hAnsi="Times New Roman" w:cs="Times New Roman"/>
          <w:sz w:val="24"/>
          <w:szCs w:val="24"/>
          <w:lang w:eastAsia="ru-RU"/>
        </w:rPr>
      </w:pPr>
      <w:r w:rsidRPr="008F63A5">
        <w:rPr>
          <w:rFonts w:ascii="Times New Roman" w:hAnsi="Times New Roman" w:cs="Times New Roman"/>
          <w:sz w:val="24"/>
          <w:szCs w:val="24"/>
          <w:lang w:eastAsia="ru-RU"/>
        </w:rPr>
        <w:t>3</w:t>
      </w:r>
      <w:r w:rsidR="006E55A3" w:rsidRPr="008F63A5">
        <w:rPr>
          <w:rFonts w:ascii="Times New Roman" w:hAnsi="Times New Roman" w:cs="Times New Roman"/>
          <w:sz w:val="24"/>
          <w:szCs w:val="24"/>
          <w:lang w:eastAsia="ru-RU"/>
        </w:rPr>
        <w:t>.Настоящее постановление вступает в силу после его опубликования (обнародования) в официальных средствах массовой информации МО Большеижорское городское поселение и подлежит размещению на официальном сайте МО Большеижорское городское поселение.</w:t>
      </w:r>
    </w:p>
    <w:p w14:paraId="45D409B8" w14:textId="342B35EC" w:rsidR="006E55A3" w:rsidRPr="008F63A5" w:rsidRDefault="007F08DC" w:rsidP="006E55A3">
      <w:pPr>
        <w:pStyle w:val="a4"/>
        <w:jc w:val="both"/>
        <w:rPr>
          <w:rFonts w:ascii="Times New Roman" w:hAnsi="Times New Roman" w:cs="Times New Roman"/>
          <w:sz w:val="24"/>
          <w:szCs w:val="24"/>
          <w:lang w:eastAsia="ru-RU"/>
        </w:rPr>
      </w:pPr>
      <w:r w:rsidRPr="008F63A5">
        <w:rPr>
          <w:rFonts w:ascii="Times New Roman" w:hAnsi="Times New Roman" w:cs="Times New Roman"/>
          <w:sz w:val="24"/>
          <w:szCs w:val="24"/>
          <w:lang w:eastAsia="ru-RU"/>
        </w:rPr>
        <w:t>4</w:t>
      </w:r>
      <w:r w:rsidR="006E55A3" w:rsidRPr="008F63A5">
        <w:rPr>
          <w:rFonts w:ascii="Times New Roman" w:hAnsi="Times New Roman" w:cs="Times New Roman"/>
          <w:sz w:val="24"/>
          <w:szCs w:val="24"/>
          <w:lang w:eastAsia="ru-RU"/>
        </w:rPr>
        <w:t>. Контроль за исполнением постановления оставляю за собой.</w:t>
      </w:r>
    </w:p>
    <w:p w14:paraId="7285BBDF" w14:textId="28C87FA0" w:rsidR="006E55A3"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2ED4D9E5" w14:textId="36B7E595" w:rsidR="008F63A5" w:rsidRDefault="008F63A5"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47EF523B" w14:textId="77777777" w:rsidR="008F63A5" w:rsidRPr="008F63A5" w:rsidRDefault="008F63A5"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6D67C755" w14:textId="77777777" w:rsidR="006E55A3" w:rsidRPr="008F63A5"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14:paraId="41570589" w14:textId="77777777" w:rsidR="006E55A3" w:rsidRPr="008F63A5"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F63A5">
        <w:rPr>
          <w:rFonts w:ascii="Times New Roman" w:eastAsia="Times New Roman" w:hAnsi="Times New Roman" w:cs="Times New Roman"/>
          <w:color w:val="000000" w:themeColor="text1"/>
          <w:sz w:val="24"/>
          <w:szCs w:val="24"/>
          <w:lang w:eastAsia="ru-RU"/>
        </w:rPr>
        <w:t>Глава администрации МО</w:t>
      </w:r>
    </w:p>
    <w:p w14:paraId="427C23C6" w14:textId="5DB9B56F" w:rsidR="006E55A3" w:rsidRPr="008F63A5"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F63A5">
        <w:rPr>
          <w:rFonts w:ascii="Times New Roman" w:eastAsia="Times New Roman" w:hAnsi="Times New Roman" w:cs="Times New Roman"/>
          <w:color w:val="000000" w:themeColor="text1"/>
          <w:sz w:val="24"/>
          <w:szCs w:val="24"/>
          <w:lang w:eastAsia="ru-RU"/>
        </w:rPr>
        <w:t xml:space="preserve">Большеижорское городское поселение                                               </w:t>
      </w:r>
      <w:r w:rsidR="008F63A5">
        <w:rPr>
          <w:rFonts w:ascii="Times New Roman" w:eastAsia="Times New Roman" w:hAnsi="Times New Roman" w:cs="Times New Roman"/>
          <w:color w:val="000000" w:themeColor="text1"/>
          <w:sz w:val="24"/>
          <w:szCs w:val="24"/>
          <w:lang w:eastAsia="ru-RU"/>
        </w:rPr>
        <w:t xml:space="preserve">                </w:t>
      </w:r>
      <w:r w:rsidRPr="008F63A5">
        <w:rPr>
          <w:rFonts w:ascii="Times New Roman" w:eastAsia="Times New Roman" w:hAnsi="Times New Roman" w:cs="Times New Roman"/>
          <w:color w:val="000000" w:themeColor="text1"/>
          <w:sz w:val="24"/>
          <w:szCs w:val="24"/>
          <w:lang w:eastAsia="ru-RU"/>
        </w:rPr>
        <w:t xml:space="preserve">     М. Г. Матевосян</w:t>
      </w:r>
    </w:p>
    <w:p w14:paraId="18E39A58" w14:textId="77777777" w:rsidR="009543B8" w:rsidRPr="008F63A5" w:rsidRDefault="009543B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46DF0E17" w14:textId="77777777" w:rsidR="009543B8" w:rsidRPr="008F63A5" w:rsidRDefault="009543B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220A4F75" w14:textId="77777777" w:rsidR="009543B8" w:rsidRPr="008F63A5" w:rsidRDefault="009543B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39CDDFAF" w14:textId="77777777" w:rsidR="009543B8" w:rsidRPr="008F63A5" w:rsidRDefault="009543B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43C2475F" w14:textId="77777777" w:rsidR="008F63A5" w:rsidRDefault="008F63A5"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126F5F49" w14:textId="77777777" w:rsidR="008F63A5" w:rsidRDefault="008F63A5"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0B9DB323" w14:textId="77777777" w:rsidR="008F63A5" w:rsidRDefault="008F63A5"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322A6DBC" w14:textId="77777777" w:rsidR="008F63A5" w:rsidRDefault="008F63A5"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656D991A" w14:textId="591582F8" w:rsidR="00C75D6A" w:rsidRPr="008F63A5" w:rsidRDefault="00C75D6A"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r w:rsidRPr="008F63A5">
        <w:rPr>
          <w:rFonts w:ascii="Times New Roman" w:eastAsia="Times New Roman" w:hAnsi="Times New Roman" w:cs="Times New Roman"/>
          <w:b/>
          <w:color w:val="000000" w:themeColor="text1"/>
          <w:sz w:val="24"/>
          <w:szCs w:val="24"/>
          <w:lang w:eastAsia="ru-RU"/>
        </w:rPr>
        <w:lastRenderedPageBreak/>
        <w:t>УТВЕРЖДЕНО</w:t>
      </w:r>
      <w:r w:rsidRPr="008F63A5">
        <w:rPr>
          <w:rFonts w:ascii="Times New Roman" w:eastAsia="Times New Roman" w:hAnsi="Times New Roman" w:cs="Times New Roman"/>
          <w:b/>
          <w:color w:val="000000" w:themeColor="text1"/>
          <w:sz w:val="24"/>
          <w:szCs w:val="24"/>
          <w:lang w:eastAsia="ru-RU"/>
        </w:rPr>
        <w:br/>
        <w:t>постановлением местной администрации</w:t>
      </w:r>
      <w:r w:rsidRPr="008F63A5">
        <w:rPr>
          <w:rFonts w:ascii="Times New Roman" w:eastAsia="Times New Roman" w:hAnsi="Times New Roman" w:cs="Times New Roman"/>
          <w:b/>
          <w:color w:val="000000" w:themeColor="text1"/>
          <w:sz w:val="24"/>
          <w:szCs w:val="24"/>
          <w:lang w:eastAsia="ru-RU"/>
        </w:rPr>
        <w:br/>
        <w:t xml:space="preserve">МО Большеижорское городское поселение от </w:t>
      </w:r>
      <w:r w:rsidR="00B6654A">
        <w:rPr>
          <w:rFonts w:ascii="Times New Roman" w:eastAsia="Times New Roman" w:hAnsi="Times New Roman" w:cs="Times New Roman"/>
          <w:b/>
          <w:color w:val="000000" w:themeColor="text1"/>
          <w:sz w:val="24"/>
          <w:szCs w:val="24"/>
          <w:lang w:eastAsia="ru-RU"/>
        </w:rPr>
        <w:t>2</w:t>
      </w:r>
      <w:r w:rsidRPr="008F63A5">
        <w:rPr>
          <w:rFonts w:ascii="Times New Roman" w:eastAsia="Times New Roman" w:hAnsi="Times New Roman" w:cs="Times New Roman"/>
          <w:b/>
          <w:color w:val="000000" w:themeColor="text1"/>
          <w:sz w:val="24"/>
          <w:szCs w:val="24"/>
          <w:lang w:eastAsia="ru-RU"/>
        </w:rPr>
        <w:t>8.0</w:t>
      </w:r>
      <w:r w:rsidR="00B6654A">
        <w:rPr>
          <w:rFonts w:ascii="Times New Roman" w:eastAsia="Times New Roman" w:hAnsi="Times New Roman" w:cs="Times New Roman"/>
          <w:b/>
          <w:color w:val="000000" w:themeColor="text1"/>
          <w:sz w:val="24"/>
          <w:szCs w:val="24"/>
          <w:lang w:eastAsia="ru-RU"/>
        </w:rPr>
        <w:t>5</w:t>
      </w:r>
      <w:r w:rsidRPr="008F63A5">
        <w:rPr>
          <w:rFonts w:ascii="Times New Roman" w:eastAsia="Times New Roman" w:hAnsi="Times New Roman" w:cs="Times New Roman"/>
          <w:b/>
          <w:color w:val="000000" w:themeColor="text1"/>
          <w:sz w:val="24"/>
          <w:szCs w:val="24"/>
          <w:lang w:eastAsia="ru-RU"/>
        </w:rPr>
        <w:t>.2025</w:t>
      </w:r>
      <w:r w:rsidRPr="008F63A5">
        <w:rPr>
          <w:rFonts w:ascii="Times New Roman" w:eastAsia="Times New Roman" w:hAnsi="Times New Roman" w:cs="Times New Roman"/>
          <w:b/>
          <w:color w:val="000000" w:themeColor="text1"/>
          <w:sz w:val="24"/>
          <w:szCs w:val="24"/>
          <w:lang w:eastAsia="ru-RU"/>
        </w:rPr>
        <w:br/>
        <w:t>№ </w:t>
      </w:r>
      <w:proofErr w:type="gramStart"/>
      <w:r w:rsidR="00B6654A">
        <w:rPr>
          <w:rFonts w:ascii="Times New Roman" w:eastAsia="Times New Roman" w:hAnsi="Times New Roman" w:cs="Times New Roman"/>
          <w:b/>
          <w:color w:val="000000" w:themeColor="text1"/>
          <w:sz w:val="24"/>
          <w:szCs w:val="24"/>
          <w:lang w:eastAsia="ru-RU"/>
        </w:rPr>
        <w:t>8</w:t>
      </w:r>
      <w:r w:rsidR="00143E98">
        <w:rPr>
          <w:rFonts w:ascii="Times New Roman" w:eastAsia="Times New Roman" w:hAnsi="Times New Roman" w:cs="Times New Roman"/>
          <w:b/>
          <w:color w:val="000000" w:themeColor="text1"/>
          <w:sz w:val="24"/>
          <w:szCs w:val="24"/>
          <w:lang w:eastAsia="ru-RU"/>
        </w:rPr>
        <w:t>0</w:t>
      </w:r>
      <w:r w:rsidRPr="008F63A5">
        <w:rPr>
          <w:rFonts w:ascii="Times New Roman" w:eastAsia="Times New Roman" w:hAnsi="Times New Roman" w:cs="Times New Roman"/>
          <w:b/>
          <w:color w:val="000000" w:themeColor="text1"/>
          <w:sz w:val="24"/>
          <w:szCs w:val="24"/>
          <w:lang w:eastAsia="ru-RU"/>
        </w:rPr>
        <w:t xml:space="preserve">  (</w:t>
      </w:r>
      <w:proofErr w:type="gramEnd"/>
      <w:r w:rsidRPr="008F63A5">
        <w:rPr>
          <w:rFonts w:ascii="Times New Roman" w:eastAsia="Times New Roman" w:hAnsi="Times New Roman" w:cs="Times New Roman"/>
          <w:b/>
          <w:color w:val="000000" w:themeColor="text1"/>
          <w:sz w:val="24"/>
          <w:szCs w:val="24"/>
          <w:lang w:eastAsia="ru-RU"/>
        </w:rPr>
        <w:t>приложение)</w:t>
      </w:r>
    </w:p>
    <w:p w14:paraId="7394349A" w14:textId="17B2F202" w:rsidR="00C75D6A" w:rsidRPr="008F63A5" w:rsidRDefault="00C75D6A" w:rsidP="00C75D6A">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14:paraId="46FAE628" w14:textId="225C658C" w:rsidR="00C75D6A" w:rsidRPr="008F63A5" w:rsidRDefault="00C75D6A" w:rsidP="00C75D6A">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14:paraId="2FCAB129" w14:textId="6B09CDB3" w:rsidR="00C75D6A" w:rsidRPr="008F63A5" w:rsidRDefault="00C75D6A" w:rsidP="00C75D6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F63A5">
        <w:rPr>
          <w:rFonts w:ascii="Times New Roman" w:eastAsia="Times New Roman" w:hAnsi="Times New Roman" w:cs="Times New Roman"/>
          <w:b/>
          <w:bCs/>
          <w:sz w:val="24"/>
          <w:szCs w:val="24"/>
          <w:lang w:eastAsia="ru-RU"/>
        </w:rPr>
        <w:t xml:space="preserve">Административный регламент </w:t>
      </w:r>
    </w:p>
    <w:p w14:paraId="6DD2BF2F" w14:textId="3E65EB3B" w:rsidR="00B6654A" w:rsidRPr="00B6654A" w:rsidRDefault="00C75D6A" w:rsidP="00B6654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F63A5">
        <w:rPr>
          <w:rFonts w:ascii="Times New Roman" w:eastAsia="Times New Roman" w:hAnsi="Times New Roman" w:cs="Times New Roman"/>
          <w:b/>
          <w:bCs/>
          <w:sz w:val="24"/>
          <w:szCs w:val="24"/>
          <w:lang w:eastAsia="ru-RU"/>
        </w:rPr>
        <w:t xml:space="preserve">администрации муниципального образования Большеижорское городское поселение Ломоносовского муниципального района Ленинградской области по предоставлению муниципальной </w:t>
      </w:r>
      <w:proofErr w:type="gramStart"/>
      <w:r w:rsidRPr="008F63A5">
        <w:rPr>
          <w:rFonts w:ascii="Times New Roman" w:eastAsia="Times New Roman" w:hAnsi="Times New Roman" w:cs="Times New Roman"/>
          <w:b/>
          <w:bCs/>
          <w:sz w:val="24"/>
          <w:szCs w:val="24"/>
          <w:lang w:eastAsia="ru-RU"/>
        </w:rPr>
        <w:t xml:space="preserve">услуги </w:t>
      </w:r>
      <w:r w:rsidR="00B6654A">
        <w:rPr>
          <w:rFonts w:ascii="Times New Roman" w:hAnsi="Times New Roman" w:cs="Times New Roman"/>
          <w:b/>
          <w:bCs/>
          <w:sz w:val="24"/>
          <w:szCs w:val="24"/>
        </w:rPr>
        <w:t xml:space="preserve"> «</w:t>
      </w:r>
      <w:proofErr w:type="gramEnd"/>
      <w:r w:rsidR="00B6654A" w:rsidRPr="00B6654A">
        <w:rPr>
          <w:rFonts w:ascii="Times New Roman" w:eastAsia="Times New Roman" w:hAnsi="Times New Roman" w:cs="Times New Roman"/>
          <w:b/>
          <w:bCs/>
          <w:sz w:val="24"/>
          <w:szCs w:val="24"/>
          <w:lang w:eastAsia="ru-RU"/>
        </w:rPr>
        <w:t xml:space="preserve">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w:t>
      </w:r>
    </w:p>
    <w:p w14:paraId="27DE7B63" w14:textId="66FE0DB9" w:rsidR="00797CFC" w:rsidRPr="00797CFC" w:rsidRDefault="007301BB" w:rsidP="00B6654A">
      <w:pPr>
        <w:pStyle w:val="ConsPlusNormal"/>
        <w:jc w:val="center"/>
        <w:rPr>
          <w:rFonts w:ascii="Times New Roman" w:hAnsi="Times New Roman" w:cs="Times New Roman"/>
          <w:sz w:val="24"/>
          <w:szCs w:val="24"/>
        </w:rPr>
      </w:pPr>
      <w:r>
        <w:rPr>
          <w:rFonts w:ascii="Times New Roman" w:eastAsia="Times New Roman" w:hAnsi="Times New Roman" w:cs="Times New Roman"/>
          <w:b/>
          <w:bCs/>
          <w:sz w:val="28"/>
          <w:szCs w:val="28"/>
          <w:lang w:eastAsia="zh-CN"/>
        </w:rPr>
        <w:t xml:space="preserve"> </w:t>
      </w:r>
    </w:p>
    <w:p w14:paraId="4B8E9C48" w14:textId="77777777" w:rsidR="00B6654A" w:rsidRPr="00B6654A" w:rsidRDefault="00B6654A" w:rsidP="00B6654A">
      <w:pPr>
        <w:autoSpaceDE w:val="0"/>
        <w:autoSpaceDN w:val="0"/>
        <w:adjustRightInd w:val="0"/>
        <w:spacing w:after="0" w:line="240" w:lineRule="auto"/>
        <w:jc w:val="center"/>
        <w:rPr>
          <w:rFonts w:ascii="Times New Roman" w:hAnsi="Times New Roman" w:cs="Times New Roman"/>
          <w:sz w:val="24"/>
          <w:szCs w:val="24"/>
        </w:rPr>
      </w:pPr>
      <w:r w:rsidRPr="00B6654A">
        <w:rPr>
          <w:rFonts w:ascii="Times New Roman" w:hAnsi="Times New Roman" w:cs="Times New Roman"/>
          <w:sz w:val="24"/>
          <w:szCs w:val="24"/>
        </w:rPr>
        <w:t xml:space="preserve">(Сокращенное наименование: «Предварительное согласование предоставления земельного участка») </w:t>
      </w:r>
    </w:p>
    <w:p w14:paraId="390E62BA" w14:textId="77777777" w:rsidR="00B6654A" w:rsidRPr="00B6654A" w:rsidRDefault="00B6654A" w:rsidP="00B6654A">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B6654A">
        <w:rPr>
          <w:rFonts w:ascii="Times New Roman" w:hAnsi="Times New Roman" w:cs="Times New Roman"/>
          <w:sz w:val="24"/>
          <w:szCs w:val="24"/>
        </w:rPr>
        <w:t>(далее – административный регламент, муниципальная услуга)</w:t>
      </w:r>
    </w:p>
    <w:p w14:paraId="77EE5AF9" w14:textId="77777777" w:rsidR="00B6654A" w:rsidRPr="00B6654A" w:rsidRDefault="00B6654A" w:rsidP="00B6654A">
      <w:pPr>
        <w:pStyle w:val="ConsPlusNormal"/>
        <w:ind w:firstLine="540"/>
        <w:jc w:val="both"/>
        <w:rPr>
          <w:rFonts w:ascii="Times New Roman" w:hAnsi="Times New Roman" w:cs="Times New Roman"/>
          <w:sz w:val="24"/>
          <w:szCs w:val="24"/>
        </w:rPr>
      </w:pPr>
    </w:p>
    <w:p w14:paraId="3DA75659" w14:textId="77777777" w:rsidR="00B6654A" w:rsidRPr="00B6654A" w:rsidRDefault="00B6654A" w:rsidP="00B6654A">
      <w:pPr>
        <w:pStyle w:val="ConsPlusNormal"/>
        <w:jc w:val="center"/>
        <w:outlineLvl w:val="1"/>
        <w:rPr>
          <w:rFonts w:ascii="Times New Roman" w:hAnsi="Times New Roman" w:cs="Times New Roman"/>
          <w:b/>
          <w:sz w:val="24"/>
          <w:szCs w:val="24"/>
        </w:rPr>
      </w:pPr>
      <w:r w:rsidRPr="00B6654A">
        <w:rPr>
          <w:rFonts w:ascii="Times New Roman" w:hAnsi="Times New Roman" w:cs="Times New Roman"/>
          <w:b/>
          <w:sz w:val="24"/>
          <w:szCs w:val="24"/>
        </w:rPr>
        <w:t>1. Общие положения</w:t>
      </w:r>
    </w:p>
    <w:p w14:paraId="57A86900" w14:textId="77777777" w:rsidR="00B6654A" w:rsidRPr="00B6654A" w:rsidRDefault="00B6654A" w:rsidP="00B6654A">
      <w:pPr>
        <w:pStyle w:val="ConsPlusNormal"/>
        <w:ind w:firstLine="540"/>
        <w:jc w:val="both"/>
        <w:rPr>
          <w:rFonts w:ascii="Times New Roman" w:hAnsi="Times New Roman" w:cs="Times New Roman"/>
          <w:sz w:val="24"/>
          <w:szCs w:val="24"/>
        </w:rPr>
      </w:pPr>
    </w:p>
    <w:p w14:paraId="72D10894"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hAnsi="Times New Roman" w:cs="Times New Roman"/>
          <w:sz w:val="24"/>
          <w:szCs w:val="24"/>
        </w:rPr>
        <w:t xml:space="preserve">1.1. </w:t>
      </w:r>
      <w:r w:rsidRPr="00B6654A">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14:paraId="5842FEF7"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Возможные цели обращения заявителя в рамках</w:t>
      </w:r>
      <w:r w:rsidRPr="00B6654A">
        <w:rPr>
          <w:sz w:val="24"/>
          <w:szCs w:val="24"/>
        </w:rPr>
        <w:t xml:space="preserve"> </w:t>
      </w:r>
      <w:r w:rsidRPr="00B6654A">
        <w:rPr>
          <w:rFonts w:ascii="Times New Roman" w:eastAsia="Times New Roman" w:hAnsi="Times New Roman" w:cs="Times New Roman"/>
          <w:sz w:val="24"/>
          <w:szCs w:val="24"/>
          <w:lang w:eastAsia="ru-RU"/>
        </w:rPr>
        <w:t>предоставления муниципальной услуги:</w:t>
      </w:r>
    </w:p>
    <w:p w14:paraId="1D3C2479"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 предварительное согласование предоставления земельного участка в собственность за плату без проведения торгов;</w:t>
      </w:r>
    </w:p>
    <w:p w14:paraId="274FE829"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 предварительное согласование предоставления земельного участка в собственность бесплатно;</w:t>
      </w:r>
    </w:p>
    <w:p w14:paraId="3F8A3B32"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 предварительное согласование предоставления земельного участка в аренду без проведения торгов;</w:t>
      </w:r>
    </w:p>
    <w:p w14:paraId="350DBFE3"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 предварительное согласование предоставления земельного участка в постоянное бессрочное пользование;</w:t>
      </w:r>
    </w:p>
    <w:p w14:paraId="6B872F52"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 предварительное согласование предоставления земельного участка в безвозмездное пользование.</w:t>
      </w:r>
    </w:p>
    <w:p w14:paraId="3C2F3E0C"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14:paraId="7B6C2381"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1.2. Заявителями, имеющими право на получение муниципальной услуги, являются:</w:t>
      </w:r>
    </w:p>
    <w:p w14:paraId="7E9B0133" w14:textId="77777777" w:rsidR="00B6654A" w:rsidRPr="00B6654A" w:rsidRDefault="00B6654A" w:rsidP="00B6654A">
      <w:pPr>
        <w:pStyle w:val="ConsPlusNormal"/>
        <w:numPr>
          <w:ilvl w:val="0"/>
          <w:numId w:val="3"/>
        </w:numPr>
        <w:adjustRightInd/>
        <w:ind w:left="0" w:firstLine="709"/>
        <w:jc w:val="both"/>
        <w:rPr>
          <w:rFonts w:ascii="Times New Roman" w:hAnsi="Times New Roman" w:cs="Times New Roman"/>
          <w:sz w:val="24"/>
          <w:szCs w:val="24"/>
        </w:rPr>
      </w:pPr>
      <w:r w:rsidRPr="00B6654A">
        <w:rPr>
          <w:rFonts w:ascii="Times New Roman" w:hAnsi="Times New Roman" w:cs="Times New Roman"/>
          <w:sz w:val="24"/>
          <w:szCs w:val="24"/>
        </w:rPr>
        <w:t>физические лица;</w:t>
      </w:r>
    </w:p>
    <w:p w14:paraId="1B89ECC1" w14:textId="77777777" w:rsidR="00B6654A" w:rsidRPr="00B6654A" w:rsidRDefault="00B6654A" w:rsidP="00B6654A">
      <w:pPr>
        <w:pStyle w:val="ConsPlusNormal"/>
        <w:numPr>
          <w:ilvl w:val="0"/>
          <w:numId w:val="3"/>
        </w:numPr>
        <w:adjustRightInd/>
        <w:ind w:left="0" w:firstLine="709"/>
        <w:jc w:val="both"/>
        <w:rPr>
          <w:rFonts w:ascii="Times New Roman" w:hAnsi="Times New Roman" w:cs="Times New Roman"/>
          <w:sz w:val="24"/>
          <w:szCs w:val="24"/>
        </w:rPr>
      </w:pPr>
      <w:r w:rsidRPr="00B6654A">
        <w:rPr>
          <w:rFonts w:ascii="Times New Roman" w:hAnsi="Times New Roman" w:cs="Times New Roman"/>
          <w:sz w:val="24"/>
          <w:szCs w:val="24"/>
        </w:rPr>
        <w:t>индивидуальные предприниматели;</w:t>
      </w:r>
    </w:p>
    <w:p w14:paraId="154C58E5" w14:textId="77777777" w:rsidR="00B6654A" w:rsidRPr="00B6654A" w:rsidRDefault="00B6654A" w:rsidP="00B6654A">
      <w:pPr>
        <w:pStyle w:val="ConsPlusNormal"/>
        <w:numPr>
          <w:ilvl w:val="0"/>
          <w:numId w:val="3"/>
        </w:numPr>
        <w:adjustRightInd/>
        <w:ind w:left="0" w:firstLine="709"/>
        <w:jc w:val="both"/>
        <w:rPr>
          <w:rFonts w:ascii="Times New Roman" w:hAnsi="Times New Roman" w:cs="Times New Roman"/>
          <w:sz w:val="24"/>
          <w:szCs w:val="24"/>
        </w:rPr>
      </w:pPr>
      <w:r w:rsidRPr="00B6654A">
        <w:rPr>
          <w:rFonts w:ascii="Times New Roman" w:hAnsi="Times New Roman" w:cs="Times New Roman"/>
          <w:sz w:val="24"/>
          <w:szCs w:val="24"/>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2CFB062F"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Представлять интересы заявителя имеют право:</w:t>
      </w:r>
    </w:p>
    <w:p w14:paraId="35290D5F"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02F2B641"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34468CB1"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 xml:space="preserve">В качестве уполномоченного представителя заявителя может быть лицо, указанное в части </w:t>
      </w:r>
      <w:r w:rsidRPr="00B6654A">
        <w:rPr>
          <w:rFonts w:ascii="Times New Roman" w:hAnsi="Times New Roman" w:cs="Times New Roman"/>
          <w:sz w:val="24"/>
          <w:szCs w:val="24"/>
        </w:rPr>
        <w:lastRenderedPageBreak/>
        <w:t>2 статьи 5 Федерального закона от 27.07.2010 № 210-ФЗ «Об организации предоставления государственных и муниципальных услуг».</w:t>
      </w:r>
    </w:p>
    <w:p w14:paraId="11903B2C"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653ABB6F"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193570DC" w14:textId="6388BC1F"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на сайте Администраций</w:t>
      </w:r>
      <w:r>
        <w:rPr>
          <w:rFonts w:ascii="Times New Roman" w:hAnsi="Times New Roman" w:cs="Times New Roman"/>
          <w:sz w:val="24"/>
          <w:szCs w:val="24"/>
        </w:rPr>
        <w:t xml:space="preserve"> </w:t>
      </w:r>
      <w:hyperlink r:id="rId7" w:history="1">
        <w:r w:rsidRPr="00E207CA">
          <w:rPr>
            <w:rStyle w:val="a8"/>
            <w:rFonts w:ascii="Times New Roman" w:hAnsi="Times New Roman" w:cs="Times New Roman"/>
            <w:sz w:val="24"/>
            <w:szCs w:val="24"/>
          </w:rPr>
          <w:t>https://bolizhora.ru/</w:t>
        </w:r>
      </w:hyperlink>
      <w:r>
        <w:rPr>
          <w:rFonts w:ascii="Times New Roman" w:hAnsi="Times New Roman" w:cs="Times New Roman"/>
          <w:sz w:val="24"/>
          <w:szCs w:val="24"/>
        </w:rPr>
        <w:t xml:space="preserve"> </w:t>
      </w:r>
      <w:r w:rsidRPr="00B6654A">
        <w:rPr>
          <w:rFonts w:ascii="Times New Roman" w:hAnsi="Times New Roman" w:cs="Times New Roman"/>
          <w:sz w:val="24"/>
          <w:szCs w:val="24"/>
        </w:rPr>
        <w:t>;</w:t>
      </w:r>
    </w:p>
    <w:p w14:paraId="3237721A"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1421228B"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B6654A">
        <w:rPr>
          <w:rFonts w:ascii="Times New Roman" w:hAnsi="Times New Roman" w:cs="Times New Roman"/>
          <w:sz w:val="24"/>
          <w:szCs w:val="24"/>
          <w:lang w:val="en-US"/>
        </w:rPr>
        <w:t>n</w:t>
      </w:r>
      <w:r w:rsidRPr="00B6654A">
        <w:rPr>
          <w:rFonts w:ascii="Times New Roman" w:hAnsi="Times New Roman" w:cs="Times New Roman"/>
          <w:sz w:val="24"/>
          <w:szCs w:val="24"/>
        </w:rPr>
        <w:t>obl.ru, www.gosuslugi.ru.</w:t>
      </w:r>
    </w:p>
    <w:p w14:paraId="5636F2D4"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150EA209" w14:textId="77777777" w:rsidR="00B6654A" w:rsidRPr="00B6654A" w:rsidRDefault="00B6654A" w:rsidP="00B6654A">
      <w:pPr>
        <w:pStyle w:val="ConsPlusNormal"/>
        <w:ind w:firstLine="540"/>
        <w:jc w:val="both"/>
        <w:rPr>
          <w:rFonts w:ascii="Times New Roman" w:hAnsi="Times New Roman" w:cs="Times New Roman"/>
          <w:sz w:val="24"/>
          <w:szCs w:val="24"/>
        </w:rPr>
      </w:pPr>
    </w:p>
    <w:p w14:paraId="6D6ADFC6" w14:textId="77777777" w:rsidR="00B6654A" w:rsidRPr="00B6654A" w:rsidRDefault="00B6654A" w:rsidP="00B6654A">
      <w:pPr>
        <w:pStyle w:val="ConsPlusNormal"/>
        <w:ind w:firstLine="540"/>
        <w:jc w:val="both"/>
        <w:rPr>
          <w:rFonts w:ascii="Times New Roman" w:hAnsi="Times New Roman" w:cs="Times New Roman"/>
          <w:sz w:val="24"/>
          <w:szCs w:val="24"/>
        </w:rPr>
      </w:pPr>
    </w:p>
    <w:p w14:paraId="3817AB16" w14:textId="77777777" w:rsidR="00B6654A" w:rsidRPr="00B6654A" w:rsidRDefault="00B6654A" w:rsidP="00B6654A">
      <w:pPr>
        <w:pStyle w:val="ConsPlusNormal"/>
        <w:jc w:val="center"/>
        <w:outlineLvl w:val="1"/>
        <w:rPr>
          <w:rFonts w:ascii="Times New Roman" w:hAnsi="Times New Roman" w:cs="Times New Roman"/>
          <w:b/>
          <w:sz w:val="24"/>
          <w:szCs w:val="24"/>
        </w:rPr>
      </w:pPr>
      <w:r w:rsidRPr="00B6654A">
        <w:rPr>
          <w:rFonts w:ascii="Times New Roman" w:hAnsi="Times New Roman" w:cs="Times New Roman"/>
          <w:b/>
          <w:sz w:val="24"/>
          <w:szCs w:val="24"/>
        </w:rPr>
        <w:t>2. Стандарт предоставления муниципальной услуги</w:t>
      </w:r>
    </w:p>
    <w:p w14:paraId="7F0B4414" w14:textId="77777777" w:rsidR="00B6654A" w:rsidRPr="00B6654A" w:rsidRDefault="00B6654A" w:rsidP="00B6654A">
      <w:pPr>
        <w:pStyle w:val="ConsPlusNormal"/>
        <w:ind w:firstLine="540"/>
        <w:jc w:val="both"/>
        <w:rPr>
          <w:rFonts w:ascii="Times New Roman" w:hAnsi="Times New Roman" w:cs="Times New Roman"/>
          <w:sz w:val="24"/>
          <w:szCs w:val="24"/>
        </w:rPr>
      </w:pPr>
    </w:p>
    <w:p w14:paraId="6E3FB257"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2.1. Полное наименование муниципальной услуги:</w:t>
      </w:r>
    </w:p>
    <w:p w14:paraId="1CA9B635"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14:paraId="35BFD9CF"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Сокращенное наименование муниципальной услуги:</w:t>
      </w:r>
    </w:p>
    <w:p w14:paraId="1C13A9C7"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Предварительное согласование предоставления земельного участка.</w:t>
      </w:r>
    </w:p>
    <w:p w14:paraId="3964E706"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2.2. Муниципальную услугу предоставляют:</w:t>
      </w:r>
    </w:p>
    <w:p w14:paraId="6EFF9FB4" w14:textId="06FDBC49"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 xml:space="preserve">Администрация МО </w:t>
      </w:r>
      <w:r>
        <w:rPr>
          <w:rFonts w:ascii="Times New Roman" w:hAnsi="Times New Roman" w:cs="Times New Roman"/>
          <w:sz w:val="24"/>
          <w:szCs w:val="24"/>
        </w:rPr>
        <w:t>Большеижорское городское поселение Ломоносовского муниципального района</w:t>
      </w:r>
      <w:r w:rsidRPr="00B6654A">
        <w:rPr>
          <w:rFonts w:ascii="Times New Roman" w:hAnsi="Times New Roman" w:cs="Times New Roman"/>
          <w:sz w:val="24"/>
          <w:szCs w:val="24"/>
        </w:rPr>
        <w:t xml:space="preserve"> Ленинградской области.</w:t>
      </w:r>
    </w:p>
    <w:p w14:paraId="5F9EA404"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В предоставлении услуги участвуют:</w:t>
      </w:r>
    </w:p>
    <w:p w14:paraId="64070F62" w14:textId="77777777" w:rsidR="00B6654A" w:rsidRPr="00B6654A" w:rsidRDefault="00B6654A" w:rsidP="00B6654A">
      <w:pPr>
        <w:pStyle w:val="ConsPlusNormal"/>
        <w:ind w:firstLine="709"/>
        <w:jc w:val="both"/>
        <w:rPr>
          <w:rFonts w:ascii="Times New Roman" w:hAnsi="Times New Roman" w:cs="Times New Roman"/>
          <w:strike/>
          <w:sz w:val="24"/>
          <w:szCs w:val="24"/>
        </w:rPr>
      </w:pPr>
      <w:r w:rsidRPr="00B6654A">
        <w:rPr>
          <w:rFonts w:ascii="Times New Roman" w:hAnsi="Times New Roman" w:cs="Times New Roman"/>
          <w:sz w:val="24"/>
          <w:szCs w:val="24"/>
        </w:rPr>
        <w:t>ГБУ ЛО «МФЦ»;</w:t>
      </w:r>
    </w:p>
    <w:p w14:paraId="7DE60BF3"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p>
    <w:p w14:paraId="7D6551F3"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органы Федеральной налоговой службы.</w:t>
      </w:r>
    </w:p>
    <w:p w14:paraId="3305CE0A"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Заявление на получение муниципальной услуги с комплектом документов принимается:</w:t>
      </w:r>
    </w:p>
    <w:p w14:paraId="00BE2BBB"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1) при личной явке:</w:t>
      </w:r>
    </w:p>
    <w:p w14:paraId="1AA04D19"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в Администрации;</w:t>
      </w:r>
    </w:p>
    <w:p w14:paraId="12BA7959"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в филиалах, отделах, удаленных рабочих местах ГБУ ЛО «МФЦ» (при наличии соглашения);</w:t>
      </w:r>
    </w:p>
    <w:p w14:paraId="16CE1254"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2) без личной явки:</w:t>
      </w:r>
    </w:p>
    <w:p w14:paraId="7AA1EB2E" w14:textId="77777777" w:rsidR="00B6654A" w:rsidRPr="00B6654A" w:rsidRDefault="00B6654A" w:rsidP="00B665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B6654A">
        <w:rPr>
          <w:rFonts w:ascii="Times New Roman" w:hAnsi="Times New Roman" w:cs="Times New Roman"/>
          <w:color w:val="000000" w:themeColor="text1"/>
          <w:sz w:val="24"/>
          <w:szCs w:val="24"/>
        </w:rPr>
        <w:t>посредством почтовой связи на бумажном носителе;</w:t>
      </w:r>
    </w:p>
    <w:p w14:paraId="30C830EC"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0B098A81"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08133642"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1) посредством ПГУ ЛО/ЕПГУ - в МФЦ;</w:t>
      </w:r>
    </w:p>
    <w:p w14:paraId="641528B6"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2) посредством сайта ОМСУ, МФЦ (при технической реализации) - в МФЦ;</w:t>
      </w:r>
    </w:p>
    <w:p w14:paraId="1AC7CACD"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3) по телефону - в МФЦ.</w:t>
      </w:r>
    </w:p>
    <w:p w14:paraId="7DBBD789"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 xml:space="preserve">Для записи заявитель выбирает любую свободную для приема дату и время в пределах </w:t>
      </w:r>
      <w:r w:rsidRPr="00B6654A">
        <w:rPr>
          <w:rFonts w:ascii="Times New Roman" w:hAnsi="Times New Roman" w:cs="Times New Roman"/>
          <w:sz w:val="24"/>
          <w:szCs w:val="24"/>
        </w:rPr>
        <w:lastRenderedPageBreak/>
        <w:t>установленного в МФЦ графика приема заявителей.</w:t>
      </w:r>
    </w:p>
    <w:p w14:paraId="2A48A466"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Pr="00B6654A">
        <w:rPr>
          <w:rFonts w:ascii="Times New Roman" w:hAnsi="Times New Roman" w:cs="Times New Roman"/>
          <w:sz w:val="24"/>
          <w:szCs w:val="24"/>
        </w:rPr>
        <w:t xml:space="preserve">предусмотренных </w:t>
      </w:r>
      <w:hyperlink r:id="rId8" w:history="1">
        <w:r w:rsidRPr="00B6654A">
          <w:rPr>
            <w:rFonts w:ascii="Times New Roman" w:hAnsi="Times New Roman" w:cs="Times New Roman"/>
            <w:sz w:val="24"/>
            <w:szCs w:val="24"/>
          </w:rPr>
          <w:t>статьями 9</w:t>
        </w:r>
      </w:hyperlink>
      <w:r w:rsidRPr="00B6654A">
        <w:rPr>
          <w:rFonts w:ascii="Times New Roman" w:hAnsi="Times New Roman" w:cs="Times New Roman"/>
          <w:sz w:val="24"/>
          <w:szCs w:val="24"/>
        </w:rPr>
        <w:t xml:space="preserve">, </w:t>
      </w:r>
      <w:hyperlink r:id="rId9" w:history="1">
        <w:r w:rsidRPr="00B6654A">
          <w:rPr>
            <w:rFonts w:ascii="Times New Roman" w:hAnsi="Times New Roman" w:cs="Times New Roman"/>
            <w:sz w:val="24"/>
            <w:szCs w:val="24"/>
          </w:rPr>
          <w:t>10</w:t>
        </w:r>
      </w:hyperlink>
      <w:r w:rsidRPr="00B6654A">
        <w:rPr>
          <w:rFonts w:ascii="Times New Roman" w:hAnsi="Times New Roman" w:cs="Times New Roman"/>
          <w:sz w:val="24"/>
          <w:szCs w:val="24"/>
        </w:rPr>
        <w:t xml:space="preserve"> и </w:t>
      </w:r>
      <w:hyperlink r:id="rId10" w:history="1">
        <w:r w:rsidRPr="00B6654A">
          <w:rPr>
            <w:rFonts w:ascii="Times New Roman" w:hAnsi="Times New Roman" w:cs="Times New Roman"/>
            <w:sz w:val="24"/>
            <w:szCs w:val="24"/>
          </w:rPr>
          <w:t>14</w:t>
        </w:r>
      </w:hyperlink>
      <w:r w:rsidRPr="00B6654A">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B6654A">
        <w:rPr>
          <w:rFonts w:ascii="Times New Roman" w:eastAsia="Times New Roman" w:hAnsi="Times New Roman" w:cs="Times New Roman"/>
          <w:sz w:val="24"/>
          <w:szCs w:val="24"/>
          <w:lang w:eastAsia="ru-RU"/>
        </w:rPr>
        <w:t xml:space="preserve"> (при наличии технической возможности).</w:t>
      </w:r>
    </w:p>
    <w:p w14:paraId="3FD799D2"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4D34F30B"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35CBA1A"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 xml:space="preserve">2) </w:t>
      </w:r>
      <w:r w:rsidRPr="00B6654A">
        <w:rPr>
          <w:rFonts w:ascii="Times New Roman" w:hAnsi="Times New Roman" w:cs="Times New Roman"/>
          <w:sz w:val="24"/>
          <w:szCs w:val="24"/>
        </w:rPr>
        <w:t xml:space="preserve">информационных технологий, предусмотренных </w:t>
      </w:r>
      <w:hyperlink r:id="rId11" w:history="1">
        <w:r w:rsidRPr="00B6654A">
          <w:rPr>
            <w:rFonts w:ascii="Times New Roman" w:hAnsi="Times New Roman" w:cs="Times New Roman"/>
            <w:sz w:val="24"/>
            <w:szCs w:val="24"/>
          </w:rPr>
          <w:t>статьями 9</w:t>
        </w:r>
      </w:hyperlink>
      <w:r w:rsidRPr="00B6654A">
        <w:rPr>
          <w:rFonts w:ascii="Times New Roman" w:hAnsi="Times New Roman" w:cs="Times New Roman"/>
          <w:sz w:val="24"/>
          <w:szCs w:val="24"/>
        </w:rPr>
        <w:t xml:space="preserve">, </w:t>
      </w:r>
      <w:hyperlink r:id="rId12" w:history="1">
        <w:r w:rsidRPr="00B6654A">
          <w:rPr>
            <w:rFonts w:ascii="Times New Roman" w:hAnsi="Times New Roman" w:cs="Times New Roman"/>
            <w:sz w:val="24"/>
            <w:szCs w:val="24"/>
          </w:rPr>
          <w:t>10</w:t>
        </w:r>
      </w:hyperlink>
      <w:r w:rsidRPr="00B6654A">
        <w:rPr>
          <w:rFonts w:ascii="Times New Roman" w:hAnsi="Times New Roman" w:cs="Times New Roman"/>
          <w:sz w:val="24"/>
          <w:szCs w:val="24"/>
        </w:rPr>
        <w:t xml:space="preserve"> и </w:t>
      </w:r>
      <w:hyperlink r:id="rId13" w:history="1">
        <w:r w:rsidRPr="00B6654A">
          <w:rPr>
            <w:rFonts w:ascii="Times New Roman" w:hAnsi="Times New Roman" w:cs="Times New Roman"/>
            <w:sz w:val="24"/>
            <w:szCs w:val="24"/>
          </w:rPr>
          <w:t>14</w:t>
        </w:r>
      </w:hyperlink>
      <w:r w:rsidRPr="00B6654A">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175C2767"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2.3. Результатом предоставления муниципальной услуги является:</w:t>
      </w:r>
    </w:p>
    <w:p w14:paraId="4560577C" w14:textId="77777777" w:rsidR="00B6654A" w:rsidRPr="00B6654A" w:rsidRDefault="00B6654A" w:rsidP="00B6654A">
      <w:pPr>
        <w:pStyle w:val="ConsPlusNormal"/>
        <w:numPr>
          <w:ilvl w:val="0"/>
          <w:numId w:val="4"/>
        </w:numPr>
        <w:tabs>
          <w:tab w:val="left" w:pos="1134"/>
        </w:tabs>
        <w:adjustRightInd/>
        <w:ind w:left="0" w:firstLine="709"/>
        <w:jc w:val="both"/>
        <w:rPr>
          <w:rFonts w:ascii="Times New Roman" w:hAnsi="Times New Roman" w:cs="Times New Roman"/>
          <w:sz w:val="24"/>
          <w:szCs w:val="24"/>
        </w:rPr>
      </w:pPr>
      <w:r w:rsidRPr="00B6654A">
        <w:rPr>
          <w:rFonts w:ascii="Times New Roman" w:hAnsi="Times New Roman" w:cs="Times New Roman"/>
          <w:sz w:val="24"/>
          <w:szCs w:val="24"/>
        </w:rPr>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14:paraId="1C090B50" w14:textId="77777777" w:rsidR="00B6654A" w:rsidRPr="00B6654A" w:rsidRDefault="00B6654A" w:rsidP="00B6654A">
      <w:pPr>
        <w:pStyle w:val="ConsPlusNormal"/>
        <w:numPr>
          <w:ilvl w:val="0"/>
          <w:numId w:val="4"/>
        </w:numPr>
        <w:tabs>
          <w:tab w:val="left" w:pos="1134"/>
        </w:tabs>
        <w:adjustRightInd/>
        <w:ind w:left="0" w:firstLine="709"/>
        <w:jc w:val="both"/>
        <w:rPr>
          <w:rFonts w:ascii="Times New Roman" w:hAnsi="Times New Roman" w:cs="Times New Roman"/>
          <w:sz w:val="24"/>
          <w:szCs w:val="24"/>
        </w:rPr>
      </w:pPr>
      <w:r w:rsidRPr="00B6654A">
        <w:rPr>
          <w:rFonts w:ascii="Times New Roman" w:hAnsi="Times New Roman" w:cs="Times New Roman"/>
          <w:sz w:val="24"/>
          <w:szCs w:val="24"/>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14:paraId="2203B8AF" w14:textId="77777777" w:rsidR="00B6654A" w:rsidRPr="00B6654A" w:rsidRDefault="00B6654A" w:rsidP="00B6654A">
      <w:pPr>
        <w:pStyle w:val="ConsPlusNormal"/>
        <w:numPr>
          <w:ilvl w:val="0"/>
          <w:numId w:val="4"/>
        </w:numPr>
        <w:tabs>
          <w:tab w:val="left" w:pos="1134"/>
        </w:tabs>
        <w:adjustRightInd/>
        <w:ind w:left="0" w:firstLine="709"/>
        <w:jc w:val="both"/>
        <w:rPr>
          <w:rFonts w:ascii="Times New Roman" w:hAnsi="Times New Roman" w:cs="Times New Roman"/>
          <w:sz w:val="24"/>
          <w:szCs w:val="24"/>
        </w:rPr>
      </w:pPr>
      <w:r w:rsidRPr="00B6654A">
        <w:rPr>
          <w:rFonts w:ascii="Times New Roman" w:hAnsi="Times New Roman" w:cs="Times New Roman"/>
          <w:sz w:val="24"/>
          <w:szCs w:val="24"/>
        </w:rPr>
        <w:t>решение об отказе в предоставлении муниципальной услуги (приложение 4 к настоящему административному регламенту).</w:t>
      </w:r>
    </w:p>
    <w:p w14:paraId="03D0C308"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Результат предоставления муниципальной услуги предоставляется:</w:t>
      </w:r>
    </w:p>
    <w:p w14:paraId="7AD6B8E2"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1) при личной явке:</w:t>
      </w:r>
    </w:p>
    <w:p w14:paraId="1A7FB209"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в Администрации;</w:t>
      </w:r>
    </w:p>
    <w:p w14:paraId="2FDDC788"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в филиалах, отделах, удаленных рабочих местах ГБУ ЛО «МФЦ»;</w:t>
      </w:r>
    </w:p>
    <w:p w14:paraId="6A3C7216"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2) без личной явки:</w:t>
      </w:r>
    </w:p>
    <w:p w14:paraId="2BF1B359"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по электронной почте (e-</w:t>
      </w:r>
      <w:proofErr w:type="spellStart"/>
      <w:r w:rsidRPr="00B6654A">
        <w:rPr>
          <w:rFonts w:ascii="Times New Roman" w:hAnsi="Times New Roman" w:cs="Times New Roman"/>
          <w:sz w:val="24"/>
          <w:szCs w:val="24"/>
        </w:rPr>
        <w:t>mail</w:t>
      </w:r>
      <w:proofErr w:type="spellEnd"/>
      <w:r w:rsidRPr="00B6654A">
        <w:rPr>
          <w:rFonts w:ascii="Times New Roman" w:hAnsi="Times New Roman" w:cs="Times New Roman"/>
          <w:sz w:val="24"/>
          <w:szCs w:val="24"/>
        </w:rPr>
        <w:t>);</w:t>
      </w:r>
    </w:p>
    <w:p w14:paraId="727A32BF"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посредством ПГУ ЛО/ЕПГУ (при технической реализации).</w:t>
      </w:r>
    </w:p>
    <w:p w14:paraId="54F9CC49"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E1EF2F3"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 xml:space="preserve">Результаты предоставления муниципальной услуги в отношении несовершеннолетнего, </w:t>
      </w:r>
      <w:r w:rsidRPr="00B6654A">
        <w:rPr>
          <w:rFonts w:ascii="Times New Roman" w:hAnsi="Times New Roman" w:cs="Times New Roman"/>
          <w:sz w:val="24"/>
          <w:szCs w:val="24"/>
        </w:rPr>
        <w:lastRenderedPageBreak/>
        <w:t>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45B135E"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502D4BD" w14:textId="0DE0719C"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2.4. Срок предоставления муниципальной услуги составляет 14</w:t>
      </w:r>
      <w:r w:rsidRPr="00B6654A">
        <w:rPr>
          <w:rFonts w:ascii="Times New Roman" w:hAnsi="Times New Roman" w:cs="Times New Roman"/>
          <w:strike/>
          <w:sz w:val="24"/>
          <w:szCs w:val="24"/>
        </w:rPr>
        <w:t xml:space="preserve"> </w:t>
      </w:r>
      <w:r w:rsidRPr="00B6654A">
        <w:rPr>
          <w:rFonts w:ascii="Times New Roman" w:hAnsi="Times New Roman" w:cs="Times New Roman"/>
          <w:sz w:val="24"/>
          <w:szCs w:val="24"/>
        </w:rPr>
        <w:t>рабочих (не более 20 календарных) дней со дня поступления заявления о предварительном согласовании предоставления земельного участка в Администрацию.</w:t>
      </w:r>
    </w:p>
    <w:p w14:paraId="18A83D77" w14:textId="2AD67C7C"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B6654A">
          <w:rPr>
            <w:rFonts w:ascii="Times New Roman" w:hAnsi="Times New Roman" w:cs="Times New Roman"/>
            <w:sz w:val="24"/>
            <w:szCs w:val="24"/>
          </w:rPr>
          <w:t>статьей 3.5</w:t>
        </w:r>
      </w:hyperlink>
      <w:r w:rsidRPr="00B6654A">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со дня поступления заявления о предварительном согласовании предоставления земельного участка.</w:t>
      </w:r>
    </w:p>
    <w:p w14:paraId="094AB9CD" w14:textId="77777777" w:rsidR="00B6654A" w:rsidRPr="00B6654A" w:rsidRDefault="00B6654A" w:rsidP="00B6654A">
      <w:pPr>
        <w:pStyle w:val="ConsPlusNormal"/>
        <w:ind w:firstLine="709"/>
        <w:jc w:val="both"/>
        <w:rPr>
          <w:rFonts w:ascii="Times New Roman" w:hAnsi="Times New Roman" w:cs="Times New Roman"/>
          <w:sz w:val="24"/>
          <w:szCs w:val="24"/>
        </w:rPr>
      </w:pPr>
      <w:bookmarkStart w:id="1" w:name="P99"/>
      <w:bookmarkEnd w:id="1"/>
      <w:r w:rsidRPr="00B6654A">
        <w:rPr>
          <w:rFonts w:ascii="Times New Roman" w:hAnsi="Times New Roman" w:cs="Times New Roman"/>
          <w:sz w:val="24"/>
          <w:szCs w:val="24"/>
        </w:rPr>
        <w:t>2.5. Правовые основания для предоставления муниципальной услуги:</w:t>
      </w:r>
    </w:p>
    <w:p w14:paraId="12C6B076" w14:textId="77777777" w:rsidR="00B6654A" w:rsidRPr="00B6654A" w:rsidRDefault="00B6654A" w:rsidP="00B6654A">
      <w:pPr>
        <w:pStyle w:val="ConsPlusNormal"/>
        <w:numPr>
          <w:ilvl w:val="0"/>
          <w:numId w:val="5"/>
        </w:numPr>
        <w:adjustRightInd/>
        <w:ind w:left="0" w:firstLine="709"/>
        <w:jc w:val="both"/>
        <w:rPr>
          <w:rFonts w:ascii="Times New Roman" w:hAnsi="Times New Roman" w:cs="Times New Roman"/>
          <w:sz w:val="24"/>
          <w:szCs w:val="24"/>
        </w:rPr>
      </w:pPr>
      <w:r w:rsidRPr="00B6654A">
        <w:rPr>
          <w:rFonts w:ascii="Times New Roman" w:hAnsi="Times New Roman" w:cs="Times New Roman"/>
          <w:sz w:val="24"/>
          <w:szCs w:val="24"/>
        </w:rPr>
        <w:t xml:space="preserve">Земельный </w:t>
      </w:r>
      <w:hyperlink r:id="rId15" w:history="1">
        <w:r w:rsidRPr="00B6654A">
          <w:rPr>
            <w:rFonts w:ascii="Times New Roman" w:hAnsi="Times New Roman" w:cs="Times New Roman"/>
            <w:sz w:val="24"/>
            <w:szCs w:val="24"/>
          </w:rPr>
          <w:t>кодекс</w:t>
        </w:r>
      </w:hyperlink>
      <w:r w:rsidRPr="00B6654A">
        <w:rPr>
          <w:rFonts w:ascii="Times New Roman" w:hAnsi="Times New Roman" w:cs="Times New Roman"/>
          <w:sz w:val="24"/>
          <w:szCs w:val="24"/>
        </w:rPr>
        <w:t xml:space="preserve"> Российской Федерации;</w:t>
      </w:r>
    </w:p>
    <w:p w14:paraId="6B6C612D" w14:textId="77777777" w:rsidR="00B6654A" w:rsidRPr="00B6654A" w:rsidRDefault="00B6654A" w:rsidP="00B6654A">
      <w:pPr>
        <w:pStyle w:val="ConsPlusNormal"/>
        <w:numPr>
          <w:ilvl w:val="0"/>
          <w:numId w:val="5"/>
        </w:numPr>
        <w:adjustRightInd/>
        <w:ind w:left="0" w:firstLine="709"/>
        <w:jc w:val="both"/>
        <w:rPr>
          <w:rFonts w:ascii="Times New Roman" w:hAnsi="Times New Roman" w:cs="Times New Roman"/>
          <w:sz w:val="24"/>
          <w:szCs w:val="24"/>
        </w:rPr>
      </w:pPr>
      <w:r w:rsidRPr="00B6654A">
        <w:rPr>
          <w:rFonts w:ascii="Times New Roman" w:hAnsi="Times New Roman" w:cs="Times New Roman"/>
          <w:sz w:val="24"/>
          <w:szCs w:val="24"/>
        </w:rPr>
        <w:t xml:space="preserve">Федеральный </w:t>
      </w:r>
      <w:hyperlink r:id="rId16" w:history="1">
        <w:r w:rsidRPr="00B6654A">
          <w:rPr>
            <w:rFonts w:ascii="Times New Roman" w:hAnsi="Times New Roman" w:cs="Times New Roman"/>
            <w:sz w:val="24"/>
            <w:szCs w:val="24"/>
          </w:rPr>
          <w:t>закон</w:t>
        </w:r>
      </w:hyperlink>
      <w:r w:rsidRPr="00B6654A">
        <w:rPr>
          <w:rFonts w:ascii="Times New Roman" w:hAnsi="Times New Roman" w:cs="Times New Roman"/>
          <w:sz w:val="24"/>
          <w:szCs w:val="24"/>
        </w:rPr>
        <w:t xml:space="preserve"> от 25.10.2001 № 137-ФЗ «О введении в действие Земельного кодекса Российской Федерации»;</w:t>
      </w:r>
    </w:p>
    <w:p w14:paraId="18CA1252" w14:textId="5550CBA1" w:rsidR="00B6654A" w:rsidRPr="00B6654A" w:rsidRDefault="00B6654A" w:rsidP="00B6654A">
      <w:pPr>
        <w:pStyle w:val="ConsPlusNormal"/>
        <w:numPr>
          <w:ilvl w:val="0"/>
          <w:numId w:val="5"/>
        </w:numPr>
        <w:adjustRightInd/>
        <w:ind w:left="0" w:firstLine="709"/>
        <w:jc w:val="both"/>
        <w:rPr>
          <w:rFonts w:ascii="Times New Roman" w:hAnsi="Times New Roman" w:cs="Times New Roman"/>
          <w:sz w:val="24"/>
          <w:szCs w:val="24"/>
        </w:rPr>
      </w:pPr>
      <w:r w:rsidRPr="00B6654A">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14:paraId="1B2D9F78"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 xml:space="preserve">- </w:t>
      </w:r>
      <w:r w:rsidRPr="00B6654A">
        <w:rPr>
          <w:rFonts w:ascii="Times New Roman" w:hAnsi="Times New Roman" w:cs="Times New Roman"/>
          <w:sz w:val="24"/>
          <w:szCs w:val="24"/>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404B839A"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 xml:space="preserve">- </w:t>
      </w:r>
      <w:r w:rsidRPr="00B6654A">
        <w:rPr>
          <w:rFonts w:ascii="Times New Roman" w:hAnsi="Times New Roman" w:cs="Times New Roman"/>
          <w:sz w:val="24"/>
          <w:szCs w:val="24"/>
        </w:rPr>
        <w:tab/>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2C048FF3"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613316C"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1) для предоставления муниципальной услуги заполняется заявление согласно приложению 1 к административному регламенту: - лично заявителем при обращении в Администрацию или на ЕПГУ/ПГУ ЛО;</w:t>
      </w:r>
    </w:p>
    <w:p w14:paraId="695BD566"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 специалистом МФЦ при личном обращении заявителя (представителя заявителя) в МФЦ.</w:t>
      </w:r>
    </w:p>
    <w:p w14:paraId="031689BE"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14:paraId="12AEEFC7"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Pr="00B6654A">
        <w:rPr>
          <w:sz w:val="24"/>
          <w:szCs w:val="24"/>
        </w:rPr>
        <w:t xml:space="preserve"> </w:t>
      </w:r>
      <w:r w:rsidRPr="00B6654A">
        <w:rPr>
          <w:rFonts w:ascii="Times New Roman" w:hAnsi="Times New Roman" w:cs="Times New Roman"/>
          <w:sz w:val="24"/>
          <w:szCs w:val="24"/>
        </w:rPr>
        <w:t>по форме, утвержденной Приказом МВД России от 16.11.2020 № 773, удостоверение личности военнослужащего РФ);</w:t>
      </w:r>
    </w:p>
    <w:p w14:paraId="5C317026"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14:paraId="6FA83DE4" w14:textId="77777777" w:rsidR="00B6654A" w:rsidRPr="00B6654A" w:rsidRDefault="00B6654A" w:rsidP="00B6654A">
      <w:pPr>
        <w:pStyle w:val="ConsPlusNormal"/>
        <w:ind w:firstLine="709"/>
        <w:jc w:val="both"/>
        <w:rPr>
          <w:rFonts w:ascii="Times New Roman" w:hAnsi="Times New Roman" w:cs="Times New Roman"/>
          <w:sz w:val="24"/>
          <w:szCs w:val="24"/>
        </w:rPr>
      </w:pPr>
      <w:bookmarkStart w:id="2" w:name="P100"/>
      <w:bookmarkEnd w:id="2"/>
      <w:r w:rsidRPr="00B6654A">
        <w:rPr>
          <w:rFonts w:ascii="Times New Roman" w:hAnsi="Times New Roman" w:cs="Times New Roman"/>
          <w:sz w:val="24"/>
          <w:szCs w:val="24"/>
        </w:rPr>
        <w:t xml:space="preserve">Заявление о предварительном согласовании предоставления земельного участка </w:t>
      </w:r>
      <w:r w:rsidRPr="00B6654A">
        <w:rPr>
          <w:rFonts w:ascii="Times New Roman" w:hAnsi="Times New Roman" w:cs="Times New Roman"/>
          <w:sz w:val="24"/>
          <w:szCs w:val="24"/>
        </w:rPr>
        <w:lastRenderedPageBreak/>
        <w:t>(оформляется по форме согласно приложению 1 к административному регламенту), должно содержать следующие сведения:</w:t>
      </w:r>
    </w:p>
    <w:p w14:paraId="245B36BC"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14:paraId="5A4F9B25" w14:textId="77777777" w:rsidR="00B6654A" w:rsidRPr="00B6654A" w:rsidRDefault="00B6654A" w:rsidP="00B6654A">
      <w:pPr>
        <w:pStyle w:val="af0"/>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rPr>
      </w:pPr>
      <w:r w:rsidRPr="00B6654A">
        <w:rPr>
          <w:rFonts w:ascii="Times New Roman" w:hAnsi="Times New Roman" w:cs="Times New Roman"/>
          <w:sz w:val="24"/>
          <w:szCs w:val="24"/>
        </w:rPr>
        <w:t xml:space="preserve">- </w:t>
      </w:r>
      <w:r w:rsidRPr="00B6654A">
        <w:rPr>
          <w:rFonts w:ascii="Times New Roman" w:eastAsiaTheme="minorEastAsia" w:hAnsi="Times New Roman" w:cs="Times New Roman"/>
          <w:sz w:val="24"/>
          <w:szCs w:val="24"/>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3AFFB3E8"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7EA5A079"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7" w:history="1">
        <w:r w:rsidRPr="00B6654A">
          <w:rPr>
            <w:rFonts w:ascii="Times New Roman" w:hAnsi="Times New Roman" w:cs="Times New Roman"/>
            <w:sz w:val="24"/>
            <w:szCs w:val="24"/>
          </w:rPr>
          <w:t>законом</w:t>
        </w:r>
      </w:hyperlink>
      <w:r w:rsidRPr="00B6654A">
        <w:rPr>
          <w:rFonts w:ascii="Times New Roman" w:hAnsi="Times New Roman" w:cs="Times New Roman"/>
          <w:sz w:val="24"/>
          <w:szCs w:val="24"/>
        </w:rPr>
        <w:t xml:space="preserve"> от 13.07.2015 № 218-ФЗ «О государственной регистрации недвижимости»;</w:t>
      </w:r>
    </w:p>
    <w:p w14:paraId="330A2FF4"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28DE6FFF"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14:paraId="787B40A2"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18" w:history="1">
        <w:r w:rsidRPr="00B6654A">
          <w:rPr>
            <w:rFonts w:ascii="Times New Roman" w:hAnsi="Times New Roman" w:cs="Times New Roman"/>
            <w:sz w:val="24"/>
            <w:szCs w:val="24"/>
          </w:rPr>
          <w:t>пунктом 2 статьи 39.3</w:t>
        </w:r>
      </w:hyperlink>
      <w:r w:rsidRPr="00B6654A">
        <w:rPr>
          <w:rFonts w:ascii="Times New Roman" w:hAnsi="Times New Roman" w:cs="Times New Roman"/>
          <w:sz w:val="24"/>
          <w:szCs w:val="24"/>
        </w:rPr>
        <w:t xml:space="preserve">, </w:t>
      </w:r>
      <w:hyperlink r:id="rId19" w:history="1">
        <w:r w:rsidRPr="00B6654A">
          <w:rPr>
            <w:rFonts w:ascii="Times New Roman" w:hAnsi="Times New Roman" w:cs="Times New Roman"/>
            <w:sz w:val="24"/>
            <w:szCs w:val="24"/>
          </w:rPr>
          <w:t>статьей 39.5</w:t>
        </w:r>
      </w:hyperlink>
      <w:r w:rsidRPr="00B6654A">
        <w:rPr>
          <w:rFonts w:ascii="Times New Roman" w:hAnsi="Times New Roman" w:cs="Times New Roman"/>
          <w:sz w:val="24"/>
          <w:szCs w:val="24"/>
        </w:rPr>
        <w:t xml:space="preserve">, </w:t>
      </w:r>
      <w:hyperlink r:id="rId20" w:history="1">
        <w:r w:rsidRPr="00B6654A">
          <w:rPr>
            <w:rFonts w:ascii="Times New Roman" w:hAnsi="Times New Roman" w:cs="Times New Roman"/>
            <w:sz w:val="24"/>
            <w:szCs w:val="24"/>
          </w:rPr>
          <w:t>пунктом 2 статьи 39.6</w:t>
        </w:r>
      </w:hyperlink>
      <w:r w:rsidRPr="00B6654A">
        <w:rPr>
          <w:rFonts w:ascii="Times New Roman" w:hAnsi="Times New Roman" w:cs="Times New Roman"/>
          <w:sz w:val="24"/>
          <w:szCs w:val="24"/>
        </w:rPr>
        <w:t xml:space="preserve"> или </w:t>
      </w:r>
      <w:hyperlink r:id="rId21" w:history="1">
        <w:r w:rsidRPr="00B6654A">
          <w:rPr>
            <w:rFonts w:ascii="Times New Roman" w:hAnsi="Times New Roman" w:cs="Times New Roman"/>
            <w:sz w:val="24"/>
            <w:szCs w:val="24"/>
          </w:rPr>
          <w:t>пунктом 2 статьи 39.10</w:t>
        </w:r>
      </w:hyperlink>
      <w:r w:rsidRPr="00B6654A">
        <w:rPr>
          <w:rFonts w:ascii="Times New Roman" w:hAnsi="Times New Roman" w:cs="Times New Roman"/>
          <w:sz w:val="24"/>
          <w:szCs w:val="24"/>
        </w:rPr>
        <w:t xml:space="preserve"> Земельного кодекса Российской Федерации;</w:t>
      </w:r>
    </w:p>
    <w:p w14:paraId="2B6B6D21"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53466294"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 цель использования земельного участка;</w:t>
      </w:r>
    </w:p>
    <w:p w14:paraId="4E40AE91"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2275D29C"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14:paraId="1D1D6DA9"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 адрес электронной почты, номер телефона для связи с заявителем или представителем заявителя;</w:t>
      </w:r>
    </w:p>
    <w:p w14:paraId="0D04AEB6" w14:textId="77777777" w:rsidR="00B6654A" w:rsidRPr="00B6654A" w:rsidRDefault="00B6654A" w:rsidP="00B6654A">
      <w:pPr>
        <w:pStyle w:val="1f2"/>
        <w:numPr>
          <w:ilvl w:val="0"/>
          <w:numId w:val="16"/>
        </w:numPr>
        <w:tabs>
          <w:tab w:val="left" w:pos="1114"/>
        </w:tabs>
        <w:ind w:left="0" w:firstLine="851"/>
        <w:jc w:val="both"/>
        <w:rPr>
          <w:sz w:val="24"/>
          <w:szCs w:val="24"/>
        </w:rPr>
      </w:pPr>
      <w:r w:rsidRPr="00B6654A">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07AF2615" w14:textId="77777777" w:rsidR="00B6654A" w:rsidRPr="00B6654A" w:rsidRDefault="00B6654A" w:rsidP="00B6654A">
      <w:pPr>
        <w:autoSpaceDE w:val="0"/>
        <w:autoSpaceDN w:val="0"/>
        <w:adjustRightInd w:val="0"/>
        <w:spacing w:after="0" w:line="240" w:lineRule="auto"/>
        <w:ind w:firstLine="708"/>
        <w:jc w:val="both"/>
        <w:rPr>
          <w:rFonts w:ascii="Times New Roman" w:hAnsi="Times New Roman" w:cs="Times New Roman"/>
          <w:sz w:val="24"/>
          <w:szCs w:val="24"/>
        </w:rPr>
      </w:pPr>
      <w:r w:rsidRPr="00B6654A">
        <w:rPr>
          <w:rFonts w:ascii="Times New Roman" w:hAnsi="Times New Roman" w:cs="Times New Roman"/>
          <w:sz w:val="24"/>
          <w:szCs w:val="24"/>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B6654A">
        <w:rPr>
          <w:rFonts w:ascii="Times New Roman" w:hAnsi="Times New Roman" w:cs="Times New Roman"/>
          <w:sz w:val="24"/>
          <w:szCs w:val="24"/>
        </w:rPr>
        <w:t>dpi</w:t>
      </w:r>
      <w:proofErr w:type="spellEnd"/>
      <w:r w:rsidRPr="00B6654A">
        <w:rPr>
          <w:rFonts w:ascii="Times New Roman" w:hAnsi="Times New Roman" w:cs="Times New Roman"/>
          <w:sz w:val="24"/>
          <w:szCs w:val="24"/>
        </w:rPr>
        <w:t>, качество которого должно позволять в полном объеме прочитать (распознать) графическую информацию;</w:t>
      </w:r>
    </w:p>
    <w:p w14:paraId="65549C50" w14:textId="77777777" w:rsidR="00B6654A" w:rsidRPr="00B6654A" w:rsidRDefault="00B6654A" w:rsidP="00B6654A">
      <w:pPr>
        <w:pStyle w:val="1f2"/>
        <w:numPr>
          <w:ilvl w:val="0"/>
          <w:numId w:val="15"/>
        </w:numPr>
        <w:tabs>
          <w:tab w:val="left" w:pos="1100"/>
        </w:tabs>
        <w:ind w:firstLine="760"/>
        <w:jc w:val="both"/>
        <w:rPr>
          <w:sz w:val="24"/>
          <w:szCs w:val="24"/>
        </w:rPr>
      </w:pPr>
      <w:r w:rsidRPr="00B6654A">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9FD9B1A" w14:textId="77777777" w:rsidR="00B6654A" w:rsidRPr="00B6654A" w:rsidRDefault="00B6654A" w:rsidP="00B6654A">
      <w:pPr>
        <w:pStyle w:val="1f2"/>
        <w:numPr>
          <w:ilvl w:val="0"/>
          <w:numId w:val="15"/>
        </w:numPr>
        <w:tabs>
          <w:tab w:val="left" w:pos="1110"/>
        </w:tabs>
        <w:ind w:firstLine="760"/>
        <w:jc w:val="both"/>
        <w:rPr>
          <w:sz w:val="24"/>
          <w:szCs w:val="24"/>
        </w:rPr>
      </w:pPr>
      <w:r w:rsidRPr="00B6654A">
        <w:rPr>
          <w:sz w:val="24"/>
          <w:szCs w:val="24"/>
        </w:rPr>
        <w:t xml:space="preserve">подготовленный садоводческим или огородническим некоммерческим </w:t>
      </w:r>
      <w:r w:rsidRPr="00B6654A">
        <w:rPr>
          <w:sz w:val="24"/>
          <w:szCs w:val="24"/>
        </w:rPr>
        <w:lastRenderedPageBreak/>
        <w:t>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14:paraId="11341FD2" w14:textId="77777777" w:rsidR="00B6654A" w:rsidRPr="00B6654A" w:rsidRDefault="00B6654A" w:rsidP="00B6654A">
      <w:pPr>
        <w:pStyle w:val="1f2"/>
        <w:numPr>
          <w:ilvl w:val="0"/>
          <w:numId w:val="15"/>
        </w:numPr>
        <w:tabs>
          <w:tab w:val="left" w:pos="1105"/>
        </w:tabs>
        <w:ind w:firstLine="760"/>
        <w:jc w:val="both"/>
        <w:rPr>
          <w:sz w:val="24"/>
          <w:szCs w:val="24"/>
        </w:rPr>
      </w:pPr>
      <w:r w:rsidRPr="00B6654A">
        <w:rPr>
          <w:sz w:val="24"/>
          <w:szCs w:val="24"/>
        </w:rPr>
        <w:t xml:space="preserve">документ, подтверждающий членство заявителя в садоводческом или огородническом некоммерческом </w:t>
      </w:r>
      <w:proofErr w:type="gramStart"/>
      <w:r w:rsidRPr="00B6654A">
        <w:rPr>
          <w:sz w:val="24"/>
          <w:szCs w:val="24"/>
        </w:rPr>
        <w:t>товариществе, в случае, если</w:t>
      </w:r>
      <w:proofErr w:type="gramEnd"/>
      <w:r w:rsidRPr="00B6654A">
        <w:rPr>
          <w:sz w:val="24"/>
          <w:szCs w:val="24"/>
        </w:rPr>
        <w:t xml:space="preserve"> обращается член садоводческого или огороднического некоммерческого товарищества за предоставлением в собственность за плату;</w:t>
      </w:r>
    </w:p>
    <w:p w14:paraId="17B57A02" w14:textId="77777777" w:rsidR="00B6654A" w:rsidRPr="00B6654A" w:rsidRDefault="00B6654A" w:rsidP="00B6654A">
      <w:pPr>
        <w:pStyle w:val="1f2"/>
        <w:numPr>
          <w:ilvl w:val="0"/>
          <w:numId w:val="15"/>
        </w:numPr>
        <w:tabs>
          <w:tab w:val="left" w:pos="1110"/>
        </w:tabs>
        <w:ind w:firstLine="760"/>
        <w:jc w:val="both"/>
        <w:rPr>
          <w:sz w:val="24"/>
          <w:szCs w:val="24"/>
        </w:rPr>
      </w:pPr>
      <w:r w:rsidRPr="00B6654A">
        <w:rPr>
          <w:sz w:val="24"/>
          <w:szCs w:val="24"/>
        </w:rPr>
        <w:t xml:space="preserve">решение общего собрания членов садоводческого или огороднического товарищества о распределении участка </w:t>
      </w:r>
      <w:proofErr w:type="gramStart"/>
      <w:r w:rsidRPr="00B6654A">
        <w:rPr>
          <w:sz w:val="24"/>
          <w:szCs w:val="24"/>
        </w:rPr>
        <w:t>заявителю, в случае, если</w:t>
      </w:r>
      <w:proofErr w:type="gramEnd"/>
      <w:r w:rsidRPr="00B6654A">
        <w:rPr>
          <w:sz w:val="24"/>
          <w:szCs w:val="24"/>
        </w:rPr>
        <w:t xml:space="preserve">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2816537A" w14:textId="77777777" w:rsidR="00B6654A" w:rsidRPr="00B6654A" w:rsidRDefault="00B6654A" w:rsidP="00B6654A">
      <w:pPr>
        <w:pStyle w:val="1f2"/>
        <w:numPr>
          <w:ilvl w:val="0"/>
          <w:numId w:val="15"/>
        </w:numPr>
        <w:tabs>
          <w:tab w:val="left" w:pos="1262"/>
        </w:tabs>
        <w:ind w:firstLine="760"/>
        <w:jc w:val="both"/>
        <w:rPr>
          <w:sz w:val="24"/>
          <w:szCs w:val="24"/>
        </w:rPr>
      </w:pPr>
      <w:r w:rsidRPr="00B6654A">
        <w:rPr>
          <w:sz w:val="24"/>
          <w:szCs w:val="24"/>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14:paraId="7B8D445C" w14:textId="77777777" w:rsidR="00B6654A" w:rsidRPr="00B6654A" w:rsidRDefault="00B6654A" w:rsidP="00B6654A">
      <w:pPr>
        <w:pStyle w:val="1f2"/>
        <w:numPr>
          <w:ilvl w:val="0"/>
          <w:numId w:val="15"/>
        </w:numPr>
        <w:tabs>
          <w:tab w:val="left" w:pos="1283"/>
        </w:tabs>
        <w:ind w:firstLine="760"/>
        <w:jc w:val="both"/>
        <w:rPr>
          <w:sz w:val="24"/>
          <w:szCs w:val="24"/>
        </w:rPr>
      </w:pPr>
      <w:r w:rsidRPr="00B6654A">
        <w:rPr>
          <w:sz w:val="24"/>
          <w:szCs w:val="24"/>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14:paraId="758483D7" w14:textId="77777777" w:rsidR="00B6654A" w:rsidRPr="00B6654A" w:rsidRDefault="00B6654A" w:rsidP="00B6654A">
      <w:pPr>
        <w:pStyle w:val="1f2"/>
        <w:numPr>
          <w:ilvl w:val="0"/>
          <w:numId w:val="15"/>
        </w:numPr>
        <w:tabs>
          <w:tab w:val="left" w:pos="1283"/>
        </w:tabs>
        <w:ind w:firstLine="760"/>
        <w:jc w:val="both"/>
        <w:rPr>
          <w:sz w:val="24"/>
          <w:szCs w:val="24"/>
        </w:rPr>
      </w:pPr>
      <w:r w:rsidRPr="00B6654A">
        <w:rPr>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77C2CA36" w14:textId="77777777" w:rsidR="00B6654A" w:rsidRPr="00B6654A" w:rsidRDefault="00B6654A" w:rsidP="00B6654A">
      <w:pPr>
        <w:pStyle w:val="1f2"/>
        <w:numPr>
          <w:ilvl w:val="0"/>
          <w:numId w:val="15"/>
        </w:numPr>
        <w:tabs>
          <w:tab w:val="left" w:pos="1283"/>
        </w:tabs>
        <w:ind w:firstLine="760"/>
        <w:jc w:val="both"/>
        <w:rPr>
          <w:sz w:val="24"/>
          <w:szCs w:val="24"/>
        </w:rPr>
      </w:pPr>
      <w:r w:rsidRPr="00B6654A">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14:paraId="06D4643E" w14:textId="77777777" w:rsidR="00B6654A" w:rsidRPr="00B6654A" w:rsidRDefault="00B6654A" w:rsidP="00B6654A">
      <w:pPr>
        <w:pStyle w:val="1f2"/>
        <w:numPr>
          <w:ilvl w:val="0"/>
          <w:numId w:val="15"/>
        </w:numPr>
        <w:tabs>
          <w:tab w:val="left" w:pos="1283"/>
        </w:tabs>
        <w:ind w:firstLine="760"/>
        <w:jc w:val="both"/>
        <w:rPr>
          <w:sz w:val="24"/>
          <w:szCs w:val="24"/>
        </w:rPr>
      </w:pPr>
      <w:r w:rsidRPr="00B6654A">
        <w:rPr>
          <w:sz w:val="24"/>
          <w:szCs w:val="24"/>
        </w:rPr>
        <w:t xml:space="preserve">договор о комплексном освоении территории, если обращается арендатор земельного участка, предоставленного для комплексного освоения территории, о </w:t>
      </w:r>
      <w:r w:rsidRPr="00B6654A">
        <w:rPr>
          <w:sz w:val="24"/>
          <w:szCs w:val="24"/>
        </w:rPr>
        <w:lastRenderedPageBreak/>
        <w:t>предоставлении в аренду земельного участка, образованного из земельного участка, предоставленного для комплексного освоения территории;</w:t>
      </w:r>
    </w:p>
    <w:p w14:paraId="1D166449" w14:textId="77777777" w:rsidR="00B6654A" w:rsidRPr="00B6654A" w:rsidRDefault="00B6654A" w:rsidP="00B6654A">
      <w:pPr>
        <w:pStyle w:val="1f2"/>
        <w:numPr>
          <w:ilvl w:val="0"/>
          <w:numId w:val="15"/>
        </w:numPr>
        <w:tabs>
          <w:tab w:val="left" w:pos="1239"/>
        </w:tabs>
        <w:ind w:firstLine="760"/>
        <w:jc w:val="both"/>
        <w:rPr>
          <w:sz w:val="24"/>
          <w:szCs w:val="24"/>
        </w:rPr>
      </w:pPr>
      <w:r w:rsidRPr="00B6654A">
        <w:rPr>
          <w:sz w:val="24"/>
          <w:szCs w:val="24"/>
        </w:rPr>
        <w:t xml:space="preserve">соглашение о создании крестьянского (фермерского) </w:t>
      </w:r>
      <w:proofErr w:type="gramStart"/>
      <w:r w:rsidRPr="00B6654A">
        <w:rPr>
          <w:sz w:val="24"/>
          <w:szCs w:val="24"/>
        </w:rPr>
        <w:t>хозяйства, в случае, если</w:t>
      </w:r>
      <w:proofErr w:type="gramEnd"/>
      <w:r w:rsidRPr="00B6654A">
        <w:rPr>
          <w:sz w:val="24"/>
          <w:szCs w:val="24"/>
        </w:rPr>
        <w:t xml:space="preserve">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14:paraId="7F11FC1D" w14:textId="77777777" w:rsidR="00B6654A" w:rsidRPr="00B6654A" w:rsidRDefault="00B6654A" w:rsidP="00B6654A">
      <w:pPr>
        <w:pStyle w:val="1f2"/>
        <w:numPr>
          <w:ilvl w:val="0"/>
          <w:numId w:val="15"/>
        </w:numPr>
        <w:tabs>
          <w:tab w:val="left" w:pos="1239"/>
        </w:tabs>
        <w:ind w:firstLine="760"/>
        <w:jc w:val="both"/>
        <w:rPr>
          <w:sz w:val="24"/>
          <w:szCs w:val="24"/>
        </w:rPr>
      </w:pPr>
      <w:r w:rsidRPr="00B6654A">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7001DC31" w14:textId="77777777" w:rsidR="00B6654A" w:rsidRPr="00B6654A" w:rsidRDefault="00B6654A" w:rsidP="00B6654A">
      <w:pPr>
        <w:pStyle w:val="1f2"/>
        <w:numPr>
          <w:ilvl w:val="0"/>
          <w:numId w:val="15"/>
        </w:numPr>
        <w:tabs>
          <w:tab w:val="left" w:pos="1239"/>
        </w:tabs>
        <w:ind w:firstLine="760"/>
        <w:jc w:val="both"/>
        <w:rPr>
          <w:sz w:val="24"/>
          <w:szCs w:val="24"/>
        </w:rPr>
      </w:pPr>
      <w:r w:rsidRPr="00B6654A">
        <w:rPr>
          <w:sz w:val="24"/>
          <w:szCs w:val="24"/>
        </w:rPr>
        <w:t xml:space="preserve">документы, подтверждающие право на предоставление участка в соответствии с целями использования земельного </w:t>
      </w:r>
      <w:proofErr w:type="gramStart"/>
      <w:r w:rsidRPr="00B6654A">
        <w:rPr>
          <w:sz w:val="24"/>
          <w:szCs w:val="24"/>
        </w:rPr>
        <w:t>участка, в случае, если</w:t>
      </w:r>
      <w:proofErr w:type="gramEnd"/>
      <w:r w:rsidRPr="00B6654A">
        <w:rPr>
          <w:sz w:val="24"/>
          <w:szCs w:val="24"/>
        </w:rPr>
        <w:t xml:space="preserve">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12694727" w14:textId="77777777" w:rsidR="00B6654A" w:rsidRPr="00B6654A" w:rsidRDefault="00B6654A" w:rsidP="00B6654A">
      <w:pPr>
        <w:pStyle w:val="1f2"/>
        <w:numPr>
          <w:ilvl w:val="0"/>
          <w:numId w:val="15"/>
        </w:numPr>
        <w:tabs>
          <w:tab w:val="left" w:pos="1244"/>
        </w:tabs>
        <w:ind w:firstLine="760"/>
        <w:jc w:val="both"/>
        <w:rPr>
          <w:sz w:val="24"/>
          <w:szCs w:val="24"/>
        </w:rPr>
      </w:pPr>
      <w:r w:rsidRPr="00B6654A">
        <w:rPr>
          <w:sz w:val="24"/>
          <w:szCs w:val="24"/>
        </w:rPr>
        <w:t>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6BDB66AD" w14:textId="77777777" w:rsidR="00B6654A" w:rsidRPr="00B6654A" w:rsidRDefault="00B6654A" w:rsidP="00B6654A">
      <w:pPr>
        <w:pStyle w:val="1f2"/>
        <w:numPr>
          <w:ilvl w:val="0"/>
          <w:numId w:val="15"/>
        </w:numPr>
        <w:tabs>
          <w:tab w:val="left" w:pos="1244"/>
        </w:tabs>
        <w:ind w:firstLine="760"/>
        <w:jc w:val="both"/>
        <w:rPr>
          <w:sz w:val="24"/>
          <w:szCs w:val="24"/>
        </w:rPr>
      </w:pPr>
      <w:r w:rsidRPr="00B6654A">
        <w:rPr>
          <w:sz w:val="24"/>
          <w:szCs w:val="24"/>
        </w:rPr>
        <w:t xml:space="preserve">решение суда, на основании которого изъят земельный </w:t>
      </w:r>
      <w:proofErr w:type="gramStart"/>
      <w:r w:rsidRPr="00B6654A">
        <w:rPr>
          <w:sz w:val="24"/>
          <w:szCs w:val="24"/>
        </w:rPr>
        <w:t>участок, в случае, если</w:t>
      </w:r>
      <w:proofErr w:type="gramEnd"/>
      <w:r w:rsidRPr="00B6654A">
        <w:rPr>
          <w:sz w:val="24"/>
          <w:szCs w:val="24"/>
        </w:rPr>
        <w:t xml:space="preserve">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5AFEEDF0" w14:textId="77777777" w:rsidR="00B6654A" w:rsidRPr="00B6654A" w:rsidRDefault="00B6654A" w:rsidP="00B6654A">
      <w:pPr>
        <w:pStyle w:val="1f2"/>
        <w:numPr>
          <w:ilvl w:val="0"/>
          <w:numId w:val="15"/>
        </w:numPr>
        <w:tabs>
          <w:tab w:val="left" w:pos="1239"/>
        </w:tabs>
        <w:ind w:firstLine="760"/>
        <w:jc w:val="both"/>
        <w:rPr>
          <w:sz w:val="24"/>
          <w:szCs w:val="24"/>
        </w:rPr>
      </w:pPr>
      <w:r w:rsidRPr="00B6654A">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00FAEA08" w14:textId="77777777" w:rsidR="00B6654A" w:rsidRPr="00B6654A" w:rsidRDefault="00B6654A" w:rsidP="00B6654A">
      <w:pPr>
        <w:pStyle w:val="1f2"/>
        <w:numPr>
          <w:ilvl w:val="0"/>
          <w:numId w:val="15"/>
        </w:numPr>
        <w:tabs>
          <w:tab w:val="left" w:pos="1239"/>
        </w:tabs>
        <w:ind w:firstLine="760"/>
        <w:jc w:val="both"/>
        <w:rPr>
          <w:sz w:val="24"/>
          <w:szCs w:val="24"/>
        </w:rPr>
      </w:pPr>
      <w:r w:rsidRPr="00B6654A">
        <w:rPr>
          <w:sz w:val="24"/>
          <w:szCs w:val="24"/>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w:t>
      </w:r>
      <w:proofErr w:type="gramStart"/>
      <w:r w:rsidRPr="00B6654A">
        <w:rPr>
          <w:sz w:val="24"/>
          <w:szCs w:val="24"/>
        </w:rPr>
        <w:t>нужд, в случае, если</w:t>
      </w:r>
      <w:proofErr w:type="gramEnd"/>
      <w:r w:rsidRPr="00B6654A">
        <w:rPr>
          <w:sz w:val="24"/>
          <w:szCs w:val="24"/>
        </w:rPr>
        <w:t xml:space="preserve"> обращается садовое или огородническое некоммерческое товарищество за предоставлением в безвозмездное пользование;</w:t>
      </w:r>
    </w:p>
    <w:p w14:paraId="34F0E037" w14:textId="77777777" w:rsidR="00B6654A" w:rsidRPr="00B6654A" w:rsidRDefault="00B6654A" w:rsidP="00B6654A">
      <w:pPr>
        <w:pStyle w:val="1f2"/>
        <w:numPr>
          <w:ilvl w:val="0"/>
          <w:numId w:val="15"/>
        </w:numPr>
        <w:tabs>
          <w:tab w:val="left" w:pos="1239"/>
        </w:tabs>
        <w:ind w:firstLine="760"/>
        <w:jc w:val="both"/>
        <w:rPr>
          <w:sz w:val="24"/>
          <w:szCs w:val="24"/>
        </w:rPr>
      </w:pPr>
      <w:r w:rsidRPr="00B6654A">
        <w:rPr>
          <w:sz w:val="24"/>
          <w:szCs w:val="24"/>
        </w:rPr>
        <w:t xml:space="preserve">решение о создании некоммерческой </w:t>
      </w:r>
      <w:proofErr w:type="gramStart"/>
      <w:r w:rsidRPr="00B6654A">
        <w:rPr>
          <w:sz w:val="24"/>
          <w:szCs w:val="24"/>
        </w:rPr>
        <w:t>организации, в случае, если</w:t>
      </w:r>
      <w:proofErr w:type="gramEnd"/>
      <w:r w:rsidRPr="00B6654A">
        <w:rPr>
          <w:sz w:val="24"/>
          <w:szCs w:val="24"/>
        </w:rPr>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17D67760" w14:textId="77777777" w:rsidR="00B6654A" w:rsidRPr="00B6654A" w:rsidRDefault="00B6654A" w:rsidP="00B6654A">
      <w:pPr>
        <w:pStyle w:val="1f2"/>
        <w:numPr>
          <w:ilvl w:val="0"/>
          <w:numId w:val="15"/>
        </w:numPr>
        <w:tabs>
          <w:tab w:val="left" w:pos="1239"/>
        </w:tabs>
        <w:ind w:firstLine="760"/>
        <w:jc w:val="both"/>
        <w:rPr>
          <w:sz w:val="24"/>
          <w:szCs w:val="24"/>
        </w:rPr>
      </w:pPr>
      <w:r w:rsidRPr="00B6654A">
        <w:rPr>
          <w:sz w:val="24"/>
          <w:szCs w:val="24"/>
        </w:rPr>
        <w:t xml:space="preserve">договор безвозмездного пользования зданием, </w:t>
      </w:r>
      <w:proofErr w:type="gramStart"/>
      <w:r w:rsidRPr="00B6654A">
        <w:rPr>
          <w:sz w:val="24"/>
          <w:szCs w:val="24"/>
        </w:rPr>
        <w:t>сооружением, в случае, если</w:t>
      </w:r>
      <w:proofErr w:type="gramEnd"/>
      <w:r w:rsidRPr="00B6654A">
        <w:rPr>
          <w:sz w:val="24"/>
          <w:szCs w:val="24"/>
        </w:rPr>
        <w:t xml:space="preserve">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19AE513E" w14:textId="77777777" w:rsidR="00B6654A" w:rsidRPr="00B6654A" w:rsidRDefault="00B6654A" w:rsidP="00B6654A">
      <w:pPr>
        <w:pStyle w:val="1f2"/>
        <w:numPr>
          <w:ilvl w:val="0"/>
          <w:numId w:val="15"/>
        </w:numPr>
        <w:tabs>
          <w:tab w:val="left" w:pos="1244"/>
        </w:tabs>
        <w:ind w:firstLine="760"/>
        <w:jc w:val="both"/>
        <w:rPr>
          <w:sz w:val="24"/>
          <w:szCs w:val="24"/>
        </w:rPr>
      </w:pPr>
      <w:r w:rsidRPr="00B6654A">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14:paraId="4F6F6B8F" w14:textId="77777777" w:rsidR="00B6654A" w:rsidRPr="00B6654A" w:rsidRDefault="00B6654A" w:rsidP="00B6654A">
      <w:pPr>
        <w:pStyle w:val="1f2"/>
        <w:numPr>
          <w:ilvl w:val="0"/>
          <w:numId w:val="15"/>
        </w:numPr>
        <w:tabs>
          <w:tab w:val="left" w:pos="1234"/>
        </w:tabs>
        <w:ind w:firstLine="760"/>
        <w:jc w:val="both"/>
        <w:rPr>
          <w:sz w:val="24"/>
          <w:szCs w:val="24"/>
        </w:rPr>
      </w:pPr>
      <w:r w:rsidRPr="00B6654A">
        <w:rPr>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007E3FB5" w14:textId="77777777" w:rsidR="00B6654A" w:rsidRPr="00B6654A" w:rsidRDefault="00B6654A" w:rsidP="00B6654A">
      <w:pPr>
        <w:pStyle w:val="1f2"/>
        <w:numPr>
          <w:ilvl w:val="0"/>
          <w:numId w:val="15"/>
        </w:numPr>
        <w:tabs>
          <w:tab w:val="left" w:pos="1378"/>
        </w:tabs>
        <w:ind w:firstLine="760"/>
        <w:jc w:val="both"/>
        <w:rPr>
          <w:sz w:val="24"/>
          <w:szCs w:val="24"/>
        </w:rPr>
      </w:pPr>
      <w:r w:rsidRPr="00B6654A">
        <w:rPr>
          <w:sz w:val="24"/>
          <w:szCs w:val="24"/>
        </w:rPr>
        <w:t xml:space="preserve">выданный уполномоченным органом документ, подтверждающий принадлежность </w:t>
      </w:r>
      <w:r w:rsidRPr="00B6654A">
        <w:rPr>
          <w:sz w:val="24"/>
          <w:szCs w:val="24"/>
        </w:rPr>
        <w:lastRenderedPageBreak/>
        <w:t>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065EAA05" w14:textId="77777777" w:rsidR="00B6654A" w:rsidRPr="00B6654A" w:rsidRDefault="00B6654A" w:rsidP="00B6654A">
      <w:pPr>
        <w:pStyle w:val="1f2"/>
        <w:numPr>
          <w:ilvl w:val="0"/>
          <w:numId w:val="15"/>
        </w:numPr>
        <w:tabs>
          <w:tab w:val="left" w:pos="1239"/>
        </w:tabs>
        <w:ind w:firstLine="760"/>
        <w:jc w:val="both"/>
        <w:rPr>
          <w:sz w:val="24"/>
          <w:szCs w:val="24"/>
        </w:rPr>
      </w:pPr>
      <w:r w:rsidRPr="00B6654A">
        <w:rPr>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78AD3C2F" w14:textId="77777777" w:rsidR="00B6654A" w:rsidRPr="00B6654A" w:rsidRDefault="00B6654A" w:rsidP="00B6654A">
      <w:pPr>
        <w:pStyle w:val="1f2"/>
        <w:numPr>
          <w:ilvl w:val="0"/>
          <w:numId w:val="15"/>
        </w:numPr>
        <w:tabs>
          <w:tab w:val="left" w:pos="1239"/>
          <w:tab w:val="left" w:pos="9202"/>
        </w:tabs>
        <w:ind w:firstLine="709"/>
        <w:jc w:val="both"/>
        <w:rPr>
          <w:sz w:val="24"/>
          <w:szCs w:val="24"/>
        </w:rPr>
      </w:pPr>
      <w:r w:rsidRPr="00B6654A">
        <w:rPr>
          <w:sz w:val="24"/>
          <w:szCs w:val="24"/>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28EACF85" w14:textId="77777777" w:rsidR="00B6654A" w:rsidRPr="00B6654A" w:rsidRDefault="00B6654A" w:rsidP="00B6654A">
      <w:pPr>
        <w:pStyle w:val="1f2"/>
        <w:numPr>
          <w:ilvl w:val="0"/>
          <w:numId w:val="15"/>
        </w:numPr>
        <w:tabs>
          <w:tab w:val="left" w:pos="1239"/>
        </w:tabs>
        <w:ind w:firstLine="760"/>
        <w:jc w:val="both"/>
        <w:rPr>
          <w:sz w:val="24"/>
          <w:szCs w:val="24"/>
        </w:rPr>
      </w:pPr>
      <w:r w:rsidRPr="00B6654A">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5327DFE1" w14:textId="77777777" w:rsidR="00B6654A" w:rsidRPr="00B6654A" w:rsidRDefault="00B6654A" w:rsidP="00B6654A">
      <w:pPr>
        <w:pStyle w:val="1f2"/>
        <w:numPr>
          <w:ilvl w:val="0"/>
          <w:numId w:val="15"/>
        </w:numPr>
        <w:tabs>
          <w:tab w:val="left" w:pos="1239"/>
        </w:tabs>
        <w:ind w:firstLine="760"/>
        <w:jc w:val="both"/>
        <w:rPr>
          <w:sz w:val="24"/>
          <w:szCs w:val="24"/>
        </w:rPr>
      </w:pPr>
      <w:r w:rsidRPr="00B6654A">
        <w:rPr>
          <w:sz w:val="24"/>
          <w:szCs w:val="24"/>
        </w:rPr>
        <w:t>концессионное соглашение, если обращается лицо, с которым заключено концессионное соглашение, за предоставлением в аренду;</w:t>
      </w:r>
    </w:p>
    <w:p w14:paraId="3BC4AE47" w14:textId="77777777" w:rsidR="00B6654A" w:rsidRPr="00B6654A" w:rsidRDefault="00B6654A" w:rsidP="00B6654A">
      <w:pPr>
        <w:pStyle w:val="1f2"/>
        <w:numPr>
          <w:ilvl w:val="0"/>
          <w:numId w:val="15"/>
        </w:numPr>
        <w:tabs>
          <w:tab w:val="left" w:pos="1239"/>
        </w:tabs>
        <w:ind w:firstLine="760"/>
        <w:jc w:val="both"/>
        <w:rPr>
          <w:sz w:val="24"/>
          <w:szCs w:val="24"/>
        </w:rPr>
      </w:pPr>
      <w:r w:rsidRPr="00B6654A">
        <w:rPr>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035EB715" w14:textId="77777777" w:rsidR="00B6654A" w:rsidRPr="00B6654A" w:rsidRDefault="00B6654A" w:rsidP="00B6654A">
      <w:pPr>
        <w:pStyle w:val="1f2"/>
        <w:numPr>
          <w:ilvl w:val="0"/>
          <w:numId w:val="15"/>
        </w:numPr>
        <w:tabs>
          <w:tab w:val="left" w:pos="1239"/>
        </w:tabs>
        <w:ind w:firstLine="760"/>
        <w:jc w:val="both"/>
        <w:rPr>
          <w:sz w:val="24"/>
          <w:szCs w:val="24"/>
        </w:rPr>
      </w:pPr>
      <w:proofErr w:type="spellStart"/>
      <w:r w:rsidRPr="00B6654A">
        <w:rPr>
          <w:sz w:val="24"/>
          <w:szCs w:val="24"/>
        </w:rPr>
        <w:t>охотхозяйственное</w:t>
      </w:r>
      <w:proofErr w:type="spellEnd"/>
      <w:r w:rsidRPr="00B6654A">
        <w:rPr>
          <w:sz w:val="24"/>
          <w:szCs w:val="24"/>
        </w:rPr>
        <w:t xml:space="preserve"> соглашение, если обращается лицо, с которым заключено </w:t>
      </w:r>
      <w:proofErr w:type="spellStart"/>
      <w:r w:rsidRPr="00B6654A">
        <w:rPr>
          <w:sz w:val="24"/>
          <w:szCs w:val="24"/>
        </w:rPr>
        <w:t>охотхозяйственное</w:t>
      </w:r>
      <w:proofErr w:type="spellEnd"/>
      <w:r w:rsidRPr="00B6654A">
        <w:rPr>
          <w:sz w:val="24"/>
          <w:szCs w:val="24"/>
        </w:rPr>
        <w:t xml:space="preserve"> соглашение, за предоставлением в аренду;</w:t>
      </w:r>
    </w:p>
    <w:p w14:paraId="63A25993" w14:textId="77777777" w:rsidR="00B6654A" w:rsidRPr="00B6654A" w:rsidRDefault="00B6654A" w:rsidP="00B6654A">
      <w:pPr>
        <w:pStyle w:val="1f2"/>
        <w:numPr>
          <w:ilvl w:val="0"/>
          <w:numId w:val="15"/>
        </w:numPr>
        <w:tabs>
          <w:tab w:val="left" w:pos="1469"/>
        </w:tabs>
        <w:ind w:firstLine="760"/>
        <w:jc w:val="both"/>
        <w:rPr>
          <w:sz w:val="24"/>
          <w:szCs w:val="24"/>
        </w:rPr>
      </w:pPr>
      <w:r w:rsidRPr="00B6654A">
        <w:rPr>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6653380A" w14:textId="77777777" w:rsidR="00B6654A" w:rsidRPr="00B6654A" w:rsidRDefault="00B6654A" w:rsidP="00B6654A">
      <w:pPr>
        <w:pStyle w:val="1f2"/>
        <w:numPr>
          <w:ilvl w:val="0"/>
          <w:numId w:val="15"/>
        </w:numPr>
        <w:tabs>
          <w:tab w:val="left" w:pos="1244"/>
        </w:tabs>
        <w:ind w:firstLine="760"/>
        <w:jc w:val="both"/>
        <w:rPr>
          <w:sz w:val="24"/>
          <w:szCs w:val="24"/>
        </w:rPr>
      </w:pPr>
      <w:r w:rsidRPr="00B6654A">
        <w:rPr>
          <w:sz w:val="24"/>
          <w:szCs w:val="24"/>
        </w:rPr>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недропользователь за предоставлением в аренду;</w:t>
      </w:r>
    </w:p>
    <w:p w14:paraId="2199B718" w14:textId="77777777" w:rsidR="00B6654A" w:rsidRPr="00B6654A" w:rsidRDefault="00B6654A" w:rsidP="00B6654A">
      <w:pPr>
        <w:pStyle w:val="1f2"/>
        <w:numPr>
          <w:ilvl w:val="0"/>
          <w:numId w:val="15"/>
        </w:numPr>
        <w:tabs>
          <w:tab w:val="left" w:pos="1239"/>
        </w:tabs>
        <w:ind w:firstLine="760"/>
        <w:jc w:val="both"/>
        <w:rPr>
          <w:sz w:val="24"/>
          <w:szCs w:val="24"/>
        </w:rPr>
      </w:pPr>
      <w:r w:rsidRPr="00B6654A">
        <w:rPr>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2111D6EF" w14:textId="77777777" w:rsidR="00B6654A" w:rsidRPr="00B6654A" w:rsidRDefault="00B6654A" w:rsidP="00B6654A">
      <w:pPr>
        <w:pStyle w:val="1f2"/>
        <w:numPr>
          <w:ilvl w:val="0"/>
          <w:numId w:val="15"/>
        </w:numPr>
        <w:tabs>
          <w:tab w:val="left" w:pos="1244"/>
        </w:tabs>
        <w:ind w:firstLine="760"/>
        <w:jc w:val="both"/>
        <w:rPr>
          <w:sz w:val="24"/>
          <w:szCs w:val="24"/>
        </w:rPr>
      </w:pPr>
      <w:r w:rsidRPr="00B6654A">
        <w:rPr>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446F3FAD" w14:textId="77777777" w:rsidR="00B6654A" w:rsidRPr="00B6654A" w:rsidRDefault="00B6654A" w:rsidP="00B6654A">
      <w:pPr>
        <w:pStyle w:val="1f2"/>
        <w:numPr>
          <w:ilvl w:val="0"/>
          <w:numId w:val="15"/>
        </w:numPr>
        <w:tabs>
          <w:tab w:val="left" w:pos="1239"/>
        </w:tabs>
        <w:ind w:firstLine="760"/>
        <w:jc w:val="both"/>
        <w:rPr>
          <w:sz w:val="24"/>
          <w:szCs w:val="24"/>
        </w:rPr>
      </w:pPr>
      <w:r w:rsidRPr="00B6654A">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7AEABA2B" w14:textId="77777777" w:rsidR="00B6654A" w:rsidRPr="00B6654A" w:rsidRDefault="00B6654A" w:rsidP="00B6654A">
      <w:pPr>
        <w:pStyle w:val="1f2"/>
        <w:numPr>
          <w:ilvl w:val="0"/>
          <w:numId w:val="15"/>
        </w:numPr>
        <w:tabs>
          <w:tab w:val="left" w:pos="1239"/>
        </w:tabs>
        <w:ind w:firstLine="760"/>
        <w:jc w:val="both"/>
        <w:rPr>
          <w:sz w:val="24"/>
          <w:szCs w:val="24"/>
        </w:rPr>
      </w:pPr>
      <w:r w:rsidRPr="00B6654A">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19F4FA29" w14:textId="77777777" w:rsidR="00B6654A" w:rsidRPr="00B6654A" w:rsidRDefault="00B6654A" w:rsidP="00B6654A">
      <w:pPr>
        <w:pStyle w:val="1f2"/>
        <w:numPr>
          <w:ilvl w:val="0"/>
          <w:numId w:val="15"/>
        </w:numPr>
        <w:tabs>
          <w:tab w:val="left" w:pos="1239"/>
        </w:tabs>
        <w:ind w:firstLine="760"/>
        <w:jc w:val="both"/>
        <w:rPr>
          <w:sz w:val="24"/>
          <w:szCs w:val="24"/>
        </w:rPr>
      </w:pPr>
      <w:r w:rsidRPr="00B6654A">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662DB828" w14:textId="77777777" w:rsidR="00B6654A" w:rsidRPr="00B6654A" w:rsidRDefault="00B6654A" w:rsidP="00B6654A">
      <w:pPr>
        <w:pStyle w:val="1f2"/>
        <w:numPr>
          <w:ilvl w:val="0"/>
          <w:numId w:val="15"/>
        </w:numPr>
        <w:tabs>
          <w:tab w:val="left" w:pos="1239"/>
        </w:tabs>
        <w:ind w:firstLine="760"/>
        <w:jc w:val="both"/>
        <w:rPr>
          <w:sz w:val="24"/>
          <w:szCs w:val="24"/>
        </w:rPr>
      </w:pPr>
      <w:r w:rsidRPr="00B6654A">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02FEB864" w14:textId="77777777" w:rsidR="00B6654A" w:rsidRPr="00B6654A" w:rsidRDefault="00B6654A" w:rsidP="00B6654A">
      <w:pPr>
        <w:pStyle w:val="1f2"/>
        <w:numPr>
          <w:ilvl w:val="0"/>
          <w:numId w:val="15"/>
        </w:numPr>
        <w:tabs>
          <w:tab w:val="left" w:pos="1239"/>
        </w:tabs>
        <w:ind w:firstLine="760"/>
        <w:jc w:val="both"/>
        <w:rPr>
          <w:sz w:val="24"/>
          <w:szCs w:val="24"/>
        </w:rPr>
      </w:pPr>
      <w:r w:rsidRPr="00B6654A">
        <w:rPr>
          <w:sz w:val="24"/>
          <w:szCs w:val="24"/>
        </w:rPr>
        <w:t xml:space="preserve">договор аренды земельного участка, если обращается арендатор земельного участка </w:t>
      </w:r>
      <w:r w:rsidRPr="00B6654A">
        <w:rPr>
          <w:sz w:val="24"/>
          <w:szCs w:val="24"/>
        </w:rPr>
        <w:lastRenderedPageBreak/>
        <w:t>за заключением нового договора аренды и если ранее договор аренды на такой земельный участок не был зарегистрировано в ЕГРН;</w:t>
      </w:r>
    </w:p>
    <w:p w14:paraId="00F4905A" w14:textId="77777777" w:rsidR="00B6654A" w:rsidRPr="00B6654A" w:rsidRDefault="00B6654A" w:rsidP="00B6654A">
      <w:pPr>
        <w:pStyle w:val="1f2"/>
        <w:numPr>
          <w:ilvl w:val="0"/>
          <w:numId w:val="15"/>
        </w:numPr>
        <w:tabs>
          <w:tab w:val="left" w:pos="1375"/>
        </w:tabs>
        <w:ind w:firstLine="760"/>
        <w:jc w:val="both"/>
        <w:rPr>
          <w:sz w:val="24"/>
          <w:szCs w:val="24"/>
        </w:rPr>
      </w:pPr>
      <w:r w:rsidRPr="00B6654A">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14:paraId="41526CC4" w14:textId="77777777" w:rsidR="00B6654A" w:rsidRPr="00B6654A" w:rsidRDefault="00B6654A" w:rsidP="00B6654A">
      <w:pPr>
        <w:pStyle w:val="1f2"/>
        <w:numPr>
          <w:ilvl w:val="0"/>
          <w:numId w:val="15"/>
        </w:numPr>
        <w:tabs>
          <w:tab w:val="left" w:pos="1244"/>
        </w:tabs>
        <w:ind w:firstLine="760"/>
        <w:jc w:val="both"/>
        <w:rPr>
          <w:sz w:val="24"/>
          <w:szCs w:val="24"/>
        </w:rPr>
      </w:pPr>
      <w:r w:rsidRPr="00B6654A">
        <w:rPr>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14:paraId="12238227" w14:textId="77777777" w:rsidR="00B6654A" w:rsidRPr="00B6654A" w:rsidRDefault="00B6654A" w:rsidP="00B6654A">
      <w:pPr>
        <w:pStyle w:val="1f2"/>
        <w:numPr>
          <w:ilvl w:val="0"/>
          <w:numId w:val="15"/>
        </w:numPr>
        <w:tabs>
          <w:tab w:val="left" w:pos="1244"/>
        </w:tabs>
        <w:ind w:firstLine="760"/>
        <w:jc w:val="both"/>
        <w:rPr>
          <w:sz w:val="24"/>
          <w:szCs w:val="24"/>
        </w:rPr>
      </w:pPr>
      <w:r w:rsidRPr="00B6654A">
        <w:rPr>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14:paraId="7744C890" w14:textId="77777777" w:rsidR="00B6654A" w:rsidRPr="00B6654A" w:rsidRDefault="00B6654A" w:rsidP="00B6654A">
      <w:pPr>
        <w:pStyle w:val="1f2"/>
        <w:numPr>
          <w:ilvl w:val="0"/>
          <w:numId w:val="15"/>
        </w:numPr>
        <w:tabs>
          <w:tab w:val="left" w:pos="1244"/>
        </w:tabs>
        <w:ind w:firstLine="760"/>
        <w:jc w:val="both"/>
        <w:rPr>
          <w:sz w:val="24"/>
          <w:szCs w:val="24"/>
        </w:rPr>
      </w:pPr>
      <w:r w:rsidRPr="00B6654A">
        <w:rPr>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14:paraId="24CF3792" w14:textId="77777777" w:rsidR="00B6654A" w:rsidRPr="00B6654A" w:rsidRDefault="00B6654A" w:rsidP="00B6654A">
      <w:pPr>
        <w:autoSpaceDE w:val="0"/>
        <w:autoSpaceDN w:val="0"/>
        <w:adjustRightInd w:val="0"/>
        <w:spacing w:after="0" w:line="240" w:lineRule="auto"/>
        <w:ind w:firstLine="708"/>
        <w:jc w:val="both"/>
        <w:rPr>
          <w:rFonts w:ascii="Times New Roman" w:hAnsi="Times New Roman" w:cs="Times New Roman"/>
          <w:sz w:val="24"/>
          <w:szCs w:val="24"/>
        </w:rPr>
      </w:pPr>
      <w:bookmarkStart w:id="3" w:name="P112"/>
      <w:bookmarkEnd w:id="3"/>
      <w:r w:rsidRPr="00B6654A">
        <w:rPr>
          <w:rFonts w:ascii="Times New Roman" w:hAnsi="Times New Roman" w:cs="Times New Roman"/>
          <w:sz w:val="24"/>
          <w:szCs w:val="24"/>
        </w:rPr>
        <w:t xml:space="preserve">43)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3C93AE3C" w14:textId="77777777" w:rsidR="00B6654A" w:rsidRPr="00B6654A" w:rsidRDefault="00B6654A" w:rsidP="00B6654A">
      <w:pPr>
        <w:autoSpaceDE w:val="0"/>
        <w:autoSpaceDN w:val="0"/>
        <w:adjustRightInd w:val="0"/>
        <w:spacing w:after="0" w:line="240" w:lineRule="auto"/>
        <w:ind w:firstLine="708"/>
        <w:jc w:val="both"/>
        <w:rPr>
          <w:rFonts w:ascii="Times New Roman" w:hAnsi="Times New Roman" w:cs="Times New Roman"/>
          <w:sz w:val="24"/>
          <w:szCs w:val="24"/>
        </w:rPr>
      </w:pPr>
      <w:r w:rsidRPr="00B6654A">
        <w:rPr>
          <w:rFonts w:ascii="Times New Roman" w:hAnsi="Times New Roman" w:cs="Times New Roman"/>
          <w:sz w:val="24"/>
          <w:szCs w:val="24"/>
        </w:rPr>
        <w:t>Для физических лиц:</w:t>
      </w:r>
    </w:p>
    <w:p w14:paraId="0890179B" w14:textId="77777777" w:rsidR="00B6654A" w:rsidRPr="00B6654A" w:rsidRDefault="00B6654A" w:rsidP="00B6654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654A">
        <w:rPr>
          <w:rFonts w:ascii="Times New Roman" w:eastAsiaTheme="minorEastAsia"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14:paraId="1AE646B0" w14:textId="77777777" w:rsidR="00B6654A" w:rsidRPr="00B6654A" w:rsidRDefault="00B6654A" w:rsidP="00B6654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654A">
        <w:rPr>
          <w:rFonts w:ascii="Times New Roman" w:eastAsiaTheme="minorEastAsia"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F329C51" w14:textId="77777777" w:rsidR="00B6654A" w:rsidRPr="00B6654A" w:rsidRDefault="00B6654A" w:rsidP="00B6654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654A">
        <w:rPr>
          <w:rFonts w:ascii="Times New Roman" w:eastAsiaTheme="minorEastAsia"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3A382C1" w14:textId="77777777" w:rsidR="00B6654A" w:rsidRPr="00B6654A" w:rsidRDefault="00B6654A" w:rsidP="00B6654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654A">
        <w:rPr>
          <w:rFonts w:ascii="Times New Roman" w:eastAsiaTheme="minorEastAsia"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2DBE9D9" w14:textId="77777777" w:rsidR="00B6654A" w:rsidRPr="00B6654A" w:rsidRDefault="00B6654A" w:rsidP="00B6654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654A">
        <w:rPr>
          <w:rFonts w:ascii="Times New Roman" w:eastAsiaTheme="minorEastAsia"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59A70B76" w14:textId="77777777" w:rsidR="00B6654A" w:rsidRPr="00B6654A" w:rsidRDefault="00B6654A" w:rsidP="00B6654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654A">
        <w:rPr>
          <w:rFonts w:ascii="Times New Roman" w:eastAsiaTheme="minorEastAsia"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786FA1B4" w14:textId="77777777" w:rsidR="00B6654A" w:rsidRPr="00B6654A" w:rsidRDefault="00B6654A" w:rsidP="00B6654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654A">
        <w:rPr>
          <w:rFonts w:ascii="Times New Roman" w:eastAsiaTheme="minorEastAsia"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6D9B6F8C" w14:textId="77777777" w:rsidR="00B6654A" w:rsidRPr="00B6654A" w:rsidRDefault="00B6654A" w:rsidP="00B6654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654A">
        <w:rPr>
          <w:rFonts w:ascii="Times New Roman" w:eastAsiaTheme="minorEastAsia" w:hAnsi="Times New Roman" w:cs="Times New Roman"/>
          <w:sz w:val="24"/>
          <w:szCs w:val="24"/>
          <w:lang w:eastAsia="ru-RU"/>
        </w:rPr>
        <w:lastRenderedPageBreak/>
        <w:t>Для юридических лиц:</w:t>
      </w:r>
    </w:p>
    <w:p w14:paraId="7F13431E" w14:textId="77777777" w:rsidR="00B6654A" w:rsidRPr="00B6654A" w:rsidRDefault="00B6654A" w:rsidP="00B6654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654A">
        <w:rPr>
          <w:rFonts w:ascii="Times New Roman" w:eastAsiaTheme="minorEastAsia" w:hAnsi="Times New Roman" w:cs="Times New Roman"/>
          <w:sz w:val="24"/>
          <w:szCs w:val="24"/>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2102E071"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6692359"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A7DCE13" w14:textId="77777777" w:rsidR="00B6654A" w:rsidRPr="00B6654A" w:rsidRDefault="00B6654A" w:rsidP="00B6654A">
      <w:pPr>
        <w:pStyle w:val="ConsPlusNormal"/>
        <w:numPr>
          <w:ilvl w:val="0"/>
          <w:numId w:val="6"/>
        </w:numPr>
        <w:adjustRightInd/>
        <w:ind w:left="0" w:firstLine="710"/>
        <w:jc w:val="both"/>
        <w:rPr>
          <w:rFonts w:ascii="Times New Roman" w:hAnsi="Times New Roman" w:cs="Times New Roman"/>
          <w:sz w:val="24"/>
          <w:szCs w:val="24"/>
        </w:rPr>
      </w:pPr>
      <w:r w:rsidRPr="00B6654A">
        <w:rPr>
          <w:rFonts w:ascii="Times New Roman" w:hAnsi="Times New Roman" w:cs="Times New Roman"/>
          <w:sz w:val="24"/>
          <w:szCs w:val="24"/>
        </w:rPr>
        <w:t>выписка из Единого государственного реестра юридических лиц (ЕГРЮЛ);</w:t>
      </w:r>
    </w:p>
    <w:p w14:paraId="17575FFC" w14:textId="77777777" w:rsidR="00B6654A" w:rsidRPr="00B6654A" w:rsidRDefault="00B6654A" w:rsidP="00B6654A">
      <w:pPr>
        <w:pStyle w:val="ConsPlusNormal"/>
        <w:numPr>
          <w:ilvl w:val="0"/>
          <w:numId w:val="6"/>
        </w:numPr>
        <w:adjustRightInd/>
        <w:ind w:left="0" w:firstLine="709"/>
        <w:jc w:val="both"/>
        <w:rPr>
          <w:rFonts w:ascii="Times New Roman" w:hAnsi="Times New Roman" w:cs="Times New Roman"/>
          <w:sz w:val="24"/>
          <w:szCs w:val="24"/>
        </w:rPr>
      </w:pPr>
      <w:r w:rsidRPr="00B6654A">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14:paraId="0E09F90D" w14:textId="77777777" w:rsidR="00B6654A" w:rsidRPr="00B6654A" w:rsidRDefault="00B6654A" w:rsidP="00B6654A">
      <w:pPr>
        <w:pStyle w:val="ConsPlusNormal"/>
        <w:numPr>
          <w:ilvl w:val="0"/>
          <w:numId w:val="6"/>
        </w:numPr>
        <w:adjustRightInd/>
        <w:ind w:left="0" w:firstLine="709"/>
        <w:jc w:val="both"/>
        <w:rPr>
          <w:rFonts w:ascii="Times New Roman" w:hAnsi="Times New Roman" w:cs="Times New Roman"/>
          <w:sz w:val="24"/>
          <w:szCs w:val="24"/>
        </w:rPr>
      </w:pPr>
      <w:r w:rsidRPr="00B6654A">
        <w:rPr>
          <w:rFonts w:ascii="Times New Roman" w:hAnsi="Times New Roman" w:cs="Times New Roman"/>
          <w:sz w:val="24"/>
          <w:szCs w:val="24"/>
        </w:rPr>
        <w:t>выписка из Единого государственного реестра недвижимости (ЕГРН);</w:t>
      </w:r>
    </w:p>
    <w:p w14:paraId="2FA42B89" w14:textId="77777777" w:rsidR="00B6654A" w:rsidRPr="00B6654A" w:rsidRDefault="00B6654A" w:rsidP="00B6654A">
      <w:pPr>
        <w:pStyle w:val="1f2"/>
        <w:numPr>
          <w:ilvl w:val="0"/>
          <w:numId w:val="6"/>
        </w:numPr>
        <w:tabs>
          <w:tab w:val="left" w:pos="0"/>
        </w:tabs>
        <w:ind w:left="0" w:firstLine="710"/>
        <w:jc w:val="both"/>
        <w:rPr>
          <w:sz w:val="24"/>
          <w:szCs w:val="24"/>
        </w:rPr>
      </w:pPr>
      <w:r w:rsidRPr="00B6654A">
        <w:rPr>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14:paraId="4826E902" w14:textId="77777777" w:rsidR="00B6654A" w:rsidRPr="00B6654A" w:rsidRDefault="00B6654A" w:rsidP="00B6654A">
      <w:pPr>
        <w:pStyle w:val="1f2"/>
        <w:numPr>
          <w:ilvl w:val="0"/>
          <w:numId w:val="6"/>
        </w:numPr>
        <w:tabs>
          <w:tab w:val="left" w:pos="0"/>
        </w:tabs>
        <w:ind w:left="0" w:firstLine="710"/>
        <w:jc w:val="both"/>
        <w:rPr>
          <w:sz w:val="24"/>
          <w:szCs w:val="24"/>
        </w:rPr>
      </w:pPr>
      <w:r w:rsidRPr="00B6654A">
        <w:rPr>
          <w:sz w:val="24"/>
          <w:szCs w:val="24"/>
        </w:rPr>
        <w:t>утвержденный проект межевания территории, если обращается член садоводческого</w:t>
      </w:r>
      <w:r w:rsidRPr="00B6654A">
        <w:rPr>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17C5BB16" w14:textId="77777777" w:rsidR="00B6654A" w:rsidRPr="00B6654A" w:rsidRDefault="00B6654A" w:rsidP="00B6654A">
      <w:pPr>
        <w:pStyle w:val="1f2"/>
        <w:numPr>
          <w:ilvl w:val="0"/>
          <w:numId w:val="6"/>
        </w:numPr>
        <w:ind w:left="0" w:firstLine="710"/>
        <w:jc w:val="both"/>
        <w:rPr>
          <w:sz w:val="24"/>
          <w:szCs w:val="24"/>
        </w:rPr>
      </w:pPr>
      <w:r w:rsidRPr="00B6654A">
        <w:rPr>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17A6E7CD" w14:textId="77777777" w:rsidR="00B6654A" w:rsidRPr="00B6654A" w:rsidRDefault="00B6654A" w:rsidP="00B6654A">
      <w:pPr>
        <w:pStyle w:val="1f2"/>
        <w:numPr>
          <w:ilvl w:val="0"/>
          <w:numId w:val="6"/>
        </w:numPr>
        <w:ind w:left="0" w:firstLine="710"/>
        <w:jc w:val="both"/>
        <w:rPr>
          <w:sz w:val="24"/>
          <w:szCs w:val="24"/>
        </w:rPr>
      </w:pPr>
      <w:r w:rsidRPr="00B6654A">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14:paraId="79176EC6" w14:textId="77777777" w:rsidR="00B6654A" w:rsidRPr="00B6654A" w:rsidRDefault="00B6654A" w:rsidP="00B6654A">
      <w:pPr>
        <w:pStyle w:val="1f2"/>
        <w:numPr>
          <w:ilvl w:val="0"/>
          <w:numId w:val="6"/>
        </w:numPr>
        <w:ind w:left="0" w:firstLine="710"/>
        <w:jc w:val="both"/>
        <w:rPr>
          <w:sz w:val="24"/>
          <w:szCs w:val="24"/>
        </w:rPr>
      </w:pPr>
      <w:r w:rsidRPr="00B6654A">
        <w:rPr>
          <w:sz w:val="24"/>
          <w:szCs w:val="24"/>
        </w:rPr>
        <w:t xml:space="preserve">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w:t>
      </w:r>
      <w:r w:rsidRPr="00B6654A">
        <w:rPr>
          <w:sz w:val="24"/>
          <w:szCs w:val="24"/>
        </w:rPr>
        <w:lastRenderedPageBreak/>
        <w:t>проектов, за предоставлением в аренду;</w:t>
      </w:r>
    </w:p>
    <w:p w14:paraId="130190D4" w14:textId="77777777" w:rsidR="00B6654A" w:rsidRPr="00B6654A" w:rsidRDefault="00B6654A" w:rsidP="00B6654A">
      <w:pPr>
        <w:pStyle w:val="1f2"/>
        <w:numPr>
          <w:ilvl w:val="0"/>
          <w:numId w:val="6"/>
        </w:numPr>
        <w:ind w:left="0" w:firstLine="710"/>
        <w:jc w:val="both"/>
        <w:rPr>
          <w:sz w:val="24"/>
          <w:szCs w:val="24"/>
        </w:rPr>
      </w:pPr>
      <w:r w:rsidRPr="00B6654A">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3E1DC1E6" w14:textId="77777777" w:rsidR="00B6654A" w:rsidRPr="00B6654A" w:rsidRDefault="00B6654A" w:rsidP="00B6654A">
      <w:pPr>
        <w:pStyle w:val="1f2"/>
        <w:numPr>
          <w:ilvl w:val="0"/>
          <w:numId w:val="6"/>
        </w:numPr>
        <w:tabs>
          <w:tab w:val="left" w:pos="1220"/>
        </w:tabs>
        <w:ind w:left="0" w:firstLine="710"/>
        <w:jc w:val="both"/>
        <w:rPr>
          <w:sz w:val="24"/>
          <w:szCs w:val="24"/>
        </w:rPr>
      </w:pPr>
      <w:r w:rsidRPr="00B6654A">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16A466D4" w14:textId="77777777" w:rsidR="00B6654A" w:rsidRPr="00B6654A" w:rsidRDefault="00B6654A" w:rsidP="00B6654A">
      <w:pPr>
        <w:pStyle w:val="1f2"/>
        <w:numPr>
          <w:ilvl w:val="0"/>
          <w:numId w:val="6"/>
        </w:numPr>
        <w:tabs>
          <w:tab w:val="left" w:pos="1215"/>
        </w:tabs>
        <w:ind w:left="0" w:firstLine="710"/>
        <w:jc w:val="both"/>
        <w:rPr>
          <w:sz w:val="24"/>
          <w:szCs w:val="24"/>
        </w:rPr>
      </w:pPr>
      <w:r w:rsidRPr="00B6654A">
        <w:rPr>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3C09976D" w14:textId="77777777" w:rsidR="00B6654A" w:rsidRPr="00B6654A" w:rsidRDefault="00B6654A" w:rsidP="00B6654A">
      <w:pPr>
        <w:pStyle w:val="1f2"/>
        <w:numPr>
          <w:ilvl w:val="0"/>
          <w:numId w:val="6"/>
        </w:numPr>
        <w:tabs>
          <w:tab w:val="left" w:pos="1225"/>
        </w:tabs>
        <w:ind w:left="0" w:firstLine="710"/>
        <w:jc w:val="both"/>
        <w:rPr>
          <w:sz w:val="24"/>
          <w:szCs w:val="24"/>
        </w:rPr>
      </w:pPr>
      <w:r w:rsidRPr="00B6654A">
        <w:rPr>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57030437" w14:textId="77777777" w:rsidR="00B6654A" w:rsidRPr="00B6654A" w:rsidRDefault="00B6654A" w:rsidP="00B6654A">
      <w:pPr>
        <w:pStyle w:val="1f2"/>
        <w:numPr>
          <w:ilvl w:val="0"/>
          <w:numId w:val="6"/>
        </w:numPr>
        <w:tabs>
          <w:tab w:val="left" w:pos="1215"/>
        </w:tabs>
        <w:ind w:left="0" w:firstLine="710"/>
        <w:jc w:val="both"/>
        <w:rPr>
          <w:sz w:val="24"/>
          <w:szCs w:val="24"/>
        </w:rPr>
      </w:pPr>
      <w:r w:rsidRPr="00B6654A">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29C5A718" w14:textId="77777777" w:rsidR="00B6654A" w:rsidRPr="00B6654A" w:rsidRDefault="00B6654A" w:rsidP="00B6654A">
      <w:pPr>
        <w:pStyle w:val="1f2"/>
        <w:numPr>
          <w:ilvl w:val="0"/>
          <w:numId w:val="6"/>
        </w:numPr>
        <w:tabs>
          <w:tab w:val="left" w:pos="1220"/>
        </w:tabs>
        <w:ind w:left="0" w:firstLine="710"/>
        <w:jc w:val="both"/>
        <w:rPr>
          <w:sz w:val="24"/>
          <w:szCs w:val="24"/>
        </w:rPr>
      </w:pPr>
      <w:r w:rsidRPr="00B6654A">
        <w:rPr>
          <w:sz w:val="24"/>
          <w:szCs w:val="24"/>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1EA819E3" w14:textId="77777777" w:rsidR="00B6654A" w:rsidRPr="00B6654A" w:rsidRDefault="00B6654A" w:rsidP="00B6654A">
      <w:pPr>
        <w:pStyle w:val="1f2"/>
        <w:numPr>
          <w:ilvl w:val="0"/>
          <w:numId w:val="6"/>
        </w:numPr>
        <w:tabs>
          <w:tab w:val="left" w:pos="1225"/>
        </w:tabs>
        <w:ind w:left="0" w:firstLine="710"/>
        <w:jc w:val="both"/>
        <w:rPr>
          <w:sz w:val="24"/>
          <w:szCs w:val="24"/>
        </w:rPr>
      </w:pPr>
      <w:r w:rsidRPr="00B6654A">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31F5EEF6" w14:textId="77777777" w:rsidR="00B6654A" w:rsidRPr="00B6654A" w:rsidRDefault="00B6654A" w:rsidP="00B6654A">
      <w:pPr>
        <w:pStyle w:val="1f2"/>
        <w:numPr>
          <w:ilvl w:val="0"/>
          <w:numId w:val="6"/>
        </w:numPr>
        <w:tabs>
          <w:tab w:val="left" w:pos="1225"/>
        </w:tabs>
        <w:ind w:left="0" w:firstLine="710"/>
        <w:jc w:val="both"/>
        <w:rPr>
          <w:sz w:val="24"/>
          <w:szCs w:val="24"/>
        </w:rPr>
      </w:pPr>
      <w:r w:rsidRPr="00B6654A">
        <w:rPr>
          <w:sz w:val="24"/>
          <w:szCs w:val="24"/>
        </w:rPr>
        <w:t xml:space="preserve">сведения о трудовой деятельности за периоды </w:t>
      </w:r>
      <w:proofErr w:type="gramStart"/>
      <w:r w:rsidRPr="00B6654A">
        <w:rPr>
          <w:sz w:val="24"/>
          <w:szCs w:val="24"/>
        </w:rPr>
        <w:t>после  1</w:t>
      </w:r>
      <w:proofErr w:type="gramEnd"/>
      <w:r w:rsidRPr="00B6654A">
        <w:rPr>
          <w:sz w:val="24"/>
          <w:szCs w:val="24"/>
        </w:rPr>
        <w:t xml:space="preserve"> января 2020 года;</w:t>
      </w:r>
    </w:p>
    <w:p w14:paraId="42DD1082" w14:textId="77777777" w:rsidR="00B6654A" w:rsidRPr="00B6654A" w:rsidRDefault="00B6654A" w:rsidP="00B6654A">
      <w:pPr>
        <w:pStyle w:val="1f2"/>
        <w:numPr>
          <w:ilvl w:val="0"/>
          <w:numId w:val="6"/>
        </w:numPr>
        <w:tabs>
          <w:tab w:val="left" w:pos="1239"/>
        </w:tabs>
        <w:ind w:left="0" w:firstLine="709"/>
        <w:jc w:val="both"/>
        <w:rPr>
          <w:sz w:val="24"/>
          <w:szCs w:val="24"/>
        </w:rPr>
      </w:pPr>
      <w:r w:rsidRPr="00B6654A">
        <w:rPr>
          <w:sz w:val="24"/>
          <w:szCs w:val="24"/>
        </w:rPr>
        <w:t xml:space="preserve">договор найма служебного жилого </w:t>
      </w:r>
      <w:proofErr w:type="gramStart"/>
      <w:r w:rsidRPr="00B6654A">
        <w:rPr>
          <w:sz w:val="24"/>
          <w:szCs w:val="24"/>
        </w:rPr>
        <w:t>помещения, в случае, если</w:t>
      </w:r>
      <w:proofErr w:type="gramEnd"/>
      <w:r w:rsidRPr="00B6654A">
        <w:rPr>
          <w:sz w:val="24"/>
          <w:szCs w:val="24"/>
        </w:rPr>
        <w:t xml:space="preserve"> обращается гражданин, которому предоставлено служебное помещение в виде жилого дома, за предоставлением в безвозмездное пользование;</w:t>
      </w:r>
    </w:p>
    <w:p w14:paraId="35CF2D75" w14:textId="77777777" w:rsidR="00B6654A" w:rsidRPr="00B6654A" w:rsidRDefault="00B6654A" w:rsidP="00B6654A">
      <w:pPr>
        <w:pStyle w:val="1f2"/>
        <w:numPr>
          <w:ilvl w:val="0"/>
          <w:numId w:val="6"/>
        </w:numPr>
        <w:tabs>
          <w:tab w:val="left" w:pos="1296"/>
        </w:tabs>
        <w:ind w:left="0" w:firstLine="709"/>
        <w:jc w:val="both"/>
        <w:rPr>
          <w:sz w:val="24"/>
          <w:szCs w:val="24"/>
        </w:rPr>
      </w:pPr>
      <w:r w:rsidRPr="00B6654A">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680FC05C" w14:textId="77777777" w:rsidR="00B6654A" w:rsidRPr="00B6654A" w:rsidRDefault="00B6654A" w:rsidP="00B6654A">
      <w:pPr>
        <w:pStyle w:val="1f2"/>
        <w:numPr>
          <w:ilvl w:val="0"/>
          <w:numId w:val="6"/>
        </w:numPr>
        <w:tabs>
          <w:tab w:val="left" w:pos="1239"/>
        </w:tabs>
        <w:ind w:left="0" w:firstLine="709"/>
        <w:jc w:val="both"/>
        <w:rPr>
          <w:sz w:val="24"/>
          <w:szCs w:val="24"/>
        </w:rPr>
      </w:pPr>
      <w:r w:rsidRPr="00B6654A">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3F5387FA" w14:textId="77777777" w:rsidR="00B6654A" w:rsidRPr="00B6654A" w:rsidRDefault="00B6654A" w:rsidP="00B6654A">
      <w:pPr>
        <w:pStyle w:val="1f2"/>
        <w:numPr>
          <w:ilvl w:val="0"/>
          <w:numId w:val="6"/>
        </w:numPr>
        <w:tabs>
          <w:tab w:val="left" w:pos="1239"/>
        </w:tabs>
        <w:ind w:left="0" w:firstLine="709"/>
        <w:jc w:val="both"/>
        <w:rPr>
          <w:sz w:val="24"/>
          <w:szCs w:val="24"/>
        </w:rPr>
      </w:pPr>
      <w:r w:rsidRPr="00B6654A">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029453A5" w14:textId="77777777" w:rsidR="00B6654A" w:rsidRPr="00B6654A" w:rsidRDefault="00B6654A" w:rsidP="00B6654A">
      <w:pPr>
        <w:pStyle w:val="1f2"/>
        <w:tabs>
          <w:tab w:val="left" w:pos="1225"/>
        </w:tabs>
        <w:ind w:firstLine="709"/>
        <w:jc w:val="both"/>
        <w:rPr>
          <w:sz w:val="24"/>
          <w:szCs w:val="24"/>
        </w:rPr>
      </w:pPr>
      <w:r w:rsidRPr="00B6654A">
        <w:rPr>
          <w:sz w:val="24"/>
          <w:szCs w:val="24"/>
        </w:rPr>
        <w:t>Заявитель вправе представить документы, указанные в настоящем пункте, по собственной инициативе.</w:t>
      </w:r>
    </w:p>
    <w:p w14:paraId="0F59A1E8"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125"/>
      <w:bookmarkEnd w:id="4"/>
      <w:r w:rsidRPr="00B6654A">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7CA50743"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1.</w:t>
      </w:r>
      <w:r w:rsidRPr="00B6654A">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2149F35"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2.</w:t>
      </w:r>
      <w:r w:rsidRPr="00B6654A">
        <w:rPr>
          <w:rFonts w:ascii="Times New Roman" w:eastAsia="Times New Roman" w:hAnsi="Times New Roman" w:cs="Times New Roman"/>
          <w:sz w:val="24"/>
          <w:szCs w:val="24"/>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Pr="00B6654A">
        <w:rPr>
          <w:rFonts w:ascii="Times New Roman" w:eastAsia="Times New Roman" w:hAnsi="Times New Roman" w:cs="Times New Roman"/>
          <w:sz w:val="24"/>
          <w:szCs w:val="24"/>
          <w:lang w:eastAsia="ru-RU"/>
        </w:rPr>
        <w:lastRenderedPageBreak/>
        <w:t>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C2C967C"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3.</w:t>
      </w:r>
      <w:r w:rsidRPr="00B6654A">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595F1E7" w14:textId="77777777" w:rsidR="00B6654A" w:rsidRPr="00B6654A" w:rsidRDefault="00B6654A" w:rsidP="00B6654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6654A">
        <w:rPr>
          <w:rFonts w:ascii="Times New Roman" w:eastAsiaTheme="minorEastAsia" w:hAnsi="Times New Roman" w:cs="Times New Roman"/>
          <w:sz w:val="24"/>
          <w:szCs w:val="24"/>
          <w:lang w:eastAsia="ru-RU"/>
        </w:rPr>
        <w:t xml:space="preserve">за исключением случаев, </w:t>
      </w:r>
      <w:r w:rsidRPr="00B6654A">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446E2979" w14:textId="77777777" w:rsidR="00B6654A" w:rsidRPr="00B6654A" w:rsidRDefault="00B6654A" w:rsidP="00B6654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139D8C7"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333E319F"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40266BE"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B2C79E4"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44CE4D7"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14:paraId="64F3CABE"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w:t>
      </w:r>
      <w:r w:rsidRPr="00B6654A">
        <w:rPr>
          <w:rFonts w:ascii="Times New Roman" w:hAnsi="Times New Roman" w:cs="Times New Roman"/>
          <w:sz w:val="24"/>
          <w:szCs w:val="24"/>
        </w:rPr>
        <w:lastRenderedPageBreak/>
        <w:t>расположения земельного участка или до принятия решения об отказе в утверждении указанной схемы.</w:t>
      </w:r>
    </w:p>
    <w:p w14:paraId="77B5D587"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 xml:space="preserve">2.9. </w:t>
      </w:r>
      <w:bookmarkStart w:id="5" w:name="P129"/>
      <w:bookmarkEnd w:id="5"/>
      <w:r w:rsidRPr="00B6654A">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14:paraId="15CD9B93" w14:textId="77777777" w:rsidR="00B6654A" w:rsidRPr="00B6654A" w:rsidRDefault="00B6654A" w:rsidP="00B6654A">
      <w:pPr>
        <w:pStyle w:val="ConsPlusNormal"/>
        <w:ind w:firstLine="709"/>
        <w:jc w:val="both"/>
        <w:rPr>
          <w:rFonts w:ascii="Times New Roman" w:hAnsi="Times New Roman" w:cs="Times New Roman"/>
          <w:sz w:val="24"/>
          <w:szCs w:val="24"/>
          <w:u w:val="single"/>
        </w:rPr>
      </w:pPr>
      <w:r w:rsidRPr="00B6654A">
        <w:rPr>
          <w:rFonts w:ascii="Times New Roman" w:hAnsi="Times New Roman" w:cs="Times New Roman"/>
          <w:sz w:val="24"/>
          <w:szCs w:val="24"/>
          <w:u w:val="single"/>
        </w:rPr>
        <w:t>Отсутствие права на предоставление муниципальной услуги:</w:t>
      </w:r>
    </w:p>
    <w:p w14:paraId="0BD60FE0" w14:textId="77777777" w:rsidR="00B6654A" w:rsidRPr="00B6654A" w:rsidRDefault="00B6654A" w:rsidP="00B6654A">
      <w:pPr>
        <w:pStyle w:val="ConsPlusNormal"/>
        <w:ind w:firstLine="709"/>
        <w:jc w:val="both"/>
        <w:rPr>
          <w:rFonts w:ascii="Times New Roman" w:hAnsi="Times New Roman" w:cs="Times New Roman"/>
          <w:sz w:val="24"/>
          <w:szCs w:val="24"/>
        </w:rPr>
      </w:pPr>
      <w:bookmarkStart w:id="6" w:name="P134"/>
      <w:bookmarkEnd w:id="6"/>
      <w:r w:rsidRPr="00B6654A">
        <w:rPr>
          <w:rFonts w:ascii="Times New Roman" w:hAnsi="Times New Roman" w:cs="Times New Roman"/>
          <w:sz w:val="24"/>
          <w:szCs w:val="24"/>
        </w:rPr>
        <w:t>1) заявление подано лицом, не уполномоченным на осуществление таких действий;</w:t>
      </w:r>
    </w:p>
    <w:p w14:paraId="2E2BC411" w14:textId="77777777" w:rsidR="00B6654A" w:rsidRPr="00B6654A" w:rsidRDefault="00B6654A" w:rsidP="00B6654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654A">
        <w:rPr>
          <w:rFonts w:ascii="Times New Roman" w:eastAsiaTheme="minorEastAsia" w:hAnsi="Times New Roman" w:cs="Times New Roman"/>
          <w:sz w:val="24"/>
          <w:szCs w:val="24"/>
          <w:lang w:eastAsia="ru-RU"/>
        </w:rPr>
        <w:t xml:space="preserve">2) заявителем не представлены документы, установленные </w:t>
      </w:r>
      <w:hyperlink w:anchor="P112" w:history="1">
        <w:r w:rsidRPr="00B6654A">
          <w:rPr>
            <w:rFonts w:ascii="Times New Roman" w:eastAsiaTheme="minorEastAsia" w:hAnsi="Times New Roman" w:cs="Times New Roman"/>
            <w:sz w:val="24"/>
            <w:szCs w:val="24"/>
            <w:lang w:eastAsia="ru-RU"/>
          </w:rPr>
          <w:t>пунктом 2.6</w:t>
        </w:r>
      </w:hyperlink>
      <w:r w:rsidRPr="00B6654A">
        <w:rPr>
          <w:rFonts w:ascii="Times New Roman" w:eastAsiaTheme="minorEastAsia" w:hAnsi="Times New Roman" w:cs="Times New Roman"/>
          <w:sz w:val="24"/>
          <w:szCs w:val="24"/>
          <w:lang w:eastAsia="ru-RU"/>
        </w:rPr>
        <w:t xml:space="preserve"> административного регламента;</w:t>
      </w:r>
    </w:p>
    <w:p w14:paraId="600D82C9"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3) представленные документы утратили силу на момент обращения за муниципальной услугой;</w:t>
      </w:r>
    </w:p>
    <w:p w14:paraId="015F4538"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EEF33E9"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79A73ED2"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2021E70B"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7) неполное заполнение полей в форме заявления, в том числе в интерактивной форме заявления на ЕПГУ/ПГУ ЛО.</w:t>
      </w:r>
    </w:p>
    <w:p w14:paraId="4FA94213"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2B58ABC5" w14:textId="77777777" w:rsidR="00B6654A" w:rsidRPr="00B6654A" w:rsidRDefault="00B6654A" w:rsidP="00B6654A">
      <w:pPr>
        <w:autoSpaceDE w:val="0"/>
        <w:autoSpaceDN w:val="0"/>
        <w:adjustRightInd w:val="0"/>
        <w:spacing w:after="0" w:line="240" w:lineRule="auto"/>
        <w:ind w:firstLine="540"/>
        <w:jc w:val="both"/>
        <w:rPr>
          <w:rFonts w:ascii="Times New Roman" w:hAnsi="Times New Roman" w:cs="Times New Roman"/>
          <w:sz w:val="24"/>
          <w:szCs w:val="24"/>
          <w:u w:val="single"/>
        </w:rPr>
      </w:pPr>
      <w:r w:rsidRPr="00B6654A">
        <w:rPr>
          <w:rFonts w:ascii="Times New Roman" w:hAnsi="Times New Roman" w:cs="Times New Roman"/>
          <w:sz w:val="24"/>
          <w:szCs w:val="24"/>
          <w:u w:val="single"/>
        </w:rPr>
        <w:t>Отсутствие права на предоставление муниципальной услуги:</w:t>
      </w:r>
    </w:p>
    <w:p w14:paraId="03C26861" w14:textId="77777777" w:rsidR="00B6654A" w:rsidRPr="00B6654A" w:rsidRDefault="00B6654A" w:rsidP="00B6654A">
      <w:pPr>
        <w:autoSpaceDE w:val="0"/>
        <w:autoSpaceDN w:val="0"/>
        <w:adjustRightInd w:val="0"/>
        <w:spacing w:after="0" w:line="240" w:lineRule="auto"/>
        <w:ind w:firstLine="540"/>
        <w:jc w:val="both"/>
        <w:rPr>
          <w:rFonts w:ascii="Times New Roman" w:hAnsi="Times New Roman" w:cs="Times New Roman"/>
          <w:sz w:val="24"/>
          <w:szCs w:val="24"/>
        </w:rPr>
      </w:pPr>
      <w:r w:rsidRPr="00B6654A">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2" w:history="1">
        <w:r w:rsidRPr="00B6654A">
          <w:rPr>
            <w:rFonts w:ascii="Times New Roman" w:hAnsi="Times New Roman" w:cs="Times New Roman"/>
            <w:sz w:val="24"/>
            <w:szCs w:val="24"/>
          </w:rPr>
          <w:t>пункте 16 статьи 11.10</w:t>
        </w:r>
      </w:hyperlink>
      <w:r w:rsidRPr="00B6654A">
        <w:rPr>
          <w:rFonts w:ascii="Times New Roman" w:hAnsi="Times New Roman" w:cs="Times New Roman"/>
          <w:sz w:val="24"/>
          <w:szCs w:val="24"/>
        </w:rPr>
        <w:t xml:space="preserve"> Земельного кодекса Российской Федерации;</w:t>
      </w:r>
    </w:p>
    <w:p w14:paraId="542B1379" w14:textId="77777777" w:rsidR="00B6654A" w:rsidRPr="00B6654A" w:rsidRDefault="00B6654A" w:rsidP="00B6654A">
      <w:pPr>
        <w:autoSpaceDE w:val="0"/>
        <w:autoSpaceDN w:val="0"/>
        <w:adjustRightInd w:val="0"/>
        <w:spacing w:after="0" w:line="240" w:lineRule="auto"/>
        <w:ind w:firstLine="540"/>
        <w:jc w:val="both"/>
        <w:rPr>
          <w:rFonts w:ascii="Times New Roman" w:hAnsi="Times New Roman" w:cs="Times New Roman"/>
          <w:sz w:val="24"/>
          <w:szCs w:val="24"/>
        </w:rPr>
      </w:pPr>
      <w:r w:rsidRPr="00B6654A">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23" w:history="1">
        <w:r w:rsidRPr="00B6654A">
          <w:rPr>
            <w:rFonts w:ascii="Times New Roman" w:hAnsi="Times New Roman" w:cs="Times New Roman"/>
            <w:sz w:val="24"/>
            <w:szCs w:val="24"/>
          </w:rPr>
          <w:t>подпунктах 1</w:t>
        </w:r>
      </w:hyperlink>
      <w:r w:rsidRPr="00B6654A">
        <w:rPr>
          <w:rFonts w:ascii="Times New Roman" w:hAnsi="Times New Roman" w:cs="Times New Roman"/>
          <w:sz w:val="24"/>
          <w:szCs w:val="24"/>
        </w:rPr>
        <w:t xml:space="preserve"> - </w:t>
      </w:r>
      <w:hyperlink r:id="rId24" w:history="1">
        <w:r w:rsidRPr="00B6654A">
          <w:rPr>
            <w:rFonts w:ascii="Times New Roman" w:hAnsi="Times New Roman" w:cs="Times New Roman"/>
            <w:sz w:val="24"/>
            <w:szCs w:val="24"/>
          </w:rPr>
          <w:t>13</w:t>
        </w:r>
      </w:hyperlink>
      <w:r w:rsidRPr="00B6654A">
        <w:rPr>
          <w:rFonts w:ascii="Times New Roman" w:hAnsi="Times New Roman" w:cs="Times New Roman"/>
          <w:sz w:val="24"/>
          <w:szCs w:val="24"/>
        </w:rPr>
        <w:t xml:space="preserve">, </w:t>
      </w:r>
      <w:hyperlink r:id="rId25" w:history="1">
        <w:r w:rsidRPr="00B6654A">
          <w:rPr>
            <w:rFonts w:ascii="Times New Roman" w:hAnsi="Times New Roman" w:cs="Times New Roman"/>
            <w:sz w:val="24"/>
            <w:szCs w:val="24"/>
          </w:rPr>
          <w:t>14.1</w:t>
        </w:r>
      </w:hyperlink>
      <w:r w:rsidRPr="00B6654A">
        <w:rPr>
          <w:rFonts w:ascii="Times New Roman" w:hAnsi="Times New Roman" w:cs="Times New Roman"/>
          <w:sz w:val="24"/>
          <w:szCs w:val="24"/>
        </w:rPr>
        <w:t xml:space="preserve"> - </w:t>
      </w:r>
      <w:hyperlink r:id="rId26" w:history="1">
        <w:r w:rsidRPr="00B6654A">
          <w:rPr>
            <w:rFonts w:ascii="Times New Roman" w:hAnsi="Times New Roman" w:cs="Times New Roman"/>
            <w:sz w:val="24"/>
            <w:szCs w:val="24"/>
          </w:rPr>
          <w:t>19</w:t>
        </w:r>
      </w:hyperlink>
      <w:r w:rsidRPr="00B6654A">
        <w:rPr>
          <w:rFonts w:ascii="Times New Roman" w:hAnsi="Times New Roman" w:cs="Times New Roman"/>
          <w:sz w:val="24"/>
          <w:szCs w:val="24"/>
        </w:rPr>
        <w:t xml:space="preserve">, </w:t>
      </w:r>
      <w:hyperlink r:id="rId27" w:history="1">
        <w:r w:rsidRPr="00B6654A">
          <w:rPr>
            <w:rFonts w:ascii="Times New Roman" w:hAnsi="Times New Roman" w:cs="Times New Roman"/>
            <w:sz w:val="24"/>
            <w:szCs w:val="24"/>
          </w:rPr>
          <w:t>22</w:t>
        </w:r>
      </w:hyperlink>
      <w:r w:rsidRPr="00B6654A">
        <w:rPr>
          <w:rFonts w:ascii="Times New Roman" w:hAnsi="Times New Roman" w:cs="Times New Roman"/>
          <w:sz w:val="24"/>
          <w:szCs w:val="24"/>
        </w:rPr>
        <w:t xml:space="preserve"> и </w:t>
      </w:r>
      <w:hyperlink r:id="rId28" w:history="1">
        <w:r w:rsidRPr="00B6654A">
          <w:rPr>
            <w:rFonts w:ascii="Times New Roman" w:hAnsi="Times New Roman" w:cs="Times New Roman"/>
            <w:sz w:val="24"/>
            <w:szCs w:val="24"/>
          </w:rPr>
          <w:t>23 статьи 39.16</w:t>
        </w:r>
      </w:hyperlink>
      <w:r w:rsidRPr="00B6654A">
        <w:rPr>
          <w:rFonts w:ascii="Times New Roman" w:hAnsi="Times New Roman" w:cs="Times New Roman"/>
          <w:sz w:val="24"/>
          <w:szCs w:val="24"/>
        </w:rPr>
        <w:t xml:space="preserve"> Земельного кодекса Российской Федерации;</w:t>
      </w:r>
    </w:p>
    <w:p w14:paraId="1396F8AE" w14:textId="77777777" w:rsidR="00B6654A" w:rsidRPr="00B6654A" w:rsidRDefault="00B6654A" w:rsidP="00B6654A">
      <w:pPr>
        <w:autoSpaceDE w:val="0"/>
        <w:autoSpaceDN w:val="0"/>
        <w:adjustRightInd w:val="0"/>
        <w:spacing w:after="0" w:line="240" w:lineRule="auto"/>
        <w:ind w:firstLine="540"/>
        <w:jc w:val="both"/>
        <w:rPr>
          <w:rFonts w:ascii="Times New Roman" w:hAnsi="Times New Roman" w:cs="Times New Roman"/>
          <w:sz w:val="24"/>
          <w:szCs w:val="24"/>
        </w:rPr>
      </w:pPr>
      <w:r w:rsidRPr="00B6654A">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9" w:history="1">
        <w:r w:rsidRPr="00B6654A">
          <w:rPr>
            <w:rFonts w:ascii="Times New Roman" w:hAnsi="Times New Roman" w:cs="Times New Roman"/>
            <w:sz w:val="24"/>
            <w:szCs w:val="24"/>
          </w:rPr>
          <w:t>подпунктах 1</w:t>
        </w:r>
      </w:hyperlink>
      <w:r w:rsidRPr="00B6654A">
        <w:rPr>
          <w:rFonts w:ascii="Times New Roman" w:hAnsi="Times New Roman" w:cs="Times New Roman"/>
          <w:sz w:val="24"/>
          <w:szCs w:val="24"/>
        </w:rPr>
        <w:t xml:space="preserve"> - </w:t>
      </w:r>
      <w:hyperlink r:id="rId30" w:history="1">
        <w:r w:rsidRPr="00B6654A">
          <w:rPr>
            <w:rFonts w:ascii="Times New Roman" w:hAnsi="Times New Roman" w:cs="Times New Roman"/>
            <w:sz w:val="24"/>
            <w:szCs w:val="24"/>
          </w:rPr>
          <w:t>23 статьи 39.16</w:t>
        </w:r>
      </w:hyperlink>
      <w:r w:rsidRPr="00B6654A">
        <w:rPr>
          <w:rFonts w:ascii="Times New Roman" w:hAnsi="Times New Roman" w:cs="Times New Roman"/>
          <w:sz w:val="24"/>
          <w:szCs w:val="24"/>
        </w:rPr>
        <w:t xml:space="preserve"> Земельного кодекса Российской Федерации.</w:t>
      </w:r>
    </w:p>
    <w:p w14:paraId="21CED805" w14:textId="77777777" w:rsidR="00B6654A" w:rsidRPr="00B6654A" w:rsidRDefault="00B6654A" w:rsidP="00B6654A">
      <w:pPr>
        <w:autoSpaceDE w:val="0"/>
        <w:autoSpaceDN w:val="0"/>
        <w:adjustRightInd w:val="0"/>
        <w:spacing w:after="0" w:line="240" w:lineRule="auto"/>
        <w:ind w:firstLine="709"/>
        <w:jc w:val="both"/>
        <w:rPr>
          <w:rFonts w:ascii="Times New Roman" w:hAnsi="Times New Roman" w:cs="Times New Roman"/>
          <w:sz w:val="24"/>
          <w:szCs w:val="24"/>
        </w:rPr>
      </w:pPr>
      <w:r w:rsidRPr="00B6654A">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14:paraId="1742031F" w14:textId="28643815"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поступления в Администрации по следующим основаниям:</w:t>
      </w:r>
    </w:p>
    <w:p w14:paraId="5A7E84CB"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1) заявление не соответствует требованиям подпункта 1 пункта 2.6 регламента;</w:t>
      </w:r>
    </w:p>
    <w:p w14:paraId="42B932FE"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2) заявление подано в иной уполномоченный орган;</w:t>
      </w:r>
    </w:p>
    <w:p w14:paraId="55E60C8B"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3) к заявлению не приложены документы, предусмотренные подпунктами 2 - 43 пункта 2.6 регламента;</w:t>
      </w:r>
    </w:p>
    <w:p w14:paraId="757C1B44"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Pr="00B6654A">
        <w:rPr>
          <w:sz w:val="24"/>
          <w:szCs w:val="24"/>
        </w:rPr>
        <w:t>.</w:t>
      </w:r>
    </w:p>
    <w:p w14:paraId="352EF9B0"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2.11. Муниципальная услуга предоставляется бесплатно.</w:t>
      </w:r>
    </w:p>
    <w:p w14:paraId="662DA3AF"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14:paraId="7FED6D1A" w14:textId="77777777" w:rsidR="00B6654A" w:rsidRPr="00B6654A" w:rsidRDefault="00B6654A" w:rsidP="00B6654A">
      <w:pPr>
        <w:widowControl w:val="0"/>
        <w:autoSpaceDE w:val="0"/>
        <w:autoSpaceDN w:val="0"/>
        <w:spacing w:after="0" w:line="240" w:lineRule="auto"/>
        <w:ind w:firstLine="709"/>
        <w:jc w:val="both"/>
        <w:rPr>
          <w:rFonts w:ascii="Times New Roman" w:hAnsi="Times New Roman" w:cs="Times New Roman"/>
          <w:sz w:val="24"/>
          <w:szCs w:val="24"/>
        </w:rPr>
      </w:pPr>
      <w:r w:rsidRPr="00B6654A">
        <w:rPr>
          <w:rFonts w:ascii="Times New Roman" w:hAnsi="Times New Roman" w:cs="Times New Roman"/>
          <w:sz w:val="24"/>
          <w:szCs w:val="24"/>
        </w:rPr>
        <w:t>2.13. Регистрация заявления производится в день его принятия.</w:t>
      </w:r>
    </w:p>
    <w:p w14:paraId="527F7A4D" w14:textId="77777777" w:rsidR="00B6654A" w:rsidRPr="00B6654A" w:rsidRDefault="00B6654A" w:rsidP="00B6654A">
      <w:pPr>
        <w:widowControl w:val="0"/>
        <w:autoSpaceDE w:val="0"/>
        <w:autoSpaceDN w:val="0"/>
        <w:spacing w:after="0" w:line="240" w:lineRule="auto"/>
        <w:ind w:firstLine="709"/>
        <w:jc w:val="both"/>
        <w:rPr>
          <w:rFonts w:ascii="Times New Roman" w:hAnsi="Times New Roman" w:cs="Times New Roman"/>
          <w:sz w:val="24"/>
          <w:szCs w:val="24"/>
        </w:rPr>
      </w:pPr>
      <w:r w:rsidRPr="00B6654A">
        <w:rPr>
          <w:rFonts w:ascii="Times New Roman" w:hAnsi="Times New Roman" w:cs="Times New Roman"/>
          <w:sz w:val="24"/>
          <w:szCs w:val="24"/>
        </w:rPr>
        <w:t xml:space="preserve">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w:t>
      </w:r>
      <w:r w:rsidRPr="00B6654A">
        <w:rPr>
          <w:rFonts w:ascii="Times New Roman" w:hAnsi="Times New Roman" w:cs="Times New Roman"/>
          <w:sz w:val="24"/>
          <w:szCs w:val="24"/>
        </w:rPr>
        <w:lastRenderedPageBreak/>
        <w:t>заявления осуществляется в первый рабочий день, следующий за нерабочим или праздничным днем.</w:t>
      </w:r>
    </w:p>
    <w:p w14:paraId="7F83BF8C" w14:textId="77777777" w:rsidR="00B6654A" w:rsidRPr="00B6654A" w:rsidRDefault="00B6654A" w:rsidP="00B6654A">
      <w:pPr>
        <w:pStyle w:val="ConsPlusNormal"/>
        <w:ind w:firstLine="567"/>
        <w:jc w:val="both"/>
        <w:rPr>
          <w:rFonts w:ascii="Times New Roman" w:hAnsi="Times New Roman" w:cs="Times New Roman"/>
          <w:sz w:val="24"/>
          <w:szCs w:val="24"/>
          <w:lang w:bidi="ru-RU"/>
        </w:rPr>
      </w:pPr>
      <w:r w:rsidRPr="00B6654A">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B6654A">
        <w:rPr>
          <w:rFonts w:ascii="Times New Roman" w:eastAsiaTheme="minorHAnsi" w:hAnsi="Times New Roman" w:cs="Times New Roman"/>
          <w:sz w:val="24"/>
          <w:szCs w:val="24"/>
          <w:lang w:eastAsia="en-US"/>
        </w:rPr>
        <w:t>и (или) информации</w:t>
      </w:r>
      <w:r w:rsidRPr="00B6654A">
        <w:rPr>
          <w:rFonts w:ascii="Times New Roman" w:hAnsi="Times New Roman" w:cs="Times New Roman"/>
          <w:sz w:val="24"/>
          <w:szCs w:val="24"/>
        </w:rPr>
        <w:t>, необходимых для предоставления муниципальной услуги.</w:t>
      </w:r>
    </w:p>
    <w:p w14:paraId="7C586D6B"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14:paraId="676AA2F8"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2.14.2. Наличие на территории, прилегающей к зданию,</w:t>
      </w:r>
      <w:r w:rsidRPr="00B6654A">
        <w:rPr>
          <w:sz w:val="24"/>
          <w:szCs w:val="24"/>
        </w:rPr>
        <w:t xml:space="preserve"> </w:t>
      </w:r>
      <w:r w:rsidRPr="00B6654A">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00FB031A"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8B2AB5A"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9646A4C"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5C4EB94E"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327BB0E"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363FDA22"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4AA02038"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C00E453"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6654A">
        <w:rPr>
          <w:rFonts w:ascii="Times New Roman" w:eastAsia="Times New Roman" w:hAnsi="Times New Roman" w:cs="Times New Roman"/>
          <w:sz w:val="24"/>
          <w:szCs w:val="24"/>
          <w:lang w:eastAsia="ru-RU"/>
        </w:rPr>
        <w:t>тифлосурдопереводчика</w:t>
      </w:r>
      <w:proofErr w:type="spellEnd"/>
      <w:r w:rsidRPr="00B6654A">
        <w:rPr>
          <w:rFonts w:ascii="Times New Roman" w:eastAsia="Times New Roman" w:hAnsi="Times New Roman" w:cs="Times New Roman"/>
          <w:sz w:val="24"/>
          <w:szCs w:val="24"/>
          <w:lang w:eastAsia="ru-RU"/>
        </w:rPr>
        <w:t>.</w:t>
      </w:r>
    </w:p>
    <w:p w14:paraId="49443824"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92A9DCF"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2F4FB25"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1B539854"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10798D8"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B7F7780"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74184C07"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6329A346"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lastRenderedPageBreak/>
        <w:t>1) транспортная доступность к месту предоставления муниципальной услуги;</w:t>
      </w:r>
    </w:p>
    <w:p w14:paraId="4F69A2A6"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22919B90"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4709B44F"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5A572219" w14:textId="77777777" w:rsidR="00B6654A" w:rsidRPr="00B6654A" w:rsidRDefault="00B6654A" w:rsidP="00B6654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654A">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5BC40C65" w14:textId="77777777" w:rsidR="00B6654A" w:rsidRPr="00B6654A" w:rsidRDefault="00B6654A" w:rsidP="00B6654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654A">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14:paraId="0B1C6D70"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5C9F26FF"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B6654A">
          <w:rPr>
            <w:rFonts w:ascii="Times New Roman" w:eastAsia="Times New Roman" w:hAnsi="Times New Roman" w:cs="Times New Roman"/>
            <w:sz w:val="24"/>
            <w:szCs w:val="24"/>
            <w:lang w:eastAsia="ru-RU"/>
          </w:rPr>
          <w:t>п. 2.14</w:t>
        </w:r>
      </w:hyperlink>
      <w:r w:rsidRPr="00B6654A">
        <w:rPr>
          <w:rFonts w:ascii="Times New Roman" w:eastAsia="Times New Roman" w:hAnsi="Times New Roman" w:cs="Times New Roman"/>
          <w:sz w:val="24"/>
          <w:szCs w:val="24"/>
          <w:lang w:eastAsia="ru-RU"/>
        </w:rPr>
        <w:t xml:space="preserve"> административного регламента;</w:t>
      </w:r>
    </w:p>
    <w:p w14:paraId="60A7DF26"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2) исполнение требований доступности муниципальной услуги для инвалидов;</w:t>
      </w:r>
    </w:p>
    <w:p w14:paraId="23289ED5"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686205AD"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2.15.3. Показатели качества муниципальной услуги:</w:t>
      </w:r>
    </w:p>
    <w:p w14:paraId="1380B5D0"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1) соблюдение срока предоставления муниципальной услуги;</w:t>
      </w:r>
    </w:p>
    <w:p w14:paraId="4BCB989F"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5CAADE1B"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2217A38D"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МФЦ, поданных в установленном порядке.</w:t>
      </w:r>
    </w:p>
    <w:p w14:paraId="7FEA27B8"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5502B355"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63A69686"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08E979EF" w14:textId="77777777" w:rsidR="00B6654A" w:rsidRPr="00B6654A" w:rsidRDefault="00B6654A" w:rsidP="00B6654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654A">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FF784D6" w14:textId="77777777" w:rsidR="00B6654A" w:rsidRPr="00B6654A" w:rsidRDefault="00B6654A" w:rsidP="00B6654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654A">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14:paraId="55AFFCBA"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5B7F567E" w14:textId="77777777" w:rsidR="00B6654A" w:rsidRPr="00B6654A" w:rsidRDefault="00B6654A" w:rsidP="00B6654A">
      <w:pPr>
        <w:pStyle w:val="ConsPlusNormal"/>
        <w:ind w:firstLine="540"/>
        <w:jc w:val="both"/>
        <w:rPr>
          <w:rFonts w:ascii="Times New Roman" w:hAnsi="Times New Roman" w:cs="Times New Roman"/>
          <w:sz w:val="24"/>
          <w:szCs w:val="24"/>
        </w:rPr>
      </w:pPr>
    </w:p>
    <w:p w14:paraId="3F260155" w14:textId="77777777" w:rsidR="00B6654A" w:rsidRPr="00B6654A" w:rsidRDefault="00B6654A" w:rsidP="00B6654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B6654A">
        <w:rPr>
          <w:rFonts w:ascii="Times New Roman" w:eastAsia="Times New Roman" w:hAnsi="Times New Roman" w:cs="Times New Roman"/>
          <w:b/>
          <w:sz w:val="24"/>
          <w:szCs w:val="24"/>
          <w:lang w:eastAsia="ru-RU"/>
        </w:rPr>
        <w:t>3. Состав, последовательность и сроки выполнения</w:t>
      </w:r>
    </w:p>
    <w:p w14:paraId="300DE063" w14:textId="77777777" w:rsidR="00B6654A" w:rsidRPr="00B6654A" w:rsidRDefault="00B6654A" w:rsidP="00B6654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B6654A">
        <w:rPr>
          <w:rFonts w:ascii="Times New Roman" w:eastAsia="Times New Roman" w:hAnsi="Times New Roman" w:cs="Times New Roman"/>
          <w:b/>
          <w:sz w:val="24"/>
          <w:szCs w:val="24"/>
          <w:lang w:eastAsia="ru-RU"/>
        </w:rPr>
        <w:t>административных процедур, требования к порядку их</w:t>
      </w:r>
    </w:p>
    <w:p w14:paraId="1F660CE2" w14:textId="77777777" w:rsidR="00B6654A" w:rsidRPr="00B6654A" w:rsidRDefault="00B6654A" w:rsidP="00B6654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B6654A">
        <w:rPr>
          <w:rFonts w:ascii="Times New Roman" w:eastAsia="Times New Roman" w:hAnsi="Times New Roman" w:cs="Times New Roman"/>
          <w:b/>
          <w:sz w:val="24"/>
          <w:szCs w:val="24"/>
          <w:lang w:eastAsia="ru-RU"/>
        </w:rPr>
        <w:t>выполнения, в том числе особенности выполнения</w:t>
      </w:r>
    </w:p>
    <w:p w14:paraId="2909088E" w14:textId="77777777" w:rsidR="00B6654A" w:rsidRPr="00B6654A" w:rsidRDefault="00B6654A" w:rsidP="00B6654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B6654A">
        <w:rPr>
          <w:rFonts w:ascii="Times New Roman" w:eastAsia="Times New Roman" w:hAnsi="Times New Roman" w:cs="Times New Roman"/>
          <w:b/>
          <w:sz w:val="24"/>
          <w:szCs w:val="24"/>
          <w:lang w:eastAsia="ru-RU"/>
        </w:rPr>
        <w:t>административных процедур в электронной форме</w:t>
      </w:r>
    </w:p>
    <w:p w14:paraId="5A99E9E1" w14:textId="77777777" w:rsidR="00B6654A" w:rsidRPr="00B6654A" w:rsidRDefault="00B6654A" w:rsidP="00B6654A">
      <w:pPr>
        <w:pStyle w:val="ConsPlusNormal"/>
        <w:ind w:firstLine="540"/>
        <w:jc w:val="both"/>
        <w:rPr>
          <w:rFonts w:ascii="Times New Roman" w:hAnsi="Times New Roman" w:cs="Times New Roman"/>
          <w:b/>
          <w:sz w:val="24"/>
          <w:szCs w:val="24"/>
        </w:rPr>
      </w:pPr>
    </w:p>
    <w:p w14:paraId="5DAE42B7"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0142487E"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66E3AD5D"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14:paraId="477EAD57" w14:textId="032900B4"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lastRenderedPageBreak/>
        <w:t>2) рассмотрение заявления и документов о предоставлении муниципальной услуги - не более 10 рабочих дней</w:t>
      </w:r>
      <w:r>
        <w:rPr>
          <w:rFonts w:ascii="Times New Roman" w:hAnsi="Times New Roman" w:cs="Times New Roman"/>
          <w:sz w:val="24"/>
          <w:szCs w:val="24"/>
        </w:rPr>
        <w:t>.</w:t>
      </w:r>
    </w:p>
    <w:p w14:paraId="61CCBEC4" w14:textId="05FF7F47" w:rsidR="00B6654A" w:rsidRPr="00B6654A" w:rsidRDefault="00B6654A" w:rsidP="00B6654A">
      <w:pPr>
        <w:pStyle w:val="ConsPlusNormal"/>
        <w:ind w:firstLine="709"/>
        <w:jc w:val="both"/>
        <w:rPr>
          <w:rFonts w:ascii="Times New Roman" w:hAnsi="Times New Roman" w:cs="Times New Roman"/>
          <w:strike/>
          <w:sz w:val="24"/>
          <w:szCs w:val="24"/>
        </w:rPr>
      </w:pPr>
      <w:r w:rsidRPr="00B6654A">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1" w:history="1">
        <w:r w:rsidRPr="00B6654A">
          <w:rPr>
            <w:rFonts w:ascii="Times New Roman" w:hAnsi="Times New Roman" w:cs="Times New Roman"/>
            <w:sz w:val="24"/>
            <w:szCs w:val="24"/>
          </w:rPr>
          <w:t>статьей 3.5</w:t>
        </w:r>
      </w:hyperlink>
      <w:r w:rsidRPr="00B6654A">
        <w:rPr>
          <w:rFonts w:ascii="Times New Roman" w:hAnsi="Times New Roman" w:cs="Times New Roman"/>
          <w:sz w:val="24"/>
          <w:szCs w:val="24"/>
        </w:rPr>
        <w:t xml:space="preserve"> Федерального закона от 25 октября 2001 года </w:t>
      </w:r>
      <w:r w:rsidRPr="00B6654A">
        <w:rPr>
          <w:rFonts w:ascii="Times New Roman" w:hAnsi="Times New Roman" w:cs="Times New Roman"/>
          <w:sz w:val="24"/>
          <w:szCs w:val="24"/>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p>
    <w:p w14:paraId="06BF4F15"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3)</w:t>
      </w:r>
      <w:r w:rsidRPr="00B6654A">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2 рабочих дня;</w:t>
      </w:r>
    </w:p>
    <w:p w14:paraId="74497EFD"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4) выдача результата предоставления муниципальной услуги - не более 1 рабочего дня.</w:t>
      </w:r>
    </w:p>
    <w:p w14:paraId="4299B01D" w14:textId="77777777" w:rsidR="00B6654A" w:rsidRPr="00B6654A" w:rsidRDefault="00B6654A" w:rsidP="00B6654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654A">
        <w:rPr>
          <w:rFonts w:ascii="Times New Roman" w:eastAsiaTheme="minorEastAsia" w:hAnsi="Times New Roman" w:cs="Times New Roman"/>
          <w:sz w:val="24"/>
          <w:szCs w:val="24"/>
          <w:lang w:eastAsia="ru-RU"/>
        </w:rPr>
        <w:t xml:space="preserve">3.1.2. </w:t>
      </w:r>
      <w:bookmarkStart w:id="7" w:name="Par395"/>
      <w:bookmarkEnd w:id="7"/>
      <w:r w:rsidRPr="00B6654A">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1D061A49" w14:textId="77777777" w:rsidR="00B6654A" w:rsidRPr="00B6654A" w:rsidRDefault="00B6654A" w:rsidP="00B6654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654A">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14:paraId="0E2B1C84"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B6654A">
        <w:rPr>
          <w:rFonts w:ascii="Times New Roman" w:eastAsia="Times New Roman" w:hAnsi="Times New Roman" w:cs="Times New Roman"/>
          <w:sz w:val="24"/>
          <w:szCs w:val="24"/>
          <w:lang w:eastAsia="ru-RU"/>
        </w:rPr>
        <w:t>Межвед</w:t>
      </w:r>
      <w:proofErr w:type="spellEnd"/>
      <w:r w:rsidRPr="00B6654A">
        <w:rPr>
          <w:rFonts w:ascii="Times New Roman" w:eastAsia="Times New Roman" w:hAnsi="Times New Roman" w:cs="Times New Roman"/>
          <w:sz w:val="24"/>
          <w:szCs w:val="24"/>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B6654A">
        <w:rPr>
          <w:rFonts w:ascii="Times New Roman" w:eastAsia="Times New Roman" w:hAnsi="Times New Roman" w:cs="Times New Roman"/>
          <w:sz w:val="24"/>
          <w:szCs w:val="24"/>
          <w:lang w:eastAsia="ru-RU"/>
        </w:rPr>
        <w:t>Межвед</w:t>
      </w:r>
      <w:proofErr w:type="spellEnd"/>
      <w:r w:rsidRPr="00B6654A">
        <w:rPr>
          <w:rFonts w:ascii="Times New Roman" w:eastAsia="Times New Roman" w:hAnsi="Times New Roman" w:cs="Times New Roman"/>
          <w:sz w:val="24"/>
          <w:szCs w:val="24"/>
          <w:lang w:eastAsia="ru-RU"/>
        </w:rPr>
        <w:t xml:space="preserve"> ЛО» в соответствии с правилами делопроизводства, установленными в Администрации, в течение не более 1 (одного) рабочего дня.</w:t>
      </w:r>
    </w:p>
    <w:p w14:paraId="26F1BE0F"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B6654A">
        <w:rPr>
          <w:rFonts w:ascii="Times New Roman" w:eastAsia="Times New Roman" w:hAnsi="Times New Roman" w:cs="Times New Roman"/>
          <w:sz w:val="24"/>
          <w:szCs w:val="24"/>
          <w:lang w:eastAsia="ru-RU"/>
        </w:rPr>
        <w:t>Межвед</w:t>
      </w:r>
      <w:proofErr w:type="spellEnd"/>
      <w:r w:rsidRPr="00B6654A">
        <w:rPr>
          <w:rFonts w:ascii="Times New Roman" w:eastAsia="Times New Roman" w:hAnsi="Times New Roman" w:cs="Times New Roman"/>
          <w:sz w:val="24"/>
          <w:szCs w:val="24"/>
          <w:lang w:eastAsia="ru-RU"/>
        </w:rPr>
        <w:t xml:space="preserve"> ЛО».</w:t>
      </w:r>
    </w:p>
    <w:p w14:paraId="23151194" w14:textId="77777777" w:rsidR="00B6654A" w:rsidRPr="00B6654A" w:rsidRDefault="00B6654A" w:rsidP="00B6654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654A">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A502338" w14:textId="77777777" w:rsidR="00B6654A" w:rsidRPr="00B6654A" w:rsidRDefault="00B6654A" w:rsidP="00B6654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654A">
        <w:rPr>
          <w:rFonts w:ascii="Times New Roman" w:eastAsiaTheme="minorEastAsia" w:hAnsi="Times New Roman" w:cs="Times New Roman"/>
          <w:sz w:val="24"/>
          <w:szCs w:val="24"/>
          <w:lang w:eastAsia="ru-RU"/>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6F640DFB"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14:paraId="6C795316"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B6654A">
        <w:rPr>
          <w:rFonts w:ascii="Times New Roman" w:eastAsia="Times New Roman" w:hAnsi="Times New Roman" w:cs="Times New Roman"/>
          <w:sz w:val="24"/>
          <w:szCs w:val="24"/>
          <w:lang w:eastAsia="ru-RU"/>
        </w:rPr>
        <w:t>Межвед</w:t>
      </w:r>
      <w:proofErr w:type="spellEnd"/>
      <w:r w:rsidRPr="00B6654A">
        <w:rPr>
          <w:rFonts w:ascii="Times New Roman" w:eastAsia="Times New Roman" w:hAnsi="Times New Roman" w:cs="Times New Roman"/>
          <w:sz w:val="24"/>
          <w:szCs w:val="24"/>
          <w:lang w:eastAsia="ru-RU"/>
        </w:rPr>
        <w:t xml:space="preserve"> ЛО» заявителю в личный кабинет ПГУ ЛО/ЕПГУ;</w:t>
      </w:r>
    </w:p>
    <w:p w14:paraId="05756B68"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 прием заявления и документов о предоставлении муниципальной услуги к рассмотрению на бумажном носителе либо в АИС «</w:t>
      </w:r>
      <w:proofErr w:type="spellStart"/>
      <w:r w:rsidRPr="00B6654A">
        <w:rPr>
          <w:rFonts w:ascii="Times New Roman" w:eastAsia="Times New Roman" w:hAnsi="Times New Roman" w:cs="Times New Roman"/>
          <w:sz w:val="24"/>
          <w:szCs w:val="24"/>
          <w:lang w:eastAsia="ru-RU"/>
        </w:rPr>
        <w:t>Межвед</w:t>
      </w:r>
      <w:proofErr w:type="spellEnd"/>
      <w:r w:rsidRPr="00B6654A">
        <w:rPr>
          <w:rFonts w:ascii="Times New Roman" w:eastAsia="Times New Roman" w:hAnsi="Times New Roman" w:cs="Times New Roman"/>
          <w:sz w:val="24"/>
          <w:szCs w:val="24"/>
          <w:lang w:eastAsia="ru-RU"/>
        </w:rPr>
        <w:t xml:space="preserve"> ЛО».</w:t>
      </w:r>
    </w:p>
    <w:p w14:paraId="04A6245D"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3.1.3. Рассмотрение заявления и документов о предоставлении муниципальной услуги.</w:t>
      </w:r>
    </w:p>
    <w:p w14:paraId="74CDC45F"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hAnsi="Times New Roman" w:cs="Times New Roman"/>
          <w:sz w:val="24"/>
          <w:szCs w:val="24"/>
        </w:rPr>
        <w:t xml:space="preserve">3.1.3.1. Основание для начала административной процедуры: </w:t>
      </w:r>
      <w:r w:rsidRPr="00B6654A">
        <w:rPr>
          <w:rFonts w:ascii="Times New Roman" w:eastAsia="Times New Roman" w:hAnsi="Times New Roman" w:cs="Times New Roman"/>
          <w:sz w:val="24"/>
          <w:szCs w:val="24"/>
          <w:lang w:eastAsia="ru-RU"/>
        </w:rPr>
        <w:t>прием заявления и документов в АИС «</w:t>
      </w:r>
      <w:proofErr w:type="spellStart"/>
      <w:r w:rsidRPr="00B6654A">
        <w:rPr>
          <w:rFonts w:ascii="Times New Roman" w:eastAsia="Times New Roman" w:hAnsi="Times New Roman" w:cs="Times New Roman"/>
          <w:sz w:val="24"/>
          <w:szCs w:val="24"/>
          <w:lang w:eastAsia="ru-RU"/>
        </w:rPr>
        <w:t>Межвед</w:t>
      </w:r>
      <w:proofErr w:type="spellEnd"/>
      <w:r w:rsidRPr="00B6654A">
        <w:rPr>
          <w:rFonts w:ascii="Times New Roman" w:eastAsia="Times New Roman" w:hAnsi="Times New Roman" w:cs="Times New Roman"/>
          <w:sz w:val="24"/>
          <w:szCs w:val="24"/>
          <w:lang w:eastAsia="ru-RU"/>
        </w:rPr>
        <w:t xml:space="preserve"> ЛО» работником Администрации, ответственным за рассмотрение документов и формирование проекта решения.</w:t>
      </w:r>
    </w:p>
    <w:p w14:paraId="14F36062"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57C54A6B"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u w:val="single"/>
        </w:rPr>
        <w:t>1 действие:</w:t>
      </w:r>
      <w:r w:rsidRPr="00B6654A">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46C4DB43"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u w:val="single"/>
        </w:rPr>
        <w:lastRenderedPageBreak/>
        <w:t>2 действие:</w:t>
      </w:r>
      <w:r w:rsidRPr="00B6654A">
        <w:rPr>
          <w:rFonts w:ascii="Times New Roman" w:hAnsi="Times New Roman" w:cs="Times New Roman"/>
          <w:sz w:val="24"/>
          <w:szCs w:val="24"/>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B6654A">
        <w:rPr>
          <w:rFonts w:ascii="Times New Roman" w:hAnsi="Times New Roman" w:cs="Times New Roman"/>
          <w:sz w:val="24"/>
          <w:szCs w:val="24"/>
        </w:rPr>
        <w:t>Межвед</w:t>
      </w:r>
      <w:proofErr w:type="spellEnd"/>
      <w:r w:rsidRPr="00B6654A">
        <w:rPr>
          <w:rFonts w:ascii="Times New Roman" w:hAnsi="Times New Roman" w:cs="Times New Roman"/>
          <w:sz w:val="24"/>
          <w:szCs w:val="24"/>
        </w:rPr>
        <w:t xml:space="preserve"> ЛО» в течение не более 5 рабочих дней с даты окончания первой административной процедуры;</w:t>
      </w:r>
    </w:p>
    <w:p w14:paraId="091C84DE"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u w:val="single"/>
        </w:rPr>
        <w:t>3 действие:</w:t>
      </w:r>
      <w:r w:rsidRPr="00B6654A">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2621DEDD" w14:textId="26C22B00"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Общий срок выполнения административных действий: не более 10 рабочих дней.</w:t>
      </w:r>
    </w:p>
    <w:p w14:paraId="7C6F902F" w14:textId="3A08CE23"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 xml:space="preserve">3.1.3.3.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2" w:history="1">
        <w:r w:rsidRPr="00B6654A">
          <w:rPr>
            <w:rFonts w:ascii="Times New Roman" w:hAnsi="Times New Roman" w:cs="Times New Roman"/>
            <w:sz w:val="24"/>
            <w:szCs w:val="24"/>
          </w:rPr>
          <w:t>статьей 3.5</w:t>
        </w:r>
      </w:hyperlink>
      <w:r w:rsidRPr="00B6654A">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r w:rsidRPr="00B6654A">
        <w:rPr>
          <w:sz w:val="24"/>
          <w:szCs w:val="24"/>
        </w:rPr>
        <w:t xml:space="preserve"> </w:t>
      </w:r>
      <w:r w:rsidRPr="00B6654A">
        <w:rPr>
          <w:rFonts w:ascii="Times New Roman" w:hAnsi="Times New Roman" w:cs="Times New Roman"/>
          <w:sz w:val="24"/>
          <w:szCs w:val="24"/>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14:paraId="5EFB5B5A"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 xml:space="preserve">3.1.3.4. В случае установления специалистом оснований, перечисленных в </w:t>
      </w:r>
      <w:hyperlink w:anchor="P125" w:history="1">
        <w:r w:rsidRPr="00B6654A">
          <w:rPr>
            <w:rFonts w:ascii="Times New Roman" w:hAnsi="Times New Roman" w:cs="Times New Roman"/>
            <w:sz w:val="24"/>
            <w:szCs w:val="24"/>
          </w:rPr>
          <w:t>пункте 2.8</w:t>
        </w:r>
      </w:hyperlink>
      <w:r w:rsidRPr="00B6654A">
        <w:rPr>
          <w:rFonts w:ascii="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6BEC6455"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66D20C82"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2336CC57"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0849FBC7"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 xml:space="preserve">3.1.3.5. В случае установления специалистом оснований, перечисленных в </w:t>
      </w:r>
      <w:hyperlink w:anchor="P129" w:history="1">
        <w:r w:rsidRPr="00B6654A">
          <w:rPr>
            <w:rFonts w:ascii="Times New Roman" w:hAnsi="Times New Roman" w:cs="Times New Roman"/>
            <w:sz w:val="24"/>
            <w:szCs w:val="24"/>
          </w:rPr>
          <w:t>пункте 2.10.1</w:t>
        </w:r>
      </w:hyperlink>
      <w:r w:rsidRPr="00B6654A">
        <w:rPr>
          <w:rFonts w:ascii="Times New Roman" w:hAnsi="Times New Roman" w:cs="Times New Roman"/>
          <w:sz w:val="24"/>
          <w:szCs w:val="24"/>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14:paraId="194CB06D"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2E1902BE"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14:paraId="108AEEE5"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3.1.3.8. Результат выполнения административной процедуры:</w:t>
      </w:r>
    </w:p>
    <w:p w14:paraId="3CFB7FB0"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14:paraId="175E5B22"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 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19DAD2D0"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w:t>
      </w:r>
    </w:p>
    <w:p w14:paraId="7AD63686"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06F69F08" w14:textId="77777777" w:rsidR="00B6654A" w:rsidRPr="00B6654A" w:rsidRDefault="00B6654A" w:rsidP="00B6654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3E3F9C32" w14:textId="77777777" w:rsidR="00B6654A" w:rsidRPr="00B6654A" w:rsidRDefault="00B6654A" w:rsidP="00B6654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w:t>
      </w:r>
      <w:r w:rsidRPr="00B6654A">
        <w:rPr>
          <w:rFonts w:ascii="Times New Roman" w:eastAsia="Times New Roman" w:hAnsi="Times New Roman" w:cs="Times New Roman"/>
          <w:sz w:val="24"/>
          <w:szCs w:val="24"/>
          <w:lang w:eastAsia="ru-RU"/>
        </w:rPr>
        <w:lastRenderedPageBreak/>
        <w:t>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2957FD09" w14:textId="77777777" w:rsidR="00B6654A" w:rsidRPr="00B6654A" w:rsidRDefault="00B6654A" w:rsidP="00B6654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2F931810" w14:textId="77777777" w:rsidR="00B6654A" w:rsidRPr="00B6654A" w:rsidRDefault="00B6654A" w:rsidP="00B6654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14:paraId="390EF6D4"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3.1.4.5. Результат выполнения административной процедуры:</w:t>
      </w:r>
    </w:p>
    <w:p w14:paraId="0E1FF4C4"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7AFDBD32"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подписание решения об отказе в предоставлении муниципальной услуги.</w:t>
      </w:r>
    </w:p>
    <w:p w14:paraId="735017A1"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3.1.5. Выдача результата предоставления муниципальной услуги.</w:t>
      </w:r>
    </w:p>
    <w:p w14:paraId="62A76E0D"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3.1.5.1. Основание для начала административной процедуры: подписание соответствующего документа, являющегося результатом муниципальной услуги.</w:t>
      </w:r>
    </w:p>
    <w:p w14:paraId="4C35DE96"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B6654A">
        <w:rPr>
          <w:rFonts w:ascii="Times New Roman" w:hAnsi="Times New Roman" w:cs="Times New Roman"/>
          <w:sz w:val="24"/>
          <w:szCs w:val="24"/>
        </w:rPr>
        <w:t>Межвед</w:t>
      </w:r>
      <w:proofErr w:type="spellEnd"/>
      <w:r w:rsidRPr="00B6654A">
        <w:rPr>
          <w:rFonts w:ascii="Times New Roman" w:hAnsi="Times New Roman" w:cs="Times New Roman"/>
          <w:sz w:val="24"/>
          <w:szCs w:val="24"/>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14:paraId="49A8EF9E"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3.1.5.3. Лицо, ответственное за выполнение административной процедуры: работник Администрации, ответственный за делопроизводство.</w:t>
      </w:r>
    </w:p>
    <w:p w14:paraId="70FD530B"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3.1.5.4. Результат выполнения административной процедуры: внесение сведений о принятом решении в АИС «</w:t>
      </w:r>
      <w:proofErr w:type="spellStart"/>
      <w:r w:rsidRPr="00B6654A">
        <w:rPr>
          <w:rFonts w:ascii="Times New Roman" w:hAnsi="Times New Roman" w:cs="Times New Roman"/>
          <w:sz w:val="24"/>
          <w:szCs w:val="24"/>
        </w:rPr>
        <w:t>Межвед</w:t>
      </w:r>
      <w:proofErr w:type="spellEnd"/>
      <w:r w:rsidRPr="00B6654A">
        <w:rPr>
          <w:rFonts w:ascii="Times New Roman" w:hAnsi="Times New Roman" w:cs="Times New Roman"/>
          <w:sz w:val="24"/>
          <w:szCs w:val="24"/>
        </w:rPr>
        <w:t xml:space="preserve"> ЛО» и направление результата предоставления муниципальной услуги способом, указанным в заявлении.</w:t>
      </w:r>
    </w:p>
    <w:p w14:paraId="427ABA6A"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3.2. Особенности выполнения административных процедур в электронной форме.</w:t>
      </w:r>
    </w:p>
    <w:p w14:paraId="794E5310"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33" w:history="1">
        <w:r w:rsidRPr="00B6654A">
          <w:rPr>
            <w:rFonts w:ascii="Times New Roman" w:eastAsia="Times New Roman" w:hAnsi="Times New Roman" w:cs="Times New Roman"/>
            <w:sz w:val="24"/>
            <w:szCs w:val="24"/>
            <w:lang w:eastAsia="ru-RU"/>
          </w:rPr>
          <w:t>законом</w:t>
        </w:r>
      </w:hyperlink>
      <w:r w:rsidRPr="00B6654A">
        <w:rPr>
          <w:rFonts w:ascii="Times New Roman" w:eastAsia="Times New Roman" w:hAnsi="Times New Roman" w:cs="Times New Roman"/>
          <w:sz w:val="24"/>
          <w:szCs w:val="24"/>
          <w:lang w:eastAsia="ru-RU"/>
        </w:rPr>
        <w:t xml:space="preserve"> № 210-ФЗ, Федеральным </w:t>
      </w:r>
      <w:hyperlink r:id="rId34" w:history="1">
        <w:r w:rsidRPr="00B6654A">
          <w:rPr>
            <w:rFonts w:ascii="Times New Roman" w:eastAsia="Times New Roman" w:hAnsi="Times New Roman" w:cs="Times New Roman"/>
            <w:sz w:val="24"/>
            <w:szCs w:val="24"/>
            <w:lang w:eastAsia="ru-RU"/>
          </w:rPr>
          <w:t>законом</w:t>
        </w:r>
      </w:hyperlink>
      <w:r w:rsidRPr="00B6654A">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35" w:history="1">
        <w:r w:rsidRPr="00B6654A">
          <w:rPr>
            <w:rFonts w:ascii="Times New Roman" w:eastAsia="Times New Roman" w:hAnsi="Times New Roman" w:cs="Times New Roman"/>
            <w:sz w:val="24"/>
            <w:szCs w:val="24"/>
            <w:lang w:eastAsia="ru-RU"/>
          </w:rPr>
          <w:t>постановлением</w:t>
        </w:r>
      </w:hyperlink>
      <w:r w:rsidRPr="00B6654A">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CD595DB"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8E2D4F1"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710FE7FB"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без личной явки на прием в Администрацию.</w:t>
      </w:r>
    </w:p>
    <w:p w14:paraId="0A437E80"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5A58A0C8"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 пройти идентификацию и аутентификацию в ЕСИА;</w:t>
      </w:r>
    </w:p>
    <w:p w14:paraId="151CFFE9"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14:paraId="14924CAA"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B93C004"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B6654A">
        <w:rPr>
          <w:rFonts w:ascii="Times New Roman" w:eastAsia="Times New Roman" w:hAnsi="Times New Roman" w:cs="Times New Roman"/>
          <w:sz w:val="24"/>
          <w:szCs w:val="24"/>
          <w:lang w:eastAsia="ru-RU"/>
        </w:rPr>
        <w:t>Межвед</w:t>
      </w:r>
      <w:proofErr w:type="spellEnd"/>
      <w:r w:rsidRPr="00B6654A">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E3A445F"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1C5DF86F"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C1080FB"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6654A">
        <w:rPr>
          <w:rFonts w:ascii="Times New Roman" w:eastAsia="Times New Roman" w:hAnsi="Times New Roman" w:cs="Times New Roman"/>
          <w:sz w:val="24"/>
          <w:szCs w:val="24"/>
          <w:lang w:eastAsia="ru-RU"/>
        </w:rPr>
        <w:t>Межвед</w:t>
      </w:r>
      <w:proofErr w:type="spellEnd"/>
      <w:r w:rsidRPr="00B6654A">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B6654A">
        <w:rPr>
          <w:rFonts w:ascii="Times New Roman" w:eastAsia="Times New Roman" w:hAnsi="Times New Roman" w:cs="Times New Roman"/>
          <w:sz w:val="24"/>
          <w:szCs w:val="24"/>
          <w:lang w:eastAsia="ru-RU"/>
        </w:rPr>
        <w:t>Межвед</w:t>
      </w:r>
      <w:proofErr w:type="spellEnd"/>
      <w:r w:rsidRPr="00B6654A">
        <w:rPr>
          <w:rFonts w:ascii="Times New Roman" w:eastAsia="Times New Roman" w:hAnsi="Times New Roman" w:cs="Times New Roman"/>
          <w:sz w:val="24"/>
          <w:szCs w:val="24"/>
          <w:lang w:eastAsia="ru-RU"/>
        </w:rPr>
        <w:t xml:space="preserve"> ЛО»;</w:t>
      </w:r>
    </w:p>
    <w:p w14:paraId="0031020B"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327FFD6"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B6654A">
          <w:rPr>
            <w:rFonts w:ascii="Times New Roman" w:eastAsia="Times New Roman" w:hAnsi="Times New Roman" w:cs="Times New Roman"/>
            <w:sz w:val="24"/>
            <w:szCs w:val="24"/>
            <w:lang w:eastAsia="ru-RU"/>
          </w:rPr>
          <w:t>пункте 2.6</w:t>
        </w:r>
      </w:hyperlink>
      <w:r w:rsidRPr="00B6654A">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08EBC83"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EE2DAE9"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3FF4F702"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D948578"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42635184"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773B0A25"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F011B70" w14:textId="77777777" w:rsidR="00B6654A" w:rsidRPr="00B6654A" w:rsidRDefault="00B6654A" w:rsidP="00B6654A">
      <w:pPr>
        <w:pStyle w:val="ConsPlusNormal"/>
        <w:ind w:firstLine="709"/>
        <w:jc w:val="both"/>
        <w:rPr>
          <w:rFonts w:ascii="Times New Roman" w:hAnsi="Times New Roman" w:cs="Times New Roman"/>
          <w:sz w:val="24"/>
          <w:szCs w:val="24"/>
        </w:rPr>
      </w:pPr>
    </w:p>
    <w:p w14:paraId="5886640A" w14:textId="77777777" w:rsidR="00B6654A" w:rsidRPr="00B6654A" w:rsidRDefault="00B6654A" w:rsidP="00B6654A">
      <w:pPr>
        <w:pStyle w:val="ConsPlusNormal"/>
        <w:jc w:val="center"/>
        <w:outlineLvl w:val="1"/>
        <w:rPr>
          <w:rFonts w:ascii="Times New Roman" w:hAnsi="Times New Roman" w:cs="Times New Roman"/>
          <w:b/>
          <w:sz w:val="24"/>
          <w:szCs w:val="24"/>
        </w:rPr>
      </w:pPr>
      <w:r w:rsidRPr="00B6654A">
        <w:rPr>
          <w:rFonts w:ascii="Times New Roman" w:hAnsi="Times New Roman" w:cs="Times New Roman"/>
          <w:b/>
          <w:sz w:val="24"/>
          <w:szCs w:val="24"/>
        </w:rPr>
        <w:t>4. Формы контроля за исполнением административного регламента</w:t>
      </w:r>
    </w:p>
    <w:p w14:paraId="36B8B0FF" w14:textId="77777777" w:rsidR="00B6654A" w:rsidRPr="00B6654A" w:rsidRDefault="00B6654A" w:rsidP="00B6654A">
      <w:pPr>
        <w:pStyle w:val="ConsPlusNormal"/>
        <w:ind w:firstLine="540"/>
        <w:jc w:val="both"/>
        <w:rPr>
          <w:rFonts w:ascii="Times New Roman" w:hAnsi="Times New Roman" w:cs="Times New Roman"/>
          <w:sz w:val="24"/>
          <w:szCs w:val="24"/>
        </w:rPr>
      </w:pPr>
    </w:p>
    <w:p w14:paraId="666AE68C"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E1B86BE"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lastRenderedPageBreak/>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14:paraId="710CE07E"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160D27D4"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1BDB2C8"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35805010"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68C5280"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2045C66D"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FDA19D7"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D1E2991"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По результатам рассмотрения обращений обратившемуся дается письменный ответ.</w:t>
      </w:r>
    </w:p>
    <w:p w14:paraId="692D7F0F"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170450F"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B16056D"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36DAEA2F"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0756E0C6"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2AF9BB49"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992B191" w14:textId="77777777" w:rsidR="00B6654A" w:rsidRPr="00B6654A" w:rsidRDefault="00B6654A" w:rsidP="00B6654A">
      <w:pPr>
        <w:pStyle w:val="ConsPlusNormal"/>
        <w:ind w:firstLine="709"/>
        <w:jc w:val="both"/>
        <w:rPr>
          <w:rFonts w:ascii="Times New Roman" w:hAnsi="Times New Roman" w:cs="Times New Roman"/>
          <w:sz w:val="24"/>
          <w:szCs w:val="24"/>
        </w:rPr>
      </w:pPr>
      <w:r w:rsidRPr="00B6654A">
        <w:rPr>
          <w:rFonts w:ascii="Times New Roman" w:hAnsi="Times New Roman" w:cs="Times New Roman"/>
          <w:sz w:val="24"/>
          <w:szCs w:val="24"/>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14:paraId="1BB2DD8C" w14:textId="77777777" w:rsidR="00B6654A" w:rsidRPr="00B6654A" w:rsidRDefault="00B6654A" w:rsidP="00B6654A">
      <w:pPr>
        <w:pStyle w:val="ConsPlusNormal"/>
        <w:ind w:firstLine="540"/>
        <w:jc w:val="both"/>
        <w:rPr>
          <w:rFonts w:ascii="Times New Roman" w:hAnsi="Times New Roman" w:cs="Times New Roman"/>
          <w:sz w:val="24"/>
          <w:szCs w:val="24"/>
        </w:rPr>
      </w:pPr>
    </w:p>
    <w:p w14:paraId="37E9FD7B" w14:textId="77777777" w:rsidR="00B6654A" w:rsidRPr="00B6654A" w:rsidRDefault="00B6654A" w:rsidP="00B6654A">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B6654A">
        <w:rPr>
          <w:rFonts w:ascii="Times New Roman" w:eastAsia="Calibri" w:hAnsi="Times New Roman" w:cs="Times New Roman"/>
          <w:b/>
          <w:sz w:val="24"/>
          <w:szCs w:val="24"/>
        </w:rPr>
        <w:t>5. Досудебный (внесудебный) порядок обжалования решений</w:t>
      </w:r>
    </w:p>
    <w:p w14:paraId="26AE2550" w14:textId="602E12D2" w:rsidR="00B6654A" w:rsidRPr="00B6654A" w:rsidRDefault="00B6654A" w:rsidP="00B6654A">
      <w:pPr>
        <w:autoSpaceDE w:val="0"/>
        <w:autoSpaceDN w:val="0"/>
        <w:adjustRightInd w:val="0"/>
        <w:spacing w:after="0" w:line="240" w:lineRule="auto"/>
        <w:jc w:val="center"/>
        <w:rPr>
          <w:rFonts w:ascii="Times New Roman" w:eastAsia="Calibri" w:hAnsi="Times New Roman" w:cs="Times New Roman"/>
          <w:sz w:val="24"/>
          <w:szCs w:val="24"/>
        </w:rPr>
      </w:pPr>
      <w:r w:rsidRPr="00B6654A">
        <w:rPr>
          <w:rFonts w:ascii="Times New Roman" w:eastAsia="Calibri" w:hAnsi="Times New Roman" w:cs="Times New Roman"/>
          <w:sz w:val="24"/>
          <w:szCs w:val="24"/>
        </w:rPr>
        <w:lastRenderedPageBreak/>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w:t>
      </w:r>
      <w:r>
        <w:rPr>
          <w:rFonts w:ascii="Times New Roman" w:eastAsia="Calibri" w:hAnsi="Times New Roman" w:cs="Times New Roman"/>
          <w:sz w:val="24"/>
          <w:szCs w:val="24"/>
        </w:rPr>
        <w:t>у</w:t>
      </w:r>
      <w:r w:rsidRPr="00B6654A">
        <w:rPr>
          <w:rFonts w:ascii="Times New Roman" w:eastAsia="Calibri" w:hAnsi="Times New Roman" w:cs="Times New Roman"/>
          <w:sz w:val="24"/>
          <w:szCs w:val="24"/>
        </w:rPr>
        <w:t>слуг</w:t>
      </w:r>
    </w:p>
    <w:p w14:paraId="294DF0E9" w14:textId="77777777" w:rsidR="00B6654A" w:rsidRPr="00B6654A" w:rsidRDefault="00B6654A" w:rsidP="00B6654A">
      <w:pPr>
        <w:autoSpaceDN w:val="0"/>
        <w:spacing w:after="0" w:line="240" w:lineRule="auto"/>
        <w:ind w:firstLine="709"/>
        <w:jc w:val="both"/>
        <w:rPr>
          <w:rFonts w:ascii="Times New Roman" w:eastAsia="Calibri" w:hAnsi="Times New Roman" w:cs="Times New Roman"/>
          <w:sz w:val="24"/>
          <w:szCs w:val="24"/>
        </w:rPr>
      </w:pPr>
      <w:r w:rsidRPr="00B6654A">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E1FD22C"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Calibri" w:hAnsi="Times New Roman" w:cs="Times New Roman"/>
          <w:sz w:val="24"/>
          <w:szCs w:val="24"/>
        </w:rPr>
        <w:t xml:space="preserve">5.2. </w:t>
      </w:r>
      <w:r w:rsidRPr="00B6654A">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B6654A">
        <w:rPr>
          <w:sz w:val="24"/>
          <w:szCs w:val="24"/>
        </w:rPr>
        <w:t xml:space="preserve"> </w:t>
      </w:r>
      <w:r w:rsidRPr="00B6654A">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B6654A">
        <w:rPr>
          <w:rFonts w:ascii="Times New Roman" w:eastAsia="Times New Roman" w:hAnsi="Times New Roman" w:cs="Times New Roman"/>
          <w:sz w:val="24"/>
          <w:szCs w:val="24"/>
          <w:lang w:eastAsia="ru-RU"/>
        </w:rPr>
        <w:t>являются</w:t>
      </w:r>
      <w:r w:rsidRPr="00B6654A">
        <w:rPr>
          <w:sz w:val="24"/>
          <w:szCs w:val="24"/>
        </w:rPr>
        <w:t xml:space="preserve"> </w:t>
      </w:r>
      <w:r w:rsidRPr="00B6654A">
        <w:rPr>
          <w:rFonts w:ascii="Times New Roman" w:eastAsia="Times New Roman" w:hAnsi="Times New Roman" w:cs="Times New Roman"/>
          <w:sz w:val="24"/>
          <w:szCs w:val="24"/>
          <w:lang w:eastAsia="ru-RU"/>
        </w:rPr>
        <w:t>в том числе следующие случаи:</w:t>
      </w:r>
    </w:p>
    <w:p w14:paraId="15CE9CF5" w14:textId="77777777" w:rsidR="00B6654A" w:rsidRPr="00B6654A" w:rsidRDefault="00B6654A" w:rsidP="00B6654A">
      <w:pPr>
        <w:pStyle w:val="af0"/>
        <w:spacing w:after="0" w:line="240" w:lineRule="auto"/>
        <w:ind w:left="0" w:firstLine="709"/>
        <w:jc w:val="both"/>
        <w:rPr>
          <w:rFonts w:ascii="Times New Roman" w:hAnsi="Times New Roman" w:cs="Times New Roman"/>
          <w:sz w:val="24"/>
          <w:szCs w:val="24"/>
        </w:rPr>
      </w:pPr>
      <w:r w:rsidRPr="00B6654A">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268149C" w14:textId="77777777" w:rsidR="00B6654A" w:rsidRPr="00B6654A" w:rsidRDefault="00B6654A" w:rsidP="00B6654A">
      <w:pPr>
        <w:autoSpaceDN w:val="0"/>
        <w:spacing w:after="0" w:line="240" w:lineRule="auto"/>
        <w:ind w:firstLine="709"/>
        <w:jc w:val="both"/>
        <w:rPr>
          <w:rFonts w:ascii="Times New Roman" w:eastAsia="Calibri" w:hAnsi="Times New Roman" w:cs="Times New Roman"/>
          <w:sz w:val="24"/>
          <w:szCs w:val="24"/>
        </w:rPr>
      </w:pPr>
      <w:r w:rsidRPr="00B6654A">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DEB6196" w14:textId="77777777" w:rsidR="00B6654A" w:rsidRPr="00B6654A" w:rsidRDefault="00B6654A" w:rsidP="00B6654A">
      <w:pPr>
        <w:autoSpaceDN w:val="0"/>
        <w:spacing w:after="0" w:line="240" w:lineRule="auto"/>
        <w:ind w:firstLine="709"/>
        <w:jc w:val="both"/>
        <w:rPr>
          <w:rFonts w:ascii="Times New Roman" w:eastAsia="Calibri" w:hAnsi="Times New Roman" w:cs="Times New Roman"/>
          <w:sz w:val="24"/>
          <w:szCs w:val="24"/>
        </w:rPr>
      </w:pPr>
      <w:r w:rsidRPr="00B6654A">
        <w:rPr>
          <w:rFonts w:ascii="Times New Roman" w:eastAsia="Calibri" w:hAnsi="Times New Roman" w:cs="Times New Roman"/>
          <w:sz w:val="24"/>
          <w:szCs w:val="24"/>
        </w:rPr>
        <w:t xml:space="preserve">3) </w:t>
      </w:r>
      <w:r w:rsidRPr="00B6654A">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B6654A">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2A0BAB2F" w14:textId="77777777" w:rsidR="00B6654A" w:rsidRPr="00B6654A" w:rsidRDefault="00B6654A" w:rsidP="00B6654A">
      <w:pPr>
        <w:autoSpaceDN w:val="0"/>
        <w:spacing w:after="0" w:line="240" w:lineRule="auto"/>
        <w:ind w:firstLine="709"/>
        <w:jc w:val="both"/>
        <w:rPr>
          <w:rFonts w:ascii="Times New Roman" w:eastAsia="Calibri" w:hAnsi="Times New Roman" w:cs="Times New Roman"/>
          <w:sz w:val="24"/>
          <w:szCs w:val="24"/>
        </w:rPr>
      </w:pPr>
      <w:r w:rsidRPr="00B6654A">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CB2EEF0" w14:textId="77777777" w:rsidR="00B6654A" w:rsidRPr="00B6654A" w:rsidRDefault="00B6654A" w:rsidP="00B6654A">
      <w:pPr>
        <w:autoSpaceDN w:val="0"/>
        <w:spacing w:after="0" w:line="240" w:lineRule="auto"/>
        <w:ind w:firstLine="709"/>
        <w:jc w:val="both"/>
        <w:rPr>
          <w:rFonts w:ascii="Times New Roman" w:eastAsia="Calibri" w:hAnsi="Times New Roman" w:cs="Times New Roman"/>
          <w:sz w:val="24"/>
          <w:szCs w:val="24"/>
        </w:rPr>
      </w:pPr>
      <w:r w:rsidRPr="00B6654A">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7851DE5" w14:textId="77777777" w:rsidR="00B6654A" w:rsidRPr="00B6654A" w:rsidRDefault="00B6654A" w:rsidP="00B6654A">
      <w:pPr>
        <w:autoSpaceDN w:val="0"/>
        <w:spacing w:after="0" w:line="240" w:lineRule="auto"/>
        <w:ind w:firstLine="709"/>
        <w:jc w:val="both"/>
        <w:rPr>
          <w:rFonts w:ascii="Times New Roman" w:eastAsia="Calibri" w:hAnsi="Times New Roman" w:cs="Times New Roman"/>
          <w:sz w:val="24"/>
          <w:szCs w:val="24"/>
        </w:rPr>
      </w:pPr>
      <w:r w:rsidRPr="00B6654A">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8D89036" w14:textId="77777777" w:rsidR="00B6654A" w:rsidRPr="00B6654A" w:rsidRDefault="00B6654A" w:rsidP="00B6654A">
      <w:pPr>
        <w:autoSpaceDN w:val="0"/>
        <w:spacing w:after="0" w:line="240" w:lineRule="auto"/>
        <w:ind w:firstLine="709"/>
        <w:jc w:val="both"/>
        <w:rPr>
          <w:rFonts w:ascii="Times New Roman" w:eastAsia="Calibri" w:hAnsi="Times New Roman" w:cs="Times New Roman"/>
          <w:sz w:val="24"/>
          <w:szCs w:val="24"/>
        </w:rPr>
      </w:pPr>
      <w:r w:rsidRPr="00B6654A">
        <w:rPr>
          <w:rFonts w:ascii="Times New Roman" w:eastAsia="Calibri" w:hAnsi="Times New Roman" w:cs="Times New Roman"/>
          <w:sz w:val="24"/>
          <w:szCs w:val="24"/>
        </w:rPr>
        <w:t xml:space="preserve">7) </w:t>
      </w:r>
      <w:r w:rsidRPr="00B6654A">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B6654A">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57216665" w14:textId="77777777" w:rsidR="00B6654A" w:rsidRPr="00B6654A" w:rsidRDefault="00B6654A" w:rsidP="00B6654A">
      <w:pPr>
        <w:autoSpaceDN w:val="0"/>
        <w:spacing w:after="0" w:line="240" w:lineRule="auto"/>
        <w:ind w:firstLine="709"/>
        <w:jc w:val="both"/>
        <w:rPr>
          <w:rFonts w:ascii="Times New Roman" w:eastAsia="Calibri" w:hAnsi="Times New Roman" w:cs="Times New Roman"/>
          <w:sz w:val="24"/>
          <w:szCs w:val="24"/>
        </w:rPr>
      </w:pPr>
      <w:r w:rsidRPr="00B6654A">
        <w:rPr>
          <w:rFonts w:ascii="Times New Roman" w:eastAsia="Calibri" w:hAnsi="Times New Roman" w:cs="Times New Roman"/>
          <w:sz w:val="24"/>
          <w:szCs w:val="24"/>
        </w:rPr>
        <w:lastRenderedPageBreak/>
        <w:t>8) нарушение срока или порядка выдачи документов по результатам предоставления муниципальной услуги;</w:t>
      </w:r>
    </w:p>
    <w:p w14:paraId="3762176B" w14:textId="77777777" w:rsidR="00B6654A" w:rsidRPr="00B6654A" w:rsidRDefault="00B6654A" w:rsidP="00B6654A">
      <w:pPr>
        <w:autoSpaceDN w:val="0"/>
        <w:spacing w:after="0" w:line="240" w:lineRule="auto"/>
        <w:ind w:firstLine="709"/>
        <w:jc w:val="both"/>
        <w:rPr>
          <w:rFonts w:ascii="Times New Roman" w:eastAsia="Calibri" w:hAnsi="Times New Roman" w:cs="Times New Roman"/>
          <w:sz w:val="24"/>
          <w:szCs w:val="24"/>
        </w:rPr>
      </w:pPr>
      <w:r w:rsidRPr="00B6654A">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B6654A">
        <w:rPr>
          <w:rFonts w:ascii="Times New Roman" w:eastAsia="Calibri" w:hAnsi="Times New Roman" w:cs="Times New Roman"/>
          <w:iCs/>
          <w:sz w:val="24"/>
          <w:szCs w:val="24"/>
        </w:rPr>
        <w:t xml:space="preserve"> от 27.07.2010 № 210-ФЗ</w:t>
      </w:r>
      <w:r w:rsidRPr="00B6654A">
        <w:rPr>
          <w:rFonts w:ascii="Times New Roman" w:eastAsia="Calibri" w:hAnsi="Times New Roman" w:cs="Times New Roman"/>
          <w:sz w:val="24"/>
          <w:szCs w:val="24"/>
        </w:rPr>
        <w:t>;</w:t>
      </w:r>
    </w:p>
    <w:p w14:paraId="49293ED5" w14:textId="77777777" w:rsidR="00B6654A" w:rsidRPr="00B6654A" w:rsidRDefault="00B6654A" w:rsidP="00B6654A">
      <w:pPr>
        <w:pStyle w:val="af0"/>
        <w:spacing w:after="0" w:line="240" w:lineRule="auto"/>
        <w:ind w:left="0" w:firstLine="709"/>
        <w:jc w:val="both"/>
        <w:rPr>
          <w:rFonts w:ascii="Times New Roman" w:hAnsi="Times New Roman" w:cs="Times New Roman"/>
          <w:sz w:val="24"/>
          <w:szCs w:val="24"/>
        </w:rPr>
      </w:pPr>
      <w:r w:rsidRPr="00B6654A">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E5C5ED9" w14:textId="77777777" w:rsidR="00B6654A" w:rsidRPr="00B6654A" w:rsidRDefault="00B6654A" w:rsidP="00B6654A">
      <w:pPr>
        <w:pStyle w:val="af0"/>
        <w:spacing w:after="0" w:line="240" w:lineRule="auto"/>
        <w:ind w:left="0" w:firstLine="709"/>
        <w:jc w:val="both"/>
        <w:rPr>
          <w:rFonts w:ascii="Times New Roman" w:hAnsi="Times New Roman" w:cs="Times New Roman"/>
          <w:sz w:val="24"/>
          <w:szCs w:val="24"/>
        </w:rPr>
      </w:pPr>
      <w:r w:rsidRPr="00B6654A">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48AF9322" w14:textId="77777777" w:rsidR="00B6654A" w:rsidRPr="00B6654A" w:rsidRDefault="00B6654A" w:rsidP="00B6654A">
      <w:pPr>
        <w:pStyle w:val="af0"/>
        <w:spacing w:after="0" w:line="240" w:lineRule="auto"/>
        <w:ind w:left="0" w:firstLine="709"/>
        <w:jc w:val="both"/>
        <w:rPr>
          <w:rFonts w:ascii="Times New Roman" w:hAnsi="Times New Roman" w:cs="Times New Roman"/>
          <w:sz w:val="24"/>
          <w:szCs w:val="24"/>
        </w:rPr>
      </w:pPr>
      <w:r w:rsidRPr="00B6654A">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2AC5333" w14:textId="77777777" w:rsidR="00B6654A" w:rsidRPr="00B6654A" w:rsidRDefault="00B6654A" w:rsidP="00B6654A">
      <w:pPr>
        <w:autoSpaceDN w:val="0"/>
        <w:spacing w:after="0" w:line="240" w:lineRule="auto"/>
        <w:ind w:firstLine="709"/>
        <w:jc w:val="both"/>
        <w:rPr>
          <w:rFonts w:ascii="Times New Roman" w:eastAsia="Calibri" w:hAnsi="Times New Roman" w:cs="Times New Roman"/>
          <w:sz w:val="24"/>
          <w:szCs w:val="24"/>
        </w:rPr>
      </w:pPr>
      <w:r w:rsidRPr="00B6654A">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6" w:history="1">
        <w:r w:rsidRPr="00B6654A">
          <w:rPr>
            <w:rFonts w:ascii="Times New Roman" w:eastAsia="Calibri" w:hAnsi="Times New Roman" w:cs="Times New Roman"/>
            <w:sz w:val="24"/>
            <w:szCs w:val="24"/>
          </w:rPr>
          <w:t>ч. 5 ст. 11.2</w:t>
        </w:r>
      </w:hyperlink>
      <w:r w:rsidRPr="00B6654A">
        <w:rPr>
          <w:rFonts w:ascii="Times New Roman" w:eastAsia="Calibri" w:hAnsi="Times New Roman" w:cs="Times New Roman"/>
          <w:sz w:val="24"/>
          <w:szCs w:val="24"/>
        </w:rPr>
        <w:t xml:space="preserve"> Федерального закона от 27.07.2010 № 210-ФЗ.</w:t>
      </w:r>
    </w:p>
    <w:p w14:paraId="780088D1" w14:textId="77777777" w:rsidR="00B6654A" w:rsidRPr="00B6654A" w:rsidRDefault="00B6654A" w:rsidP="00B6654A">
      <w:pPr>
        <w:autoSpaceDN w:val="0"/>
        <w:spacing w:after="0" w:line="240" w:lineRule="auto"/>
        <w:ind w:firstLine="709"/>
        <w:jc w:val="both"/>
        <w:rPr>
          <w:rFonts w:ascii="Times New Roman" w:eastAsia="Calibri" w:hAnsi="Times New Roman" w:cs="Times New Roman"/>
          <w:sz w:val="24"/>
          <w:szCs w:val="24"/>
        </w:rPr>
      </w:pPr>
      <w:r w:rsidRPr="00B6654A">
        <w:rPr>
          <w:rFonts w:ascii="Times New Roman" w:eastAsia="Calibri" w:hAnsi="Times New Roman" w:cs="Times New Roman"/>
          <w:sz w:val="24"/>
          <w:szCs w:val="24"/>
        </w:rPr>
        <w:t>В письменной жалобе в обязательном порядке указываются:</w:t>
      </w:r>
    </w:p>
    <w:p w14:paraId="478DAA18" w14:textId="77777777" w:rsidR="00B6654A" w:rsidRPr="00B6654A" w:rsidRDefault="00B6654A" w:rsidP="00B6654A">
      <w:pPr>
        <w:pStyle w:val="af0"/>
        <w:spacing w:after="0" w:line="240" w:lineRule="auto"/>
        <w:ind w:left="0" w:firstLine="709"/>
        <w:jc w:val="both"/>
        <w:rPr>
          <w:rFonts w:ascii="Times New Roman" w:hAnsi="Times New Roman" w:cs="Times New Roman"/>
          <w:sz w:val="24"/>
          <w:szCs w:val="24"/>
        </w:rPr>
      </w:pPr>
      <w:r w:rsidRPr="00B6654A">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w:t>
      </w:r>
      <w:r w:rsidRPr="00B6654A">
        <w:rPr>
          <w:rFonts w:ascii="Times New Roman" w:hAnsi="Times New Roman" w:cs="Times New Roman"/>
          <w:sz w:val="24"/>
          <w:szCs w:val="24"/>
        </w:rPr>
        <w:lastRenderedPageBreak/>
        <w:t>отдела, удаленного рабочего места ГБУ ЛО «МФЦ», его руководителя и(или) работника, решения и действия (бездействие) которых обжалуются;</w:t>
      </w:r>
    </w:p>
    <w:p w14:paraId="20C3316A" w14:textId="77777777" w:rsidR="00B6654A" w:rsidRPr="00B6654A" w:rsidRDefault="00B6654A" w:rsidP="00B6654A">
      <w:pPr>
        <w:pStyle w:val="af0"/>
        <w:spacing w:after="0" w:line="240" w:lineRule="auto"/>
        <w:ind w:left="0" w:firstLine="709"/>
        <w:jc w:val="both"/>
        <w:rPr>
          <w:rFonts w:ascii="Times New Roman" w:hAnsi="Times New Roman" w:cs="Times New Roman"/>
          <w:sz w:val="24"/>
          <w:szCs w:val="24"/>
        </w:rPr>
      </w:pPr>
      <w:r w:rsidRPr="00B6654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B4B690D" w14:textId="77777777" w:rsidR="00B6654A" w:rsidRPr="00B6654A" w:rsidRDefault="00B6654A" w:rsidP="00B6654A">
      <w:pPr>
        <w:pStyle w:val="af0"/>
        <w:spacing w:after="0" w:line="240" w:lineRule="auto"/>
        <w:ind w:left="0" w:firstLine="709"/>
        <w:jc w:val="both"/>
        <w:rPr>
          <w:rFonts w:ascii="Times New Roman" w:hAnsi="Times New Roman" w:cs="Times New Roman"/>
          <w:sz w:val="24"/>
          <w:szCs w:val="24"/>
        </w:rPr>
      </w:pPr>
      <w:r w:rsidRPr="00B6654A">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70A04BF" w14:textId="77777777" w:rsidR="00B6654A" w:rsidRPr="00B6654A" w:rsidRDefault="00B6654A" w:rsidP="00B6654A">
      <w:pPr>
        <w:pStyle w:val="af0"/>
        <w:spacing w:after="0" w:line="240" w:lineRule="auto"/>
        <w:ind w:left="0" w:firstLine="709"/>
        <w:jc w:val="both"/>
        <w:rPr>
          <w:rFonts w:ascii="Times New Roman" w:hAnsi="Times New Roman" w:cs="Times New Roman"/>
          <w:sz w:val="24"/>
          <w:szCs w:val="24"/>
        </w:rPr>
      </w:pPr>
      <w:r w:rsidRPr="00B6654A">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664D1F3" w14:textId="77777777" w:rsidR="00B6654A" w:rsidRPr="00B6654A" w:rsidRDefault="00B6654A" w:rsidP="00B6654A">
      <w:pPr>
        <w:autoSpaceDN w:val="0"/>
        <w:spacing w:after="0" w:line="240" w:lineRule="auto"/>
        <w:ind w:firstLine="709"/>
        <w:jc w:val="both"/>
        <w:rPr>
          <w:rFonts w:ascii="Times New Roman" w:eastAsia="Calibri" w:hAnsi="Times New Roman" w:cs="Times New Roman"/>
          <w:sz w:val="24"/>
          <w:szCs w:val="24"/>
        </w:rPr>
      </w:pPr>
      <w:r w:rsidRPr="00B6654A">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7" w:history="1">
        <w:r w:rsidRPr="00B6654A">
          <w:rPr>
            <w:rFonts w:ascii="Times New Roman" w:eastAsia="Calibri" w:hAnsi="Times New Roman" w:cs="Times New Roman"/>
            <w:sz w:val="24"/>
            <w:szCs w:val="24"/>
          </w:rPr>
          <w:t>ст. 11.1</w:t>
        </w:r>
      </w:hyperlink>
      <w:r w:rsidRPr="00B6654A">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4D74AD2" w14:textId="77777777" w:rsidR="00B6654A" w:rsidRPr="00B6654A" w:rsidRDefault="00B6654A" w:rsidP="00B6654A">
      <w:pPr>
        <w:pStyle w:val="af0"/>
        <w:spacing w:after="0" w:line="240" w:lineRule="auto"/>
        <w:ind w:left="0" w:firstLine="709"/>
        <w:jc w:val="both"/>
        <w:rPr>
          <w:rFonts w:ascii="Times New Roman" w:hAnsi="Times New Roman" w:cs="Times New Roman"/>
          <w:sz w:val="24"/>
          <w:szCs w:val="24"/>
        </w:rPr>
      </w:pPr>
      <w:r w:rsidRPr="00B6654A">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25E115D" w14:textId="77777777" w:rsidR="00B6654A" w:rsidRPr="00B6654A" w:rsidRDefault="00B6654A" w:rsidP="00B6654A">
      <w:pPr>
        <w:autoSpaceDN w:val="0"/>
        <w:spacing w:after="0" w:line="240" w:lineRule="auto"/>
        <w:ind w:firstLine="709"/>
        <w:jc w:val="both"/>
        <w:rPr>
          <w:rFonts w:ascii="Times New Roman" w:eastAsia="Calibri" w:hAnsi="Times New Roman" w:cs="Times New Roman"/>
          <w:sz w:val="24"/>
          <w:szCs w:val="24"/>
        </w:rPr>
      </w:pPr>
      <w:r w:rsidRPr="00B6654A">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0DCCE3AC" w14:textId="77777777" w:rsidR="00B6654A" w:rsidRPr="00B6654A" w:rsidRDefault="00B6654A" w:rsidP="00B6654A">
      <w:pPr>
        <w:autoSpaceDN w:val="0"/>
        <w:spacing w:after="0" w:line="240" w:lineRule="auto"/>
        <w:ind w:firstLine="709"/>
        <w:jc w:val="both"/>
        <w:rPr>
          <w:rFonts w:ascii="Times New Roman" w:eastAsia="Calibri" w:hAnsi="Times New Roman" w:cs="Times New Roman"/>
          <w:sz w:val="24"/>
          <w:szCs w:val="24"/>
        </w:rPr>
      </w:pPr>
      <w:r w:rsidRPr="00B6654A">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846EA85" w14:textId="77777777" w:rsidR="00B6654A" w:rsidRPr="00B6654A" w:rsidRDefault="00B6654A" w:rsidP="00B6654A">
      <w:pPr>
        <w:autoSpaceDN w:val="0"/>
        <w:spacing w:after="0" w:line="240" w:lineRule="auto"/>
        <w:ind w:firstLine="709"/>
        <w:jc w:val="both"/>
        <w:rPr>
          <w:rFonts w:ascii="Times New Roman" w:eastAsia="Calibri" w:hAnsi="Times New Roman" w:cs="Times New Roman"/>
          <w:sz w:val="24"/>
          <w:szCs w:val="24"/>
        </w:rPr>
      </w:pPr>
      <w:r w:rsidRPr="00B6654A">
        <w:rPr>
          <w:rFonts w:ascii="Times New Roman" w:eastAsia="Calibri" w:hAnsi="Times New Roman" w:cs="Times New Roman"/>
          <w:sz w:val="24"/>
          <w:szCs w:val="24"/>
        </w:rPr>
        <w:t>2) в удовлетворении жалобы отказывается.</w:t>
      </w:r>
    </w:p>
    <w:p w14:paraId="239FAA2A" w14:textId="77777777" w:rsidR="00B6654A" w:rsidRPr="00B6654A" w:rsidRDefault="00B6654A" w:rsidP="00B6654A">
      <w:pPr>
        <w:autoSpaceDN w:val="0"/>
        <w:spacing w:after="0" w:line="240" w:lineRule="auto"/>
        <w:ind w:firstLine="709"/>
        <w:jc w:val="both"/>
        <w:rPr>
          <w:rFonts w:ascii="Times New Roman" w:eastAsia="Calibri" w:hAnsi="Times New Roman" w:cs="Times New Roman"/>
          <w:sz w:val="24"/>
          <w:szCs w:val="24"/>
        </w:rPr>
      </w:pPr>
      <w:r w:rsidRPr="00B6654A">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F4FC96D" w14:textId="77777777" w:rsidR="00B6654A" w:rsidRPr="00B6654A" w:rsidRDefault="00B6654A" w:rsidP="00B6654A">
      <w:pPr>
        <w:autoSpaceDN w:val="0"/>
        <w:spacing w:after="0" w:line="240" w:lineRule="auto"/>
        <w:ind w:firstLine="709"/>
        <w:jc w:val="both"/>
        <w:rPr>
          <w:rFonts w:ascii="Times New Roman" w:eastAsia="Calibri" w:hAnsi="Times New Roman" w:cs="Times New Roman"/>
          <w:sz w:val="24"/>
          <w:szCs w:val="24"/>
        </w:rPr>
      </w:pPr>
      <w:r w:rsidRPr="00B6654A">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2EF2EF7" w14:textId="77777777" w:rsidR="00B6654A" w:rsidRPr="00B6654A" w:rsidRDefault="00B6654A" w:rsidP="00B6654A">
      <w:pPr>
        <w:autoSpaceDN w:val="0"/>
        <w:spacing w:after="0" w:line="240" w:lineRule="auto"/>
        <w:ind w:firstLine="709"/>
        <w:jc w:val="both"/>
        <w:rPr>
          <w:rFonts w:ascii="Times New Roman" w:eastAsia="Calibri" w:hAnsi="Times New Roman" w:cs="Times New Roman"/>
          <w:sz w:val="24"/>
          <w:szCs w:val="24"/>
        </w:rPr>
      </w:pPr>
      <w:r w:rsidRPr="00B6654A">
        <w:rPr>
          <w:rFonts w:ascii="Times New Roman" w:eastAsia="Calibri" w:hAnsi="Times New Roman" w:cs="Times New Roman"/>
          <w:sz w:val="24"/>
          <w:szCs w:val="24"/>
        </w:rPr>
        <w:t xml:space="preserve">В случае </w:t>
      </w:r>
      <w:proofErr w:type="gramStart"/>
      <w:r w:rsidRPr="00B6654A">
        <w:rPr>
          <w:rFonts w:ascii="Times New Roman" w:eastAsia="Calibri" w:hAnsi="Times New Roman" w:cs="Times New Roman"/>
          <w:sz w:val="24"/>
          <w:szCs w:val="24"/>
        </w:rPr>
        <w:t>признания жалобы</w:t>
      </w:r>
      <w:proofErr w:type="gramEnd"/>
      <w:r w:rsidRPr="00B6654A">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CE9A7CC" w14:textId="77777777" w:rsidR="00B6654A" w:rsidRPr="00B6654A" w:rsidRDefault="00B6654A" w:rsidP="00B6654A">
      <w:pPr>
        <w:autoSpaceDN w:val="0"/>
        <w:spacing w:after="0" w:line="240" w:lineRule="auto"/>
        <w:ind w:firstLine="709"/>
        <w:jc w:val="both"/>
        <w:rPr>
          <w:rFonts w:ascii="Times New Roman" w:eastAsia="Calibri" w:hAnsi="Times New Roman" w:cs="Times New Roman"/>
          <w:sz w:val="24"/>
          <w:szCs w:val="24"/>
        </w:rPr>
      </w:pPr>
      <w:r w:rsidRPr="00B6654A">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AD736DF" w14:textId="77777777" w:rsidR="00B6654A" w:rsidRPr="00B6654A" w:rsidRDefault="00B6654A" w:rsidP="00B6654A">
      <w:pPr>
        <w:pStyle w:val="ConsPlusNormal"/>
        <w:ind w:firstLine="540"/>
        <w:jc w:val="both"/>
        <w:rPr>
          <w:sz w:val="24"/>
          <w:szCs w:val="24"/>
        </w:rPr>
      </w:pPr>
    </w:p>
    <w:p w14:paraId="06DB8C7D" w14:textId="77777777" w:rsidR="00B6654A" w:rsidRDefault="00B6654A" w:rsidP="00B6654A">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7D60C2DA" w14:textId="6294F082" w:rsidR="00B6654A" w:rsidRPr="00B6654A" w:rsidRDefault="00B6654A" w:rsidP="00B6654A">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B6654A">
        <w:rPr>
          <w:rFonts w:ascii="Times New Roman" w:eastAsia="Times New Roman" w:hAnsi="Times New Roman" w:cs="Times New Roman"/>
          <w:b/>
          <w:sz w:val="24"/>
          <w:szCs w:val="24"/>
          <w:lang w:eastAsia="ru-RU"/>
        </w:rPr>
        <w:lastRenderedPageBreak/>
        <w:t>6. Особенности выполнения административных процедур</w:t>
      </w:r>
    </w:p>
    <w:p w14:paraId="04202E18" w14:textId="77777777" w:rsidR="00B6654A" w:rsidRPr="00B6654A" w:rsidRDefault="00B6654A" w:rsidP="00B6654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B6654A">
        <w:rPr>
          <w:rFonts w:ascii="Times New Roman" w:eastAsia="Times New Roman" w:hAnsi="Times New Roman" w:cs="Times New Roman"/>
          <w:b/>
          <w:sz w:val="24"/>
          <w:szCs w:val="24"/>
          <w:lang w:eastAsia="ru-RU"/>
        </w:rPr>
        <w:t>в многофункциональных центрах</w:t>
      </w:r>
    </w:p>
    <w:p w14:paraId="6194FCCC"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p>
    <w:p w14:paraId="2BB31326"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FF26802"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18CC7FA"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70E0A4F3"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524E407"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б) определяет предмет обращения;</w:t>
      </w:r>
    </w:p>
    <w:p w14:paraId="234CD429"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в) проводит проверку правильности заполнения обращения;</w:t>
      </w:r>
    </w:p>
    <w:p w14:paraId="5573E6DC"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5A6C6814"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BE19F29"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69A39DD7"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44EB38EA"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0EF353DC"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7E4D326"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10852370"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B6654A">
          <w:rPr>
            <w:rFonts w:ascii="Times New Roman" w:eastAsia="Times New Roman" w:hAnsi="Times New Roman" w:cs="Times New Roman"/>
            <w:sz w:val="24"/>
            <w:szCs w:val="24"/>
            <w:lang w:eastAsia="ru-RU"/>
          </w:rPr>
          <w:t>пункте 2.6</w:t>
        </w:r>
      </w:hyperlink>
      <w:r w:rsidRPr="00B6654A">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5EAD2FDD"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3512299F"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14D387AA" w14:textId="77777777" w:rsidR="00B6654A" w:rsidRPr="00B6654A" w:rsidRDefault="00B6654A" w:rsidP="00B6654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6654A">
        <w:rPr>
          <w:rFonts w:ascii="Times New Roman" w:eastAsiaTheme="minorEastAsia" w:hAnsi="Times New Roman" w:cs="Times New Roman"/>
          <w:sz w:val="24"/>
          <w:szCs w:val="24"/>
          <w:lang w:eastAsia="ru-RU"/>
        </w:rPr>
        <w:t xml:space="preserve">выдает </w:t>
      </w:r>
      <w:hyperlink r:id="rId38" w:history="1">
        <w:r w:rsidRPr="00B6654A">
          <w:rPr>
            <w:rFonts w:ascii="Times New Roman" w:eastAsiaTheme="minorEastAsia" w:hAnsi="Times New Roman" w:cs="Times New Roman"/>
            <w:sz w:val="24"/>
            <w:szCs w:val="24"/>
            <w:lang w:eastAsia="ru-RU"/>
          </w:rPr>
          <w:t>решение</w:t>
        </w:r>
      </w:hyperlink>
      <w:r w:rsidRPr="00B6654A">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B6654A">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B6654A">
        <w:rPr>
          <w:rFonts w:ascii="Times New Roman" w:eastAsiaTheme="minorEastAsia" w:hAnsi="Times New Roman" w:cs="Times New Roman"/>
          <w:sz w:val="24"/>
          <w:szCs w:val="24"/>
          <w:lang w:eastAsia="ru-RU"/>
        </w:rPr>
        <w:t>.</w:t>
      </w:r>
    </w:p>
    <w:p w14:paraId="12084280"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1EBF5C0"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43FAB01"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 xml:space="preserve">- на бумажном носителе - в срок не более 3 рабочих дней со дня принятия решения о </w:t>
      </w:r>
      <w:r w:rsidRPr="00B6654A">
        <w:rPr>
          <w:rFonts w:ascii="Times New Roman" w:eastAsia="Times New Roman" w:hAnsi="Times New Roman" w:cs="Times New Roman"/>
          <w:sz w:val="24"/>
          <w:szCs w:val="24"/>
          <w:lang w:eastAsia="ru-RU"/>
        </w:rPr>
        <w:lastRenderedPageBreak/>
        <w:t>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990208E"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93D9D3B"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588"/>
      <w:bookmarkEnd w:id="8"/>
      <w:r w:rsidRPr="00B6654A">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14:paraId="4BC5E2BC" w14:textId="77777777" w:rsidR="00B6654A" w:rsidRPr="00B6654A" w:rsidRDefault="00B6654A" w:rsidP="00B6654A">
      <w:pPr>
        <w:rPr>
          <w:sz w:val="24"/>
          <w:szCs w:val="24"/>
          <w:lang w:eastAsia="ru-RU"/>
        </w:rPr>
        <w:sectPr w:rsidR="00B6654A" w:rsidRPr="00B6654A" w:rsidSect="00B6654A">
          <w:pgSz w:w="11906" w:h="16838"/>
          <w:pgMar w:top="1134" w:right="850" w:bottom="1134" w:left="1134" w:header="708" w:footer="708" w:gutter="0"/>
          <w:cols w:space="708"/>
          <w:docGrid w:linePitch="360"/>
        </w:sectPr>
      </w:pPr>
    </w:p>
    <w:p w14:paraId="01981B58" w14:textId="77777777" w:rsidR="00B6654A" w:rsidRPr="00B6654A" w:rsidRDefault="00B6654A" w:rsidP="00B6654A">
      <w:pPr>
        <w:pStyle w:val="ConsPlusNormal"/>
        <w:jc w:val="right"/>
        <w:outlineLvl w:val="1"/>
        <w:rPr>
          <w:rFonts w:ascii="Times New Roman" w:hAnsi="Times New Roman" w:cs="Times New Roman"/>
          <w:sz w:val="24"/>
          <w:szCs w:val="24"/>
        </w:rPr>
      </w:pPr>
      <w:r w:rsidRPr="00B6654A">
        <w:rPr>
          <w:rFonts w:ascii="Times New Roman" w:hAnsi="Times New Roman" w:cs="Times New Roman"/>
          <w:sz w:val="24"/>
          <w:szCs w:val="24"/>
        </w:rPr>
        <w:lastRenderedPageBreak/>
        <w:t>Приложение 1</w:t>
      </w:r>
    </w:p>
    <w:p w14:paraId="435DB8AA" w14:textId="77777777" w:rsidR="00B6654A" w:rsidRPr="00B6654A" w:rsidRDefault="00B6654A" w:rsidP="00B6654A">
      <w:pPr>
        <w:pStyle w:val="ConsPlusNormal"/>
        <w:jc w:val="right"/>
        <w:rPr>
          <w:rFonts w:ascii="Times New Roman" w:hAnsi="Times New Roman" w:cs="Times New Roman"/>
          <w:sz w:val="24"/>
          <w:szCs w:val="24"/>
        </w:rPr>
      </w:pPr>
      <w:r w:rsidRPr="00B6654A">
        <w:rPr>
          <w:rFonts w:ascii="Times New Roman" w:hAnsi="Times New Roman" w:cs="Times New Roman"/>
          <w:sz w:val="24"/>
          <w:szCs w:val="24"/>
        </w:rPr>
        <w:t>к административному регламенту</w:t>
      </w:r>
    </w:p>
    <w:p w14:paraId="7D822659" w14:textId="77777777" w:rsidR="00B6654A" w:rsidRPr="00B6654A" w:rsidRDefault="00B6654A" w:rsidP="00B6654A">
      <w:pPr>
        <w:pStyle w:val="ConsPlusNormal"/>
        <w:jc w:val="right"/>
        <w:rPr>
          <w:rFonts w:ascii="Times New Roman" w:hAnsi="Times New Roman" w:cs="Times New Roman"/>
          <w:sz w:val="24"/>
          <w:szCs w:val="24"/>
        </w:rPr>
      </w:pPr>
    </w:p>
    <w:p w14:paraId="050632C6" w14:textId="77777777" w:rsidR="00B6654A" w:rsidRPr="00B6654A" w:rsidRDefault="00B6654A" w:rsidP="00B6654A">
      <w:pPr>
        <w:pStyle w:val="ConsPlusNormal"/>
        <w:ind w:firstLine="540"/>
        <w:jc w:val="both"/>
        <w:rPr>
          <w:sz w:val="24"/>
          <w:szCs w:val="24"/>
        </w:rPr>
      </w:pPr>
      <w:r w:rsidRPr="00B6654A">
        <w:rPr>
          <w:sz w:val="24"/>
          <w:szCs w:val="24"/>
        </w:rPr>
        <w:t>Форма № 1 (для физических лиц и индивидуальных предпринимателей)</w:t>
      </w:r>
    </w:p>
    <w:p w14:paraId="00A075F3" w14:textId="77777777" w:rsidR="00B6654A" w:rsidRDefault="00B6654A" w:rsidP="00B6654A">
      <w:pPr>
        <w:pStyle w:val="ConsPlusNonformat"/>
        <w:jc w:val="both"/>
        <w:rPr>
          <w:sz w:val="24"/>
          <w:szCs w:val="24"/>
        </w:rPr>
      </w:pPr>
      <w:r>
        <w:rPr>
          <w:sz w:val="24"/>
          <w:szCs w:val="24"/>
        </w:rPr>
        <w:t xml:space="preserve"> </w:t>
      </w:r>
      <w:r w:rsidRPr="00B6654A">
        <w:rPr>
          <w:sz w:val="24"/>
          <w:szCs w:val="24"/>
        </w:rPr>
        <w:t xml:space="preserve">                               </w:t>
      </w:r>
    </w:p>
    <w:p w14:paraId="05056B4B" w14:textId="77777777" w:rsidR="00B6654A" w:rsidRDefault="00B6654A" w:rsidP="00B6654A">
      <w:pPr>
        <w:pStyle w:val="ConsPlusNonformat"/>
        <w:jc w:val="both"/>
        <w:rPr>
          <w:sz w:val="24"/>
          <w:szCs w:val="24"/>
        </w:rPr>
      </w:pPr>
    </w:p>
    <w:p w14:paraId="0C0BA087" w14:textId="77777777" w:rsidR="00B6654A" w:rsidRDefault="00B6654A" w:rsidP="00B6654A">
      <w:pPr>
        <w:pStyle w:val="ConsPlusNonformat"/>
        <w:jc w:val="right"/>
        <w:rPr>
          <w:sz w:val="24"/>
          <w:szCs w:val="24"/>
        </w:rPr>
      </w:pPr>
      <w:r>
        <w:rPr>
          <w:sz w:val="24"/>
          <w:szCs w:val="24"/>
        </w:rPr>
        <w:t xml:space="preserve">                           В администрацию МО Большеижорское</w:t>
      </w:r>
    </w:p>
    <w:p w14:paraId="6D21D78E" w14:textId="77777777" w:rsidR="00B6654A" w:rsidRDefault="00B6654A" w:rsidP="00B6654A">
      <w:pPr>
        <w:pStyle w:val="ConsPlusNonformat"/>
        <w:jc w:val="right"/>
        <w:rPr>
          <w:sz w:val="24"/>
          <w:szCs w:val="24"/>
        </w:rPr>
      </w:pPr>
      <w:r>
        <w:rPr>
          <w:sz w:val="24"/>
          <w:szCs w:val="24"/>
        </w:rPr>
        <w:t xml:space="preserve">                           городское поселение</w:t>
      </w:r>
      <w:r w:rsidRPr="00B6654A">
        <w:rPr>
          <w:sz w:val="24"/>
          <w:szCs w:val="24"/>
        </w:rPr>
        <w:t xml:space="preserve"> </w:t>
      </w:r>
      <w:r>
        <w:rPr>
          <w:sz w:val="24"/>
          <w:szCs w:val="24"/>
        </w:rPr>
        <w:t>Ломоносовского</w:t>
      </w:r>
    </w:p>
    <w:p w14:paraId="5C9C56EE" w14:textId="77777777" w:rsidR="00B6654A" w:rsidRDefault="00B6654A" w:rsidP="00B6654A">
      <w:pPr>
        <w:pStyle w:val="ConsPlusNonformat"/>
        <w:jc w:val="right"/>
        <w:rPr>
          <w:sz w:val="24"/>
          <w:szCs w:val="24"/>
        </w:rPr>
      </w:pPr>
      <w:r>
        <w:rPr>
          <w:sz w:val="24"/>
          <w:szCs w:val="24"/>
        </w:rPr>
        <w:t xml:space="preserve">                           муниципального района Ленинградской</w:t>
      </w:r>
    </w:p>
    <w:p w14:paraId="0EEE8B31" w14:textId="3D5B00A4" w:rsidR="00B6654A" w:rsidRPr="00B6654A" w:rsidRDefault="00B6654A" w:rsidP="00B6654A">
      <w:pPr>
        <w:pStyle w:val="ConsPlusNonformat"/>
        <w:jc w:val="right"/>
        <w:rPr>
          <w:sz w:val="24"/>
          <w:szCs w:val="24"/>
        </w:rPr>
      </w:pPr>
      <w:r>
        <w:rPr>
          <w:sz w:val="24"/>
          <w:szCs w:val="24"/>
        </w:rPr>
        <w:t xml:space="preserve">                           области</w:t>
      </w:r>
      <w:r w:rsidRPr="00B6654A">
        <w:rPr>
          <w:sz w:val="24"/>
          <w:szCs w:val="24"/>
        </w:rPr>
        <w:t xml:space="preserve">           </w:t>
      </w:r>
    </w:p>
    <w:p w14:paraId="705E912B" w14:textId="77777777" w:rsidR="00B6654A" w:rsidRPr="00B6654A" w:rsidRDefault="00B6654A" w:rsidP="00B6654A">
      <w:pPr>
        <w:pStyle w:val="ConsPlusNonformat"/>
        <w:ind w:left="3540" w:firstLine="708"/>
        <w:jc w:val="center"/>
        <w:rPr>
          <w:sz w:val="24"/>
          <w:szCs w:val="24"/>
        </w:rPr>
      </w:pPr>
      <w:r w:rsidRPr="00B6654A">
        <w:rPr>
          <w:sz w:val="24"/>
          <w:szCs w:val="24"/>
        </w:rPr>
        <w:t>(для физических лиц и индивидуальных предпринимателей)</w:t>
      </w:r>
    </w:p>
    <w:p w14:paraId="37F22102" w14:textId="77777777" w:rsidR="00B6654A" w:rsidRDefault="00B6654A" w:rsidP="00B6654A">
      <w:pPr>
        <w:pStyle w:val="ConsPlusNonformat"/>
        <w:jc w:val="both"/>
        <w:rPr>
          <w:sz w:val="24"/>
          <w:szCs w:val="24"/>
        </w:rPr>
      </w:pPr>
      <w:bookmarkStart w:id="9" w:name="P439"/>
      <w:bookmarkEnd w:id="9"/>
      <w:r w:rsidRPr="00B6654A">
        <w:rPr>
          <w:sz w:val="24"/>
          <w:szCs w:val="24"/>
        </w:rPr>
        <w:t xml:space="preserve">                                </w:t>
      </w:r>
    </w:p>
    <w:p w14:paraId="2E68817B" w14:textId="77777777" w:rsidR="00B6654A" w:rsidRDefault="00B6654A" w:rsidP="00B6654A">
      <w:pPr>
        <w:pStyle w:val="ConsPlusNonformat"/>
        <w:jc w:val="both"/>
        <w:rPr>
          <w:sz w:val="24"/>
          <w:szCs w:val="24"/>
        </w:rPr>
      </w:pPr>
    </w:p>
    <w:p w14:paraId="7092362F" w14:textId="77777777" w:rsidR="00B6654A" w:rsidRDefault="00B6654A" w:rsidP="00B6654A">
      <w:pPr>
        <w:pStyle w:val="ConsPlusNonformat"/>
        <w:jc w:val="both"/>
        <w:rPr>
          <w:sz w:val="24"/>
          <w:szCs w:val="24"/>
        </w:rPr>
      </w:pPr>
    </w:p>
    <w:p w14:paraId="09CE58FE" w14:textId="77777777" w:rsidR="00B6654A" w:rsidRDefault="00B6654A" w:rsidP="00B6654A">
      <w:pPr>
        <w:pStyle w:val="ConsPlusNonformat"/>
        <w:jc w:val="both"/>
        <w:rPr>
          <w:sz w:val="24"/>
          <w:szCs w:val="24"/>
        </w:rPr>
      </w:pPr>
    </w:p>
    <w:p w14:paraId="36D82E50" w14:textId="67346F97" w:rsidR="00B6654A" w:rsidRDefault="00B6654A" w:rsidP="00B6654A">
      <w:pPr>
        <w:pStyle w:val="ConsPlusNonformat"/>
        <w:jc w:val="both"/>
        <w:rPr>
          <w:sz w:val="24"/>
          <w:szCs w:val="24"/>
        </w:rPr>
      </w:pPr>
      <w:r>
        <w:rPr>
          <w:sz w:val="24"/>
          <w:szCs w:val="24"/>
        </w:rPr>
        <w:t xml:space="preserve"> </w:t>
      </w:r>
    </w:p>
    <w:p w14:paraId="76F40B90" w14:textId="569A863D" w:rsidR="00B6654A" w:rsidRPr="00B6654A" w:rsidRDefault="00B6654A" w:rsidP="00B6654A">
      <w:pPr>
        <w:pStyle w:val="ConsPlusNonformat"/>
        <w:jc w:val="both"/>
        <w:rPr>
          <w:sz w:val="24"/>
          <w:szCs w:val="24"/>
        </w:rPr>
      </w:pPr>
      <w:r w:rsidRPr="00B6654A">
        <w:rPr>
          <w:sz w:val="24"/>
          <w:szCs w:val="24"/>
        </w:rPr>
        <w:t xml:space="preserve"> </w:t>
      </w:r>
      <w:r>
        <w:rPr>
          <w:sz w:val="24"/>
          <w:szCs w:val="24"/>
        </w:rPr>
        <w:t xml:space="preserve">                               </w:t>
      </w:r>
      <w:r w:rsidRPr="00B6654A">
        <w:rPr>
          <w:sz w:val="24"/>
          <w:szCs w:val="24"/>
        </w:rPr>
        <w:t>Заявление</w:t>
      </w:r>
    </w:p>
    <w:p w14:paraId="0B6C97B7" w14:textId="77777777" w:rsidR="00B6654A" w:rsidRPr="00B6654A" w:rsidRDefault="00B6654A" w:rsidP="00B6654A">
      <w:pPr>
        <w:pStyle w:val="ConsPlusNonformat"/>
        <w:jc w:val="both"/>
        <w:rPr>
          <w:sz w:val="24"/>
          <w:szCs w:val="24"/>
        </w:rPr>
      </w:pPr>
      <w:r w:rsidRPr="00B6654A">
        <w:rPr>
          <w:sz w:val="24"/>
          <w:szCs w:val="24"/>
        </w:rPr>
        <w:t xml:space="preserve">               о предварительном согласовании предоставления</w:t>
      </w:r>
    </w:p>
    <w:p w14:paraId="6004F975" w14:textId="77777777" w:rsidR="00B6654A" w:rsidRPr="00B6654A" w:rsidRDefault="00B6654A" w:rsidP="00B6654A">
      <w:pPr>
        <w:pStyle w:val="ConsPlusNonformat"/>
        <w:jc w:val="both"/>
        <w:rPr>
          <w:sz w:val="24"/>
          <w:szCs w:val="24"/>
        </w:rPr>
      </w:pPr>
      <w:r w:rsidRPr="00B6654A">
        <w:rPr>
          <w:sz w:val="24"/>
          <w:szCs w:val="24"/>
        </w:rPr>
        <w:t xml:space="preserve">                            земельного участка</w:t>
      </w:r>
    </w:p>
    <w:p w14:paraId="39E2DD43" w14:textId="77777777" w:rsidR="00B6654A" w:rsidRPr="00B6654A" w:rsidRDefault="00B6654A" w:rsidP="00B6654A">
      <w:pPr>
        <w:pStyle w:val="ConsPlusNonformat"/>
        <w:jc w:val="both"/>
        <w:rPr>
          <w:sz w:val="24"/>
          <w:szCs w:val="24"/>
        </w:rPr>
      </w:pPr>
    </w:p>
    <w:p w14:paraId="4F4F326C" w14:textId="77777777" w:rsidR="00B6654A" w:rsidRPr="00B6654A" w:rsidRDefault="00B6654A" w:rsidP="00B6654A">
      <w:pPr>
        <w:pStyle w:val="ConsPlusNonformat"/>
        <w:jc w:val="both"/>
        <w:rPr>
          <w:sz w:val="24"/>
          <w:szCs w:val="24"/>
        </w:rPr>
      </w:pPr>
      <w:r w:rsidRPr="00B6654A">
        <w:rPr>
          <w:sz w:val="24"/>
          <w:szCs w:val="24"/>
        </w:rPr>
        <w:t>Заявитель: ________________________________________________________________</w:t>
      </w:r>
    </w:p>
    <w:p w14:paraId="2C4E4655" w14:textId="77777777" w:rsidR="00B6654A" w:rsidRPr="00B6654A" w:rsidRDefault="00B6654A" w:rsidP="00B6654A">
      <w:pPr>
        <w:pStyle w:val="ConsPlusNonformat"/>
        <w:jc w:val="both"/>
        <w:rPr>
          <w:sz w:val="24"/>
          <w:szCs w:val="24"/>
        </w:rPr>
      </w:pPr>
      <w:r w:rsidRPr="00B6654A">
        <w:rPr>
          <w:sz w:val="24"/>
          <w:szCs w:val="24"/>
        </w:rPr>
        <w:t>Для физических лиц:</w:t>
      </w:r>
    </w:p>
    <w:p w14:paraId="51ECF056" w14:textId="77777777" w:rsidR="00B6654A" w:rsidRPr="00B6654A" w:rsidRDefault="00B6654A" w:rsidP="00B6654A">
      <w:pPr>
        <w:pStyle w:val="ConsPlusNonformat"/>
        <w:jc w:val="both"/>
        <w:rPr>
          <w:sz w:val="24"/>
          <w:szCs w:val="24"/>
        </w:rPr>
      </w:pPr>
      <w:r w:rsidRPr="00B6654A">
        <w:rPr>
          <w:sz w:val="24"/>
          <w:szCs w:val="24"/>
        </w:rPr>
        <w:t>адрес регистрации _________________________________________________________</w:t>
      </w:r>
    </w:p>
    <w:p w14:paraId="09CCFBB2" w14:textId="77777777" w:rsidR="00B6654A" w:rsidRPr="00B6654A" w:rsidRDefault="00B6654A" w:rsidP="00B6654A">
      <w:pPr>
        <w:pStyle w:val="ConsPlusNonformat"/>
        <w:jc w:val="both"/>
        <w:rPr>
          <w:sz w:val="24"/>
          <w:szCs w:val="24"/>
        </w:rPr>
      </w:pPr>
      <w:r w:rsidRPr="00B6654A">
        <w:rPr>
          <w:sz w:val="24"/>
          <w:szCs w:val="24"/>
        </w:rPr>
        <w:t>преимущественного</w:t>
      </w:r>
    </w:p>
    <w:p w14:paraId="17E09716" w14:textId="77777777" w:rsidR="00B6654A" w:rsidRPr="00B6654A" w:rsidRDefault="00B6654A" w:rsidP="00B6654A">
      <w:pPr>
        <w:pStyle w:val="ConsPlusNonformat"/>
        <w:jc w:val="both"/>
        <w:rPr>
          <w:sz w:val="24"/>
          <w:szCs w:val="24"/>
        </w:rPr>
      </w:pPr>
      <w:r w:rsidRPr="00B6654A">
        <w:rPr>
          <w:sz w:val="24"/>
          <w:szCs w:val="24"/>
        </w:rPr>
        <w:t>пребывания        _________________________________________________________</w:t>
      </w:r>
    </w:p>
    <w:p w14:paraId="1E10DC0B" w14:textId="77777777" w:rsidR="00B6654A" w:rsidRPr="00B6654A" w:rsidRDefault="00B6654A" w:rsidP="00B6654A">
      <w:pPr>
        <w:pStyle w:val="ConsPlusNonformat"/>
        <w:jc w:val="both"/>
        <w:rPr>
          <w:sz w:val="24"/>
          <w:szCs w:val="24"/>
        </w:rPr>
      </w:pPr>
      <w:r w:rsidRPr="00B6654A">
        <w:rPr>
          <w:sz w:val="24"/>
          <w:szCs w:val="24"/>
        </w:rPr>
        <w:t>адрес электронной _________________________________________________________</w:t>
      </w:r>
    </w:p>
    <w:p w14:paraId="07D65C8E" w14:textId="77777777" w:rsidR="00B6654A" w:rsidRPr="00B6654A" w:rsidRDefault="00B6654A" w:rsidP="00B6654A">
      <w:pPr>
        <w:pStyle w:val="ConsPlusNonformat"/>
        <w:jc w:val="both"/>
        <w:rPr>
          <w:sz w:val="24"/>
          <w:szCs w:val="24"/>
        </w:rPr>
      </w:pPr>
      <w:r w:rsidRPr="00B6654A">
        <w:rPr>
          <w:sz w:val="24"/>
          <w:szCs w:val="24"/>
        </w:rPr>
        <w:t>почты (если имеется):</w:t>
      </w:r>
    </w:p>
    <w:p w14:paraId="45A95CCC" w14:textId="77777777" w:rsidR="00B6654A" w:rsidRPr="00B6654A" w:rsidRDefault="00B6654A" w:rsidP="00B6654A">
      <w:pPr>
        <w:pStyle w:val="ConsPlusNonformat"/>
        <w:jc w:val="both"/>
        <w:rPr>
          <w:sz w:val="24"/>
          <w:szCs w:val="24"/>
        </w:rPr>
      </w:pPr>
      <w:r w:rsidRPr="00B6654A">
        <w:rPr>
          <w:sz w:val="24"/>
          <w:szCs w:val="24"/>
        </w:rPr>
        <w:t>Реквизиты документа, ______ серия, _________ номер удостоверяющего личность</w:t>
      </w:r>
    </w:p>
    <w:p w14:paraId="0D59D435" w14:textId="77777777" w:rsidR="00B6654A" w:rsidRPr="00B6654A" w:rsidRDefault="00B6654A" w:rsidP="00B6654A">
      <w:pPr>
        <w:pStyle w:val="ConsPlusNonformat"/>
        <w:jc w:val="both"/>
        <w:rPr>
          <w:sz w:val="24"/>
          <w:szCs w:val="24"/>
        </w:rPr>
      </w:pPr>
      <w:proofErr w:type="gramStart"/>
      <w:r w:rsidRPr="00B6654A">
        <w:rPr>
          <w:sz w:val="24"/>
          <w:szCs w:val="24"/>
        </w:rPr>
        <w:t xml:space="preserve">заявителя:   </w:t>
      </w:r>
      <w:proofErr w:type="gramEnd"/>
      <w:r w:rsidRPr="00B6654A">
        <w:rPr>
          <w:sz w:val="24"/>
          <w:szCs w:val="24"/>
        </w:rPr>
        <w:t xml:space="preserve">     _________________________________________________________</w:t>
      </w:r>
    </w:p>
    <w:p w14:paraId="4A2E9D6A" w14:textId="77777777" w:rsidR="00B6654A" w:rsidRPr="00B6654A" w:rsidRDefault="00B6654A" w:rsidP="00B6654A">
      <w:pPr>
        <w:pStyle w:val="ConsPlusNonformat"/>
        <w:jc w:val="both"/>
        <w:rPr>
          <w:sz w:val="24"/>
          <w:szCs w:val="24"/>
        </w:rPr>
      </w:pPr>
      <w:r w:rsidRPr="00B6654A">
        <w:rPr>
          <w:sz w:val="24"/>
          <w:szCs w:val="24"/>
        </w:rPr>
        <w:t>(паспорт) дата выдачи ________________ код подразделения _______</w:t>
      </w:r>
    </w:p>
    <w:p w14:paraId="7959D321" w14:textId="77777777" w:rsidR="00B6654A" w:rsidRPr="00B6654A" w:rsidRDefault="00B6654A" w:rsidP="00B6654A">
      <w:pPr>
        <w:pStyle w:val="ConsPlusNonformat"/>
        <w:jc w:val="both"/>
        <w:rPr>
          <w:sz w:val="24"/>
          <w:szCs w:val="24"/>
        </w:rPr>
      </w:pPr>
      <w:r w:rsidRPr="00B6654A">
        <w:rPr>
          <w:sz w:val="24"/>
          <w:szCs w:val="24"/>
        </w:rPr>
        <w:t>Телефон ____________________</w:t>
      </w:r>
    </w:p>
    <w:p w14:paraId="0605A136" w14:textId="77777777" w:rsidR="00B6654A" w:rsidRPr="00B6654A" w:rsidRDefault="00B6654A" w:rsidP="00B6654A">
      <w:pPr>
        <w:pStyle w:val="ConsPlusNonformat"/>
        <w:jc w:val="both"/>
        <w:rPr>
          <w:sz w:val="24"/>
          <w:szCs w:val="24"/>
        </w:rPr>
      </w:pPr>
      <w:r w:rsidRPr="00B6654A">
        <w:rPr>
          <w:sz w:val="24"/>
          <w:szCs w:val="24"/>
        </w:rPr>
        <w:t>Для юридических лиц:</w:t>
      </w:r>
    </w:p>
    <w:p w14:paraId="210650C9" w14:textId="77777777" w:rsidR="00B6654A" w:rsidRPr="00B6654A" w:rsidRDefault="00B6654A" w:rsidP="00B6654A">
      <w:pPr>
        <w:pStyle w:val="ConsPlusNonformat"/>
        <w:jc w:val="both"/>
        <w:rPr>
          <w:sz w:val="24"/>
          <w:szCs w:val="24"/>
        </w:rPr>
      </w:pPr>
      <w:r w:rsidRPr="00B6654A">
        <w:rPr>
          <w:sz w:val="24"/>
          <w:szCs w:val="24"/>
        </w:rPr>
        <w:t>Место нахождения заявителя: ___________________________________</w:t>
      </w:r>
    </w:p>
    <w:p w14:paraId="0A560364" w14:textId="77777777" w:rsidR="00B6654A" w:rsidRPr="00B6654A" w:rsidRDefault="00B6654A" w:rsidP="00B6654A">
      <w:pPr>
        <w:pStyle w:val="ConsPlusNonformat"/>
        <w:jc w:val="both"/>
        <w:rPr>
          <w:sz w:val="24"/>
          <w:szCs w:val="24"/>
        </w:rPr>
      </w:pPr>
      <w:r w:rsidRPr="00B6654A">
        <w:rPr>
          <w:sz w:val="24"/>
          <w:szCs w:val="24"/>
        </w:rPr>
        <w:t xml:space="preserve">Государственный регистрационный номер записи о </w:t>
      </w:r>
      <w:proofErr w:type="gramStart"/>
      <w:r w:rsidRPr="00B6654A">
        <w:rPr>
          <w:sz w:val="24"/>
          <w:szCs w:val="24"/>
        </w:rPr>
        <w:t>государственной  регистрации</w:t>
      </w:r>
      <w:proofErr w:type="gramEnd"/>
    </w:p>
    <w:p w14:paraId="20CCDB09" w14:textId="77777777" w:rsidR="00B6654A" w:rsidRPr="00B6654A" w:rsidRDefault="00B6654A" w:rsidP="00B6654A">
      <w:pPr>
        <w:pStyle w:val="ConsPlusNonformat"/>
        <w:jc w:val="both"/>
        <w:rPr>
          <w:sz w:val="24"/>
          <w:szCs w:val="24"/>
        </w:rPr>
      </w:pPr>
      <w:r w:rsidRPr="00B6654A">
        <w:rPr>
          <w:sz w:val="24"/>
          <w:szCs w:val="24"/>
        </w:rPr>
        <w:t>юридического лица в ЕГРЮЛ, в ЕГРИП: _______________________________________</w:t>
      </w:r>
    </w:p>
    <w:p w14:paraId="6DFBBB96" w14:textId="77777777" w:rsidR="00B6654A" w:rsidRPr="00B6654A" w:rsidRDefault="00B6654A" w:rsidP="00B6654A">
      <w:pPr>
        <w:pStyle w:val="ConsPlusNonformat"/>
        <w:jc w:val="both"/>
        <w:rPr>
          <w:sz w:val="24"/>
          <w:szCs w:val="24"/>
        </w:rPr>
      </w:pPr>
      <w:r w:rsidRPr="00B6654A">
        <w:rPr>
          <w:sz w:val="24"/>
          <w:szCs w:val="24"/>
        </w:rPr>
        <w:t>Почтовый адрес и(или) адрес</w:t>
      </w:r>
    </w:p>
    <w:p w14:paraId="6D586918" w14:textId="77777777" w:rsidR="00B6654A" w:rsidRPr="00B6654A" w:rsidRDefault="00B6654A" w:rsidP="00B6654A">
      <w:pPr>
        <w:pStyle w:val="ConsPlusNonformat"/>
        <w:jc w:val="both"/>
        <w:rPr>
          <w:sz w:val="24"/>
          <w:szCs w:val="24"/>
        </w:rPr>
      </w:pPr>
      <w:r w:rsidRPr="00B6654A">
        <w:rPr>
          <w:sz w:val="24"/>
          <w:szCs w:val="24"/>
        </w:rPr>
        <w:t>электронной почты _________________________________________________________</w:t>
      </w:r>
    </w:p>
    <w:p w14:paraId="73C4A471" w14:textId="77777777" w:rsidR="00B6654A" w:rsidRPr="00B6654A" w:rsidRDefault="00B6654A" w:rsidP="00B6654A">
      <w:pPr>
        <w:pStyle w:val="ConsPlusNonformat"/>
        <w:jc w:val="both"/>
        <w:rPr>
          <w:sz w:val="24"/>
          <w:szCs w:val="24"/>
        </w:rPr>
      </w:pPr>
      <w:r w:rsidRPr="00B6654A">
        <w:rPr>
          <w:sz w:val="24"/>
          <w:szCs w:val="24"/>
        </w:rPr>
        <w:t>Телефон _____________________</w:t>
      </w:r>
    </w:p>
    <w:p w14:paraId="59E58473" w14:textId="77777777" w:rsidR="00B6654A" w:rsidRPr="00B6654A" w:rsidRDefault="00B6654A" w:rsidP="00B6654A">
      <w:pPr>
        <w:pStyle w:val="ConsPlusNonformat"/>
        <w:jc w:val="both"/>
        <w:rPr>
          <w:sz w:val="24"/>
          <w:szCs w:val="24"/>
        </w:rPr>
      </w:pPr>
    </w:p>
    <w:p w14:paraId="5517244A" w14:textId="77777777" w:rsidR="00B6654A" w:rsidRPr="00B6654A" w:rsidRDefault="00B6654A" w:rsidP="00B6654A">
      <w:pPr>
        <w:pStyle w:val="ConsPlusNonformat"/>
        <w:jc w:val="both"/>
        <w:rPr>
          <w:sz w:val="24"/>
          <w:szCs w:val="24"/>
        </w:rPr>
      </w:pPr>
      <w:r w:rsidRPr="00B6654A">
        <w:rPr>
          <w:sz w:val="24"/>
          <w:szCs w:val="24"/>
        </w:rPr>
        <w:t xml:space="preserve">    Прошу предварительно согласовать предоставление земельного участка</w:t>
      </w:r>
    </w:p>
    <w:p w14:paraId="73D81607" w14:textId="77777777" w:rsidR="00B6654A" w:rsidRPr="00B6654A" w:rsidRDefault="00B6654A" w:rsidP="00B6654A">
      <w:pPr>
        <w:pStyle w:val="ConsPlusNormal"/>
        <w:rPr>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B6654A" w:rsidRPr="00B6654A" w14:paraId="677019EC" w14:textId="77777777" w:rsidTr="00B6654A">
        <w:tc>
          <w:tcPr>
            <w:tcW w:w="3544" w:type="dxa"/>
          </w:tcPr>
          <w:p w14:paraId="43D20101" w14:textId="77777777" w:rsidR="00B6654A" w:rsidRPr="00B6654A" w:rsidRDefault="00B6654A" w:rsidP="00B6654A">
            <w:pPr>
              <w:pStyle w:val="ConsPlusNormal"/>
              <w:rPr>
                <w:sz w:val="24"/>
                <w:szCs w:val="24"/>
              </w:rPr>
            </w:pPr>
            <w:r w:rsidRPr="00B6654A">
              <w:rPr>
                <w:sz w:val="24"/>
                <w:szCs w:val="24"/>
              </w:rPr>
              <w:t xml:space="preserve">Вид права: собственность </w:t>
            </w:r>
            <w:r w:rsidRPr="00B6654A">
              <w:rPr>
                <w:sz w:val="24"/>
                <w:szCs w:val="24"/>
              </w:rPr>
              <w:lastRenderedPageBreak/>
              <w:t>(продажа или бесплатно), аренда (указать срок аренды), безвозмездное пользование</w:t>
            </w:r>
          </w:p>
        </w:tc>
        <w:tc>
          <w:tcPr>
            <w:tcW w:w="5527" w:type="dxa"/>
          </w:tcPr>
          <w:p w14:paraId="6A7D63F2" w14:textId="77777777" w:rsidR="00B6654A" w:rsidRPr="00B6654A" w:rsidRDefault="00B6654A" w:rsidP="00B6654A">
            <w:pPr>
              <w:pStyle w:val="ConsPlusNormal"/>
              <w:jc w:val="both"/>
              <w:rPr>
                <w:sz w:val="24"/>
                <w:szCs w:val="24"/>
              </w:rPr>
            </w:pPr>
          </w:p>
        </w:tc>
      </w:tr>
      <w:tr w:rsidR="00B6654A" w:rsidRPr="00B6654A" w14:paraId="7639095C" w14:textId="77777777" w:rsidTr="00B6654A">
        <w:tc>
          <w:tcPr>
            <w:tcW w:w="3544" w:type="dxa"/>
          </w:tcPr>
          <w:p w14:paraId="529F58DC" w14:textId="77777777" w:rsidR="00B6654A" w:rsidRPr="00B6654A" w:rsidRDefault="00B6654A" w:rsidP="00B6654A">
            <w:pPr>
              <w:pStyle w:val="ConsPlusNormal"/>
              <w:rPr>
                <w:sz w:val="24"/>
                <w:szCs w:val="24"/>
              </w:rPr>
            </w:pPr>
            <w:r w:rsidRPr="00B6654A">
              <w:rPr>
                <w:sz w:val="24"/>
                <w:szCs w:val="24"/>
              </w:rPr>
              <w:t>Цель использования земельного участка</w:t>
            </w:r>
            <w:r w:rsidRPr="00B6654A">
              <w:rPr>
                <w:rStyle w:val="a7"/>
                <w:sz w:val="24"/>
                <w:szCs w:val="24"/>
              </w:rPr>
              <w:footnoteReference w:id="1"/>
            </w:r>
            <w:r w:rsidRPr="00B6654A">
              <w:rPr>
                <w:sz w:val="24"/>
                <w:szCs w:val="24"/>
              </w:rPr>
              <w:t>:</w:t>
            </w:r>
          </w:p>
        </w:tc>
        <w:tc>
          <w:tcPr>
            <w:tcW w:w="5527" w:type="dxa"/>
          </w:tcPr>
          <w:p w14:paraId="4620DFDD" w14:textId="77777777" w:rsidR="00B6654A" w:rsidRPr="00B6654A" w:rsidRDefault="00B6654A" w:rsidP="00B6654A">
            <w:pPr>
              <w:pStyle w:val="ConsPlusNormal"/>
              <w:jc w:val="both"/>
              <w:rPr>
                <w:sz w:val="24"/>
                <w:szCs w:val="24"/>
              </w:rPr>
            </w:pPr>
          </w:p>
        </w:tc>
      </w:tr>
      <w:tr w:rsidR="00B6654A" w:rsidRPr="00B6654A" w14:paraId="177EA9C1" w14:textId="77777777" w:rsidTr="00B6654A">
        <w:tc>
          <w:tcPr>
            <w:tcW w:w="3544" w:type="dxa"/>
          </w:tcPr>
          <w:p w14:paraId="0528F3BB" w14:textId="77777777" w:rsidR="00B6654A" w:rsidRPr="00B6654A" w:rsidRDefault="00B6654A" w:rsidP="00B6654A">
            <w:pPr>
              <w:pStyle w:val="ConsPlusNormal"/>
              <w:rPr>
                <w:sz w:val="24"/>
                <w:szCs w:val="24"/>
              </w:rPr>
            </w:pPr>
            <w:r w:rsidRPr="00B6654A">
              <w:rPr>
                <w:sz w:val="24"/>
                <w:szCs w:val="24"/>
              </w:rPr>
              <w:t>Основание предоставления земельного участка: (</w:t>
            </w:r>
            <w:hyperlink r:id="rId39" w:history="1">
              <w:r w:rsidRPr="00B6654A">
                <w:rPr>
                  <w:sz w:val="24"/>
                  <w:szCs w:val="24"/>
                </w:rPr>
                <w:t>п. 2 ст. 39.3</w:t>
              </w:r>
            </w:hyperlink>
            <w:r w:rsidRPr="00B6654A">
              <w:rPr>
                <w:sz w:val="24"/>
                <w:szCs w:val="24"/>
              </w:rPr>
              <w:t xml:space="preserve">; </w:t>
            </w:r>
            <w:hyperlink r:id="rId40" w:history="1">
              <w:r w:rsidRPr="00B6654A">
                <w:rPr>
                  <w:sz w:val="24"/>
                  <w:szCs w:val="24"/>
                </w:rPr>
                <w:t>ст. 39.5</w:t>
              </w:r>
            </w:hyperlink>
            <w:r w:rsidRPr="00B6654A">
              <w:rPr>
                <w:sz w:val="24"/>
                <w:szCs w:val="24"/>
              </w:rPr>
              <w:t xml:space="preserve">; </w:t>
            </w:r>
            <w:hyperlink r:id="rId41" w:history="1">
              <w:r w:rsidRPr="00B6654A">
                <w:rPr>
                  <w:sz w:val="24"/>
                  <w:szCs w:val="24"/>
                </w:rPr>
                <w:t>п. 2 ст. 39.6</w:t>
              </w:r>
            </w:hyperlink>
            <w:r w:rsidRPr="00B6654A">
              <w:rPr>
                <w:sz w:val="24"/>
                <w:szCs w:val="24"/>
              </w:rPr>
              <w:t xml:space="preserve">; </w:t>
            </w:r>
            <w:hyperlink r:id="rId42" w:history="1">
              <w:r w:rsidRPr="00B6654A">
                <w:rPr>
                  <w:sz w:val="24"/>
                  <w:szCs w:val="24"/>
                </w:rPr>
                <w:t>п. 2 ст. 39.10</w:t>
              </w:r>
            </w:hyperlink>
            <w:r w:rsidRPr="00B6654A">
              <w:rPr>
                <w:sz w:val="24"/>
                <w:szCs w:val="24"/>
              </w:rPr>
              <w:t xml:space="preserve"> Земельного кодекса РФ):</w:t>
            </w:r>
          </w:p>
        </w:tc>
        <w:tc>
          <w:tcPr>
            <w:tcW w:w="5527" w:type="dxa"/>
          </w:tcPr>
          <w:p w14:paraId="0F1AF03A" w14:textId="77777777" w:rsidR="00B6654A" w:rsidRPr="00B6654A" w:rsidRDefault="00B6654A" w:rsidP="00B6654A">
            <w:pPr>
              <w:pStyle w:val="ConsPlusNormal"/>
              <w:jc w:val="both"/>
              <w:rPr>
                <w:sz w:val="24"/>
                <w:szCs w:val="24"/>
              </w:rPr>
            </w:pPr>
          </w:p>
        </w:tc>
      </w:tr>
      <w:tr w:rsidR="00B6654A" w:rsidRPr="00B6654A" w14:paraId="6A1F0793" w14:textId="77777777" w:rsidTr="00B6654A">
        <w:tc>
          <w:tcPr>
            <w:tcW w:w="3544" w:type="dxa"/>
          </w:tcPr>
          <w:p w14:paraId="71430BEE" w14:textId="77777777" w:rsidR="00B6654A" w:rsidRPr="00224779" w:rsidRDefault="00B6654A" w:rsidP="00B6654A">
            <w:pPr>
              <w:pStyle w:val="ConsPlusNormal"/>
              <w:rPr>
                <w:sz w:val="24"/>
                <w:szCs w:val="24"/>
              </w:rPr>
            </w:pPr>
            <w:proofErr w:type="gramStart"/>
            <w:r w:rsidRPr="00224779">
              <w:rPr>
                <w:sz w:val="24"/>
                <w:szCs w:val="24"/>
              </w:rPr>
              <w:t>В  случае</w:t>
            </w:r>
            <w:proofErr w:type="gramEnd"/>
            <w:r w:rsidRPr="00224779">
              <w:rPr>
                <w:sz w:val="24"/>
                <w:szCs w:val="24"/>
              </w:rPr>
              <w:t>, если указан вид права «в собственность, продажа» (п.2 ст. 39.3)</w:t>
            </w:r>
          </w:p>
        </w:tc>
        <w:tc>
          <w:tcPr>
            <w:tcW w:w="5527" w:type="dxa"/>
          </w:tcPr>
          <w:p w14:paraId="342D99DB" w14:textId="77777777" w:rsidR="00B6654A" w:rsidRPr="00224779" w:rsidRDefault="00B6654A" w:rsidP="00B6654A">
            <w:pPr>
              <w:pStyle w:val="af0"/>
              <w:numPr>
                <w:ilvl w:val="0"/>
                <w:numId w:val="9"/>
              </w:numPr>
              <w:autoSpaceDE w:val="0"/>
              <w:autoSpaceDN w:val="0"/>
              <w:adjustRightInd w:val="0"/>
              <w:spacing w:after="0" w:line="240" w:lineRule="auto"/>
              <w:contextualSpacing/>
              <w:jc w:val="both"/>
              <w:rPr>
                <w:rFonts w:eastAsia="Times New Roman"/>
                <w:sz w:val="24"/>
                <w:szCs w:val="24"/>
              </w:rPr>
            </w:pPr>
            <w:r w:rsidRPr="00224779">
              <w:rPr>
                <w:rFonts w:eastAsia="Times New Roman"/>
                <w:sz w:val="24"/>
                <w:szCs w:val="24"/>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 </w:t>
            </w:r>
            <w:r w:rsidRPr="00224779">
              <w:rPr>
                <w:rFonts w:eastAsia="Times New Roman"/>
                <w:sz w:val="24"/>
                <w:szCs w:val="24"/>
              </w:rPr>
              <w:t>созданию объектов туристской инфраструктуры и иному развитию территорий"</w:t>
            </w:r>
            <w:r w:rsidRPr="00224779">
              <w:rPr>
                <w:rFonts w:eastAsia="Times New Roman"/>
                <w:sz w:val="24"/>
                <w:szCs w:val="24"/>
              </w:rPr>
              <w:t>;</w:t>
            </w:r>
          </w:p>
          <w:p w14:paraId="54742BB7" w14:textId="77777777" w:rsidR="00B6654A" w:rsidRPr="00224779" w:rsidRDefault="00B6654A" w:rsidP="00B6654A">
            <w:pPr>
              <w:pStyle w:val="ConsPlusNormal"/>
              <w:numPr>
                <w:ilvl w:val="0"/>
                <w:numId w:val="9"/>
              </w:numPr>
              <w:adjustRightInd/>
              <w:jc w:val="both"/>
              <w:rPr>
                <w:sz w:val="24"/>
                <w:szCs w:val="24"/>
              </w:rPr>
            </w:pPr>
            <w:r w:rsidRPr="00224779">
              <w:rPr>
                <w:sz w:val="24"/>
                <w:szCs w:val="24"/>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07BDFE6D" w14:textId="77777777" w:rsidR="00B6654A" w:rsidRPr="00224779" w:rsidRDefault="00B6654A" w:rsidP="00B6654A">
            <w:pPr>
              <w:pStyle w:val="ConsPlusNormal"/>
              <w:numPr>
                <w:ilvl w:val="0"/>
                <w:numId w:val="9"/>
              </w:numPr>
              <w:adjustRightInd/>
              <w:jc w:val="both"/>
              <w:rPr>
                <w:sz w:val="24"/>
                <w:szCs w:val="24"/>
              </w:rPr>
            </w:pPr>
            <w:r w:rsidRPr="00224779">
              <w:rPr>
                <w:sz w:val="24"/>
                <w:szCs w:val="24"/>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1ED64124" w14:textId="77777777" w:rsidR="00B6654A" w:rsidRPr="00224779" w:rsidRDefault="00B6654A" w:rsidP="00B6654A">
            <w:pPr>
              <w:pStyle w:val="ConsPlusNormal"/>
              <w:numPr>
                <w:ilvl w:val="0"/>
                <w:numId w:val="9"/>
              </w:numPr>
              <w:adjustRightInd/>
              <w:jc w:val="both"/>
              <w:rPr>
                <w:sz w:val="24"/>
                <w:szCs w:val="24"/>
              </w:rPr>
            </w:pPr>
            <w:r w:rsidRPr="00224779">
              <w:rPr>
                <w:sz w:val="24"/>
                <w:szCs w:val="24"/>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1C8DB5A2" w14:textId="77777777" w:rsidR="00B6654A" w:rsidRPr="00224779" w:rsidRDefault="00B6654A" w:rsidP="00B6654A">
            <w:pPr>
              <w:pStyle w:val="ConsPlusNormal"/>
              <w:numPr>
                <w:ilvl w:val="0"/>
                <w:numId w:val="9"/>
              </w:numPr>
              <w:adjustRightInd/>
              <w:jc w:val="both"/>
              <w:rPr>
                <w:sz w:val="24"/>
                <w:szCs w:val="24"/>
              </w:rPr>
            </w:pPr>
            <w:r w:rsidRPr="00224779">
              <w:rPr>
                <w:sz w:val="24"/>
                <w:szCs w:val="24"/>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w:t>
            </w:r>
            <w:r w:rsidRPr="00224779">
              <w:rPr>
                <w:sz w:val="24"/>
                <w:szCs w:val="24"/>
              </w:rPr>
              <w:lastRenderedPageBreak/>
              <w:t>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037DBA22" w14:textId="77777777" w:rsidR="00B6654A" w:rsidRPr="00224779" w:rsidRDefault="00B6654A" w:rsidP="00B6654A">
            <w:pPr>
              <w:pStyle w:val="ConsPlusNormal"/>
              <w:numPr>
                <w:ilvl w:val="0"/>
                <w:numId w:val="9"/>
              </w:numPr>
              <w:adjustRightInd/>
              <w:jc w:val="both"/>
              <w:rPr>
                <w:sz w:val="24"/>
                <w:szCs w:val="24"/>
              </w:rPr>
            </w:pPr>
            <w:r w:rsidRPr="00224779">
              <w:rPr>
                <w:sz w:val="24"/>
                <w:szCs w:val="24"/>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r:id="rId43" w:history="1">
              <w:r w:rsidRPr="00224779">
                <w:rPr>
                  <w:sz w:val="24"/>
                  <w:szCs w:val="24"/>
                </w:rPr>
                <w:t>пунктом 5 статьи 39.18</w:t>
              </w:r>
            </w:hyperlink>
            <w:r w:rsidRPr="00224779">
              <w:rPr>
                <w:sz w:val="24"/>
                <w:szCs w:val="24"/>
              </w:rPr>
              <w:t xml:space="preserve"> ЗК РФ;</w:t>
            </w:r>
          </w:p>
          <w:p w14:paraId="095A5943" w14:textId="77777777" w:rsidR="00B6654A" w:rsidRPr="00224779" w:rsidRDefault="00B6654A" w:rsidP="00B6654A">
            <w:pPr>
              <w:pStyle w:val="ConsPlusNormal"/>
              <w:numPr>
                <w:ilvl w:val="0"/>
                <w:numId w:val="9"/>
              </w:numPr>
              <w:adjustRightInd/>
              <w:jc w:val="both"/>
              <w:rPr>
                <w:sz w:val="24"/>
                <w:szCs w:val="24"/>
              </w:rPr>
            </w:pPr>
            <w:r w:rsidRPr="00224779">
              <w:rPr>
                <w:sz w:val="24"/>
                <w:szCs w:val="24"/>
              </w:rPr>
              <w:t>11)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B6654A" w:rsidRPr="00B6654A" w14:paraId="646D8D28" w14:textId="77777777" w:rsidTr="00B6654A">
        <w:tc>
          <w:tcPr>
            <w:tcW w:w="3544" w:type="dxa"/>
          </w:tcPr>
          <w:p w14:paraId="437280FF" w14:textId="77777777" w:rsidR="00B6654A" w:rsidRPr="00B6654A" w:rsidRDefault="00B6654A" w:rsidP="00B6654A">
            <w:pPr>
              <w:pStyle w:val="ConsPlusNormal"/>
              <w:tabs>
                <w:tab w:val="left" w:pos="1037"/>
              </w:tabs>
              <w:rPr>
                <w:sz w:val="24"/>
                <w:szCs w:val="24"/>
              </w:rPr>
            </w:pPr>
            <w:r w:rsidRPr="00B6654A">
              <w:rPr>
                <w:sz w:val="24"/>
                <w:szCs w:val="24"/>
              </w:rPr>
              <w:lastRenderedPageBreak/>
              <w:t>В случае, если указан вид права «в собственность, бесплатно» (ст. 39.5)</w:t>
            </w:r>
            <w:r w:rsidRPr="00B6654A">
              <w:rPr>
                <w:sz w:val="24"/>
                <w:szCs w:val="24"/>
              </w:rPr>
              <w:tab/>
            </w:r>
          </w:p>
        </w:tc>
        <w:tc>
          <w:tcPr>
            <w:tcW w:w="5527" w:type="dxa"/>
          </w:tcPr>
          <w:p w14:paraId="1ACB9460" w14:textId="77777777" w:rsidR="00B6654A" w:rsidRPr="00B6654A" w:rsidRDefault="00B6654A" w:rsidP="00B6654A">
            <w:pPr>
              <w:pStyle w:val="ConsPlusNormal"/>
              <w:numPr>
                <w:ilvl w:val="0"/>
                <w:numId w:val="10"/>
              </w:numPr>
              <w:adjustRightInd/>
              <w:jc w:val="both"/>
              <w:rPr>
                <w:sz w:val="24"/>
                <w:szCs w:val="24"/>
              </w:rPr>
            </w:pPr>
            <w:r w:rsidRPr="00B6654A">
              <w:rPr>
                <w:sz w:val="24"/>
                <w:szCs w:val="24"/>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0F07E345" w14:textId="77777777" w:rsidR="00B6654A" w:rsidRPr="00B6654A" w:rsidRDefault="00B6654A" w:rsidP="00B6654A">
            <w:pPr>
              <w:pStyle w:val="ConsPlusNormal"/>
              <w:numPr>
                <w:ilvl w:val="0"/>
                <w:numId w:val="10"/>
              </w:numPr>
              <w:adjustRightInd/>
              <w:jc w:val="both"/>
              <w:rPr>
                <w:sz w:val="24"/>
                <w:szCs w:val="24"/>
              </w:rPr>
            </w:pPr>
            <w:r w:rsidRPr="00B6654A">
              <w:rPr>
                <w:sz w:val="24"/>
                <w:szCs w:val="24"/>
              </w:rPr>
              <w:t xml:space="preserve">4) земельного участка гражданину по истечении пяти лет со дня предоставления ему земельного участка в безвозмездное </w:t>
            </w:r>
            <w:r w:rsidRPr="00B6654A">
              <w:rPr>
                <w:sz w:val="24"/>
                <w:szCs w:val="24"/>
              </w:rPr>
              <w:lastRenderedPageBreak/>
              <w:t>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3CA690FA" w14:textId="77777777" w:rsidR="00B6654A" w:rsidRPr="00B6654A" w:rsidRDefault="00B6654A" w:rsidP="00B6654A">
            <w:pPr>
              <w:pStyle w:val="ConsPlusNormal"/>
              <w:numPr>
                <w:ilvl w:val="0"/>
                <w:numId w:val="10"/>
              </w:numPr>
              <w:adjustRightInd/>
              <w:jc w:val="both"/>
              <w:rPr>
                <w:sz w:val="24"/>
                <w:szCs w:val="24"/>
              </w:rPr>
            </w:pPr>
            <w:r w:rsidRPr="00B6654A">
              <w:rPr>
                <w:sz w:val="24"/>
                <w:szCs w:val="24"/>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14:paraId="5D14A886" w14:textId="77777777" w:rsidR="00B6654A" w:rsidRPr="00B6654A" w:rsidRDefault="00B6654A" w:rsidP="00B6654A">
            <w:pPr>
              <w:pStyle w:val="ConsPlusNormal"/>
              <w:numPr>
                <w:ilvl w:val="0"/>
                <w:numId w:val="10"/>
              </w:numPr>
              <w:adjustRightInd/>
              <w:jc w:val="both"/>
              <w:rPr>
                <w:sz w:val="24"/>
                <w:szCs w:val="24"/>
              </w:rPr>
            </w:pPr>
            <w:r w:rsidRPr="00B6654A">
              <w:rPr>
                <w:sz w:val="24"/>
                <w:szCs w:val="24"/>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14:paraId="7C92177C" w14:textId="77777777" w:rsidR="00B6654A" w:rsidRPr="00B6654A" w:rsidRDefault="00B6654A" w:rsidP="00B6654A">
            <w:pPr>
              <w:pStyle w:val="ConsPlusNormal"/>
              <w:numPr>
                <w:ilvl w:val="0"/>
                <w:numId w:val="10"/>
              </w:numPr>
              <w:adjustRightInd/>
              <w:jc w:val="both"/>
              <w:rPr>
                <w:sz w:val="24"/>
                <w:szCs w:val="24"/>
              </w:rPr>
            </w:pPr>
            <w:r w:rsidRPr="00B6654A">
              <w:rPr>
                <w:sz w:val="24"/>
                <w:szCs w:val="24"/>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14:paraId="0B9BE517" w14:textId="77777777" w:rsidR="00B6654A" w:rsidRPr="00B6654A" w:rsidRDefault="00B6654A" w:rsidP="00B6654A">
            <w:pPr>
              <w:pStyle w:val="ConsPlusNormal"/>
              <w:numPr>
                <w:ilvl w:val="0"/>
                <w:numId w:val="10"/>
              </w:numPr>
              <w:adjustRightInd/>
              <w:jc w:val="both"/>
              <w:rPr>
                <w:sz w:val="24"/>
                <w:szCs w:val="24"/>
              </w:rPr>
            </w:pPr>
            <w:r w:rsidRPr="00B6654A">
              <w:rPr>
                <w:sz w:val="24"/>
                <w:szCs w:val="24"/>
              </w:rPr>
              <w:t xml:space="preserve">9) земельного участка гражданину в соответствии с Федеральным законом от 1 мая 2016 года N 119-ФЗ "Об особенностях </w:t>
            </w:r>
            <w:r w:rsidRPr="00B6654A">
              <w:rPr>
                <w:sz w:val="24"/>
                <w:szCs w:val="24"/>
              </w:rPr>
              <w:lastRenderedPageBreak/>
              <w:t>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76B04C57" w14:textId="77777777" w:rsidR="00B6654A" w:rsidRPr="00B6654A" w:rsidRDefault="00B6654A" w:rsidP="00B6654A">
            <w:pPr>
              <w:pStyle w:val="ConsPlusNormal"/>
              <w:numPr>
                <w:ilvl w:val="0"/>
                <w:numId w:val="10"/>
              </w:numPr>
              <w:adjustRightInd/>
              <w:jc w:val="both"/>
              <w:rPr>
                <w:sz w:val="24"/>
                <w:szCs w:val="24"/>
              </w:rPr>
            </w:pPr>
            <w:r w:rsidRPr="00224779">
              <w:rPr>
                <w:sz w:val="24"/>
                <w:szCs w:val="24"/>
              </w:rPr>
              <w:t>10)</w:t>
            </w:r>
            <w:r w:rsidRPr="00B6654A">
              <w:rPr>
                <w:sz w:val="24"/>
                <w:szCs w:val="24"/>
              </w:rPr>
              <w:t xml:space="preserve"> земельного участка в соответствии с Федеральным законом от 24 июля 2008 года N 161-ФЗ "О содействии развитию жилищного строительства</w:t>
            </w:r>
            <w:r w:rsidRPr="00224779">
              <w:rPr>
                <w:sz w:val="24"/>
                <w:szCs w:val="24"/>
              </w:rPr>
              <w:t>, созданию объектов туристской инфраструктуры и иному развитию территорий";</w:t>
            </w:r>
          </w:p>
        </w:tc>
      </w:tr>
      <w:tr w:rsidR="00B6654A" w:rsidRPr="00B6654A" w14:paraId="2990BBCA" w14:textId="77777777" w:rsidTr="00B6654A">
        <w:tc>
          <w:tcPr>
            <w:tcW w:w="3544" w:type="dxa"/>
          </w:tcPr>
          <w:p w14:paraId="59CD1291" w14:textId="77777777" w:rsidR="00B6654A" w:rsidRPr="00B6654A" w:rsidRDefault="00B6654A" w:rsidP="00B6654A">
            <w:pPr>
              <w:pStyle w:val="ConsPlusNormal"/>
              <w:rPr>
                <w:sz w:val="24"/>
                <w:szCs w:val="24"/>
              </w:rPr>
            </w:pPr>
            <w:r w:rsidRPr="00B6654A">
              <w:rPr>
                <w:sz w:val="24"/>
                <w:szCs w:val="24"/>
              </w:rPr>
              <w:lastRenderedPageBreak/>
              <w:t>В случае, если указан вид права «аренда» (п. 2 ст. 39.6)</w:t>
            </w:r>
          </w:p>
        </w:tc>
        <w:tc>
          <w:tcPr>
            <w:tcW w:w="5527" w:type="dxa"/>
          </w:tcPr>
          <w:p w14:paraId="2B4E391E" w14:textId="77777777" w:rsidR="00B6654A" w:rsidRPr="00B6654A" w:rsidRDefault="00B6654A" w:rsidP="00B6654A">
            <w:pPr>
              <w:pStyle w:val="ConsPlusNormal"/>
              <w:numPr>
                <w:ilvl w:val="0"/>
                <w:numId w:val="11"/>
              </w:numPr>
              <w:adjustRightInd/>
              <w:jc w:val="both"/>
              <w:rPr>
                <w:sz w:val="24"/>
                <w:szCs w:val="24"/>
              </w:rPr>
            </w:pPr>
            <w:r w:rsidRPr="00B6654A">
              <w:rPr>
                <w:sz w:val="24"/>
                <w:szCs w:val="24"/>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72F1F1B6" w14:textId="77777777" w:rsidR="00B6654A" w:rsidRPr="00B6654A" w:rsidRDefault="00B6654A" w:rsidP="00B6654A">
            <w:pPr>
              <w:pStyle w:val="ConsPlusNormal"/>
              <w:numPr>
                <w:ilvl w:val="0"/>
                <w:numId w:val="11"/>
              </w:numPr>
              <w:adjustRightInd/>
              <w:jc w:val="both"/>
              <w:rPr>
                <w:sz w:val="24"/>
                <w:szCs w:val="24"/>
              </w:rPr>
            </w:pPr>
            <w:r w:rsidRPr="00B6654A">
              <w:rPr>
                <w:sz w:val="24"/>
                <w:szCs w:val="24"/>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46D2CDB3" w14:textId="77777777" w:rsidR="00B6654A" w:rsidRPr="00B6654A" w:rsidRDefault="00B6654A" w:rsidP="00B6654A">
            <w:pPr>
              <w:pStyle w:val="ConsPlusNormal"/>
              <w:numPr>
                <w:ilvl w:val="0"/>
                <w:numId w:val="11"/>
              </w:numPr>
              <w:adjustRightInd/>
              <w:jc w:val="both"/>
              <w:rPr>
                <w:sz w:val="24"/>
                <w:szCs w:val="24"/>
              </w:rPr>
            </w:pPr>
            <w:r w:rsidRPr="00B6654A">
              <w:rPr>
                <w:sz w:val="24"/>
                <w:szCs w:val="24"/>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w:t>
            </w:r>
            <w:r w:rsidRPr="00B6654A">
              <w:rPr>
                <w:sz w:val="24"/>
                <w:szCs w:val="24"/>
              </w:rPr>
              <w:lastRenderedPageBreak/>
              <w:t>общего пользования в границах такой территории);</w:t>
            </w:r>
          </w:p>
          <w:p w14:paraId="202A2C2A" w14:textId="77777777" w:rsidR="00B6654A" w:rsidRPr="00B6654A" w:rsidRDefault="00B6654A" w:rsidP="00B6654A">
            <w:pPr>
              <w:pStyle w:val="ConsPlusNormal"/>
              <w:numPr>
                <w:ilvl w:val="0"/>
                <w:numId w:val="11"/>
              </w:numPr>
              <w:adjustRightInd/>
              <w:jc w:val="both"/>
              <w:rPr>
                <w:sz w:val="24"/>
                <w:szCs w:val="24"/>
              </w:rPr>
            </w:pPr>
            <w:r w:rsidRPr="00B6654A">
              <w:rPr>
                <w:sz w:val="24"/>
                <w:szCs w:val="24"/>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0CECFC76" w14:textId="77777777" w:rsidR="00B6654A" w:rsidRPr="00B6654A" w:rsidRDefault="00B6654A" w:rsidP="00B6654A">
            <w:pPr>
              <w:pStyle w:val="ConsPlusNormal"/>
              <w:numPr>
                <w:ilvl w:val="0"/>
                <w:numId w:val="11"/>
              </w:numPr>
              <w:adjustRightInd/>
              <w:jc w:val="both"/>
              <w:rPr>
                <w:sz w:val="24"/>
                <w:szCs w:val="24"/>
              </w:rPr>
            </w:pPr>
            <w:r w:rsidRPr="00B6654A">
              <w:rPr>
                <w:sz w:val="24"/>
                <w:szCs w:val="24"/>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7A9DECFE" w14:textId="77777777" w:rsidR="00B6654A" w:rsidRPr="00B6654A" w:rsidRDefault="00B6654A" w:rsidP="00B6654A">
            <w:pPr>
              <w:pStyle w:val="ConsPlusNormal"/>
              <w:numPr>
                <w:ilvl w:val="0"/>
                <w:numId w:val="11"/>
              </w:numPr>
              <w:adjustRightInd/>
              <w:jc w:val="both"/>
              <w:rPr>
                <w:sz w:val="24"/>
                <w:szCs w:val="24"/>
              </w:rPr>
            </w:pPr>
            <w:r w:rsidRPr="00B6654A">
              <w:rPr>
                <w:sz w:val="24"/>
                <w:szCs w:val="24"/>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1799B9F9" w14:textId="2CC6B4F3" w:rsidR="00B6654A" w:rsidRPr="00B6654A" w:rsidRDefault="00B6654A" w:rsidP="00B6654A">
            <w:pPr>
              <w:pStyle w:val="ConsPlusNormal"/>
              <w:numPr>
                <w:ilvl w:val="0"/>
                <w:numId w:val="11"/>
              </w:numPr>
              <w:adjustRightInd/>
              <w:jc w:val="both"/>
              <w:rPr>
                <w:sz w:val="24"/>
                <w:szCs w:val="24"/>
              </w:rPr>
            </w:pPr>
            <w:r w:rsidRPr="00B6654A">
              <w:rPr>
                <w:sz w:val="24"/>
                <w:szCs w:val="24"/>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w:t>
            </w:r>
            <w:proofErr w:type="gramStart"/>
            <w:r w:rsidRPr="00B6654A">
              <w:rPr>
                <w:sz w:val="24"/>
                <w:szCs w:val="24"/>
              </w:rPr>
              <w:t>лицу,  обеспечивающему</w:t>
            </w:r>
            <w:proofErr w:type="gramEnd"/>
            <w:r w:rsidRPr="00B6654A">
              <w:rPr>
                <w:sz w:val="24"/>
                <w:szCs w:val="24"/>
              </w:rPr>
              <w:t xml:space="preserve"> в соответствии с Градостроительным кодексом Российской Федерации реализацию решения о комплексном развитии территории;</w:t>
            </w:r>
          </w:p>
          <w:p w14:paraId="7F8035EF" w14:textId="77777777" w:rsidR="00B6654A" w:rsidRPr="00B6654A" w:rsidRDefault="00B6654A" w:rsidP="00B6654A">
            <w:pPr>
              <w:pStyle w:val="ConsPlusNormal"/>
              <w:numPr>
                <w:ilvl w:val="0"/>
                <w:numId w:val="11"/>
              </w:numPr>
              <w:adjustRightInd/>
              <w:jc w:val="both"/>
              <w:rPr>
                <w:sz w:val="24"/>
                <w:szCs w:val="24"/>
              </w:rPr>
            </w:pPr>
            <w:r w:rsidRPr="00B6654A">
              <w:rPr>
                <w:sz w:val="24"/>
                <w:szCs w:val="24"/>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74A1FFAB" w14:textId="77777777" w:rsidR="00B6654A" w:rsidRPr="00B6654A" w:rsidRDefault="00B6654A" w:rsidP="00B6654A">
            <w:pPr>
              <w:pStyle w:val="ConsPlusNormal"/>
              <w:numPr>
                <w:ilvl w:val="0"/>
                <w:numId w:val="11"/>
              </w:numPr>
              <w:adjustRightInd/>
              <w:jc w:val="both"/>
              <w:rPr>
                <w:sz w:val="24"/>
                <w:szCs w:val="24"/>
              </w:rPr>
            </w:pPr>
            <w:r w:rsidRPr="00B6654A">
              <w:rPr>
                <w:sz w:val="24"/>
                <w:szCs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05DA280E" w14:textId="77777777" w:rsidR="00B6654A" w:rsidRPr="00B6654A" w:rsidRDefault="00B6654A" w:rsidP="00B6654A">
            <w:pPr>
              <w:pStyle w:val="ConsPlusNormal"/>
              <w:numPr>
                <w:ilvl w:val="0"/>
                <w:numId w:val="11"/>
              </w:numPr>
              <w:adjustRightInd/>
              <w:jc w:val="both"/>
              <w:rPr>
                <w:sz w:val="24"/>
                <w:szCs w:val="24"/>
              </w:rPr>
            </w:pPr>
            <w:r w:rsidRPr="00B6654A">
              <w:rPr>
                <w:sz w:val="24"/>
                <w:szCs w:val="24"/>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w:t>
            </w:r>
            <w:r w:rsidRPr="00B6654A">
              <w:rPr>
                <w:sz w:val="24"/>
                <w:szCs w:val="24"/>
              </w:rPr>
              <w:lastRenderedPageBreak/>
              <w:t>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1D3F47FA" w14:textId="77777777" w:rsidR="00B6654A" w:rsidRPr="00B6654A" w:rsidRDefault="00B6654A" w:rsidP="00B6654A">
            <w:pPr>
              <w:pStyle w:val="ConsPlusNormal"/>
              <w:numPr>
                <w:ilvl w:val="0"/>
                <w:numId w:val="11"/>
              </w:numPr>
              <w:adjustRightInd/>
              <w:jc w:val="both"/>
              <w:rPr>
                <w:sz w:val="24"/>
                <w:szCs w:val="24"/>
              </w:rPr>
            </w:pPr>
            <w:r w:rsidRPr="00B6654A">
              <w:rPr>
                <w:sz w:val="24"/>
                <w:szCs w:val="24"/>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1FB8FFB7" w14:textId="77777777" w:rsidR="00B6654A" w:rsidRPr="00B6654A" w:rsidRDefault="00B6654A" w:rsidP="00B6654A">
            <w:pPr>
              <w:pStyle w:val="ConsPlusNormal"/>
              <w:numPr>
                <w:ilvl w:val="0"/>
                <w:numId w:val="11"/>
              </w:numPr>
              <w:adjustRightInd/>
              <w:jc w:val="both"/>
              <w:rPr>
                <w:sz w:val="24"/>
                <w:szCs w:val="24"/>
              </w:rPr>
            </w:pPr>
            <w:r w:rsidRPr="00B6654A">
              <w:rPr>
                <w:sz w:val="24"/>
                <w:szCs w:val="24"/>
              </w:rPr>
              <w:t>20) земельного участка, необходимого для проведения работ, связанных с пользованием недрами, недропользователю;</w:t>
            </w:r>
          </w:p>
          <w:p w14:paraId="1736C44F" w14:textId="77777777" w:rsidR="00B6654A" w:rsidRPr="00B6654A" w:rsidRDefault="00B6654A" w:rsidP="00B6654A">
            <w:pPr>
              <w:pStyle w:val="ConsPlusNormal"/>
              <w:numPr>
                <w:ilvl w:val="0"/>
                <w:numId w:val="11"/>
              </w:numPr>
              <w:adjustRightInd/>
              <w:jc w:val="both"/>
              <w:rPr>
                <w:sz w:val="24"/>
                <w:szCs w:val="24"/>
              </w:rPr>
            </w:pPr>
            <w:r w:rsidRPr="00B6654A">
              <w:rPr>
                <w:sz w:val="24"/>
                <w:szCs w:val="24"/>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2B15C059" w14:textId="77777777" w:rsidR="00B6654A" w:rsidRPr="00224779" w:rsidRDefault="00B6654A" w:rsidP="00B6654A">
            <w:pPr>
              <w:pStyle w:val="ConsPlusNormal"/>
              <w:numPr>
                <w:ilvl w:val="0"/>
                <w:numId w:val="11"/>
              </w:numPr>
              <w:adjustRightInd/>
              <w:jc w:val="both"/>
              <w:rPr>
                <w:sz w:val="24"/>
                <w:szCs w:val="24"/>
              </w:rPr>
            </w:pPr>
            <w:r w:rsidRPr="00224779">
              <w:rPr>
                <w:sz w:val="24"/>
                <w:szCs w:val="24"/>
              </w:rP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w:t>
            </w:r>
            <w:r w:rsidRPr="00224779">
              <w:rPr>
                <w:sz w:val="24"/>
                <w:szCs w:val="24"/>
              </w:rPr>
              <w:lastRenderedPageBreak/>
              <w:t xml:space="preserve">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44" w:history="1">
              <w:r w:rsidRPr="00224779">
                <w:rPr>
                  <w:sz w:val="24"/>
                  <w:szCs w:val="24"/>
                </w:rPr>
                <w:t>законом</w:t>
              </w:r>
            </w:hyperlink>
            <w:r w:rsidRPr="00224779">
              <w:rPr>
                <w:sz w:val="24"/>
                <w:szCs w:val="24"/>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14:paraId="7C80F244" w14:textId="77777777" w:rsidR="00B6654A" w:rsidRPr="00B6654A" w:rsidRDefault="00B6654A" w:rsidP="00B6654A">
            <w:pPr>
              <w:pStyle w:val="ConsPlusNormal"/>
              <w:numPr>
                <w:ilvl w:val="0"/>
                <w:numId w:val="11"/>
              </w:numPr>
              <w:adjustRightInd/>
              <w:jc w:val="both"/>
              <w:rPr>
                <w:sz w:val="24"/>
                <w:szCs w:val="24"/>
              </w:rPr>
            </w:pPr>
            <w:r w:rsidRPr="00B6654A">
              <w:rPr>
                <w:sz w:val="24"/>
                <w:szCs w:val="24"/>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6654A">
              <w:rPr>
                <w:sz w:val="24"/>
                <w:szCs w:val="24"/>
              </w:rPr>
              <w:t>муниципально</w:t>
            </w:r>
            <w:proofErr w:type="spellEnd"/>
            <w:r w:rsidRPr="00B6654A">
              <w:rPr>
                <w:sz w:val="24"/>
                <w:szCs w:val="24"/>
              </w:rPr>
              <w:t>-частном партнерстве, лицу, с которым заключены указанные соглашения;</w:t>
            </w:r>
          </w:p>
          <w:p w14:paraId="79DB1608" w14:textId="77777777" w:rsidR="00B6654A" w:rsidRPr="00B6654A" w:rsidRDefault="00B6654A" w:rsidP="00B6654A">
            <w:pPr>
              <w:pStyle w:val="ConsPlusNormal"/>
              <w:numPr>
                <w:ilvl w:val="0"/>
                <w:numId w:val="11"/>
              </w:numPr>
              <w:adjustRightInd/>
              <w:jc w:val="both"/>
              <w:rPr>
                <w:sz w:val="24"/>
                <w:szCs w:val="24"/>
              </w:rPr>
            </w:pPr>
            <w:r w:rsidRPr="00B6654A">
              <w:rPr>
                <w:sz w:val="24"/>
                <w:szCs w:val="24"/>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64E93082" w14:textId="77777777" w:rsidR="00B6654A" w:rsidRPr="00B6654A" w:rsidRDefault="00B6654A" w:rsidP="00B6654A">
            <w:pPr>
              <w:pStyle w:val="ConsPlusNormal"/>
              <w:numPr>
                <w:ilvl w:val="0"/>
                <w:numId w:val="11"/>
              </w:numPr>
              <w:adjustRightInd/>
              <w:jc w:val="both"/>
              <w:rPr>
                <w:sz w:val="24"/>
                <w:szCs w:val="24"/>
              </w:rPr>
            </w:pPr>
            <w:r w:rsidRPr="00B6654A">
              <w:rPr>
                <w:sz w:val="24"/>
                <w:szCs w:val="24"/>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6654A">
              <w:rPr>
                <w:sz w:val="24"/>
                <w:szCs w:val="24"/>
              </w:rPr>
              <w:t>охотхозяйственное</w:t>
            </w:r>
            <w:proofErr w:type="spellEnd"/>
            <w:r w:rsidRPr="00B6654A">
              <w:rPr>
                <w:sz w:val="24"/>
                <w:szCs w:val="24"/>
              </w:rPr>
              <w:t xml:space="preserve"> соглашение;</w:t>
            </w:r>
          </w:p>
          <w:p w14:paraId="77E1589A" w14:textId="77777777" w:rsidR="00B6654A" w:rsidRPr="00B6654A" w:rsidRDefault="00B6654A" w:rsidP="00B6654A">
            <w:pPr>
              <w:pStyle w:val="ConsPlusNormal"/>
              <w:numPr>
                <w:ilvl w:val="0"/>
                <w:numId w:val="11"/>
              </w:numPr>
              <w:adjustRightInd/>
              <w:jc w:val="both"/>
              <w:rPr>
                <w:sz w:val="24"/>
                <w:szCs w:val="24"/>
              </w:rPr>
            </w:pPr>
            <w:r w:rsidRPr="00B6654A">
              <w:rPr>
                <w:sz w:val="24"/>
                <w:szCs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1B10F96B" w14:textId="77777777" w:rsidR="00B6654A" w:rsidRPr="00B6654A" w:rsidRDefault="00B6654A" w:rsidP="00B6654A">
            <w:pPr>
              <w:pStyle w:val="ConsPlusNormal"/>
              <w:numPr>
                <w:ilvl w:val="0"/>
                <w:numId w:val="11"/>
              </w:numPr>
              <w:adjustRightInd/>
              <w:jc w:val="both"/>
              <w:rPr>
                <w:sz w:val="24"/>
                <w:szCs w:val="24"/>
              </w:rPr>
            </w:pPr>
            <w:r w:rsidRPr="00B6654A">
              <w:rPr>
                <w:sz w:val="24"/>
                <w:szCs w:val="24"/>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753D3FE1" w14:textId="77777777" w:rsidR="00B6654A" w:rsidRPr="00B6654A" w:rsidRDefault="00B6654A" w:rsidP="00B6654A">
            <w:pPr>
              <w:pStyle w:val="ConsPlusNormal"/>
              <w:numPr>
                <w:ilvl w:val="0"/>
                <w:numId w:val="11"/>
              </w:numPr>
              <w:adjustRightInd/>
              <w:jc w:val="both"/>
              <w:rPr>
                <w:sz w:val="24"/>
                <w:szCs w:val="24"/>
              </w:rPr>
            </w:pPr>
            <w:r w:rsidRPr="00B6654A">
              <w:rPr>
                <w:sz w:val="24"/>
                <w:szCs w:val="24"/>
              </w:rPr>
              <w:t xml:space="preserve">31) земельного участка, предназначенного </w:t>
            </w:r>
            <w:r w:rsidRPr="00B6654A">
              <w:rPr>
                <w:sz w:val="24"/>
                <w:szCs w:val="24"/>
              </w:rPr>
              <w:lastRenderedPageBreak/>
              <w:t xml:space="preserve">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B6654A">
              <w:rPr>
                <w:sz w:val="24"/>
                <w:szCs w:val="24"/>
              </w:rPr>
              <w:t>неустраненных</w:t>
            </w:r>
            <w:proofErr w:type="spellEnd"/>
            <w:r w:rsidRPr="00B6654A">
              <w:rPr>
                <w:sz w:val="24"/>
                <w:szCs w:val="24"/>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49C89BEA" w14:textId="77777777" w:rsidR="00B6654A" w:rsidRPr="00B6654A" w:rsidRDefault="00B6654A" w:rsidP="00B6654A">
            <w:pPr>
              <w:pStyle w:val="ConsPlusNormal"/>
              <w:numPr>
                <w:ilvl w:val="0"/>
                <w:numId w:val="11"/>
              </w:numPr>
              <w:adjustRightInd/>
              <w:jc w:val="both"/>
              <w:rPr>
                <w:sz w:val="24"/>
                <w:szCs w:val="24"/>
              </w:rPr>
            </w:pPr>
            <w:r w:rsidRPr="00B6654A">
              <w:rPr>
                <w:sz w:val="24"/>
                <w:szCs w:val="24"/>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30123F8B" w14:textId="77777777" w:rsidR="00B6654A" w:rsidRPr="00B6654A" w:rsidRDefault="00B6654A" w:rsidP="00B6654A">
            <w:pPr>
              <w:pStyle w:val="ConsPlusNormal"/>
              <w:numPr>
                <w:ilvl w:val="0"/>
                <w:numId w:val="11"/>
              </w:numPr>
              <w:adjustRightInd/>
              <w:jc w:val="both"/>
              <w:rPr>
                <w:sz w:val="24"/>
                <w:szCs w:val="24"/>
              </w:rPr>
            </w:pPr>
            <w:r w:rsidRPr="00B6654A">
              <w:rPr>
                <w:sz w:val="24"/>
                <w:szCs w:val="24"/>
              </w:rP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471C81AD" w14:textId="77777777" w:rsidR="00B6654A" w:rsidRPr="00224779" w:rsidRDefault="00B6654A" w:rsidP="00B6654A">
            <w:pPr>
              <w:pStyle w:val="ConsPlusNormal"/>
              <w:numPr>
                <w:ilvl w:val="0"/>
                <w:numId w:val="11"/>
              </w:numPr>
              <w:adjustRightInd/>
              <w:jc w:val="both"/>
              <w:rPr>
                <w:sz w:val="24"/>
                <w:szCs w:val="24"/>
              </w:rPr>
            </w:pPr>
            <w:r w:rsidRPr="00B6654A">
              <w:rPr>
                <w:sz w:val="24"/>
                <w:szCs w:val="24"/>
              </w:rPr>
              <w:t>35) земельного участка в соответствии с Федеральным законом от 24 июля 2008 года N 161-ФЗ "О содействии развитию жилищного строительства</w:t>
            </w:r>
            <w:r w:rsidRPr="00224779">
              <w:rPr>
                <w:sz w:val="24"/>
                <w:szCs w:val="24"/>
              </w:rPr>
              <w:t>, созданию объектов туристской инфраструктуры и иному развитию территорий";</w:t>
            </w:r>
          </w:p>
          <w:p w14:paraId="2BA79CF2" w14:textId="77777777" w:rsidR="00B6654A" w:rsidRPr="00B6654A" w:rsidRDefault="00B6654A" w:rsidP="00B6654A">
            <w:pPr>
              <w:pStyle w:val="ConsPlusNormal"/>
              <w:numPr>
                <w:ilvl w:val="0"/>
                <w:numId w:val="11"/>
              </w:numPr>
              <w:adjustRightInd/>
              <w:jc w:val="both"/>
              <w:rPr>
                <w:sz w:val="24"/>
                <w:szCs w:val="24"/>
              </w:rPr>
            </w:pPr>
            <w:r w:rsidRPr="00B6654A">
              <w:rPr>
                <w:sz w:val="24"/>
                <w:szCs w:val="24"/>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 377-ФЗ "О </w:t>
            </w:r>
            <w:r w:rsidRPr="00B6654A">
              <w:rPr>
                <w:sz w:val="24"/>
                <w:szCs w:val="24"/>
              </w:rPr>
              <w:lastRenderedPageBreak/>
              <w:t>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583CB43F" w14:textId="77777777" w:rsidR="00B6654A" w:rsidRPr="00224779" w:rsidRDefault="00B6654A" w:rsidP="00B6654A">
            <w:pPr>
              <w:pStyle w:val="ConsPlusNormal"/>
              <w:numPr>
                <w:ilvl w:val="0"/>
                <w:numId w:val="11"/>
              </w:numPr>
              <w:adjustRightInd/>
              <w:jc w:val="both"/>
              <w:rPr>
                <w:sz w:val="24"/>
                <w:szCs w:val="24"/>
              </w:rPr>
            </w:pPr>
            <w:r w:rsidRPr="00B6654A">
              <w:rPr>
                <w:sz w:val="24"/>
                <w:szCs w:val="24"/>
              </w:rPr>
              <w:t xml:space="preserve">39) </w:t>
            </w:r>
            <w:r w:rsidRPr="00224779">
              <w:rPr>
                <w:sz w:val="24"/>
                <w:szCs w:val="24"/>
              </w:rPr>
              <w:t xml:space="preserve">земельного участка лицу, получившему статус резидента Арктической зоны Российской Федерации, в случаях, предусмотренных Федеральным </w:t>
            </w:r>
            <w:hyperlink r:id="rId45" w:history="1">
              <w:r w:rsidRPr="00224779">
                <w:rPr>
                  <w:sz w:val="24"/>
                  <w:szCs w:val="24"/>
                </w:rPr>
                <w:t>законом</w:t>
              </w:r>
            </w:hyperlink>
            <w:r w:rsidRPr="00224779">
              <w:rPr>
                <w:sz w:val="24"/>
                <w:szCs w:val="24"/>
              </w:rPr>
              <w:t xml:space="preserve"> от 13 июля 2020 года N 193-ФЗ "О государственной поддержке предпринимательской деятельности в Арктической зоне Российской Федерации"</w:t>
            </w:r>
          </w:p>
          <w:p w14:paraId="2BDBC7E7" w14:textId="77777777" w:rsidR="00B6654A" w:rsidRPr="00B6654A" w:rsidRDefault="00B6654A" w:rsidP="00B6654A">
            <w:pPr>
              <w:pStyle w:val="ConsPlusNormal"/>
              <w:numPr>
                <w:ilvl w:val="0"/>
                <w:numId w:val="11"/>
              </w:numPr>
              <w:adjustRightInd/>
              <w:jc w:val="both"/>
              <w:rPr>
                <w:sz w:val="24"/>
                <w:szCs w:val="24"/>
              </w:rPr>
            </w:pPr>
            <w:r w:rsidRPr="00B6654A">
              <w:rPr>
                <w:sz w:val="24"/>
                <w:szCs w:val="24"/>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B6654A" w:rsidRPr="00B6654A" w14:paraId="1718B237" w14:textId="77777777" w:rsidTr="00B6654A">
        <w:tc>
          <w:tcPr>
            <w:tcW w:w="3544" w:type="dxa"/>
          </w:tcPr>
          <w:p w14:paraId="30810A2D" w14:textId="77777777" w:rsidR="00B6654A" w:rsidRPr="00B6654A" w:rsidRDefault="00B6654A" w:rsidP="00B6654A">
            <w:pPr>
              <w:pStyle w:val="ConsPlusNormal"/>
              <w:rPr>
                <w:sz w:val="24"/>
                <w:szCs w:val="24"/>
              </w:rPr>
            </w:pPr>
            <w:r w:rsidRPr="00B6654A">
              <w:rPr>
                <w:sz w:val="24"/>
                <w:szCs w:val="24"/>
              </w:rPr>
              <w:lastRenderedPageBreak/>
              <w:t>В случае, если указан вид права «безвозмездное пользование» (п. 2. ст. 39.10)</w:t>
            </w:r>
          </w:p>
        </w:tc>
        <w:tc>
          <w:tcPr>
            <w:tcW w:w="5527" w:type="dxa"/>
          </w:tcPr>
          <w:p w14:paraId="6170395C" w14:textId="77777777" w:rsidR="00B6654A" w:rsidRPr="00B6654A" w:rsidRDefault="00B6654A" w:rsidP="00B6654A">
            <w:pPr>
              <w:pStyle w:val="ConsPlusNormal"/>
              <w:numPr>
                <w:ilvl w:val="0"/>
                <w:numId w:val="12"/>
              </w:numPr>
              <w:adjustRightInd/>
              <w:jc w:val="both"/>
              <w:rPr>
                <w:sz w:val="24"/>
                <w:szCs w:val="24"/>
              </w:rPr>
            </w:pPr>
            <w:r w:rsidRPr="00B6654A">
              <w:rPr>
                <w:sz w:val="24"/>
                <w:szCs w:val="24"/>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29557689" w14:textId="77777777" w:rsidR="00B6654A" w:rsidRPr="00B6654A" w:rsidRDefault="00B6654A" w:rsidP="00B6654A">
            <w:pPr>
              <w:pStyle w:val="ConsPlusNormal"/>
              <w:numPr>
                <w:ilvl w:val="0"/>
                <w:numId w:val="12"/>
              </w:numPr>
              <w:adjustRightInd/>
              <w:jc w:val="both"/>
              <w:rPr>
                <w:sz w:val="24"/>
                <w:szCs w:val="24"/>
              </w:rPr>
            </w:pPr>
            <w:r w:rsidRPr="00B6654A">
              <w:rPr>
                <w:sz w:val="24"/>
                <w:szCs w:val="24"/>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w:t>
            </w:r>
            <w:r w:rsidRPr="00B6654A">
              <w:rPr>
                <w:sz w:val="24"/>
                <w:szCs w:val="24"/>
              </w:rPr>
              <w:lastRenderedPageBreak/>
              <w:t>Федерации или средств местного бюджета, на срок исполнения этих договоров;</w:t>
            </w:r>
          </w:p>
          <w:p w14:paraId="4EB11FC3" w14:textId="77777777" w:rsidR="00B6654A" w:rsidRPr="00B6654A" w:rsidRDefault="00B6654A" w:rsidP="00B6654A">
            <w:pPr>
              <w:pStyle w:val="ConsPlusNormal"/>
              <w:numPr>
                <w:ilvl w:val="0"/>
                <w:numId w:val="12"/>
              </w:numPr>
              <w:adjustRightInd/>
              <w:jc w:val="both"/>
              <w:rPr>
                <w:sz w:val="24"/>
                <w:szCs w:val="24"/>
              </w:rPr>
            </w:pPr>
            <w:r w:rsidRPr="00B6654A">
              <w:rPr>
                <w:sz w:val="24"/>
                <w:szCs w:val="24"/>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7C1C6C4E" w14:textId="77777777" w:rsidR="00B6654A" w:rsidRPr="00B6654A" w:rsidRDefault="00B6654A" w:rsidP="00B6654A">
            <w:pPr>
              <w:pStyle w:val="ConsPlusNormal"/>
              <w:numPr>
                <w:ilvl w:val="0"/>
                <w:numId w:val="12"/>
              </w:numPr>
              <w:adjustRightInd/>
              <w:jc w:val="both"/>
              <w:rPr>
                <w:sz w:val="24"/>
                <w:szCs w:val="24"/>
              </w:rPr>
            </w:pPr>
            <w:r w:rsidRPr="00B6654A">
              <w:rPr>
                <w:sz w:val="24"/>
                <w:szCs w:val="24"/>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14:paraId="6973DED3" w14:textId="77777777" w:rsidR="00B6654A" w:rsidRPr="00B6654A" w:rsidRDefault="00B6654A" w:rsidP="00B6654A">
            <w:pPr>
              <w:pStyle w:val="ConsPlusNormal"/>
              <w:numPr>
                <w:ilvl w:val="0"/>
                <w:numId w:val="12"/>
              </w:numPr>
              <w:adjustRightInd/>
              <w:jc w:val="both"/>
              <w:rPr>
                <w:sz w:val="24"/>
                <w:szCs w:val="24"/>
              </w:rPr>
            </w:pPr>
            <w:r w:rsidRPr="00B6654A">
              <w:rPr>
                <w:sz w:val="24"/>
                <w:szCs w:val="24"/>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1D383379" w14:textId="77777777" w:rsidR="00B6654A" w:rsidRPr="00B6654A" w:rsidRDefault="00B6654A" w:rsidP="00B6654A">
            <w:pPr>
              <w:pStyle w:val="ConsPlusNormal"/>
              <w:numPr>
                <w:ilvl w:val="0"/>
                <w:numId w:val="12"/>
              </w:numPr>
              <w:adjustRightInd/>
              <w:jc w:val="both"/>
              <w:rPr>
                <w:sz w:val="24"/>
                <w:szCs w:val="24"/>
              </w:rPr>
            </w:pPr>
            <w:r w:rsidRPr="00B6654A">
              <w:rPr>
                <w:sz w:val="24"/>
                <w:szCs w:val="24"/>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101B753D" w14:textId="77777777" w:rsidR="00B6654A" w:rsidRPr="00B6654A" w:rsidRDefault="00B6654A" w:rsidP="00B6654A">
            <w:pPr>
              <w:pStyle w:val="ConsPlusNormal"/>
              <w:numPr>
                <w:ilvl w:val="0"/>
                <w:numId w:val="12"/>
              </w:numPr>
              <w:adjustRightInd/>
              <w:jc w:val="both"/>
              <w:rPr>
                <w:sz w:val="24"/>
                <w:szCs w:val="24"/>
              </w:rPr>
            </w:pPr>
            <w:r w:rsidRPr="00B6654A">
              <w:rPr>
                <w:sz w:val="24"/>
                <w:szCs w:val="24"/>
              </w:rPr>
              <w:t xml:space="preserve">10) гражданам и юридическим лицам для сельскохозяйственного, </w:t>
            </w:r>
            <w:proofErr w:type="spellStart"/>
            <w:r w:rsidRPr="00B6654A">
              <w:rPr>
                <w:sz w:val="24"/>
                <w:szCs w:val="24"/>
              </w:rPr>
              <w:t>охотхозяйственного</w:t>
            </w:r>
            <w:proofErr w:type="spellEnd"/>
            <w:r w:rsidRPr="00B6654A">
              <w:rPr>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086D5531" w14:textId="77777777" w:rsidR="00B6654A" w:rsidRPr="00B6654A" w:rsidRDefault="00B6654A" w:rsidP="00B6654A">
            <w:pPr>
              <w:pStyle w:val="ConsPlusNormal"/>
              <w:numPr>
                <w:ilvl w:val="0"/>
                <w:numId w:val="12"/>
              </w:numPr>
              <w:adjustRightInd/>
              <w:jc w:val="both"/>
              <w:rPr>
                <w:sz w:val="24"/>
                <w:szCs w:val="24"/>
              </w:rPr>
            </w:pPr>
            <w:r w:rsidRPr="00B6654A">
              <w:rPr>
                <w:sz w:val="24"/>
                <w:szCs w:val="24"/>
              </w:rPr>
              <w:t xml:space="preserve">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w:t>
            </w:r>
            <w:r w:rsidRPr="00B6654A">
              <w:rPr>
                <w:sz w:val="24"/>
                <w:szCs w:val="24"/>
              </w:rPr>
              <w:lastRenderedPageBreak/>
              <w:t>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6569FCD5" w14:textId="77777777" w:rsidR="00B6654A" w:rsidRPr="00B6654A" w:rsidRDefault="00B6654A" w:rsidP="00B6654A">
            <w:pPr>
              <w:pStyle w:val="ConsPlusNormal"/>
              <w:numPr>
                <w:ilvl w:val="0"/>
                <w:numId w:val="12"/>
              </w:numPr>
              <w:adjustRightInd/>
              <w:jc w:val="both"/>
              <w:rPr>
                <w:sz w:val="24"/>
                <w:szCs w:val="24"/>
              </w:rPr>
            </w:pPr>
            <w:r w:rsidRPr="00B6654A">
              <w:rPr>
                <w:sz w:val="24"/>
                <w:szCs w:val="24"/>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2E1574E3" w14:textId="77777777" w:rsidR="00B6654A" w:rsidRPr="00B6654A" w:rsidRDefault="00B6654A" w:rsidP="00B6654A">
            <w:pPr>
              <w:pStyle w:val="ConsPlusNormal"/>
              <w:numPr>
                <w:ilvl w:val="0"/>
                <w:numId w:val="12"/>
              </w:numPr>
              <w:adjustRightInd/>
              <w:jc w:val="both"/>
              <w:rPr>
                <w:sz w:val="24"/>
                <w:szCs w:val="24"/>
              </w:rPr>
            </w:pPr>
            <w:r w:rsidRPr="00B6654A">
              <w:rPr>
                <w:sz w:val="24"/>
                <w:szCs w:val="24"/>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0831E576" w14:textId="77777777" w:rsidR="00B6654A" w:rsidRPr="00224779" w:rsidRDefault="00B6654A" w:rsidP="00B6654A">
            <w:pPr>
              <w:pStyle w:val="ConsPlusNormal"/>
              <w:numPr>
                <w:ilvl w:val="0"/>
                <w:numId w:val="12"/>
              </w:numPr>
              <w:adjustRightInd/>
              <w:jc w:val="both"/>
              <w:rPr>
                <w:sz w:val="24"/>
                <w:szCs w:val="24"/>
              </w:rPr>
            </w:pPr>
            <w:r w:rsidRPr="00B6654A">
              <w:rPr>
                <w:sz w:val="24"/>
                <w:szCs w:val="24"/>
              </w:rPr>
              <w:t>17) лицу в случае и в порядке, которые предусмотрены Федеральным законом от 24 июля 2008 года N 161-ФЗ "О содействии развитию жилищного строительства</w:t>
            </w:r>
            <w:r w:rsidRPr="00224779">
              <w:rPr>
                <w:sz w:val="24"/>
                <w:szCs w:val="24"/>
              </w:rPr>
              <w:t>,</w:t>
            </w:r>
            <w:r w:rsidRPr="00B6654A">
              <w:rPr>
                <w:sz w:val="24"/>
                <w:szCs w:val="24"/>
                <w:highlight w:val="yellow"/>
              </w:rPr>
              <w:t xml:space="preserve"> </w:t>
            </w:r>
            <w:r w:rsidRPr="00224779">
              <w:rPr>
                <w:sz w:val="24"/>
                <w:szCs w:val="24"/>
              </w:rPr>
              <w:t>созданию объектов туристской инфраструктуры и иному развитию территорий";</w:t>
            </w:r>
          </w:p>
          <w:p w14:paraId="7D3C8DCB" w14:textId="77777777" w:rsidR="00B6654A" w:rsidRPr="00B6654A" w:rsidRDefault="00B6654A" w:rsidP="00B6654A">
            <w:pPr>
              <w:pStyle w:val="ConsPlusNormal"/>
              <w:numPr>
                <w:ilvl w:val="0"/>
                <w:numId w:val="12"/>
              </w:numPr>
              <w:adjustRightInd/>
              <w:jc w:val="both"/>
              <w:rPr>
                <w:sz w:val="24"/>
                <w:szCs w:val="24"/>
              </w:rPr>
            </w:pPr>
            <w:r w:rsidRPr="00B6654A">
              <w:rPr>
                <w:sz w:val="24"/>
                <w:szCs w:val="24"/>
              </w:rPr>
              <w:t xml:space="preserve">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w:t>
            </w:r>
            <w:r w:rsidRPr="00B6654A">
              <w:rPr>
                <w:sz w:val="24"/>
                <w:szCs w:val="24"/>
              </w:rPr>
              <w:lastRenderedPageBreak/>
              <w:t>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B6654A" w:rsidRPr="00B6654A" w14:paraId="2A92C03D" w14:textId="77777777" w:rsidTr="00B6654A">
        <w:tc>
          <w:tcPr>
            <w:tcW w:w="3544" w:type="dxa"/>
          </w:tcPr>
          <w:p w14:paraId="2979990F" w14:textId="77777777" w:rsidR="00B6654A" w:rsidRPr="00B6654A" w:rsidRDefault="00B6654A" w:rsidP="00B6654A">
            <w:pPr>
              <w:pStyle w:val="ConsPlusNormal"/>
              <w:rPr>
                <w:sz w:val="24"/>
                <w:szCs w:val="24"/>
              </w:rPr>
            </w:pPr>
            <w:r w:rsidRPr="00B6654A">
              <w:rPr>
                <w:sz w:val="24"/>
                <w:szCs w:val="24"/>
              </w:rPr>
              <w:lastRenderedPageBreak/>
              <w:t xml:space="preserve">Кадастровый номер земельного участка: (если границы подлежат уточнению в соответствии с </w:t>
            </w:r>
            <w:hyperlink r:id="rId46" w:history="1">
              <w:r w:rsidRPr="00B6654A">
                <w:rPr>
                  <w:sz w:val="24"/>
                  <w:szCs w:val="24"/>
                </w:rPr>
                <w:t>ФЗ</w:t>
              </w:r>
            </w:hyperlink>
            <w:r w:rsidRPr="00B6654A">
              <w:rPr>
                <w:sz w:val="24"/>
                <w:szCs w:val="24"/>
              </w:rPr>
              <w:t xml:space="preserve"> «О государственной регистрации недвижимости»)</w:t>
            </w:r>
          </w:p>
        </w:tc>
        <w:tc>
          <w:tcPr>
            <w:tcW w:w="5527" w:type="dxa"/>
          </w:tcPr>
          <w:p w14:paraId="38F1AD51" w14:textId="77777777" w:rsidR="00B6654A" w:rsidRPr="00B6654A" w:rsidRDefault="00B6654A" w:rsidP="00B6654A">
            <w:pPr>
              <w:pStyle w:val="ConsPlusNormal"/>
              <w:jc w:val="both"/>
              <w:rPr>
                <w:sz w:val="24"/>
                <w:szCs w:val="24"/>
              </w:rPr>
            </w:pPr>
          </w:p>
        </w:tc>
      </w:tr>
      <w:tr w:rsidR="00B6654A" w:rsidRPr="00B6654A" w14:paraId="62D86F50" w14:textId="77777777" w:rsidTr="00B6654A">
        <w:tc>
          <w:tcPr>
            <w:tcW w:w="3544" w:type="dxa"/>
          </w:tcPr>
          <w:p w14:paraId="5AE5A665" w14:textId="77777777" w:rsidR="00B6654A" w:rsidRPr="00B6654A" w:rsidRDefault="00B6654A" w:rsidP="00B6654A">
            <w:pPr>
              <w:pStyle w:val="ConsPlusNormal"/>
              <w:rPr>
                <w:sz w:val="24"/>
                <w:szCs w:val="24"/>
              </w:rPr>
            </w:pPr>
            <w:r w:rsidRPr="00B6654A">
              <w:rPr>
                <w:sz w:val="24"/>
                <w:szCs w:val="24"/>
              </w:rPr>
              <w:t>Кадастровый(е) номер (номера) земельного участка: (из которого(</w:t>
            </w:r>
            <w:proofErr w:type="spellStart"/>
            <w:r w:rsidRPr="00B6654A">
              <w:rPr>
                <w:sz w:val="24"/>
                <w:szCs w:val="24"/>
              </w:rPr>
              <w:t>ых</w:t>
            </w:r>
            <w:proofErr w:type="spellEnd"/>
            <w:r w:rsidRPr="00B6654A">
              <w:rPr>
                <w:sz w:val="24"/>
                <w:szCs w:val="24"/>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14:paraId="372D6069" w14:textId="77777777" w:rsidR="00B6654A" w:rsidRPr="00B6654A" w:rsidRDefault="00B6654A" w:rsidP="00B6654A">
            <w:pPr>
              <w:pStyle w:val="ConsPlusNormal"/>
              <w:jc w:val="both"/>
              <w:rPr>
                <w:sz w:val="24"/>
                <w:szCs w:val="24"/>
              </w:rPr>
            </w:pPr>
          </w:p>
        </w:tc>
      </w:tr>
      <w:tr w:rsidR="00B6654A" w:rsidRPr="00B6654A" w14:paraId="49C0877A" w14:textId="77777777" w:rsidTr="00B6654A">
        <w:tc>
          <w:tcPr>
            <w:tcW w:w="3544" w:type="dxa"/>
          </w:tcPr>
          <w:p w14:paraId="243341BB" w14:textId="77777777" w:rsidR="00B6654A" w:rsidRPr="00B6654A" w:rsidRDefault="00B6654A" w:rsidP="00B6654A">
            <w:pPr>
              <w:pStyle w:val="ConsPlusNormal"/>
              <w:rPr>
                <w:sz w:val="24"/>
                <w:szCs w:val="24"/>
              </w:rPr>
            </w:pPr>
            <w:r w:rsidRPr="00B6654A">
              <w:rPr>
                <w:sz w:val="24"/>
                <w:szCs w:val="24"/>
              </w:rPr>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14:paraId="5D6D6B76" w14:textId="77777777" w:rsidR="00B6654A" w:rsidRPr="00B6654A" w:rsidRDefault="00B6654A" w:rsidP="00B6654A">
            <w:pPr>
              <w:pStyle w:val="ConsPlusNormal"/>
              <w:jc w:val="both"/>
              <w:rPr>
                <w:sz w:val="24"/>
                <w:szCs w:val="24"/>
              </w:rPr>
            </w:pPr>
          </w:p>
        </w:tc>
      </w:tr>
      <w:tr w:rsidR="00B6654A" w:rsidRPr="00B6654A" w14:paraId="04888030" w14:textId="77777777" w:rsidTr="00B6654A">
        <w:tc>
          <w:tcPr>
            <w:tcW w:w="3544" w:type="dxa"/>
          </w:tcPr>
          <w:p w14:paraId="7A1A2597" w14:textId="77777777" w:rsidR="00B6654A" w:rsidRPr="00B6654A" w:rsidRDefault="00B6654A" w:rsidP="00B6654A">
            <w:pPr>
              <w:pStyle w:val="ConsPlusNormal"/>
              <w:rPr>
                <w:sz w:val="24"/>
                <w:szCs w:val="24"/>
              </w:rPr>
            </w:pPr>
            <w:r w:rsidRPr="00B6654A">
              <w:rPr>
                <w:sz w:val="24"/>
                <w:szCs w:val="24"/>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14:paraId="5820FCA1" w14:textId="77777777" w:rsidR="00B6654A" w:rsidRPr="00B6654A" w:rsidRDefault="00B6654A" w:rsidP="00B6654A">
            <w:pPr>
              <w:pStyle w:val="ConsPlusNormal"/>
              <w:jc w:val="both"/>
              <w:rPr>
                <w:sz w:val="24"/>
                <w:szCs w:val="24"/>
              </w:rPr>
            </w:pPr>
          </w:p>
        </w:tc>
      </w:tr>
      <w:tr w:rsidR="00B6654A" w:rsidRPr="00B6654A" w14:paraId="2E93CA9E" w14:textId="77777777" w:rsidTr="00B6654A">
        <w:tc>
          <w:tcPr>
            <w:tcW w:w="3544" w:type="dxa"/>
          </w:tcPr>
          <w:p w14:paraId="03AA60CC" w14:textId="77777777" w:rsidR="00B6654A" w:rsidRPr="00B6654A" w:rsidRDefault="00B6654A" w:rsidP="00B6654A">
            <w:pPr>
              <w:pStyle w:val="ConsPlusNormal"/>
              <w:rPr>
                <w:sz w:val="24"/>
                <w:szCs w:val="24"/>
              </w:rPr>
            </w:pPr>
            <w:r w:rsidRPr="00B6654A">
              <w:rPr>
                <w:sz w:val="24"/>
                <w:szCs w:val="24"/>
              </w:rPr>
              <w:t xml:space="preserve">Реквизиты решения об изъятии земельного участка для </w:t>
            </w:r>
            <w:proofErr w:type="spellStart"/>
            <w:r w:rsidRPr="00B6654A">
              <w:rPr>
                <w:sz w:val="24"/>
                <w:szCs w:val="24"/>
              </w:rPr>
              <w:t>госуд</w:t>
            </w:r>
            <w:proofErr w:type="spellEnd"/>
            <w:proofErr w:type="gramStart"/>
            <w:r w:rsidRPr="00B6654A">
              <w:rPr>
                <w:sz w:val="24"/>
                <w:szCs w:val="24"/>
              </w:rPr>
              <w:t>.</w:t>
            </w:r>
            <w:proofErr w:type="gramEnd"/>
            <w:r w:rsidRPr="00B6654A">
              <w:rPr>
                <w:sz w:val="24"/>
                <w:szCs w:val="24"/>
              </w:rPr>
              <w:t xml:space="preserve"> или муниципальных нужд: (если участок предоставляется взамен изымаемого)</w:t>
            </w:r>
          </w:p>
        </w:tc>
        <w:tc>
          <w:tcPr>
            <w:tcW w:w="5527" w:type="dxa"/>
          </w:tcPr>
          <w:p w14:paraId="3A501DCB" w14:textId="77777777" w:rsidR="00B6654A" w:rsidRPr="00B6654A" w:rsidRDefault="00B6654A" w:rsidP="00B6654A">
            <w:pPr>
              <w:pStyle w:val="ConsPlusNormal"/>
              <w:jc w:val="both"/>
              <w:rPr>
                <w:sz w:val="24"/>
                <w:szCs w:val="24"/>
              </w:rPr>
            </w:pPr>
          </w:p>
        </w:tc>
      </w:tr>
    </w:tbl>
    <w:p w14:paraId="76D0C904" w14:textId="77777777" w:rsidR="00B6654A" w:rsidRPr="00B6654A" w:rsidRDefault="00B6654A" w:rsidP="00B6654A">
      <w:pPr>
        <w:pStyle w:val="ConsPlusNormal"/>
        <w:ind w:firstLine="540"/>
        <w:jc w:val="both"/>
        <w:rPr>
          <w:sz w:val="24"/>
          <w:szCs w:val="24"/>
        </w:rPr>
      </w:pPr>
    </w:p>
    <w:p w14:paraId="42BC9271" w14:textId="77777777" w:rsidR="00B6654A" w:rsidRPr="00B6654A" w:rsidRDefault="00B6654A" w:rsidP="00B6654A">
      <w:pPr>
        <w:pStyle w:val="ConsPlusNonformat"/>
        <w:jc w:val="both"/>
        <w:rPr>
          <w:sz w:val="24"/>
          <w:szCs w:val="24"/>
        </w:rPr>
      </w:pPr>
      <w:r w:rsidRPr="00B6654A">
        <w:rPr>
          <w:sz w:val="24"/>
          <w:szCs w:val="24"/>
        </w:rPr>
        <w:t>С утверждением иного варианта схемы расположения земельного участка согласен.</w:t>
      </w:r>
    </w:p>
    <w:p w14:paraId="574AD9C8" w14:textId="77777777" w:rsidR="00B6654A" w:rsidRPr="00B6654A" w:rsidRDefault="00B6654A" w:rsidP="00B6654A">
      <w:pPr>
        <w:pStyle w:val="ConsPlusNonformat"/>
        <w:jc w:val="both"/>
        <w:rPr>
          <w:sz w:val="24"/>
          <w:szCs w:val="24"/>
        </w:rPr>
      </w:pPr>
    </w:p>
    <w:p w14:paraId="6D91BA99" w14:textId="77777777" w:rsidR="00B6654A" w:rsidRPr="00B6654A" w:rsidRDefault="00B6654A" w:rsidP="00B6654A">
      <w:pPr>
        <w:pStyle w:val="ConsPlusNonformat"/>
        <w:jc w:val="both"/>
        <w:rPr>
          <w:sz w:val="24"/>
          <w:szCs w:val="24"/>
        </w:rPr>
      </w:pPr>
      <w:r w:rsidRPr="00B6654A">
        <w:rPr>
          <w:sz w:val="24"/>
          <w:szCs w:val="24"/>
        </w:rPr>
        <w:t xml:space="preserve">    </w:t>
      </w:r>
    </w:p>
    <w:p w14:paraId="0AB083D6" w14:textId="77777777" w:rsidR="00B6654A" w:rsidRPr="00B6654A" w:rsidRDefault="00B6654A" w:rsidP="00B6654A">
      <w:pPr>
        <w:pStyle w:val="ConsPlusNonformat"/>
        <w:jc w:val="both"/>
        <w:rPr>
          <w:sz w:val="24"/>
          <w:szCs w:val="24"/>
        </w:rPr>
      </w:pPr>
    </w:p>
    <w:p w14:paraId="30BE4CC9" w14:textId="77777777" w:rsidR="00B6654A" w:rsidRPr="00B6654A" w:rsidRDefault="00B6654A" w:rsidP="00B6654A">
      <w:pPr>
        <w:pStyle w:val="ConsPlusNonformat"/>
        <w:jc w:val="both"/>
        <w:rPr>
          <w:sz w:val="24"/>
          <w:szCs w:val="24"/>
        </w:rPr>
      </w:pPr>
    </w:p>
    <w:p w14:paraId="0F947CA9" w14:textId="77777777" w:rsidR="00B6654A" w:rsidRPr="00B6654A" w:rsidRDefault="00B6654A" w:rsidP="00B6654A">
      <w:pPr>
        <w:pStyle w:val="ConsPlusNonformat"/>
        <w:jc w:val="both"/>
        <w:rPr>
          <w:sz w:val="24"/>
          <w:szCs w:val="24"/>
        </w:rPr>
      </w:pPr>
    </w:p>
    <w:p w14:paraId="4E7F175E" w14:textId="77777777" w:rsidR="00B6654A" w:rsidRPr="00B6654A" w:rsidRDefault="00B6654A" w:rsidP="00B6654A">
      <w:pPr>
        <w:pStyle w:val="ConsPlusNonformat"/>
        <w:jc w:val="both"/>
        <w:rPr>
          <w:sz w:val="24"/>
          <w:szCs w:val="24"/>
        </w:rPr>
      </w:pPr>
    </w:p>
    <w:p w14:paraId="7CB03EEC" w14:textId="77777777" w:rsidR="00B6654A" w:rsidRPr="00B6654A" w:rsidRDefault="00B6654A" w:rsidP="00B6654A">
      <w:pPr>
        <w:pStyle w:val="ConsPlusNonformat"/>
        <w:jc w:val="both"/>
        <w:rPr>
          <w:sz w:val="24"/>
          <w:szCs w:val="24"/>
        </w:rPr>
      </w:pPr>
    </w:p>
    <w:p w14:paraId="106AD268" w14:textId="77777777" w:rsidR="00B6654A" w:rsidRPr="00B6654A" w:rsidRDefault="00B6654A" w:rsidP="00B6654A">
      <w:pPr>
        <w:pStyle w:val="ConsPlusNonformat"/>
        <w:jc w:val="both"/>
        <w:rPr>
          <w:sz w:val="24"/>
          <w:szCs w:val="24"/>
        </w:rPr>
      </w:pPr>
    </w:p>
    <w:p w14:paraId="6D169E32" w14:textId="77777777" w:rsidR="00B6654A" w:rsidRPr="00B6654A" w:rsidRDefault="00B6654A" w:rsidP="00B6654A">
      <w:pPr>
        <w:pStyle w:val="ConsPlusNonformat"/>
        <w:jc w:val="both"/>
        <w:rPr>
          <w:sz w:val="24"/>
          <w:szCs w:val="24"/>
        </w:rPr>
      </w:pPr>
      <w:r w:rsidRPr="00B6654A">
        <w:rPr>
          <w:sz w:val="24"/>
          <w:szCs w:val="24"/>
        </w:rPr>
        <w:t>Результат рассмотрения заявления прошу:</w:t>
      </w:r>
    </w:p>
    <w:p w14:paraId="17BFC9C5" w14:textId="77777777" w:rsidR="00B6654A" w:rsidRPr="00B6654A" w:rsidRDefault="00B6654A" w:rsidP="00B6654A">
      <w:pPr>
        <w:pStyle w:val="ConsPlusNonformat"/>
        <w:jc w:val="both"/>
        <w:rPr>
          <w:sz w:val="24"/>
          <w:szCs w:val="24"/>
        </w:rPr>
      </w:pPr>
      <w:r w:rsidRPr="00B6654A">
        <w:rPr>
          <w:sz w:val="24"/>
          <w:szCs w:val="24"/>
        </w:rPr>
        <w:t xml:space="preserve">    ┌────┐</w:t>
      </w:r>
    </w:p>
    <w:p w14:paraId="33AC49BB" w14:textId="77777777" w:rsidR="00B6654A" w:rsidRPr="00B6654A" w:rsidRDefault="00B6654A" w:rsidP="00B6654A">
      <w:pPr>
        <w:pStyle w:val="ConsPlusNonformat"/>
        <w:jc w:val="both"/>
        <w:rPr>
          <w:sz w:val="24"/>
          <w:szCs w:val="24"/>
        </w:rPr>
      </w:pPr>
      <w:r w:rsidRPr="00B6654A">
        <w:rPr>
          <w:sz w:val="24"/>
          <w:szCs w:val="24"/>
        </w:rPr>
        <w:t xml:space="preserve">    ├────┤</w:t>
      </w:r>
    </w:p>
    <w:p w14:paraId="7395697E" w14:textId="77777777" w:rsidR="00B6654A" w:rsidRPr="00B6654A" w:rsidRDefault="00B6654A" w:rsidP="00B6654A">
      <w:pPr>
        <w:pStyle w:val="ConsPlusNonformat"/>
        <w:jc w:val="both"/>
        <w:rPr>
          <w:sz w:val="24"/>
          <w:szCs w:val="24"/>
        </w:rPr>
      </w:pPr>
      <w:r w:rsidRPr="00B6654A">
        <w:rPr>
          <w:sz w:val="24"/>
          <w:szCs w:val="24"/>
        </w:rPr>
        <w:t xml:space="preserve">    │    │ выдать на руки в МФЦ, расположенном по </w:t>
      </w:r>
      <w:proofErr w:type="gramStart"/>
      <w:r w:rsidRPr="00B6654A">
        <w:rPr>
          <w:sz w:val="24"/>
          <w:szCs w:val="24"/>
        </w:rPr>
        <w:t>адресу:_</w:t>
      </w:r>
      <w:proofErr w:type="gramEnd"/>
      <w:r w:rsidRPr="00B6654A">
        <w:rPr>
          <w:sz w:val="24"/>
          <w:szCs w:val="24"/>
        </w:rPr>
        <w:t>________________</w:t>
      </w:r>
    </w:p>
    <w:p w14:paraId="45FCE974" w14:textId="77777777" w:rsidR="00B6654A" w:rsidRPr="00B6654A" w:rsidRDefault="00B6654A" w:rsidP="00B6654A">
      <w:pPr>
        <w:pStyle w:val="ConsPlusNonformat"/>
        <w:jc w:val="both"/>
        <w:rPr>
          <w:sz w:val="24"/>
          <w:szCs w:val="24"/>
        </w:rPr>
      </w:pPr>
      <w:r w:rsidRPr="00B6654A">
        <w:rPr>
          <w:sz w:val="24"/>
          <w:szCs w:val="24"/>
        </w:rPr>
        <w:t xml:space="preserve">    ├────┤</w:t>
      </w:r>
    </w:p>
    <w:p w14:paraId="1294E986" w14:textId="77777777" w:rsidR="00B6654A" w:rsidRPr="00B6654A" w:rsidRDefault="00B6654A" w:rsidP="00B6654A">
      <w:pPr>
        <w:pStyle w:val="ConsPlusNonformat"/>
        <w:jc w:val="both"/>
        <w:rPr>
          <w:sz w:val="24"/>
          <w:szCs w:val="24"/>
        </w:rPr>
      </w:pPr>
      <w:r w:rsidRPr="00B6654A">
        <w:rPr>
          <w:sz w:val="24"/>
          <w:szCs w:val="24"/>
        </w:rPr>
        <w:t xml:space="preserve">    │    │ по электронной почте (e-</w:t>
      </w:r>
      <w:proofErr w:type="spellStart"/>
      <w:r w:rsidRPr="00B6654A">
        <w:rPr>
          <w:sz w:val="24"/>
          <w:szCs w:val="24"/>
        </w:rPr>
        <w:t>mail</w:t>
      </w:r>
      <w:proofErr w:type="spellEnd"/>
      <w:r w:rsidRPr="00B6654A">
        <w:rPr>
          <w:sz w:val="24"/>
          <w:szCs w:val="24"/>
        </w:rPr>
        <w:t>)</w:t>
      </w:r>
    </w:p>
    <w:p w14:paraId="75CF801C" w14:textId="77777777" w:rsidR="00B6654A" w:rsidRPr="00B6654A" w:rsidRDefault="00B6654A" w:rsidP="00B6654A">
      <w:pPr>
        <w:pStyle w:val="ConsPlusNonformat"/>
        <w:jc w:val="both"/>
        <w:rPr>
          <w:sz w:val="24"/>
          <w:szCs w:val="24"/>
        </w:rPr>
      </w:pPr>
    </w:p>
    <w:p w14:paraId="3472A87C" w14:textId="77777777" w:rsidR="00B6654A" w:rsidRPr="00B6654A" w:rsidRDefault="00B6654A" w:rsidP="00B6654A">
      <w:pPr>
        <w:pStyle w:val="ConsPlusNonformat"/>
        <w:jc w:val="both"/>
        <w:rPr>
          <w:sz w:val="24"/>
          <w:szCs w:val="24"/>
        </w:rPr>
      </w:pPr>
      <w:r w:rsidRPr="00B6654A">
        <w:rPr>
          <w:sz w:val="24"/>
          <w:szCs w:val="24"/>
        </w:rPr>
        <w:t xml:space="preserve">    ├────┤ выдать на руки в Администрации</w:t>
      </w:r>
    </w:p>
    <w:p w14:paraId="2DB66FB2" w14:textId="77777777" w:rsidR="00B6654A" w:rsidRPr="00B6654A" w:rsidRDefault="00B6654A" w:rsidP="00B6654A">
      <w:pPr>
        <w:pStyle w:val="ConsPlusNonformat"/>
        <w:jc w:val="both"/>
        <w:rPr>
          <w:sz w:val="24"/>
          <w:szCs w:val="24"/>
        </w:rPr>
      </w:pPr>
      <w:r w:rsidRPr="00B6654A">
        <w:rPr>
          <w:sz w:val="24"/>
          <w:szCs w:val="24"/>
        </w:rPr>
        <w:t xml:space="preserve">     ────┤</w:t>
      </w:r>
    </w:p>
    <w:p w14:paraId="4AE7C08D" w14:textId="77777777" w:rsidR="00B6654A" w:rsidRPr="00B6654A" w:rsidRDefault="00B6654A" w:rsidP="00B6654A">
      <w:pPr>
        <w:pStyle w:val="ConsPlusNonformat"/>
        <w:jc w:val="both"/>
        <w:rPr>
          <w:sz w:val="24"/>
          <w:szCs w:val="24"/>
        </w:rPr>
      </w:pPr>
      <w:r w:rsidRPr="00B6654A">
        <w:rPr>
          <w:sz w:val="24"/>
          <w:szCs w:val="24"/>
        </w:rPr>
        <w:t xml:space="preserve">    │    │ направить в электронной форме в личный кабинет на ПГУ ЛО (при технической реализации)/ЕПГУ</w:t>
      </w:r>
    </w:p>
    <w:p w14:paraId="37D2C69A" w14:textId="77777777" w:rsidR="00B6654A" w:rsidRPr="00B6654A" w:rsidRDefault="00B6654A" w:rsidP="00B6654A">
      <w:pPr>
        <w:pStyle w:val="ConsPlusNonformat"/>
        <w:jc w:val="both"/>
        <w:rPr>
          <w:sz w:val="24"/>
          <w:szCs w:val="24"/>
        </w:rPr>
      </w:pPr>
      <w:r w:rsidRPr="00B6654A">
        <w:rPr>
          <w:sz w:val="24"/>
          <w:szCs w:val="24"/>
        </w:rPr>
        <w:t xml:space="preserve">    └────┘</w:t>
      </w:r>
    </w:p>
    <w:p w14:paraId="2C19D292" w14:textId="77777777" w:rsidR="00B6654A" w:rsidRPr="00B6654A" w:rsidRDefault="00B6654A" w:rsidP="00B6654A">
      <w:pPr>
        <w:pStyle w:val="ConsPlusNonformat"/>
        <w:jc w:val="both"/>
        <w:rPr>
          <w:sz w:val="24"/>
          <w:szCs w:val="24"/>
        </w:rPr>
      </w:pPr>
    </w:p>
    <w:p w14:paraId="75AFEF98" w14:textId="77777777" w:rsidR="00B6654A" w:rsidRPr="00B6654A" w:rsidRDefault="00B6654A" w:rsidP="00B6654A">
      <w:pPr>
        <w:pStyle w:val="ConsPlusNonformat"/>
        <w:jc w:val="both"/>
        <w:rPr>
          <w:sz w:val="24"/>
          <w:szCs w:val="24"/>
        </w:rPr>
      </w:pPr>
      <w:r w:rsidRPr="00B6654A">
        <w:rPr>
          <w:sz w:val="24"/>
          <w:szCs w:val="24"/>
        </w:rPr>
        <w:t xml:space="preserve">    Приложение: документы в соответствии с пунктом 2.6 настоящего Административного регламента.</w:t>
      </w:r>
    </w:p>
    <w:p w14:paraId="7987A223" w14:textId="77777777" w:rsidR="00B6654A" w:rsidRPr="00B6654A" w:rsidRDefault="00B6654A" w:rsidP="00B6654A">
      <w:pPr>
        <w:pStyle w:val="ConsPlusNonformat"/>
        <w:jc w:val="both"/>
        <w:rPr>
          <w:sz w:val="24"/>
          <w:szCs w:val="24"/>
        </w:rPr>
      </w:pPr>
    </w:p>
    <w:p w14:paraId="636405BC" w14:textId="77777777" w:rsidR="00B6654A" w:rsidRPr="00B6654A" w:rsidRDefault="00B6654A" w:rsidP="00B6654A">
      <w:pPr>
        <w:pStyle w:val="ConsPlusNonformat"/>
        <w:jc w:val="both"/>
        <w:rPr>
          <w:sz w:val="24"/>
          <w:szCs w:val="24"/>
        </w:rPr>
      </w:pPr>
      <w:r w:rsidRPr="00B6654A">
        <w:rPr>
          <w:sz w:val="24"/>
          <w:szCs w:val="24"/>
        </w:rPr>
        <w:t>______________________________ _________________ __________________________</w:t>
      </w:r>
    </w:p>
    <w:p w14:paraId="0F3CE23B" w14:textId="77777777" w:rsidR="00B6654A" w:rsidRPr="00B6654A" w:rsidRDefault="00B6654A" w:rsidP="00B6654A">
      <w:pPr>
        <w:pStyle w:val="ConsPlusNonformat"/>
        <w:jc w:val="both"/>
        <w:rPr>
          <w:sz w:val="24"/>
          <w:szCs w:val="24"/>
        </w:rPr>
      </w:pPr>
      <w:r w:rsidRPr="00B6654A">
        <w:rPr>
          <w:sz w:val="24"/>
          <w:szCs w:val="24"/>
        </w:rPr>
        <w:t xml:space="preserve">   (наименование </w:t>
      </w:r>
      <w:proofErr w:type="gramStart"/>
      <w:r w:rsidRPr="00B6654A">
        <w:rPr>
          <w:sz w:val="24"/>
          <w:szCs w:val="24"/>
        </w:rPr>
        <w:t xml:space="preserve">должности)   </w:t>
      </w:r>
      <w:proofErr w:type="gramEnd"/>
      <w:r w:rsidRPr="00B6654A">
        <w:rPr>
          <w:sz w:val="24"/>
          <w:szCs w:val="24"/>
        </w:rPr>
        <w:t xml:space="preserve">      (подпись)              (ФИО)</w:t>
      </w:r>
    </w:p>
    <w:p w14:paraId="2DBF983F" w14:textId="77777777" w:rsidR="00B6654A" w:rsidRPr="00B6654A" w:rsidRDefault="00B6654A" w:rsidP="00B6654A">
      <w:pPr>
        <w:pStyle w:val="ConsPlusNormal"/>
        <w:ind w:firstLine="540"/>
        <w:jc w:val="both"/>
        <w:rPr>
          <w:sz w:val="24"/>
          <w:szCs w:val="24"/>
        </w:rPr>
      </w:pPr>
    </w:p>
    <w:p w14:paraId="2A40862D" w14:textId="77777777" w:rsidR="00B6654A" w:rsidRPr="00B6654A" w:rsidRDefault="00B6654A" w:rsidP="00B6654A">
      <w:pPr>
        <w:pStyle w:val="ConsPlusNonformat"/>
        <w:jc w:val="both"/>
        <w:rPr>
          <w:sz w:val="24"/>
          <w:szCs w:val="24"/>
        </w:rPr>
      </w:pPr>
      <w:r w:rsidRPr="00B6654A">
        <w:rPr>
          <w:sz w:val="24"/>
          <w:szCs w:val="24"/>
        </w:rPr>
        <w:t xml:space="preserve">                 </w:t>
      </w:r>
    </w:p>
    <w:p w14:paraId="0868254C" w14:textId="77777777" w:rsidR="00B6654A" w:rsidRPr="00B6654A" w:rsidRDefault="00B6654A" w:rsidP="00B6654A">
      <w:pPr>
        <w:pStyle w:val="ConsPlusNormal"/>
        <w:ind w:firstLine="540"/>
        <w:jc w:val="both"/>
        <w:rPr>
          <w:sz w:val="24"/>
          <w:szCs w:val="24"/>
        </w:rPr>
      </w:pPr>
    </w:p>
    <w:p w14:paraId="1E6B89E3" w14:textId="77777777" w:rsidR="00B6654A" w:rsidRPr="00B6654A" w:rsidRDefault="00B6654A" w:rsidP="00B6654A">
      <w:pPr>
        <w:pStyle w:val="ConsPlusNormal"/>
        <w:ind w:firstLine="540"/>
        <w:jc w:val="both"/>
        <w:rPr>
          <w:sz w:val="24"/>
          <w:szCs w:val="24"/>
        </w:rPr>
      </w:pPr>
      <w:r w:rsidRPr="00B6654A">
        <w:rPr>
          <w:sz w:val="24"/>
          <w:szCs w:val="24"/>
        </w:rPr>
        <w:t>Форма №2 (для юридических лиц)</w:t>
      </w:r>
    </w:p>
    <w:p w14:paraId="1E958290" w14:textId="77777777" w:rsidR="00B6654A" w:rsidRPr="00B6654A" w:rsidRDefault="00B6654A" w:rsidP="00B6654A">
      <w:pPr>
        <w:pStyle w:val="ConsPlusNonformat"/>
        <w:jc w:val="center"/>
        <w:rPr>
          <w:sz w:val="24"/>
          <w:szCs w:val="24"/>
        </w:rPr>
      </w:pPr>
      <w:r w:rsidRPr="00B6654A">
        <w:rPr>
          <w:sz w:val="24"/>
          <w:szCs w:val="24"/>
        </w:rPr>
        <w:t xml:space="preserve">                                               В ___________________</w:t>
      </w:r>
    </w:p>
    <w:p w14:paraId="68BE9185" w14:textId="77777777" w:rsidR="00B6654A" w:rsidRPr="00B6654A" w:rsidRDefault="00B6654A" w:rsidP="00B6654A">
      <w:pPr>
        <w:widowControl w:val="0"/>
        <w:autoSpaceDE w:val="0"/>
        <w:autoSpaceDN w:val="0"/>
        <w:spacing w:after="0" w:line="240" w:lineRule="auto"/>
        <w:jc w:val="both"/>
        <w:rPr>
          <w:rFonts w:ascii="Courier New" w:eastAsia="Times New Roman" w:hAnsi="Courier New" w:cs="Courier New"/>
          <w:sz w:val="24"/>
          <w:szCs w:val="24"/>
          <w:lang w:eastAsia="ru-RU"/>
        </w:rPr>
      </w:pPr>
      <w:r w:rsidRPr="00B6654A">
        <w:rPr>
          <w:rFonts w:ascii="Courier New" w:eastAsia="Times New Roman" w:hAnsi="Courier New" w:cs="Courier New"/>
          <w:sz w:val="24"/>
          <w:szCs w:val="24"/>
          <w:lang w:eastAsia="ru-RU"/>
        </w:rPr>
        <w:t xml:space="preserve">                                                       ____________________</w:t>
      </w:r>
    </w:p>
    <w:p w14:paraId="71E198E5" w14:textId="77777777" w:rsidR="00B6654A" w:rsidRPr="00B6654A" w:rsidRDefault="00B6654A" w:rsidP="00B6654A">
      <w:pPr>
        <w:widowControl w:val="0"/>
        <w:autoSpaceDE w:val="0"/>
        <w:autoSpaceDN w:val="0"/>
        <w:spacing w:after="0" w:line="240" w:lineRule="auto"/>
        <w:jc w:val="both"/>
        <w:rPr>
          <w:rFonts w:ascii="Courier New" w:eastAsia="Times New Roman" w:hAnsi="Courier New" w:cs="Courier New"/>
          <w:sz w:val="24"/>
          <w:szCs w:val="24"/>
          <w:lang w:eastAsia="ru-RU"/>
        </w:rPr>
      </w:pPr>
      <w:r w:rsidRPr="00B6654A">
        <w:rPr>
          <w:rFonts w:ascii="Courier New" w:eastAsia="Times New Roman" w:hAnsi="Courier New" w:cs="Courier New"/>
          <w:sz w:val="24"/>
          <w:szCs w:val="24"/>
          <w:lang w:eastAsia="ru-RU"/>
        </w:rPr>
        <w:t xml:space="preserve">                                                       ____________________</w:t>
      </w:r>
    </w:p>
    <w:p w14:paraId="76B37383" w14:textId="77777777" w:rsidR="00B6654A" w:rsidRPr="00B6654A" w:rsidRDefault="00B6654A" w:rsidP="00B6654A">
      <w:pPr>
        <w:widowControl w:val="0"/>
        <w:autoSpaceDE w:val="0"/>
        <w:autoSpaceDN w:val="0"/>
        <w:spacing w:after="0" w:line="240" w:lineRule="auto"/>
        <w:jc w:val="both"/>
        <w:rPr>
          <w:rFonts w:ascii="Courier New" w:eastAsia="Times New Roman" w:hAnsi="Courier New" w:cs="Courier New"/>
          <w:sz w:val="24"/>
          <w:szCs w:val="24"/>
          <w:lang w:eastAsia="ru-RU"/>
        </w:rPr>
      </w:pPr>
      <w:r w:rsidRPr="00B6654A">
        <w:rPr>
          <w:rFonts w:ascii="Courier New" w:eastAsia="Times New Roman" w:hAnsi="Courier New" w:cs="Courier New"/>
          <w:sz w:val="24"/>
          <w:szCs w:val="24"/>
          <w:lang w:eastAsia="ru-RU"/>
        </w:rPr>
        <w:t xml:space="preserve">                                                    от ____________________</w:t>
      </w:r>
    </w:p>
    <w:p w14:paraId="5D635F33" w14:textId="77777777" w:rsidR="00B6654A" w:rsidRPr="00B6654A" w:rsidRDefault="00B6654A" w:rsidP="00B6654A">
      <w:pPr>
        <w:widowControl w:val="0"/>
        <w:autoSpaceDE w:val="0"/>
        <w:autoSpaceDN w:val="0"/>
        <w:spacing w:after="0" w:line="240" w:lineRule="auto"/>
        <w:jc w:val="both"/>
        <w:rPr>
          <w:rFonts w:ascii="Courier New" w:eastAsia="Times New Roman" w:hAnsi="Courier New" w:cs="Courier New"/>
          <w:sz w:val="24"/>
          <w:szCs w:val="24"/>
          <w:lang w:eastAsia="ru-RU"/>
        </w:rPr>
      </w:pPr>
      <w:r w:rsidRPr="00B6654A">
        <w:rPr>
          <w:rFonts w:ascii="Courier New" w:eastAsia="Times New Roman" w:hAnsi="Courier New" w:cs="Courier New"/>
          <w:sz w:val="24"/>
          <w:szCs w:val="24"/>
          <w:lang w:eastAsia="ru-RU"/>
        </w:rPr>
        <w:t xml:space="preserve">                                                       ____________________</w:t>
      </w:r>
    </w:p>
    <w:p w14:paraId="4848160C" w14:textId="77777777" w:rsidR="00B6654A" w:rsidRPr="00B6654A" w:rsidRDefault="00B6654A" w:rsidP="00B6654A">
      <w:pPr>
        <w:widowControl w:val="0"/>
        <w:autoSpaceDE w:val="0"/>
        <w:autoSpaceDN w:val="0"/>
        <w:spacing w:after="0" w:line="240" w:lineRule="auto"/>
        <w:jc w:val="both"/>
        <w:rPr>
          <w:rFonts w:ascii="Courier New" w:eastAsia="Times New Roman" w:hAnsi="Courier New" w:cs="Courier New"/>
          <w:sz w:val="24"/>
          <w:szCs w:val="24"/>
          <w:lang w:eastAsia="ru-RU"/>
        </w:rPr>
      </w:pPr>
      <w:r w:rsidRPr="00B6654A">
        <w:rPr>
          <w:rFonts w:ascii="Courier New" w:eastAsia="Times New Roman" w:hAnsi="Courier New" w:cs="Courier New"/>
          <w:sz w:val="24"/>
          <w:szCs w:val="24"/>
          <w:lang w:eastAsia="ru-RU"/>
        </w:rPr>
        <w:t xml:space="preserve">                                                      (для юридических лиц)</w:t>
      </w:r>
    </w:p>
    <w:p w14:paraId="1082A121" w14:textId="77777777" w:rsidR="00B6654A" w:rsidRPr="00B6654A" w:rsidRDefault="00B6654A" w:rsidP="00B6654A">
      <w:pPr>
        <w:widowControl w:val="0"/>
        <w:autoSpaceDE w:val="0"/>
        <w:autoSpaceDN w:val="0"/>
        <w:spacing w:after="0" w:line="240" w:lineRule="auto"/>
        <w:jc w:val="both"/>
        <w:rPr>
          <w:rFonts w:ascii="Courier New" w:eastAsia="Times New Roman" w:hAnsi="Courier New" w:cs="Courier New"/>
          <w:sz w:val="24"/>
          <w:szCs w:val="24"/>
          <w:lang w:eastAsia="ru-RU"/>
        </w:rPr>
      </w:pPr>
    </w:p>
    <w:p w14:paraId="7E6C2F80" w14:textId="77777777" w:rsidR="00B6654A" w:rsidRPr="00B6654A" w:rsidRDefault="00B6654A" w:rsidP="00B6654A">
      <w:pPr>
        <w:widowControl w:val="0"/>
        <w:autoSpaceDE w:val="0"/>
        <w:autoSpaceDN w:val="0"/>
        <w:spacing w:after="0" w:line="240" w:lineRule="auto"/>
        <w:jc w:val="both"/>
        <w:rPr>
          <w:rFonts w:ascii="Courier New" w:eastAsia="Times New Roman" w:hAnsi="Courier New" w:cs="Courier New"/>
          <w:sz w:val="24"/>
          <w:szCs w:val="24"/>
          <w:lang w:eastAsia="ru-RU"/>
        </w:rPr>
      </w:pPr>
      <w:r w:rsidRPr="00B6654A">
        <w:rPr>
          <w:rFonts w:ascii="Courier New" w:eastAsia="Times New Roman" w:hAnsi="Courier New" w:cs="Courier New"/>
          <w:sz w:val="24"/>
          <w:szCs w:val="24"/>
          <w:lang w:eastAsia="ru-RU"/>
        </w:rPr>
        <w:t xml:space="preserve">                                 ЗАЯВЛЕНИЕ</w:t>
      </w:r>
    </w:p>
    <w:p w14:paraId="17672A67" w14:textId="77777777" w:rsidR="00B6654A" w:rsidRPr="00B6654A" w:rsidRDefault="00B6654A" w:rsidP="00B6654A">
      <w:pPr>
        <w:widowControl w:val="0"/>
        <w:autoSpaceDE w:val="0"/>
        <w:autoSpaceDN w:val="0"/>
        <w:spacing w:after="0" w:line="240" w:lineRule="auto"/>
        <w:jc w:val="both"/>
        <w:rPr>
          <w:rFonts w:ascii="Courier New" w:eastAsia="Times New Roman" w:hAnsi="Courier New" w:cs="Courier New"/>
          <w:sz w:val="24"/>
          <w:szCs w:val="24"/>
          <w:lang w:eastAsia="ru-RU"/>
        </w:rPr>
      </w:pPr>
      <w:r w:rsidRPr="00B6654A">
        <w:rPr>
          <w:rFonts w:ascii="Courier New" w:eastAsia="Times New Roman" w:hAnsi="Courier New" w:cs="Courier New"/>
          <w:sz w:val="24"/>
          <w:szCs w:val="24"/>
          <w:lang w:eastAsia="ru-RU"/>
        </w:rPr>
        <w:t xml:space="preserve">     о предварительном согласовании предоставления земельного участка</w:t>
      </w:r>
    </w:p>
    <w:p w14:paraId="6BD27048" w14:textId="77777777" w:rsidR="00B6654A" w:rsidRPr="00B6654A" w:rsidRDefault="00B6654A" w:rsidP="00B6654A">
      <w:pPr>
        <w:widowControl w:val="0"/>
        <w:autoSpaceDE w:val="0"/>
        <w:autoSpaceDN w:val="0"/>
        <w:spacing w:after="0" w:line="240" w:lineRule="auto"/>
        <w:jc w:val="both"/>
        <w:rPr>
          <w:rFonts w:ascii="Courier New" w:eastAsia="Times New Roman" w:hAnsi="Courier New" w:cs="Courier New"/>
          <w:sz w:val="24"/>
          <w:szCs w:val="24"/>
          <w:lang w:eastAsia="ru-RU"/>
        </w:rPr>
      </w:pPr>
    </w:p>
    <w:p w14:paraId="032A6336" w14:textId="77777777" w:rsidR="00B6654A" w:rsidRPr="00B6654A" w:rsidRDefault="00B6654A" w:rsidP="00B6654A">
      <w:pPr>
        <w:widowControl w:val="0"/>
        <w:autoSpaceDE w:val="0"/>
        <w:autoSpaceDN w:val="0"/>
        <w:spacing w:after="0" w:line="240" w:lineRule="auto"/>
        <w:jc w:val="both"/>
        <w:rPr>
          <w:rFonts w:ascii="Courier New" w:eastAsia="Times New Roman" w:hAnsi="Courier New" w:cs="Courier New"/>
          <w:sz w:val="24"/>
          <w:szCs w:val="24"/>
          <w:lang w:eastAsia="ru-RU"/>
        </w:rPr>
      </w:pPr>
      <w:r w:rsidRPr="00B6654A">
        <w:rPr>
          <w:rFonts w:ascii="Courier New" w:eastAsia="Times New Roman" w:hAnsi="Courier New" w:cs="Courier New"/>
          <w:sz w:val="24"/>
          <w:szCs w:val="24"/>
          <w:lang w:eastAsia="ru-RU"/>
        </w:rPr>
        <w:t>Заявитель: ________________________________________________________________</w:t>
      </w:r>
    </w:p>
    <w:p w14:paraId="0C2CB535" w14:textId="77777777" w:rsidR="00B6654A" w:rsidRPr="00B6654A" w:rsidRDefault="00B6654A" w:rsidP="00B6654A">
      <w:pPr>
        <w:widowControl w:val="0"/>
        <w:autoSpaceDE w:val="0"/>
        <w:autoSpaceDN w:val="0"/>
        <w:spacing w:after="0" w:line="240" w:lineRule="auto"/>
        <w:jc w:val="both"/>
        <w:rPr>
          <w:rFonts w:ascii="Courier New" w:eastAsia="Times New Roman" w:hAnsi="Courier New" w:cs="Courier New"/>
          <w:sz w:val="24"/>
          <w:szCs w:val="24"/>
          <w:lang w:eastAsia="ru-RU"/>
        </w:rPr>
      </w:pPr>
      <w:r w:rsidRPr="00B6654A">
        <w:rPr>
          <w:rFonts w:ascii="Courier New" w:eastAsia="Times New Roman" w:hAnsi="Courier New" w:cs="Courier New"/>
          <w:sz w:val="24"/>
          <w:szCs w:val="24"/>
          <w:lang w:eastAsia="ru-RU"/>
        </w:rPr>
        <w:t xml:space="preserve">                (Полное наименование юридического лица в соответствии</w:t>
      </w:r>
    </w:p>
    <w:p w14:paraId="2A307AA3" w14:textId="77777777" w:rsidR="00B6654A" w:rsidRPr="00B6654A" w:rsidRDefault="00B6654A" w:rsidP="00B6654A">
      <w:pPr>
        <w:widowControl w:val="0"/>
        <w:autoSpaceDE w:val="0"/>
        <w:autoSpaceDN w:val="0"/>
        <w:spacing w:after="0" w:line="240" w:lineRule="auto"/>
        <w:jc w:val="both"/>
        <w:rPr>
          <w:rFonts w:ascii="Courier New" w:eastAsia="Times New Roman" w:hAnsi="Courier New" w:cs="Courier New"/>
          <w:sz w:val="24"/>
          <w:szCs w:val="24"/>
          <w:lang w:eastAsia="ru-RU"/>
        </w:rPr>
      </w:pPr>
      <w:r w:rsidRPr="00B6654A">
        <w:rPr>
          <w:rFonts w:ascii="Courier New" w:eastAsia="Times New Roman" w:hAnsi="Courier New" w:cs="Courier New"/>
          <w:sz w:val="24"/>
          <w:szCs w:val="24"/>
          <w:lang w:eastAsia="ru-RU"/>
        </w:rPr>
        <w:t xml:space="preserve">                             с учредительными документами)</w:t>
      </w:r>
    </w:p>
    <w:p w14:paraId="20DD9B85" w14:textId="77777777" w:rsidR="00B6654A" w:rsidRPr="00B6654A" w:rsidRDefault="00B6654A" w:rsidP="00B6654A">
      <w:pPr>
        <w:widowControl w:val="0"/>
        <w:autoSpaceDE w:val="0"/>
        <w:autoSpaceDN w:val="0"/>
        <w:spacing w:after="0" w:line="240" w:lineRule="auto"/>
        <w:jc w:val="both"/>
        <w:rPr>
          <w:rFonts w:ascii="Courier New" w:eastAsia="Times New Roman" w:hAnsi="Courier New" w:cs="Courier New"/>
          <w:sz w:val="24"/>
          <w:szCs w:val="24"/>
          <w:lang w:eastAsia="ru-RU"/>
        </w:rPr>
      </w:pPr>
      <w:r w:rsidRPr="00B6654A">
        <w:rPr>
          <w:rFonts w:ascii="Courier New" w:eastAsia="Times New Roman" w:hAnsi="Courier New" w:cs="Courier New"/>
          <w:sz w:val="24"/>
          <w:szCs w:val="24"/>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B6654A" w:rsidRPr="00B6654A" w14:paraId="4FD0FF99" w14:textId="77777777" w:rsidTr="00B6654A">
        <w:tc>
          <w:tcPr>
            <w:tcW w:w="340" w:type="dxa"/>
          </w:tcPr>
          <w:p w14:paraId="70A3FF83" w14:textId="77777777" w:rsidR="00B6654A" w:rsidRPr="00B6654A" w:rsidRDefault="00B6654A" w:rsidP="00B6654A">
            <w:pPr>
              <w:widowControl w:val="0"/>
              <w:autoSpaceDE w:val="0"/>
              <w:autoSpaceDN w:val="0"/>
              <w:spacing w:after="0" w:line="240" w:lineRule="auto"/>
              <w:rPr>
                <w:rFonts w:ascii="Calibri" w:eastAsia="Times New Roman" w:hAnsi="Calibri" w:cs="Calibri"/>
                <w:sz w:val="24"/>
                <w:szCs w:val="24"/>
                <w:lang w:eastAsia="ru-RU"/>
              </w:rPr>
            </w:pPr>
          </w:p>
        </w:tc>
        <w:tc>
          <w:tcPr>
            <w:tcW w:w="340" w:type="dxa"/>
          </w:tcPr>
          <w:p w14:paraId="5E8E4401" w14:textId="77777777" w:rsidR="00B6654A" w:rsidRPr="00B6654A" w:rsidRDefault="00B6654A" w:rsidP="00B6654A">
            <w:pPr>
              <w:widowControl w:val="0"/>
              <w:autoSpaceDE w:val="0"/>
              <w:autoSpaceDN w:val="0"/>
              <w:spacing w:after="0" w:line="240" w:lineRule="auto"/>
              <w:rPr>
                <w:rFonts w:ascii="Calibri" w:eastAsia="Times New Roman" w:hAnsi="Calibri" w:cs="Calibri"/>
                <w:sz w:val="24"/>
                <w:szCs w:val="24"/>
                <w:lang w:eastAsia="ru-RU"/>
              </w:rPr>
            </w:pPr>
          </w:p>
        </w:tc>
        <w:tc>
          <w:tcPr>
            <w:tcW w:w="340" w:type="dxa"/>
          </w:tcPr>
          <w:p w14:paraId="12D3C2E4" w14:textId="77777777" w:rsidR="00B6654A" w:rsidRPr="00B6654A" w:rsidRDefault="00B6654A" w:rsidP="00B6654A">
            <w:pPr>
              <w:widowControl w:val="0"/>
              <w:autoSpaceDE w:val="0"/>
              <w:autoSpaceDN w:val="0"/>
              <w:spacing w:after="0" w:line="240" w:lineRule="auto"/>
              <w:rPr>
                <w:rFonts w:ascii="Calibri" w:eastAsia="Times New Roman" w:hAnsi="Calibri" w:cs="Calibri"/>
                <w:sz w:val="24"/>
                <w:szCs w:val="24"/>
                <w:lang w:eastAsia="ru-RU"/>
              </w:rPr>
            </w:pPr>
          </w:p>
        </w:tc>
        <w:tc>
          <w:tcPr>
            <w:tcW w:w="340" w:type="dxa"/>
          </w:tcPr>
          <w:p w14:paraId="60E86737" w14:textId="77777777" w:rsidR="00B6654A" w:rsidRPr="00B6654A" w:rsidRDefault="00B6654A" w:rsidP="00B6654A">
            <w:pPr>
              <w:widowControl w:val="0"/>
              <w:autoSpaceDE w:val="0"/>
              <w:autoSpaceDN w:val="0"/>
              <w:spacing w:after="0" w:line="240" w:lineRule="auto"/>
              <w:rPr>
                <w:rFonts w:ascii="Calibri" w:eastAsia="Times New Roman" w:hAnsi="Calibri" w:cs="Calibri"/>
                <w:sz w:val="24"/>
                <w:szCs w:val="24"/>
                <w:lang w:eastAsia="ru-RU"/>
              </w:rPr>
            </w:pPr>
          </w:p>
        </w:tc>
        <w:tc>
          <w:tcPr>
            <w:tcW w:w="340" w:type="dxa"/>
          </w:tcPr>
          <w:p w14:paraId="4ECC8045" w14:textId="77777777" w:rsidR="00B6654A" w:rsidRPr="00B6654A" w:rsidRDefault="00B6654A" w:rsidP="00B6654A">
            <w:pPr>
              <w:widowControl w:val="0"/>
              <w:autoSpaceDE w:val="0"/>
              <w:autoSpaceDN w:val="0"/>
              <w:spacing w:after="0" w:line="240" w:lineRule="auto"/>
              <w:rPr>
                <w:rFonts w:ascii="Calibri" w:eastAsia="Times New Roman" w:hAnsi="Calibri" w:cs="Calibri"/>
                <w:sz w:val="24"/>
                <w:szCs w:val="24"/>
                <w:lang w:eastAsia="ru-RU"/>
              </w:rPr>
            </w:pPr>
          </w:p>
        </w:tc>
        <w:tc>
          <w:tcPr>
            <w:tcW w:w="340" w:type="dxa"/>
          </w:tcPr>
          <w:p w14:paraId="1661C85C" w14:textId="77777777" w:rsidR="00B6654A" w:rsidRPr="00B6654A" w:rsidRDefault="00B6654A" w:rsidP="00B6654A">
            <w:pPr>
              <w:widowControl w:val="0"/>
              <w:autoSpaceDE w:val="0"/>
              <w:autoSpaceDN w:val="0"/>
              <w:spacing w:after="0" w:line="240" w:lineRule="auto"/>
              <w:rPr>
                <w:rFonts w:ascii="Calibri" w:eastAsia="Times New Roman" w:hAnsi="Calibri" w:cs="Calibri"/>
                <w:sz w:val="24"/>
                <w:szCs w:val="24"/>
                <w:lang w:eastAsia="ru-RU"/>
              </w:rPr>
            </w:pPr>
          </w:p>
        </w:tc>
        <w:tc>
          <w:tcPr>
            <w:tcW w:w="340" w:type="dxa"/>
            <w:tcBorders>
              <w:bottom w:val="nil"/>
              <w:right w:val="nil"/>
            </w:tcBorders>
          </w:tcPr>
          <w:p w14:paraId="40503D79" w14:textId="77777777" w:rsidR="00B6654A" w:rsidRPr="00B6654A" w:rsidRDefault="00B6654A" w:rsidP="00B6654A">
            <w:pPr>
              <w:widowControl w:val="0"/>
              <w:autoSpaceDE w:val="0"/>
              <w:autoSpaceDN w:val="0"/>
              <w:spacing w:after="0" w:line="240" w:lineRule="auto"/>
              <w:rPr>
                <w:rFonts w:ascii="Calibri" w:eastAsia="Times New Roman" w:hAnsi="Calibri" w:cs="Calibri"/>
                <w:sz w:val="24"/>
                <w:szCs w:val="24"/>
                <w:lang w:eastAsia="ru-RU"/>
              </w:rPr>
            </w:pPr>
          </w:p>
        </w:tc>
        <w:tc>
          <w:tcPr>
            <w:tcW w:w="3742" w:type="dxa"/>
            <w:tcBorders>
              <w:left w:val="nil"/>
            </w:tcBorders>
          </w:tcPr>
          <w:p w14:paraId="615332CE" w14:textId="77777777" w:rsidR="00B6654A" w:rsidRPr="00B6654A" w:rsidRDefault="00B6654A" w:rsidP="00B6654A">
            <w:pPr>
              <w:widowControl w:val="0"/>
              <w:autoSpaceDE w:val="0"/>
              <w:autoSpaceDN w:val="0"/>
              <w:spacing w:after="0" w:line="240" w:lineRule="auto"/>
              <w:jc w:val="both"/>
              <w:rPr>
                <w:rFonts w:ascii="Calibri" w:eastAsia="Times New Roman" w:hAnsi="Calibri" w:cs="Calibri"/>
                <w:sz w:val="24"/>
                <w:szCs w:val="24"/>
                <w:lang w:eastAsia="ru-RU"/>
              </w:rPr>
            </w:pPr>
          </w:p>
        </w:tc>
      </w:tr>
    </w:tbl>
    <w:p w14:paraId="1FEA669A" w14:textId="77777777" w:rsidR="00B6654A" w:rsidRPr="00B6654A" w:rsidRDefault="00B6654A" w:rsidP="00B6654A">
      <w:pPr>
        <w:widowControl w:val="0"/>
        <w:autoSpaceDE w:val="0"/>
        <w:autoSpaceDN w:val="0"/>
        <w:spacing w:after="0" w:line="240" w:lineRule="auto"/>
        <w:rPr>
          <w:rFonts w:ascii="Calibri" w:eastAsia="Times New Roman" w:hAnsi="Calibri" w:cs="Calibri"/>
          <w:sz w:val="24"/>
          <w:szCs w:val="24"/>
          <w:lang w:eastAsia="ru-RU"/>
        </w:rPr>
      </w:pPr>
    </w:p>
    <w:p w14:paraId="7E6EE980" w14:textId="77777777" w:rsidR="00B6654A" w:rsidRPr="00B6654A" w:rsidRDefault="00B6654A" w:rsidP="00B6654A">
      <w:pPr>
        <w:widowControl w:val="0"/>
        <w:autoSpaceDE w:val="0"/>
        <w:autoSpaceDN w:val="0"/>
        <w:spacing w:after="0" w:line="240" w:lineRule="auto"/>
        <w:rPr>
          <w:rFonts w:ascii="Calibri" w:eastAsia="Times New Roman" w:hAnsi="Calibri" w:cs="Calibri"/>
          <w:sz w:val="24"/>
          <w:szCs w:val="24"/>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B6654A" w:rsidRPr="00B6654A" w14:paraId="51017CCB" w14:textId="77777777" w:rsidTr="00B6654A">
        <w:tc>
          <w:tcPr>
            <w:tcW w:w="3600" w:type="dxa"/>
            <w:tcBorders>
              <w:top w:val="single" w:sz="4" w:space="0" w:color="auto"/>
              <w:bottom w:val="single" w:sz="4" w:space="0" w:color="auto"/>
            </w:tcBorders>
          </w:tcPr>
          <w:p w14:paraId="0000BF40" w14:textId="77777777" w:rsidR="00B6654A" w:rsidRPr="00B6654A" w:rsidRDefault="00B6654A" w:rsidP="00B6654A">
            <w:pPr>
              <w:widowControl w:val="0"/>
              <w:autoSpaceDE w:val="0"/>
              <w:autoSpaceDN w:val="0"/>
              <w:spacing w:after="0" w:line="240" w:lineRule="auto"/>
              <w:rPr>
                <w:rFonts w:ascii="Calibri" w:eastAsia="Times New Roman" w:hAnsi="Calibri" w:cs="Calibri"/>
                <w:sz w:val="24"/>
                <w:szCs w:val="24"/>
                <w:lang w:eastAsia="ru-RU"/>
              </w:rPr>
            </w:pPr>
            <w:r w:rsidRPr="00B6654A">
              <w:rPr>
                <w:rFonts w:ascii="Calibri" w:eastAsia="Times New Roman" w:hAnsi="Calibri" w:cs="Calibri"/>
                <w:sz w:val="24"/>
                <w:szCs w:val="24"/>
                <w:lang w:eastAsia="ru-RU"/>
              </w:rPr>
              <w:lastRenderedPageBreak/>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14:paraId="37B5B585" w14:textId="77777777" w:rsidR="00B6654A" w:rsidRPr="00B6654A" w:rsidRDefault="00B6654A" w:rsidP="00B6654A">
            <w:pPr>
              <w:widowControl w:val="0"/>
              <w:autoSpaceDE w:val="0"/>
              <w:autoSpaceDN w:val="0"/>
              <w:spacing w:after="0" w:line="240" w:lineRule="auto"/>
              <w:rPr>
                <w:rFonts w:ascii="Calibri" w:eastAsia="Times New Roman" w:hAnsi="Calibri" w:cs="Calibri"/>
                <w:sz w:val="24"/>
                <w:szCs w:val="24"/>
                <w:lang w:eastAsia="ru-RU"/>
              </w:rPr>
            </w:pPr>
          </w:p>
        </w:tc>
      </w:tr>
    </w:tbl>
    <w:p w14:paraId="411D5854" w14:textId="77777777" w:rsidR="00B6654A" w:rsidRPr="00B6654A" w:rsidRDefault="00B6654A" w:rsidP="00B6654A">
      <w:pPr>
        <w:widowControl w:val="0"/>
        <w:autoSpaceDE w:val="0"/>
        <w:autoSpaceDN w:val="0"/>
        <w:spacing w:after="0" w:line="240" w:lineRule="auto"/>
        <w:rPr>
          <w:rFonts w:ascii="Calibri" w:eastAsia="Times New Roman" w:hAnsi="Calibri" w:cs="Calibri"/>
          <w:sz w:val="24"/>
          <w:szCs w:val="24"/>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B6654A" w:rsidRPr="00B6654A" w14:paraId="72F335C7" w14:textId="77777777" w:rsidTr="00B6654A">
        <w:tc>
          <w:tcPr>
            <w:tcW w:w="3600" w:type="dxa"/>
            <w:tcBorders>
              <w:top w:val="single" w:sz="4" w:space="0" w:color="auto"/>
              <w:bottom w:val="single" w:sz="4" w:space="0" w:color="auto"/>
            </w:tcBorders>
          </w:tcPr>
          <w:p w14:paraId="1DD26D87" w14:textId="77777777" w:rsidR="00B6654A" w:rsidRPr="00B6654A" w:rsidRDefault="00B6654A" w:rsidP="00B6654A">
            <w:pPr>
              <w:widowControl w:val="0"/>
              <w:autoSpaceDE w:val="0"/>
              <w:autoSpaceDN w:val="0"/>
              <w:spacing w:after="0" w:line="240" w:lineRule="auto"/>
              <w:rPr>
                <w:rFonts w:ascii="Calibri" w:eastAsia="Times New Roman" w:hAnsi="Calibri" w:cs="Calibri"/>
                <w:sz w:val="24"/>
                <w:szCs w:val="24"/>
                <w:lang w:eastAsia="ru-RU"/>
              </w:rPr>
            </w:pPr>
            <w:r w:rsidRPr="00B6654A">
              <w:rPr>
                <w:rFonts w:ascii="Calibri" w:eastAsia="Times New Roman" w:hAnsi="Calibri" w:cs="Calibri"/>
                <w:sz w:val="24"/>
                <w:szCs w:val="24"/>
                <w:lang w:eastAsia="ru-RU"/>
              </w:rPr>
              <w:t>Идентификационный номер налогоплательщика (ИНН):</w:t>
            </w:r>
          </w:p>
        </w:tc>
        <w:tc>
          <w:tcPr>
            <w:tcW w:w="5473" w:type="dxa"/>
            <w:tcBorders>
              <w:top w:val="single" w:sz="4" w:space="0" w:color="auto"/>
              <w:bottom w:val="single" w:sz="4" w:space="0" w:color="auto"/>
            </w:tcBorders>
          </w:tcPr>
          <w:p w14:paraId="2CC093CF" w14:textId="77777777" w:rsidR="00B6654A" w:rsidRPr="00B6654A" w:rsidRDefault="00B6654A" w:rsidP="00B6654A">
            <w:pPr>
              <w:widowControl w:val="0"/>
              <w:autoSpaceDE w:val="0"/>
              <w:autoSpaceDN w:val="0"/>
              <w:spacing w:after="0" w:line="240" w:lineRule="auto"/>
              <w:rPr>
                <w:rFonts w:ascii="Calibri" w:eastAsia="Times New Roman" w:hAnsi="Calibri" w:cs="Calibri"/>
                <w:sz w:val="24"/>
                <w:szCs w:val="24"/>
                <w:lang w:eastAsia="ru-RU"/>
              </w:rPr>
            </w:pPr>
          </w:p>
        </w:tc>
      </w:tr>
    </w:tbl>
    <w:p w14:paraId="7762FB5E" w14:textId="77777777" w:rsidR="00B6654A" w:rsidRPr="00B6654A" w:rsidRDefault="00B6654A" w:rsidP="00B6654A">
      <w:pPr>
        <w:widowControl w:val="0"/>
        <w:autoSpaceDE w:val="0"/>
        <w:autoSpaceDN w:val="0"/>
        <w:spacing w:after="0" w:line="240" w:lineRule="auto"/>
        <w:rPr>
          <w:rFonts w:ascii="Calibri" w:eastAsia="Times New Roman" w:hAnsi="Calibri" w:cs="Calibri"/>
          <w:sz w:val="24"/>
          <w:szCs w:val="24"/>
          <w:lang w:eastAsia="ru-RU"/>
        </w:rPr>
      </w:pPr>
    </w:p>
    <w:p w14:paraId="2B522A87" w14:textId="77777777" w:rsidR="00B6654A" w:rsidRPr="00B6654A" w:rsidRDefault="00B6654A" w:rsidP="00B6654A">
      <w:pPr>
        <w:widowControl w:val="0"/>
        <w:autoSpaceDE w:val="0"/>
        <w:autoSpaceDN w:val="0"/>
        <w:spacing w:after="0" w:line="240" w:lineRule="auto"/>
        <w:ind w:firstLine="540"/>
        <w:jc w:val="both"/>
        <w:rPr>
          <w:rFonts w:ascii="Calibri" w:eastAsia="Times New Roman" w:hAnsi="Calibri" w:cs="Calibri"/>
          <w:sz w:val="24"/>
          <w:szCs w:val="24"/>
          <w:lang w:eastAsia="ru-RU"/>
        </w:rPr>
      </w:pPr>
      <w:r w:rsidRPr="00B6654A">
        <w:rPr>
          <w:rFonts w:ascii="Calibri" w:eastAsia="Times New Roman" w:hAnsi="Calibri" w:cs="Calibri"/>
          <w:sz w:val="24"/>
          <w:szCs w:val="24"/>
          <w:lang w:eastAsia="ru-RU"/>
        </w:rPr>
        <w:t>Прошу (просим) предварительно согласовать предоставление земельного участка</w:t>
      </w:r>
    </w:p>
    <w:p w14:paraId="0A364DBF" w14:textId="77777777" w:rsidR="00B6654A" w:rsidRPr="00B6654A" w:rsidRDefault="00B6654A" w:rsidP="00B6654A">
      <w:pPr>
        <w:widowControl w:val="0"/>
        <w:autoSpaceDE w:val="0"/>
        <w:autoSpaceDN w:val="0"/>
        <w:spacing w:after="0" w:line="240" w:lineRule="auto"/>
        <w:rPr>
          <w:rFonts w:ascii="Calibri" w:eastAsia="Times New Roman" w:hAnsi="Calibri" w:cs="Calibr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B6654A" w:rsidRPr="00B6654A" w14:paraId="1F054547" w14:textId="77777777" w:rsidTr="00B6654A">
        <w:tc>
          <w:tcPr>
            <w:tcW w:w="3606" w:type="dxa"/>
          </w:tcPr>
          <w:p w14:paraId="60513D8D" w14:textId="77777777" w:rsidR="00B6654A" w:rsidRPr="00B6654A" w:rsidRDefault="00B6654A" w:rsidP="00B6654A">
            <w:pPr>
              <w:widowControl w:val="0"/>
              <w:autoSpaceDE w:val="0"/>
              <w:autoSpaceDN w:val="0"/>
              <w:spacing w:after="0" w:line="240" w:lineRule="auto"/>
              <w:jc w:val="both"/>
              <w:rPr>
                <w:rFonts w:ascii="Calibri" w:eastAsia="Times New Roman" w:hAnsi="Calibri" w:cs="Calibri"/>
                <w:sz w:val="24"/>
                <w:szCs w:val="24"/>
                <w:lang w:eastAsia="ru-RU"/>
              </w:rPr>
            </w:pPr>
            <w:r w:rsidRPr="00B6654A">
              <w:rPr>
                <w:rFonts w:ascii="Calibri" w:eastAsia="Times New Roman" w:hAnsi="Calibri" w:cs="Calibri"/>
                <w:sz w:val="24"/>
                <w:szCs w:val="24"/>
                <w:lang w:eastAsia="ru-RU"/>
              </w:rPr>
              <w:t>Вид права: собственность (продажа или бесплатно), аренда (указать срок аренды), безвозмездное пользование</w:t>
            </w:r>
          </w:p>
        </w:tc>
        <w:tc>
          <w:tcPr>
            <w:tcW w:w="5465" w:type="dxa"/>
          </w:tcPr>
          <w:p w14:paraId="27B327A9" w14:textId="77777777" w:rsidR="00B6654A" w:rsidRPr="00B6654A" w:rsidRDefault="00B6654A" w:rsidP="00B6654A">
            <w:pPr>
              <w:widowControl w:val="0"/>
              <w:autoSpaceDE w:val="0"/>
              <w:autoSpaceDN w:val="0"/>
              <w:spacing w:after="0" w:line="240" w:lineRule="auto"/>
              <w:rPr>
                <w:rFonts w:ascii="Calibri" w:eastAsia="Times New Roman" w:hAnsi="Calibri" w:cs="Calibri"/>
                <w:sz w:val="24"/>
                <w:szCs w:val="24"/>
                <w:lang w:eastAsia="ru-RU"/>
              </w:rPr>
            </w:pPr>
          </w:p>
        </w:tc>
      </w:tr>
      <w:tr w:rsidR="00B6654A" w:rsidRPr="00B6654A" w14:paraId="653F9178" w14:textId="77777777" w:rsidTr="00B6654A">
        <w:tc>
          <w:tcPr>
            <w:tcW w:w="3606" w:type="dxa"/>
          </w:tcPr>
          <w:p w14:paraId="283F8831" w14:textId="77777777" w:rsidR="00B6654A" w:rsidRPr="00B6654A" w:rsidRDefault="00B6654A" w:rsidP="00B6654A">
            <w:pPr>
              <w:widowControl w:val="0"/>
              <w:autoSpaceDE w:val="0"/>
              <w:autoSpaceDN w:val="0"/>
              <w:spacing w:after="0" w:line="240" w:lineRule="auto"/>
              <w:jc w:val="both"/>
              <w:rPr>
                <w:rFonts w:ascii="Calibri" w:eastAsia="Times New Roman" w:hAnsi="Calibri" w:cs="Calibri"/>
                <w:sz w:val="24"/>
                <w:szCs w:val="24"/>
                <w:lang w:eastAsia="ru-RU"/>
              </w:rPr>
            </w:pPr>
            <w:r w:rsidRPr="00B6654A">
              <w:rPr>
                <w:rFonts w:ascii="Calibri" w:eastAsia="Times New Roman" w:hAnsi="Calibri" w:cs="Calibri"/>
                <w:sz w:val="24"/>
                <w:szCs w:val="24"/>
                <w:lang w:eastAsia="ru-RU"/>
              </w:rPr>
              <w:t>Цель использования земельного участка</w:t>
            </w:r>
            <w:r w:rsidRPr="00B6654A">
              <w:rPr>
                <w:rStyle w:val="a7"/>
                <w:rFonts w:ascii="Calibri" w:eastAsia="Times New Roman" w:hAnsi="Calibri" w:cs="Calibri"/>
                <w:sz w:val="24"/>
                <w:szCs w:val="24"/>
                <w:lang w:eastAsia="ru-RU"/>
              </w:rPr>
              <w:footnoteReference w:id="2"/>
            </w:r>
            <w:r w:rsidRPr="00B6654A">
              <w:rPr>
                <w:rFonts w:ascii="Calibri" w:eastAsia="Times New Roman" w:hAnsi="Calibri" w:cs="Calibri"/>
                <w:sz w:val="24"/>
                <w:szCs w:val="24"/>
                <w:lang w:eastAsia="ru-RU"/>
              </w:rPr>
              <w:t>:</w:t>
            </w:r>
          </w:p>
        </w:tc>
        <w:tc>
          <w:tcPr>
            <w:tcW w:w="5465" w:type="dxa"/>
          </w:tcPr>
          <w:p w14:paraId="285879A6" w14:textId="77777777" w:rsidR="00B6654A" w:rsidRPr="00B6654A" w:rsidRDefault="00B6654A" w:rsidP="00B6654A">
            <w:pPr>
              <w:widowControl w:val="0"/>
              <w:autoSpaceDE w:val="0"/>
              <w:autoSpaceDN w:val="0"/>
              <w:spacing w:after="0" w:line="240" w:lineRule="auto"/>
              <w:rPr>
                <w:rFonts w:ascii="Calibri" w:eastAsia="Times New Roman" w:hAnsi="Calibri" w:cs="Calibri"/>
                <w:sz w:val="24"/>
                <w:szCs w:val="24"/>
                <w:lang w:eastAsia="ru-RU"/>
              </w:rPr>
            </w:pPr>
          </w:p>
        </w:tc>
      </w:tr>
      <w:tr w:rsidR="00B6654A" w:rsidRPr="00B6654A" w14:paraId="171D08C9" w14:textId="77777777" w:rsidTr="00B6654A">
        <w:tc>
          <w:tcPr>
            <w:tcW w:w="3606" w:type="dxa"/>
          </w:tcPr>
          <w:p w14:paraId="52BCA353" w14:textId="77777777" w:rsidR="00B6654A" w:rsidRPr="00B6654A" w:rsidRDefault="00B6654A" w:rsidP="00B6654A">
            <w:pPr>
              <w:widowControl w:val="0"/>
              <w:autoSpaceDE w:val="0"/>
              <w:autoSpaceDN w:val="0"/>
              <w:spacing w:after="0" w:line="240" w:lineRule="auto"/>
              <w:jc w:val="both"/>
              <w:rPr>
                <w:rFonts w:ascii="Calibri" w:eastAsia="Times New Roman" w:hAnsi="Calibri" w:cs="Calibri"/>
                <w:sz w:val="24"/>
                <w:szCs w:val="24"/>
                <w:lang w:eastAsia="ru-RU"/>
              </w:rPr>
            </w:pPr>
            <w:r w:rsidRPr="00B6654A">
              <w:rPr>
                <w:rFonts w:ascii="Calibri" w:eastAsia="Times New Roman" w:hAnsi="Calibri" w:cs="Calibri"/>
                <w:sz w:val="24"/>
                <w:szCs w:val="24"/>
                <w:lang w:eastAsia="ru-RU"/>
              </w:rPr>
              <w:t>Основание предоставления земельного участка:</w:t>
            </w:r>
          </w:p>
          <w:p w14:paraId="29D29539" w14:textId="77777777" w:rsidR="00B6654A" w:rsidRPr="00B6654A" w:rsidRDefault="00B6654A" w:rsidP="00B6654A">
            <w:pPr>
              <w:widowControl w:val="0"/>
              <w:autoSpaceDE w:val="0"/>
              <w:autoSpaceDN w:val="0"/>
              <w:spacing w:after="0" w:line="240" w:lineRule="auto"/>
              <w:jc w:val="both"/>
              <w:rPr>
                <w:rFonts w:ascii="Calibri" w:eastAsia="Times New Roman" w:hAnsi="Calibri" w:cs="Calibri"/>
                <w:sz w:val="24"/>
                <w:szCs w:val="24"/>
                <w:lang w:eastAsia="ru-RU"/>
              </w:rPr>
            </w:pPr>
            <w:r w:rsidRPr="00B6654A">
              <w:rPr>
                <w:rFonts w:ascii="Calibri" w:eastAsia="Times New Roman" w:hAnsi="Calibri" w:cs="Calibri"/>
                <w:sz w:val="24"/>
                <w:szCs w:val="24"/>
                <w:lang w:eastAsia="ru-RU"/>
              </w:rPr>
              <w:t>(</w:t>
            </w:r>
            <w:hyperlink r:id="rId47" w:history="1">
              <w:r w:rsidRPr="00B6654A">
                <w:rPr>
                  <w:rFonts w:ascii="Calibri" w:eastAsia="Times New Roman" w:hAnsi="Calibri" w:cs="Calibri"/>
                  <w:color w:val="0000FF"/>
                  <w:sz w:val="24"/>
                  <w:szCs w:val="24"/>
                  <w:lang w:eastAsia="ru-RU"/>
                </w:rPr>
                <w:t>п. 2 ст. 39.3</w:t>
              </w:r>
            </w:hyperlink>
            <w:r w:rsidRPr="00B6654A">
              <w:rPr>
                <w:rFonts w:ascii="Calibri" w:eastAsia="Times New Roman" w:hAnsi="Calibri" w:cs="Calibri"/>
                <w:sz w:val="24"/>
                <w:szCs w:val="24"/>
                <w:lang w:eastAsia="ru-RU"/>
              </w:rPr>
              <w:t xml:space="preserve">; </w:t>
            </w:r>
            <w:hyperlink r:id="rId48" w:history="1">
              <w:r w:rsidRPr="00B6654A">
                <w:rPr>
                  <w:rFonts w:ascii="Calibri" w:eastAsia="Times New Roman" w:hAnsi="Calibri" w:cs="Calibri"/>
                  <w:color w:val="0000FF"/>
                  <w:sz w:val="24"/>
                  <w:szCs w:val="24"/>
                  <w:lang w:eastAsia="ru-RU"/>
                </w:rPr>
                <w:t>ст. 39.5</w:t>
              </w:r>
            </w:hyperlink>
            <w:r w:rsidRPr="00B6654A">
              <w:rPr>
                <w:rFonts w:ascii="Calibri" w:eastAsia="Times New Roman" w:hAnsi="Calibri" w:cs="Calibri"/>
                <w:sz w:val="24"/>
                <w:szCs w:val="24"/>
                <w:lang w:eastAsia="ru-RU"/>
              </w:rPr>
              <w:t xml:space="preserve">; </w:t>
            </w:r>
            <w:hyperlink r:id="rId49" w:history="1">
              <w:r w:rsidRPr="00B6654A">
                <w:rPr>
                  <w:rFonts w:ascii="Calibri" w:eastAsia="Times New Roman" w:hAnsi="Calibri" w:cs="Calibri"/>
                  <w:color w:val="0000FF"/>
                  <w:sz w:val="24"/>
                  <w:szCs w:val="24"/>
                  <w:lang w:eastAsia="ru-RU"/>
                </w:rPr>
                <w:t>п. 2 ст. 39.6</w:t>
              </w:r>
            </w:hyperlink>
            <w:r w:rsidRPr="00B6654A">
              <w:rPr>
                <w:rFonts w:ascii="Calibri" w:eastAsia="Times New Roman" w:hAnsi="Calibri" w:cs="Calibri"/>
                <w:sz w:val="24"/>
                <w:szCs w:val="24"/>
                <w:lang w:eastAsia="ru-RU"/>
              </w:rPr>
              <w:t xml:space="preserve">; </w:t>
            </w:r>
            <w:hyperlink r:id="rId50" w:history="1">
              <w:r w:rsidRPr="00B6654A">
                <w:rPr>
                  <w:rFonts w:ascii="Calibri" w:eastAsia="Times New Roman" w:hAnsi="Calibri" w:cs="Calibri"/>
                  <w:color w:val="0000FF"/>
                  <w:sz w:val="24"/>
                  <w:szCs w:val="24"/>
                  <w:lang w:eastAsia="ru-RU"/>
                </w:rPr>
                <w:t>п. 2. ст. 39.10</w:t>
              </w:r>
            </w:hyperlink>
            <w:r w:rsidRPr="00B6654A">
              <w:rPr>
                <w:rFonts w:ascii="Calibri" w:eastAsia="Times New Roman" w:hAnsi="Calibri" w:cs="Calibri"/>
                <w:sz w:val="24"/>
                <w:szCs w:val="24"/>
                <w:lang w:eastAsia="ru-RU"/>
              </w:rPr>
              <w:t xml:space="preserve"> Земельного кодекса РФ):</w:t>
            </w:r>
          </w:p>
        </w:tc>
        <w:tc>
          <w:tcPr>
            <w:tcW w:w="5465" w:type="dxa"/>
          </w:tcPr>
          <w:p w14:paraId="0EB37F08" w14:textId="77777777" w:rsidR="00B6654A" w:rsidRPr="00B6654A" w:rsidRDefault="00B6654A" w:rsidP="00B6654A">
            <w:pPr>
              <w:widowControl w:val="0"/>
              <w:autoSpaceDE w:val="0"/>
              <w:autoSpaceDN w:val="0"/>
              <w:spacing w:after="0" w:line="240" w:lineRule="auto"/>
              <w:rPr>
                <w:rFonts w:ascii="Calibri" w:eastAsia="Times New Roman" w:hAnsi="Calibri" w:cs="Calibri"/>
                <w:sz w:val="24"/>
                <w:szCs w:val="24"/>
                <w:lang w:eastAsia="ru-RU"/>
              </w:rPr>
            </w:pPr>
          </w:p>
        </w:tc>
      </w:tr>
      <w:tr w:rsidR="00B6654A" w:rsidRPr="00B6654A" w14:paraId="3FB9C90F" w14:textId="77777777" w:rsidTr="00B6654A">
        <w:tc>
          <w:tcPr>
            <w:tcW w:w="3606" w:type="dxa"/>
          </w:tcPr>
          <w:p w14:paraId="4FE6C74F" w14:textId="77777777" w:rsidR="00B6654A" w:rsidRPr="00B6654A" w:rsidRDefault="00B6654A" w:rsidP="00B6654A">
            <w:pPr>
              <w:widowControl w:val="0"/>
              <w:autoSpaceDE w:val="0"/>
              <w:autoSpaceDN w:val="0"/>
              <w:spacing w:after="0" w:line="240" w:lineRule="auto"/>
              <w:jc w:val="both"/>
              <w:rPr>
                <w:rFonts w:ascii="Calibri" w:eastAsia="Times New Roman" w:hAnsi="Calibri" w:cs="Calibri"/>
                <w:sz w:val="24"/>
                <w:szCs w:val="24"/>
                <w:lang w:eastAsia="ru-RU"/>
              </w:rPr>
            </w:pPr>
            <w:proofErr w:type="gramStart"/>
            <w:r w:rsidRPr="00B6654A">
              <w:rPr>
                <w:rFonts w:ascii="Calibri" w:eastAsia="Times New Roman" w:hAnsi="Calibri" w:cs="Calibri"/>
                <w:sz w:val="24"/>
                <w:szCs w:val="24"/>
                <w:lang w:eastAsia="ru-RU"/>
              </w:rPr>
              <w:t>В  случае</w:t>
            </w:r>
            <w:proofErr w:type="gramEnd"/>
            <w:r w:rsidRPr="00B6654A">
              <w:rPr>
                <w:rFonts w:ascii="Calibri" w:eastAsia="Times New Roman" w:hAnsi="Calibri" w:cs="Calibri"/>
                <w:sz w:val="24"/>
                <w:szCs w:val="24"/>
                <w:lang w:eastAsia="ru-RU"/>
              </w:rPr>
              <w:t>, если указан вид права «в собственность, продажа» (п.2 ст. 39.3)</w:t>
            </w:r>
          </w:p>
        </w:tc>
        <w:tc>
          <w:tcPr>
            <w:tcW w:w="5465" w:type="dxa"/>
          </w:tcPr>
          <w:p w14:paraId="6378F5B1" w14:textId="77777777" w:rsidR="00B6654A" w:rsidRPr="00224779"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r w:rsidRPr="00224779">
              <w:rPr>
                <w:rFonts w:eastAsia="Times New Roman"/>
                <w:sz w:val="24"/>
                <w:szCs w:val="24"/>
              </w:rPr>
              <w:t>, созданию объектов туристской инфраструктуры и иному развитию территорий";</w:t>
            </w:r>
          </w:p>
          <w:p w14:paraId="327678E5"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0608AAC2"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 xml:space="preserve">7) земельных участков, находящихся в постоянном (бессрочном) пользовании </w:t>
            </w:r>
            <w:r w:rsidRPr="00B6654A">
              <w:rPr>
                <w:rFonts w:eastAsia="Times New Roman"/>
                <w:sz w:val="24"/>
                <w:szCs w:val="24"/>
              </w:rPr>
              <w:lastRenderedPageBreak/>
              <w:t>юридических лиц, указанным юридическим лицам, за исключением лиц, указанных в пункте 2 статьи 39.9 настоящего Кодекса;</w:t>
            </w:r>
          </w:p>
          <w:p w14:paraId="158B857C"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248C9195"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B6654A">
              <w:rPr>
                <w:rFonts w:eastAsia="Times New Roman"/>
                <w:sz w:val="24"/>
                <w:szCs w:val="24"/>
              </w:rPr>
              <w:t>неустраненных</w:t>
            </w:r>
            <w:proofErr w:type="spellEnd"/>
            <w:r w:rsidRPr="00B6654A">
              <w:rPr>
                <w:rFonts w:eastAsia="Times New Roman"/>
                <w:sz w:val="24"/>
                <w:szCs w:val="24"/>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B6654A" w:rsidRPr="00B6654A" w14:paraId="0F1F3B22" w14:textId="77777777" w:rsidTr="00B6654A">
        <w:tc>
          <w:tcPr>
            <w:tcW w:w="3606" w:type="dxa"/>
          </w:tcPr>
          <w:p w14:paraId="55632CAC" w14:textId="77777777" w:rsidR="00B6654A" w:rsidRPr="00B6654A" w:rsidRDefault="00B6654A" w:rsidP="00B6654A">
            <w:pPr>
              <w:widowControl w:val="0"/>
              <w:autoSpaceDE w:val="0"/>
              <w:autoSpaceDN w:val="0"/>
              <w:spacing w:after="0" w:line="240" w:lineRule="auto"/>
              <w:jc w:val="both"/>
              <w:rPr>
                <w:rFonts w:ascii="Calibri" w:eastAsia="Times New Roman" w:hAnsi="Calibri" w:cs="Calibri"/>
                <w:sz w:val="24"/>
                <w:szCs w:val="24"/>
                <w:lang w:eastAsia="ru-RU"/>
              </w:rPr>
            </w:pPr>
            <w:r w:rsidRPr="00B6654A">
              <w:rPr>
                <w:rFonts w:ascii="Calibri" w:eastAsia="Times New Roman" w:hAnsi="Calibri" w:cs="Calibri"/>
                <w:sz w:val="24"/>
                <w:szCs w:val="24"/>
                <w:lang w:eastAsia="ru-RU"/>
              </w:rPr>
              <w:lastRenderedPageBreak/>
              <w:t>В случае, если указан вид права «в собственность, бесплатно» (ст. 39.5)</w:t>
            </w:r>
          </w:p>
        </w:tc>
        <w:tc>
          <w:tcPr>
            <w:tcW w:w="5465" w:type="dxa"/>
          </w:tcPr>
          <w:p w14:paraId="58B5B5B9"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 xml:space="preserve">2) земельного участка религиозной организации, имеющей в собственности здания или сооружения </w:t>
            </w:r>
            <w:proofErr w:type="gramStart"/>
            <w:r w:rsidRPr="00B6654A">
              <w:rPr>
                <w:rFonts w:eastAsia="Times New Roman"/>
                <w:sz w:val="24"/>
                <w:szCs w:val="24"/>
              </w:rPr>
              <w:t>религиозного</w:t>
            </w:r>
            <w:proofErr w:type="gramEnd"/>
            <w:r w:rsidRPr="00B6654A">
              <w:rPr>
                <w:rFonts w:eastAsia="Times New Roman"/>
                <w:sz w:val="24"/>
                <w:szCs w:val="24"/>
              </w:rPr>
              <w:t xml:space="preserve"> или благотворительного назначения, расположенные на таком земельном участке;</w:t>
            </w:r>
          </w:p>
          <w:p w14:paraId="4E0961FB"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w:t>
            </w:r>
            <w:r w:rsidRPr="00B6654A">
              <w:rPr>
                <w:rFonts w:eastAsia="Times New Roman"/>
                <w:sz w:val="24"/>
                <w:szCs w:val="24"/>
              </w:rPr>
              <w:lastRenderedPageBreak/>
              <w:t>территории, пропорционально площади этих участков;</w:t>
            </w:r>
          </w:p>
          <w:p w14:paraId="5900C9FA"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14:paraId="0E5155F6" w14:textId="77777777" w:rsidR="00B6654A" w:rsidRPr="00224779"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10) земельного участка в соответствии с Федеральным законом от 24 июля 2008 года N 161-ФЗ "О содействии развитию жилищного строительства</w:t>
            </w:r>
            <w:r w:rsidRPr="00224779">
              <w:rPr>
                <w:rFonts w:eastAsia="Times New Roman"/>
                <w:sz w:val="24"/>
                <w:szCs w:val="24"/>
              </w:rPr>
              <w:t>, созданию объектов туристской инфраструктуры и иному развитию территорий";</w:t>
            </w:r>
          </w:p>
          <w:p w14:paraId="615B858C"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B6654A" w:rsidRPr="00B6654A" w14:paraId="0B6A6C5D" w14:textId="77777777" w:rsidTr="00B6654A">
        <w:tc>
          <w:tcPr>
            <w:tcW w:w="3606" w:type="dxa"/>
          </w:tcPr>
          <w:p w14:paraId="3C2C30B6" w14:textId="77777777" w:rsidR="00B6654A" w:rsidRPr="00B6654A" w:rsidRDefault="00B6654A" w:rsidP="00B6654A">
            <w:pPr>
              <w:widowControl w:val="0"/>
              <w:autoSpaceDE w:val="0"/>
              <w:autoSpaceDN w:val="0"/>
              <w:spacing w:after="0" w:line="240" w:lineRule="auto"/>
              <w:jc w:val="both"/>
              <w:rPr>
                <w:rFonts w:ascii="Calibri" w:eastAsia="Times New Roman" w:hAnsi="Calibri" w:cs="Calibri"/>
                <w:sz w:val="24"/>
                <w:szCs w:val="24"/>
                <w:lang w:eastAsia="ru-RU"/>
              </w:rPr>
            </w:pPr>
            <w:r w:rsidRPr="00B6654A">
              <w:rPr>
                <w:rFonts w:ascii="Calibri" w:eastAsia="Times New Roman" w:hAnsi="Calibri" w:cs="Calibri"/>
                <w:sz w:val="24"/>
                <w:szCs w:val="24"/>
                <w:lang w:eastAsia="ru-RU"/>
              </w:rPr>
              <w:lastRenderedPageBreak/>
              <w:t>В случае, если указан вид права «аренда» (п. 2 ст. 39.6)</w:t>
            </w:r>
          </w:p>
        </w:tc>
        <w:tc>
          <w:tcPr>
            <w:tcW w:w="5465" w:type="dxa"/>
          </w:tcPr>
          <w:p w14:paraId="06559A26"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1) земельного участка юридическим лицам в соответствии с указом или распоряжением Президента Российской Федерации;</w:t>
            </w:r>
          </w:p>
          <w:p w14:paraId="1D076A17"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407DB65E"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2FACD2E7"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lastRenderedPageBreak/>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1423B21A"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38743C2E"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w:t>
            </w:r>
            <w:r w:rsidRPr="00B6654A">
              <w:rPr>
                <w:rFonts w:eastAsia="Times New Roman"/>
                <w:sz w:val="24"/>
                <w:szCs w:val="24"/>
              </w:rPr>
              <w:lastRenderedPageBreak/>
              <w:t>, тепло-, газо- и водоснабжения, водоотведения, связи, нефтепроводов, объектов федерального, регионального или местного значения;</w:t>
            </w:r>
          </w:p>
          <w:p w14:paraId="5E35750B"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43D81A03"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546AB7F6"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1D202E2A"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7697B3E8"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34DDC364"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w:t>
            </w:r>
            <w:r w:rsidRPr="00B6654A">
              <w:rPr>
                <w:rFonts w:eastAsia="Times New Roman"/>
                <w:sz w:val="24"/>
                <w:szCs w:val="24"/>
              </w:rPr>
              <w:lastRenderedPageBreak/>
              <w:t>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3A9DB3C3"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4F0610E9"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36C3A904"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0B37C749"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20) земельного участка, необходимого для проведения работ, связанных с пользованием недрами, недропользователю;</w:t>
            </w:r>
          </w:p>
          <w:p w14:paraId="75E50446"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w:t>
            </w:r>
            <w:r w:rsidRPr="00B6654A">
              <w:rPr>
                <w:rFonts w:eastAsia="Times New Roman"/>
                <w:sz w:val="24"/>
                <w:szCs w:val="24"/>
              </w:rPr>
              <w:lastRenderedPageBreak/>
              <w:t>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6DE1D994"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0C64EF31"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6654A">
              <w:rPr>
                <w:rFonts w:eastAsia="Times New Roman"/>
                <w:sz w:val="24"/>
                <w:szCs w:val="24"/>
              </w:rPr>
              <w:t>муниципально</w:t>
            </w:r>
            <w:proofErr w:type="spellEnd"/>
            <w:r w:rsidRPr="00B6654A">
              <w:rPr>
                <w:rFonts w:eastAsia="Times New Roman"/>
                <w:sz w:val="24"/>
                <w:szCs w:val="24"/>
              </w:rPr>
              <w:t>-частном партнерстве, лицу, с которым заключены указанные соглашения;</w:t>
            </w:r>
          </w:p>
          <w:p w14:paraId="1738D7FC"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w:t>
            </w:r>
            <w:r w:rsidRPr="00B6654A">
              <w:rPr>
                <w:rFonts w:eastAsia="Times New Roman"/>
                <w:sz w:val="24"/>
                <w:szCs w:val="24"/>
              </w:rPr>
              <w:lastRenderedPageBreak/>
              <w:t>муниципальным образованием для освоения территорий в целях строительства и эксплуатации наемных домов социального использования;</w:t>
            </w:r>
          </w:p>
          <w:p w14:paraId="7AC2A653"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1873BECF"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6654A">
              <w:rPr>
                <w:rFonts w:eastAsia="Times New Roman"/>
                <w:sz w:val="24"/>
                <w:szCs w:val="24"/>
              </w:rPr>
              <w:t>охотхозяйственное</w:t>
            </w:r>
            <w:proofErr w:type="spellEnd"/>
            <w:r w:rsidRPr="00B6654A">
              <w:rPr>
                <w:rFonts w:eastAsia="Times New Roman"/>
                <w:sz w:val="24"/>
                <w:szCs w:val="24"/>
              </w:rPr>
              <w:t xml:space="preserve"> соглашение;</w:t>
            </w:r>
          </w:p>
          <w:p w14:paraId="2B6BBA08"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5ECC8C89"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6838567C"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362E6C0F"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2DF452F8"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 xml:space="preserve">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w:t>
            </w:r>
            <w:r w:rsidRPr="00B6654A">
              <w:rPr>
                <w:rFonts w:eastAsia="Times New Roman"/>
                <w:sz w:val="24"/>
                <w:szCs w:val="24"/>
              </w:rPr>
              <w:lastRenderedPageBreak/>
              <w:t>договор пользования рыбоводным участком), для указанных целей;</w:t>
            </w:r>
          </w:p>
          <w:p w14:paraId="111FAD91"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 xml:space="preserve">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w:t>
            </w:r>
            <w:proofErr w:type="gramStart"/>
            <w:r w:rsidRPr="00B6654A">
              <w:rPr>
                <w:rFonts w:eastAsia="Times New Roman"/>
                <w:sz w:val="24"/>
                <w:szCs w:val="24"/>
              </w:rPr>
              <w:t>размещения</w:t>
            </w:r>
            <w:proofErr w:type="gramEnd"/>
            <w:r w:rsidRPr="00B6654A">
              <w:rPr>
                <w:rFonts w:eastAsia="Times New Roman"/>
                <w:sz w:val="24"/>
                <w:szCs w:val="24"/>
              </w:rPr>
              <w:t xml:space="preserve"> которых приняты Правительством Российской Федерации;</w:t>
            </w:r>
          </w:p>
          <w:p w14:paraId="0752535E"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B6654A">
              <w:rPr>
                <w:rFonts w:eastAsia="Times New Roman"/>
                <w:sz w:val="24"/>
                <w:szCs w:val="24"/>
              </w:rPr>
              <w:t>неустраненных</w:t>
            </w:r>
            <w:proofErr w:type="spellEnd"/>
            <w:r w:rsidRPr="00B6654A">
              <w:rPr>
                <w:rFonts w:eastAsia="Times New Roman"/>
                <w:sz w:val="24"/>
                <w:szCs w:val="24"/>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7C54FFC2"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63E4A1AC" w14:textId="77777777" w:rsidR="00B6654A" w:rsidRPr="00224779"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35) земельного участка в соответствии с Федеральным законом от 24 июля 2008 года N 161-ФЗ "О содействии развитию жилищного строительства</w:t>
            </w:r>
            <w:r w:rsidRPr="00224779">
              <w:rPr>
                <w:rFonts w:eastAsia="Times New Roman"/>
                <w:sz w:val="24"/>
                <w:szCs w:val="24"/>
              </w:rPr>
              <w:t>, созданию объектов туристской инфраструктуры и иному развитию территорий";</w:t>
            </w:r>
          </w:p>
          <w:p w14:paraId="551B2869"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w:t>
            </w:r>
            <w:r w:rsidRPr="00B6654A">
              <w:rPr>
                <w:rFonts w:eastAsia="Times New Roman"/>
                <w:sz w:val="24"/>
                <w:szCs w:val="24"/>
              </w:rPr>
              <w:lastRenderedPageBreak/>
              <w:t>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DEA37B0"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6D6711DC"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2625043C"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w:t>
            </w:r>
            <w:r w:rsidRPr="00B6654A">
              <w:rPr>
                <w:rFonts w:eastAsia="Times New Roman"/>
                <w:sz w:val="24"/>
                <w:szCs w:val="24"/>
              </w:rPr>
              <w:lastRenderedPageBreak/>
              <w:t>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75202711"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6D87BCFF"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w:t>
            </w:r>
            <w:r w:rsidRPr="00B6654A">
              <w:rPr>
                <w:rFonts w:eastAsia="Times New Roman"/>
                <w:sz w:val="24"/>
                <w:szCs w:val="24"/>
              </w:rPr>
              <w:lastRenderedPageBreak/>
              <w:t>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B6654A" w:rsidRPr="00B6654A" w14:paraId="49CE0FDD" w14:textId="77777777" w:rsidTr="00B6654A">
        <w:tc>
          <w:tcPr>
            <w:tcW w:w="3606" w:type="dxa"/>
          </w:tcPr>
          <w:p w14:paraId="0CCBEAA7" w14:textId="77777777" w:rsidR="00B6654A" w:rsidRPr="00B6654A" w:rsidRDefault="00B6654A" w:rsidP="00B6654A">
            <w:pPr>
              <w:widowControl w:val="0"/>
              <w:tabs>
                <w:tab w:val="left" w:pos="1221"/>
              </w:tabs>
              <w:autoSpaceDE w:val="0"/>
              <w:autoSpaceDN w:val="0"/>
              <w:spacing w:after="0" w:line="240" w:lineRule="auto"/>
              <w:jc w:val="both"/>
              <w:rPr>
                <w:rFonts w:ascii="Calibri" w:eastAsia="Times New Roman" w:hAnsi="Calibri" w:cs="Calibri"/>
                <w:sz w:val="24"/>
                <w:szCs w:val="24"/>
                <w:lang w:eastAsia="ru-RU"/>
              </w:rPr>
            </w:pPr>
            <w:r w:rsidRPr="00B6654A">
              <w:rPr>
                <w:rFonts w:ascii="Calibri" w:eastAsia="Times New Roman" w:hAnsi="Calibri" w:cs="Calibri"/>
                <w:sz w:val="24"/>
                <w:szCs w:val="24"/>
                <w:lang w:eastAsia="ru-RU"/>
              </w:rPr>
              <w:lastRenderedPageBreak/>
              <w:t>В случае, если указан вид права «безвозмездное пользование» (п. 2. ст. 39.10)</w:t>
            </w:r>
            <w:r w:rsidRPr="00B6654A">
              <w:rPr>
                <w:rFonts w:ascii="Calibri" w:eastAsia="Times New Roman" w:hAnsi="Calibri" w:cs="Calibri"/>
                <w:sz w:val="24"/>
                <w:szCs w:val="24"/>
                <w:lang w:eastAsia="ru-RU"/>
              </w:rPr>
              <w:tab/>
            </w:r>
          </w:p>
        </w:tc>
        <w:tc>
          <w:tcPr>
            <w:tcW w:w="5465" w:type="dxa"/>
          </w:tcPr>
          <w:p w14:paraId="05F5CB5C"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1) лицам, указанным в пункте 2 статьи 39.9 настоящего Кодекса, на срок до одного года;</w:t>
            </w:r>
          </w:p>
          <w:p w14:paraId="41872EDC"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7A1D8EBA"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14:paraId="5AF9697C"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2D5093E3"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07463D24"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 xml:space="preserve">10) гражданам и юридическим лицам для сельскохозяйственного, </w:t>
            </w:r>
            <w:proofErr w:type="spellStart"/>
            <w:r w:rsidRPr="00B6654A">
              <w:rPr>
                <w:rFonts w:eastAsia="Times New Roman"/>
                <w:sz w:val="24"/>
                <w:szCs w:val="24"/>
              </w:rPr>
              <w:t>охотхозяйственного</w:t>
            </w:r>
            <w:proofErr w:type="spellEnd"/>
            <w:r w:rsidRPr="00B6654A">
              <w:rPr>
                <w:rFonts w:eastAsia="Times New Roman"/>
                <w:sz w:val="24"/>
                <w:szCs w:val="24"/>
              </w:rPr>
              <w:t xml:space="preserve">, лесохозяйственного и иного использования, не предусматривающего строительства зданий, сооружений, если такие земельные </w:t>
            </w:r>
            <w:r w:rsidRPr="00B6654A">
              <w:rPr>
                <w:rFonts w:eastAsia="Times New Roman"/>
                <w:sz w:val="24"/>
                <w:szCs w:val="24"/>
              </w:rPr>
              <w:lastRenderedPageBreak/>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2CA4411B"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11) садоводческим или огородническим некоммерческим товариществам на срок не более чем пять лет;</w:t>
            </w:r>
          </w:p>
          <w:p w14:paraId="34627709"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407D6006"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24D99229"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49C8E96A"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w:t>
            </w:r>
            <w:r w:rsidRPr="00B6654A">
              <w:rPr>
                <w:rFonts w:eastAsia="Times New Roman"/>
                <w:sz w:val="24"/>
                <w:szCs w:val="24"/>
              </w:rPr>
              <w:lastRenderedPageBreak/>
              <w:t>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3BAF5C07"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516A4E2F" w14:textId="77777777" w:rsidR="00B6654A" w:rsidRPr="00224779"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17) лицу в случае и в порядке, которые предусмотрены Федеральным законом от 24 июля 2008 года N 161-ФЗ "О содействии развитию жилищного строительства</w:t>
            </w:r>
            <w:r w:rsidRPr="00224779">
              <w:rPr>
                <w:rFonts w:eastAsia="Times New Roman"/>
                <w:sz w:val="24"/>
                <w:szCs w:val="24"/>
              </w:rPr>
              <w:t>, созданию объектов туристской инфраструктуры и иному развитию территорий";</w:t>
            </w:r>
          </w:p>
          <w:p w14:paraId="7BCC0A12" w14:textId="77777777" w:rsidR="00224779"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w:t>
            </w:r>
          </w:p>
          <w:p w14:paraId="0F82FE7F" w14:textId="77777777" w:rsidR="00224779" w:rsidRDefault="00224779" w:rsidP="00B6654A">
            <w:pPr>
              <w:pStyle w:val="af0"/>
              <w:widowControl w:val="0"/>
              <w:numPr>
                <w:ilvl w:val="0"/>
                <w:numId w:val="13"/>
              </w:numPr>
              <w:autoSpaceDE w:val="0"/>
              <w:autoSpaceDN w:val="0"/>
              <w:spacing w:after="0" w:line="240" w:lineRule="auto"/>
              <w:contextualSpacing/>
              <w:rPr>
                <w:rFonts w:eastAsia="Times New Roman"/>
                <w:sz w:val="24"/>
                <w:szCs w:val="24"/>
              </w:rPr>
            </w:pPr>
          </w:p>
          <w:p w14:paraId="76465283" w14:textId="5DAB4BAC"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 xml:space="preserve">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w:t>
            </w:r>
            <w:r w:rsidRPr="00B6654A">
              <w:rPr>
                <w:rFonts w:eastAsia="Times New Roman"/>
                <w:sz w:val="24"/>
                <w:szCs w:val="24"/>
              </w:rPr>
              <w:lastRenderedPageBreak/>
              <w:t>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2D86BF2"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43B1DC3C"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195AC1EB" w14:textId="77777777" w:rsidR="00B6654A" w:rsidRPr="00B6654A" w:rsidRDefault="00B6654A" w:rsidP="00B6654A">
            <w:pPr>
              <w:pStyle w:val="af0"/>
              <w:widowControl w:val="0"/>
              <w:numPr>
                <w:ilvl w:val="0"/>
                <w:numId w:val="13"/>
              </w:numPr>
              <w:autoSpaceDE w:val="0"/>
              <w:autoSpaceDN w:val="0"/>
              <w:spacing w:after="0" w:line="240" w:lineRule="auto"/>
              <w:contextualSpacing/>
              <w:rPr>
                <w:rFonts w:eastAsia="Times New Roman"/>
                <w:sz w:val="24"/>
                <w:szCs w:val="24"/>
              </w:rPr>
            </w:pPr>
            <w:r w:rsidRPr="00B6654A">
              <w:rPr>
                <w:rFonts w:eastAsia="Times New Roman"/>
                <w:sz w:val="24"/>
                <w:szCs w:val="24"/>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w:t>
            </w:r>
            <w:r w:rsidRPr="00B6654A">
              <w:rPr>
                <w:rFonts w:eastAsia="Times New Roman"/>
                <w:sz w:val="24"/>
                <w:szCs w:val="24"/>
              </w:rPr>
              <w:lastRenderedPageBreak/>
              <w:t>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B6654A" w:rsidRPr="00B6654A" w14:paraId="4B8B15D7" w14:textId="77777777" w:rsidTr="00B6654A">
        <w:tc>
          <w:tcPr>
            <w:tcW w:w="3606" w:type="dxa"/>
          </w:tcPr>
          <w:p w14:paraId="014373AC" w14:textId="77777777" w:rsidR="00B6654A" w:rsidRPr="00B6654A" w:rsidRDefault="00B6654A" w:rsidP="00B6654A">
            <w:pPr>
              <w:widowControl w:val="0"/>
              <w:autoSpaceDE w:val="0"/>
              <w:autoSpaceDN w:val="0"/>
              <w:spacing w:after="0" w:line="240" w:lineRule="auto"/>
              <w:jc w:val="both"/>
              <w:rPr>
                <w:rFonts w:ascii="Calibri" w:eastAsia="Times New Roman" w:hAnsi="Calibri" w:cs="Calibri"/>
                <w:sz w:val="24"/>
                <w:szCs w:val="24"/>
                <w:lang w:eastAsia="ru-RU"/>
              </w:rPr>
            </w:pPr>
            <w:r w:rsidRPr="00B6654A">
              <w:rPr>
                <w:rFonts w:ascii="Calibri" w:eastAsia="Times New Roman" w:hAnsi="Calibri" w:cs="Calibri"/>
                <w:sz w:val="24"/>
                <w:szCs w:val="24"/>
                <w:lang w:eastAsia="ru-RU"/>
              </w:rPr>
              <w:lastRenderedPageBreak/>
              <w:t>Кадастровый номер земельного участка:</w:t>
            </w:r>
          </w:p>
          <w:p w14:paraId="13B92D8F" w14:textId="77777777" w:rsidR="00B6654A" w:rsidRPr="00B6654A" w:rsidRDefault="00B6654A" w:rsidP="00B6654A">
            <w:pPr>
              <w:widowControl w:val="0"/>
              <w:autoSpaceDE w:val="0"/>
              <w:autoSpaceDN w:val="0"/>
              <w:spacing w:after="0" w:line="240" w:lineRule="auto"/>
              <w:jc w:val="both"/>
              <w:rPr>
                <w:rFonts w:ascii="Calibri" w:eastAsia="Times New Roman" w:hAnsi="Calibri" w:cs="Calibri"/>
                <w:sz w:val="24"/>
                <w:szCs w:val="24"/>
                <w:lang w:eastAsia="ru-RU"/>
              </w:rPr>
            </w:pPr>
            <w:r w:rsidRPr="00B6654A">
              <w:rPr>
                <w:rFonts w:ascii="Calibri" w:eastAsia="Times New Roman" w:hAnsi="Calibri" w:cs="Calibri"/>
                <w:sz w:val="24"/>
                <w:szCs w:val="24"/>
                <w:lang w:eastAsia="ru-RU"/>
              </w:rPr>
              <w:t>(если границы подлежат уточнению)</w:t>
            </w:r>
          </w:p>
        </w:tc>
        <w:tc>
          <w:tcPr>
            <w:tcW w:w="5465" w:type="dxa"/>
          </w:tcPr>
          <w:p w14:paraId="42157089" w14:textId="77777777" w:rsidR="00B6654A" w:rsidRPr="00B6654A" w:rsidRDefault="00B6654A" w:rsidP="00B6654A">
            <w:pPr>
              <w:widowControl w:val="0"/>
              <w:autoSpaceDE w:val="0"/>
              <w:autoSpaceDN w:val="0"/>
              <w:spacing w:after="0" w:line="240" w:lineRule="auto"/>
              <w:rPr>
                <w:rFonts w:ascii="Calibri" w:eastAsia="Times New Roman" w:hAnsi="Calibri" w:cs="Calibri"/>
                <w:sz w:val="24"/>
                <w:szCs w:val="24"/>
                <w:lang w:eastAsia="ru-RU"/>
              </w:rPr>
            </w:pPr>
          </w:p>
        </w:tc>
      </w:tr>
      <w:tr w:rsidR="00B6654A" w:rsidRPr="00B6654A" w14:paraId="174CD34F" w14:textId="77777777" w:rsidTr="00B6654A">
        <w:tc>
          <w:tcPr>
            <w:tcW w:w="3606" w:type="dxa"/>
          </w:tcPr>
          <w:p w14:paraId="31D1C800" w14:textId="77777777" w:rsidR="00B6654A" w:rsidRPr="00B6654A" w:rsidRDefault="00B6654A" w:rsidP="00B6654A">
            <w:pPr>
              <w:widowControl w:val="0"/>
              <w:autoSpaceDE w:val="0"/>
              <w:autoSpaceDN w:val="0"/>
              <w:spacing w:after="0" w:line="240" w:lineRule="auto"/>
              <w:jc w:val="both"/>
              <w:rPr>
                <w:rFonts w:ascii="Calibri" w:eastAsia="Times New Roman" w:hAnsi="Calibri" w:cs="Calibri"/>
                <w:sz w:val="24"/>
                <w:szCs w:val="24"/>
                <w:lang w:eastAsia="ru-RU"/>
              </w:rPr>
            </w:pPr>
            <w:r w:rsidRPr="00B6654A">
              <w:rPr>
                <w:rFonts w:ascii="Calibri" w:eastAsia="Times New Roman" w:hAnsi="Calibri" w:cs="Calibri"/>
                <w:sz w:val="24"/>
                <w:szCs w:val="24"/>
                <w:lang w:eastAsia="ru-RU"/>
              </w:rPr>
              <w:t>Кадастровый(</w:t>
            </w:r>
            <w:proofErr w:type="spellStart"/>
            <w:r w:rsidRPr="00B6654A">
              <w:rPr>
                <w:rFonts w:ascii="Calibri" w:eastAsia="Times New Roman" w:hAnsi="Calibri" w:cs="Calibri"/>
                <w:sz w:val="24"/>
                <w:szCs w:val="24"/>
                <w:lang w:eastAsia="ru-RU"/>
              </w:rPr>
              <w:t>ые</w:t>
            </w:r>
            <w:proofErr w:type="spellEnd"/>
            <w:r w:rsidRPr="00B6654A">
              <w:rPr>
                <w:rFonts w:ascii="Calibri" w:eastAsia="Times New Roman" w:hAnsi="Calibri" w:cs="Calibri"/>
                <w:sz w:val="24"/>
                <w:szCs w:val="24"/>
                <w:lang w:eastAsia="ru-RU"/>
              </w:rPr>
              <w:t>) номер (номера) земельного участка:</w:t>
            </w:r>
          </w:p>
          <w:p w14:paraId="57F27B3F" w14:textId="77777777" w:rsidR="00B6654A" w:rsidRPr="00B6654A" w:rsidRDefault="00B6654A" w:rsidP="00B6654A">
            <w:pPr>
              <w:widowControl w:val="0"/>
              <w:autoSpaceDE w:val="0"/>
              <w:autoSpaceDN w:val="0"/>
              <w:spacing w:after="0" w:line="240" w:lineRule="auto"/>
              <w:jc w:val="both"/>
              <w:rPr>
                <w:rFonts w:ascii="Calibri" w:eastAsia="Times New Roman" w:hAnsi="Calibri" w:cs="Calibri"/>
                <w:sz w:val="24"/>
                <w:szCs w:val="24"/>
                <w:lang w:eastAsia="ru-RU"/>
              </w:rPr>
            </w:pPr>
            <w:r w:rsidRPr="00B6654A">
              <w:rPr>
                <w:rFonts w:ascii="Calibri" w:eastAsia="Times New Roman" w:hAnsi="Calibri" w:cs="Calibri"/>
                <w:sz w:val="24"/>
                <w:szCs w:val="24"/>
                <w:lang w:eastAsia="ru-RU"/>
              </w:rPr>
              <w:t>(из которого(</w:t>
            </w:r>
            <w:proofErr w:type="spellStart"/>
            <w:r w:rsidRPr="00B6654A">
              <w:rPr>
                <w:rFonts w:ascii="Calibri" w:eastAsia="Times New Roman" w:hAnsi="Calibri" w:cs="Calibri"/>
                <w:sz w:val="24"/>
                <w:szCs w:val="24"/>
                <w:lang w:eastAsia="ru-RU"/>
              </w:rPr>
              <w:t>ых</w:t>
            </w:r>
            <w:proofErr w:type="spellEnd"/>
            <w:r w:rsidRPr="00B6654A">
              <w:rPr>
                <w:rFonts w:ascii="Calibri" w:eastAsia="Times New Roman" w:hAnsi="Calibri" w:cs="Calibri"/>
                <w:sz w:val="24"/>
                <w:szCs w:val="24"/>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14:paraId="0C6EF229" w14:textId="77777777" w:rsidR="00B6654A" w:rsidRPr="00B6654A" w:rsidRDefault="00B6654A" w:rsidP="00B6654A">
            <w:pPr>
              <w:widowControl w:val="0"/>
              <w:autoSpaceDE w:val="0"/>
              <w:autoSpaceDN w:val="0"/>
              <w:spacing w:after="0" w:line="240" w:lineRule="auto"/>
              <w:rPr>
                <w:rFonts w:ascii="Calibri" w:eastAsia="Times New Roman" w:hAnsi="Calibri" w:cs="Calibri"/>
                <w:sz w:val="24"/>
                <w:szCs w:val="24"/>
                <w:lang w:eastAsia="ru-RU"/>
              </w:rPr>
            </w:pPr>
          </w:p>
        </w:tc>
      </w:tr>
      <w:tr w:rsidR="00B6654A" w:rsidRPr="00B6654A" w14:paraId="45943885" w14:textId="77777777" w:rsidTr="00B6654A">
        <w:tc>
          <w:tcPr>
            <w:tcW w:w="3606" w:type="dxa"/>
          </w:tcPr>
          <w:p w14:paraId="79532AF4" w14:textId="77777777" w:rsidR="00B6654A" w:rsidRPr="00B6654A" w:rsidRDefault="00B6654A" w:rsidP="00B6654A">
            <w:pPr>
              <w:widowControl w:val="0"/>
              <w:autoSpaceDE w:val="0"/>
              <w:autoSpaceDN w:val="0"/>
              <w:spacing w:after="0" w:line="240" w:lineRule="auto"/>
              <w:jc w:val="both"/>
              <w:rPr>
                <w:rFonts w:ascii="Calibri" w:eastAsia="Times New Roman" w:hAnsi="Calibri" w:cs="Calibri"/>
                <w:sz w:val="24"/>
                <w:szCs w:val="24"/>
                <w:lang w:eastAsia="ru-RU"/>
              </w:rPr>
            </w:pPr>
            <w:r w:rsidRPr="00B6654A">
              <w:rPr>
                <w:rFonts w:ascii="Calibri" w:eastAsia="Times New Roman" w:hAnsi="Calibri" w:cs="Calibri"/>
                <w:sz w:val="24"/>
                <w:szCs w:val="24"/>
                <w:lang w:eastAsia="ru-RU"/>
              </w:rPr>
              <w:t>Реквизиты решения об утверждении проекта межевания территории:</w:t>
            </w:r>
          </w:p>
          <w:p w14:paraId="06A3C7C2" w14:textId="77777777" w:rsidR="00B6654A" w:rsidRPr="00B6654A" w:rsidRDefault="00B6654A" w:rsidP="00B6654A">
            <w:pPr>
              <w:widowControl w:val="0"/>
              <w:autoSpaceDE w:val="0"/>
              <w:autoSpaceDN w:val="0"/>
              <w:spacing w:after="0" w:line="240" w:lineRule="auto"/>
              <w:jc w:val="both"/>
              <w:rPr>
                <w:rFonts w:ascii="Calibri" w:eastAsia="Times New Roman" w:hAnsi="Calibri" w:cs="Calibri"/>
                <w:sz w:val="24"/>
                <w:szCs w:val="24"/>
                <w:lang w:eastAsia="ru-RU"/>
              </w:rPr>
            </w:pPr>
            <w:r w:rsidRPr="00B6654A">
              <w:rPr>
                <w:rFonts w:ascii="Calibri" w:eastAsia="Times New Roman" w:hAnsi="Calibri" w:cs="Calibri"/>
                <w:sz w:val="24"/>
                <w:szCs w:val="24"/>
                <w:lang w:eastAsia="ru-RU"/>
              </w:rPr>
              <w:t>(если образование земельного участка предусмотрено проектом)</w:t>
            </w:r>
          </w:p>
        </w:tc>
        <w:tc>
          <w:tcPr>
            <w:tcW w:w="5465" w:type="dxa"/>
          </w:tcPr>
          <w:p w14:paraId="54330D5B" w14:textId="77777777" w:rsidR="00B6654A" w:rsidRPr="00B6654A" w:rsidRDefault="00B6654A" w:rsidP="00B6654A">
            <w:pPr>
              <w:widowControl w:val="0"/>
              <w:autoSpaceDE w:val="0"/>
              <w:autoSpaceDN w:val="0"/>
              <w:spacing w:after="0" w:line="240" w:lineRule="auto"/>
              <w:rPr>
                <w:rFonts w:ascii="Calibri" w:eastAsia="Times New Roman" w:hAnsi="Calibri" w:cs="Calibri"/>
                <w:sz w:val="24"/>
                <w:szCs w:val="24"/>
                <w:lang w:eastAsia="ru-RU"/>
              </w:rPr>
            </w:pPr>
          </w:p>
        </w:tc>
      </w:tr>
      <w:tr w:rsidR="00B6654A" w:rsidRPr="00B6654A" w14:paraId="37C14B63" w14:textId="77777777" w:rsidTr="00B6654A">
        <w:tc>
          <w:tcPr>
            <w:tcW w:w="3606" w:type="dxa"/>
          </w:tcPr>
          <w:p w14:paraId="624925B3" w14:textId="77777777" w:rsidR="00B6654A" w:rsidRPr="00B6654A" w:rsidRDefault="00B6654A" w:rsidP="00B6654A">
            <w:pPr>
              <w:widowControl w:val="0"/>
              <w:autoSpaceDE w:val="0"/>
              <w:autoSpaceDN w:val="0"/>
              <w:spacing w:after="0" w:line="240" w:lineRule="auto"/>
              <w:jc w:val="both"/>
              <w:rPr>
                <w:rFonts w:ascii="Calibri" w:eastAsia="Times New Roman" w:hAnsi="Calibri" w:cs="Calibri"/>
                <w:sz w:val="24"/>
                <w:szCs w:val="24"/>
                <w:lang w:eastAsia="ru-RU"/>
              </w:rPr>
            </w:pPr>
            <w:r w:rsidRPr="00B6654A">
              <w:rPr>
                <w:rFonts w:ascii="Calibri" w:eastAsia="Times New Roman" w:hAnsi="Calibri" w:cs="Calibri"/>
                <w:sz w:val="24"/>
                <w:szCs w:val="24"/>
                <w:lang w:eastAsia="ru-RU"/>
              </w:rPr>
              <w:t>Реквизиты решения об утверждении документа территориального планирования и(или) проекта планировки территории:</w:t>
            </w:r>
          </w:p>
          <w:p w14:paraId="2B3826A2" w14:textId="77777777" w:rsidR="00B6654A" w:rsidRPr="00B6654A" w:rsidRDefault="00B6654A" w:rsidP="00B6654A">
            <w:pPr>
              <w:widowControl w:val="0"/>
              <w:autoSpaceDE w:val="0"/>
              <w:autoSpaceDN w:val="0"/>
              <w:spacing w:after="0" w:line="240" w:lineRule="auto"/>
              <w:jc w:val="both"/>
              <w:rPr>
                <w:rFonts w:ascii="Calibri" w:eastAsia="Times New Roman" w:hAnsi="Calibri" w:cs="Calibri"/>
                <w:sz w:val="24"/>
                <w:szCs w:val="24"/>
                <w:lang w:eastAsia="ru-RU"/>
              </w:rPr>
            </w:pPr>
            <w:r w:rsidRPr="00B6654A">
              <w:rPr>
                <w:rFonts w:ascii="Calibri" w:eastAsia="Times New Roman" w:hAnsi="Calibri" w:cs="Calibri"/>
                <w:sz w:val="24"/>
                <w:szCs w:val="24"/>
                <w:lang w:eastAsia="ru-RU"/>
              </w:rPr>
              <w:t xml:space="preserve">(если участок предоставляется для размещения объектов, предусмотренных указанным </w:t>
            </w:r>
            <w:r w:rsidRPr="00B6654A">
              <w:rPr>
                <w:rFonts w:ascii="Calibri" w:eastAsia="Times New Roman" w:hAnsi="Calibri" w:cs="Calibri"/>
                <w:sz w:val="24"/>
                <w:szCs w:val="24"/>
                <w:lang w:eastAsia="ru-RU"/>
              </w:rPr>
              <w:lastRenderedPageBreak/>
              <w:t>документом)</w:t>
            </w:r>
          </w:p>
        </w:tc>
        <w:tc>
          <w:tcPr>
            <w:tcW w:w="5465" w:type="dxa"/>
          </w:tcPr>
          <w:p w14:paraId="242EF031" w14:textId="77777777" w:rsidR="00B6654A" w:rsidRPr="00B6654A" w:rsidRDefault="00B6654A" w:rsidP="00B6654A">
            <w:pPr>
              <w:widowControl w:val="0"/>
              <w:autoSpaceDE w:val="0"/>
              <w:autoSpaceDN w:val="0"/>
              <w:spacing w:after="0" w:line="240" w:lineRule="auto"/>
              <w:rPr>
                <w:rFonts w:ascii="Calibri" w:eastAsia="Times New Roman" w:hAnsi="Calibri" w:cs="Calibri"/>
                <w:sz w:val="24"/>
                <w:szCs w:val="24"/>
                <w:lang w:eastAsia="ru-RU"/>
              </w:rPr>
            </w:pPr>
          </w:p>
        </w:tc>
      </w:tr>
      <w:tr w:rsidR="00B6654A" w:rsidRPr="00B6654A" w14:paraId="29642513" w14:textId="77777777" w:rsidTr="00B6654A">
        <w:tc>
          <w:tcPr>
            <w:tcW w:w="3606" w:type="dxa"/>
          </w:tcPr>
          <w:p w14:paraId="0D75E8AA" w14:textId="77777777" w:rsidR="00B6654A" w:rsidRPr="00B6654A" w:rsidRDefault="00B6654A" w:rsidP="00B6654A">
            <w:pPr>
              <w:widowControl w:val="0"/>
              <w:autoSpaceDE w:val="0"/>
              <w:autoSpaceDN w:val="0"/>
              <w:spacing w:after="0" w:line="240" w:lineRule="auto"/>
              <w:jc w:val="both"/>
              <w:rPr>
                <w:rFonts w:ascii="Calibri" w:eastAsia="Times New Roman" w:hAnsi="Calibri" w:cs="Calibri"/>
                <w:sz w:val="24"/>
                <w:szCs w:val="24"/>
                <w:lang w:eastAsia="ru-RU"/>
              </w:rPr>
            </w:pPr>
            <w:r w:rsidRPr="00B6654A">
              <w:rPr>
                <w:rFonts w:ascii="Calibri" w:eastAsia="Times New Roman" w:hAnsi="Calibri" w:cs="Calibri"/>
                <w:sz w:val="24"/>
                <w:szCs w:val="24"/>
                <w:lang w:eastAsia="ru-RU"/>
              </w:rPr>
              <w:t>Реквизиты решения об изъятии земельного участка для государственных или муниципальных нужд:</w:t>
            </w:r>
          </w:p>
          <w:p w14:paraId="7F6B711C" w14:textId="77777777" w:rsidR="00B6654A" w:rsidRPr="00B6654A" w:rsidRDefault="00B6654A" w:rsidP="00B6654A">
            <w:pPr>
              <w:widowControl w:val="0"/>
              <w:autoSpaceDE w:val="0"/>
              <w:autoSpaceDN w:val="0"/>
              <w:spacing w:after="0" w:line="240" w:lineRule="auto"/>
              <w:jc w:val="both"/>
              <w:rPr>
                <w:rFonts w:ascii="Calibri" w:eastAsia="Times New Roman" w:hAnsi="Calibri" w:cs="Calibri"/>
                <w:sz w:val="24"/>
                <w:szCs w:val="24"/>
                <w:lang w:eastAsia="ru-RU"/>
              </w:rPr>
            </w:pPr>
            <w:r w:rsidRPr="00B6654A">
              <w:rPr>
                <w:rFonts w:ascii="Calibri" w:eastAsia="Times New Roman" w:hAnsi="Calibri" w:cs="Calibri"/>
                <w:sz w:val="24"/>
                <w:szCs w:val="24"/>
                <w:lang w:eastAsia="ru-RU"/>
              </w:rPr>
              <w:t>(если участок предоставляется взамен изымаемого)</w:t>
            </w:r>
          </w:p>
        </w:tc>
        <w:tc>
          <w:tcPr>
            <w:tcW w:w="5465" w:type="dxa"/>
          </w:tcPr>
          <w:p w14:paraId="57DF3795" w14:textId="77777777" w:rsidR="00B6654A" w:rsidRPr="00B6654A" w:rsidRDefault="00B6654A" w:rsidP="00B6654A">
            <w:pPr>
              <w:widowControl w:val="0"/>
              <w:autoSpaceDE w:val="0"/>
              <w:autoSpaceDN w:val="0"/>
              <w:spacing w:after="0" w:line="240" w:lineRule="auto"/>
              <w:rPr>
                <w:rFonts w:ascii="Calibri" w:eastAsia="Times New Roman" w:hAnsi="Calibri" w:cs="Calibri"/>
                <w:sz w:val="24"/>
                <w:szCs w:val="24"/>
                <w:lang w:eastAsia="ru-RU"/>
              </w:rPr>
            </w:pPr>
          </w:p>
        </w:tc>
      </w:tr>
      <w:tr w:rsidR="00B6654A" w:rsidRPr="00B6654A" w14:paraId="39E9E0FC" w14:textId="77777777" w:rsidTr="00B6654A">
        <w:tc>
          <w:tcPr>
            <w:tcW w:w="3606" w:type="dxa"/>
          </w:tcPr>
          <w:p w14:paraId="01EF0A7F" w14:textId="77777777" w:rsidR="00B6654A" w:rsidRPr="00B6654A" w:rsidRDefault="00B6654A" w:rsidP="00B6654A">
            <w:pPr>
              <w:widowControl w:val="0"/>
              <w:autoSpaceDE w:val="0"/>
              <w:autoSpaceDN w:val="0"/>
              <w:spacing w:after="0" w:line="240" w:lineRule="auto"/>
              <w:rPr>
                <w:rFonts w:ascii="Calibri" w:eastAsia="Times New Roman" w:hAnsi="Calibri" w:cs="Calibri"/>
                <w:sz w:val="24"/>
                <w:szCs w:val="24"/>
                <w:lang w:eastAsia="ru-RU"/>
              </w:rPr>
            </w:pPr>
            <w:r w:rsidRPr="00B6654A">
              <w:rPr>
                <w:rFonts w:ascii="Calibri" w:eastAsia="Times New Roman" w:hAnsi="Calibri" w:cs="Calibri"/>
                <w:sz w:val="24"/>
                <w:szCs w:val="24"/>
                <w:lang w:eastAsia="ru-RU"/>
              </w:rPr>
              <w:t>Почтовый адрес и(или) адрес электронной почты</w:t>
            </w:r>
          </w:p>
          <w:p w14:paraId="4A724D47" w14:textId="77777777" w:rsidR="00B6654A" w:rsidRPr="00B6654A" w:rsidRDefault="00B6654A" w:rsidP="00B6654A">
            <w:pPr>
              <w:widowControl w:val="0"/>
              <w:autoSpaceDE w:val="0"/>
              <w:autoSpaceDN w:val="0"/>
              <w:spacing w:after="0" w:line="240" w:lineRule="auto"/>
              <w:rPr>
                <w:rFonts w:ascii="Calibri" w:eastAsia="Times New Roman" w:hAnsi="Calibri" w:cs="Calibri"/>
                <w:sz w:val="24"/>
                <w:szCs w:val="24"/>
                <w:lang w:eastAsia="ru-RU"/>
              </w:rPr>
            </w:pPr>
            <w:r w:rsidRPr="00B6654A">
              <w:rPr>
                <w:rFonts w:ascii="Calibri" w:eastAsia="Times New Roman" w:hAnsi="Calibri" w:cs="Calibri"/>
                <w:sz w:val="24"/>
                <w:szCs w:val="24"/>
                <w:lang w:eastAsia="ru-RU"/>
              </w:rPr>
              <w:t>Телефон</w:t>
            </w:r>
          </w:p>
        </w:tc>
        <w:tc>
          <w:tcPr>
            <w:tcW w:w="5465" w:type="dxa"/>
          </w:tcPr>
          <w:p w14:paraId="1E0B7DE8" w14:textId="77777777" w:rsidR="00B6654A" w:rsidRPr="00B6654A" w:rsidRDefault="00B6654A" w:rsidP="00B6654A">
            <w:pPr>
              <w:widowControl w:val="0"/>
              <w:autoSpaceDE w:val="0"/>
              <w:autoSpaceDN w:val="0"/>
              <w:spacing w:after="0" w:line="240" w:lineRule="auto"/>
              <w:rPr>
                <w:rFonts w:ascii="Calibri" w:eastAsia="Times New Roman" w:hAnsi="Calibri" w:cs="Calibri"/>
                <w:sz w:val="24"/>
                <w:szCs w:val="24"/>
                <w:lang w:eastAsia="ru-RU"/>
              </w:rPr>
            </w:pPr>
          </w:p>
        </w:tc>
      </w:tr>
    </w:tbl>
    <w:p w14:paraId="5C68E3C2" w14:textId="77777777" w:rsidR="00B6654A" w:rsidRPr="00B6654A" w:rsidRDefault="00B6654A" w:rsidP="00B6654A">
      <w:pPr>
        <w:widowControl w:val="0"/>
        <w:autoSpaceDE w:val="0"/>
        <w:autoSpaceDN w:val="0"/>
        <w:spacing w:after="0" w:line="240" w:lineRule="auto"/>
        <w:rPr>
          <w:rFonts w:ascii="Calibri" w:eastAsia="Times New Roman" w:hAnsi="Calibri" w:cs="Calibri"/>
          <w:sz w:val="24"/>
          <w:szCs w:val="24"/>
          <w:lang w:eastAsia="ru-RU"/>
        </w:rPr>
      </w:pPr>
    </w:p>
    <w:p w14:paraId="3EF67CDE" w14:textId="77777777" w:rsidR="00B6654A" w:rsidRPr="00B6654A" w:rsidRDefault="00B6654A" w:rsidP="00B6654A">
      <w:pPr>
        <w:widowControl w:val="0"/>
        <w:autoSpaceDE w:val="0"/>
        <w:autoSpaceDN w:val="0"/>
        <w:spacing w:after="0" w:line="240" w:lineRule="auto"/>
        <w:jc w:val="both"/>
        <w:rPr>
          <w:rFonts w:ascii="Courier New" w:eastAsia="Times New Roman" w:hAnsi="Courier New" w:cs="Courier New"/>
          <w:sz w:val="24"/>
          <w:szCs w:val="24"/>
          <w:lang w:eastAsia="ru-RU"/>
        </w:rPr>
      </w:pPr>
      <w:r w:rsidRPr="00B6654A">
        <w:rPr>
          <w:rFonts w:ascii="Courier New" w:eastAsia="Times New Roman" w:hAnsi="Courier New" w:cs="Courier New"/>
          <w:sz w:val="24"/>
          <w:szCs w:val="24"/>
          <w:lang w:eastAsia="ru-RU"/>
        </w:rPr>
        <w:t xml:space="preserve">С   </w:t>
      </w:r>
      <w:proofErr w:type="gramStart"/>
      <w:r w:rsidRPr="00B6654A">
        <w:rPr>
          <w:rFonts w:ascii="Courier New" w:eastAsia="Times New Roman" w:hAnsi="Courier New" w:cs="Courier New"/>
          <w:sz w:val="24"/>
          <w:szCs w:val="24"/>
          <w:lang w:eastAsia="ru-RU"/>
        </w:rPr>
        <w:t>утверждением  иного</w:t>
      </w:r>
      <w:proofErr w:type="gramEnd"/>
      <w:r w:rsidRPr="00B6654A">
        <w:rPr>
          <w:rFonts w:ascii="Courier New" w:eastAsia="Times New Roman" w:hAnsi="Courier New" w:cs="Courier New"/>
          <w:sz w:val="24"/>
          <w:szCs w:val="24"/>
          <w:lang w:eastAsia="ru-RU"/>
        </w:rPr>
        <w:t xml:space="preserve">  варианта  схемы  расположения  земельного  участка</w:t>
      </w:r>
    </w:p>
    <w:p w14:paraId="11212000" w14:textId="77777777" w:rsidR="00B6654A" w:rsidRPr="00B6654A" w:rsidRDefault="00B6654A" w:rsidP="00B6654A">
      <w:pPr>
        <w:widowControl w:val="0"/>
        <w:autoSpaceDE w:val="0"/>
        <w:autoSpaceDN w:val="0"/>
        <w:spacing w:after="0" w:line="240" w:lineRule="auto"/>
        <w:jc w:val="both"/>
        <w:rPr>
          <w:rFonts w:ascii="Courier New" w:eastAsia="Times New Roman" w:hAnsi="Courier New" w:cs="Courier New"/>
          <w:sz w:val="24"/>
          <w:szCs w:val="24"/>
          <w:lang w:eastAsia="ru-RU"/>
        </w:rPr>
      </w:pPr>
      <w:r w:rsidRPr="00B6654A">
        <w:rPr>
          <w:rFonts w:ascii="Courier New" w:eastAsia="Times New Roman" w:hAnsi="Courier New" w:cs="Courier New"/>
          <w:sz w:val="24"/>
          <w:szCs w:val="24"/>
          <w:lang w:eastAsia="ru-RU"/>
        </w:rPr>
        <w:t>согласен.</w:t>
      </w:r>
    </w:p>
    <w:p w14:paraId="3ED56130" w14:textId="77777777" w:rsidR="00B6654A" w:rsidRPr="00B6654A" w:rsidRDefault="00B6654A" w:rsidP="00B6654A">
      <w:pPr>
        <w:widowControl w:val="0"/>
        <w:autoSpaceDE w:val="0"/>
        <w:autoSpaceDN w:val="0"/>
        <w:spacing w:after="0" w:line="240" w:lineRule="auto"/>
        <w:jc w:val="both"/>
        <w:rPr>
          <w:rFonts w:ascii="Courier New" w:eastAsia="Times New Roman" w:hAnsi="Courier New" w:cs="Courier New"/>
          <w:sz w:val="24"/>
          <w:szCs w:val="24"/>
          <w:lang w:eastAsia="ru-RU"/>
        </w:rPr>
      </w:pPr>
    </w:p>
    <w:p w14:paraId="1AFE4954" w14:textId="77777777" w:rsidR="00B6654A" w:rsidRPr="00B6654A" w:rsidRDefault="00B6654A" w:rsidP="00B6654A">
      <w:pPr>
        <w:widowControl w:val="0"/>
        <w:autoSpaceDE w:val="0"/>
        <w:autoSpaceDN w:val="0"/>
        <w:spacing w:after="0" w:line="240" w:lineRule="auto"/>
        <w:jc w:val="both"/>
        <w:rPr>
          <w:rFonts w:ascii="Courier New" w:eastAsia="Times New Roman" w:hAnsi="Courier New" w:cs="Courier New"/>
          <w:sz w:val="24"/>
          <w:szCs w:val="24"/>
          <w:lang w:eastAsia="ru-RU"/>
        </w:rPr>
      </w:pPr>
      <w:r w:rsidRPr="00B6654A">
        <w:rPr>
          <w:rFonts w:ascii="Courier New" w:eastAsia="Times New Roman" w:hAnsi="Courier New" w:cs="Courier New"/>
          <w:sz w:val="24"/>
          <w:szCs w:val="24"/>
          <w:lang w:eastAsia="ru-RU"/>
        </w:rPr>
        <w:t xml:space="preserve">    Результат рассмотрения заявления прошу:</w:t>
      </w:r>
    </w:p>
    <w:p w14:paraId="284FDBA8" w14:textId="77777777" w:rsidR="00B6654A" w:rsidRPr="00B6654A" w:rsidRDefault="00B6654A" w:rsidP="00B6654A">
      <w:pPr>
        <w:widowControl w:val="0"/>
        <w:autoSpaceDE w:val="0"/>
        <w:autoSpaceDN w:val="0"/>
        <w:spacing w:after="0" w:line="240" w:lineRule="auto"/>
        <w:jc w:val="both"/>
        <w:rPr>
          <w:rFonts w:ascii="Courier New" w:eastAsia="Times New Roman" w:hAnsi="Courier New" w:cs="Courier New"/>
          <w:sz w:val="24"/>
          <w:szCs w:val="24"/>
          <w:lang w:eastAsia="ru-RU"/>
        </w:rPr>
      </w:pPr>
      <w:r w:rsidRPr="00B6654A">
        <w:rPr>
          <w:rFonts w:ascii="Courier New" w:eastAsia="Times New Roman" w:hAnsi="Courier New" w:cs="Courier New"/>
          <w:sz w:val="24"/>
          <w:szCs w:val="24"/>
          <w:lang w:eastAsia="ru-RU"/>
        </w:rPr>
        <w:t>┌─┤</w:t>
      </w:r>
    </w:p>
    <w:p w14:paraId="1AAA8218" w14:textId="77777777" w:rsidR="00B6654A" w:rsidRPr="00B6654A" w:rsidRDefault="00B6654A" w:rsidP="00B6654A">
      <w:pPr>
        <w:widowControl w:val="0"/>
        <w:autoSpaceDE w:val="0"/>
        <w:autoSpaceDN w:val="0"/>
        <w:spacing w:after="0" w:line="240" w:lineRule="auto"/>
        <w:jc w:val="both"/>
        <w:rPr>
          <w:rFonts w:ascii="Courier New" w:eastAsia="Times New Roman" w:hAnsi="Courier New" w:cs="Courier New"/>
          <w:sz w:val="24"/>
          <w:szCs w:val="24"/>
          <w:lang w:eastAsia="ru-RU"/>
        </w:rPr>
      </w:pPr>
      <w:r w:rsidRPr="00B6654A">
        <w:rPr>
          <w:rFonts w:ascii="Courier New" w:eastAsia="Times New Roman" w:hAnsi="Courier New" w:cs="Courier New"/>
          <w:sz w:val="24"/>
          <w:szCs w:val="24"/>
          <w:lang w:eastAsia="ru-RU"/>
        </w:rPr>
        <w:t xml:space="preserve">│ </w:t>
      </w:r>
      <w:proofErr w:type="gramStart"/>
      <w:r w:rsidRPr="00B6654A">
        <w:rPr>
          <w:rFonts w:ascii="Courier New" w:eastAsia="Times New Roman" w:hAnsi="Courier New" w:cs="Courier New"/>
          <w:sz w:val="24"/>
          <w:szCs w:val="24"/>
          <w:lang w:eastAsia="ru-RU"/>
        </w:rPr>
        <w:t>│  выдать</w:t>
      </w:r>
      <w:proofErr w:type="gramEnd"/>
      <w:r w:rsidRPr="00B6654A">
        <w:rPr>
          <w:rFonts w:ascii="Courier New" w:eastAsia="Times New Roman" w:hAnsi="Courier New" w:cs="Courier New"/>
          <w:sz w:val="24"/>
          <w:szCs w:val="24"/>
          <w:lang w:eastAsia="ru-RU"/>
        </w:rPr>
        <w:t xml:space="preserve"> на руки в ГБУ ЛО "МФЦ"</w:t>
      </w:r>
    </w:p>
    <w:p w14:paraId="1A4D7FD4" w14:textId="77777777" w:rsidR="00B6654A" w:rsidRPr="00B6654A" w:rsidRDefault="00B6654A" w:rsidP="00B6654A">
      <w:pPr>
        <w:widowControl w:val="0"/>
        <w:autoSpaceDE w:val="0"/>
        <w:autoSpaceDN w:val="0"/>
        <w:spacing w:after="0" w:line="240" w:lineRule="auto"/>
        <w:jc w:val="both"/>
        <w:rPr>
          <w:rFonts w:ascii="Courier New" w:eastAsia="Times New Roman" w:hAnsi="Courier New" w:cs="Courier New"/>
          <w:sz w:val="24"/>
          <w:szCs w:val="24"/>
          <w:lang w:eastAsia="ru-RU"/>
        </w:rPr>
      </w:pPr>
      <w:r w:rsidRPr="00B6654A">
        <w:rPr>
          <w:rFonts w:ascii="Courier New" w:eastAsia="Times New Roman" w:hAnsi="Courier New" w:cs="Courier New"/>
          <w:sz w:val="24"/>
          <w:szCs w:val="24"/>
          <w:lang w:eastAsia="ru-RU"/>
        </w:rPr>
        <w:t>├─┤</w:t>
      </w:r>
    </w:p>
    <w:p w14:paraId="2A2DA8D5" w14:textId="77777777" w:rsidR="00B6654A" w:rsidRPr="00B6654A" w:rsidRDefault="00B6654A" w:rsidP="00B6654A">
      <w:pPr>
        <w:widowControl w:val="0"/>
        <w:autoSpaceDE w:val="0"/>
        <w:autoSpaceDN w:val="0"/>
        <w:spacing w:after="0" w:line="240" w:lineRule="auto"/>
        <w:jc w:val="both"/>
        <w:rPr>
          <w:rFonts w:ascii="Courier New" w:eastAsia="Times New Roman" w:hAnsi="Courier New" w:cs="Courier New"/>
          <w:sz w:val="24"/>
          <w:szCs w:val="24"/>
          <w:lang w:eastAsia="ru-RU"/>
        </w:rPr>
      </w:pPr>
      <w:r w:rsidRPr="00B6654A">
        <w:rPr>
          <w:rFonts w:ascii="Courier New" w:eastAsia="Times New Roman" w:hAnsi="Courier New" w:cs="Courier New"/>
          <w:sz w:val="24"/>
          <w:szCs w:val="24"/>
          <w:lang w:eastAsia="ru-RU"/>
        </w:rPr>
        <w:t xml:space="preserve">│ </w:t>
      </w:r>
      <w:proofErr w:type="gramStart"/>
      <w:r w:rsidRPr="00B6654A">
        <w:rPr>
          <w:rFonts w:ascii="Courier New" w:eastAsia="Times New Roman" w:hAnsi="Courier New" w:cs="Courier New"/>
          <w:sz w:val="24"/>
          <w:szCs w:val="24"/>
          <w:lang w:eastAsia="ru-RU"/>
        </w:rPr>
        <w:t>│  направить</w:t>
      </w:r>
      <w:proofErr w:type="gramEnd"/>
      <w:r w:rsidRPr="00B6654A">
        <w:rPr>
          <w:rFonts w:ascii="Courier New" w:eastAsia="Times New Roman" w:hAnsi="Courier New" w:cs="Courier New"/>
          <w:sz w:val="24"/>
          <w:szCs w:val="24"/>
          <w:lang w:eastAsia="ru-RU"/>
        </w:rPr>
        <w:t xml:space="preserve"> в электронной форме в личный кабинет на ПГУ ЛО (при технической реализации)/ЕПГУ</w:t>
      </w:r>
    </w:p>
    <w:p w14:paraId="34B2AB6D" w14:textId="77777777" w:rsidR="00B6654A" w:rsidRPr="00B6654A" w:rsidRDefault="00B6654A" w:rsidP="00B6654A">
      <w:pPr>
        <w:widowControl w:val="0"/>
        <w:autoSpaceDE w:val="0"/>
        <w:autoSpaceDN w:val="0"/>
        <w:spacing w:after="0" w:line="240" w:lineRule="auto"/>
        <w:jc w:val="both"/>
        <w:rPr>
          <w:rFonts w:ascii="Courier New" w:eastAsia="Times New Roman" w:hAnsi="Courier New" w:cs="Courier New"/>
          <w:sz w:val="24"/>
          <w:szCs w:val="24"/>
          <w:lang w:eastAsia="ru-RU"/>
        </w:rPr>
      </w:pPr>
      <w:r w:rsidRPr="00B6654A">
        <w:rPr>
          <w:rFonts w:ascii="Courier New" w:eastAsia="Times New Roman" w:hAnsi="Courier New" w:cs="Courier New"/>
          <w:sz w:val="24"/>
          <w:szCs w:val="24"/>
          <w:lang w:eastAsia="ru-RU"/>
        </w:rPr>
        <w:t>├─┤</w:t>
      </w:r>
    </w:p>
    <w:p w14:paraId="45674957" w14:textId="77777777" w:rsidR="00B6654A" w:rsidRPr="00B6654A" w:rsidRDefault="00B6654A" w:rsidP="00B6654A">
      <w:pPr>
        <w:widowControl w:val="0"/>
        <w:autoSpaceDE w:val="0"/>
        <w:autoSpaceDN w:val="0"/>
        <w:spacing w:after="0" w:line="240" w:lineRule="auto"/>
        <w:jc w:val="both"/>
        <w:rPr>
          <w:rFonts w:ascii="Courier New" w:eastAsia="Times New Roman" w:hAnsi="Courier New" w:cs="Courier New"/>
          <w:sz w:val="24"/>
          <w:szCs w:val="24"/>
          <w:lang w:eastAsia="ru-RU"/>
        </w:rPr>
      </w:pPr>
      <w:r w:rsidRPr="00B6654A">
        <w:rPr>
          <w:rFonts w:ascii="Courier New" w:eastAsia="Times New Roman" w:hAnsi="Courier New" w:cs="Courier New"/>
          <w:sz w:val="24"/>
          <w:szCs w:val="24"/>
          <w:lang w:eastAsia="ru-RU"/>
        </w:rPr>
        <w:t xml:space="preserve">│ </w:t>
      </w:r>
      <w:proofErr w:type="gramStart"/>
      <w:r w:rsidRPr="00B6654A">
        <w:rPr>
          <w:rFonts w:ascii="Courier New" w:eastAsia="Times New Roman" w:hAnsi="Courier New" w:cs="Courier New"/>
          <w:sz w:val="24"/>
          <w:szCs w:val="24"/>
          <w:lang w:eastAsia="ru-RU"/>
        </w:rPr>
        <w:t>│  по</w:t>
      </w:r>
      <w:proofErr w:type="gramEnd"/>
      <w:r w:rsidRPr="00B6654A">
        <w:rPr>
          <w:rFonts w:ascii="Courier New" w:eastAsia="Times New Roman" w:hAnsi="Courier New" w:cs="Courier New"/>
          <w:sz w:val="24"/>
          <w:szCs w:val="24"/>
          <w:lang w:eastAsia="ru-RU"/>
        </w:rPr>
        <w:t xml:space="preserve"> электронной почте (e-</w:t>
      </w:r>
      <w:proofErr w:type="spellStart"/>
      <w:r w:rsidRPr="00B6654A">
        <w:rPr>
          <w:rFonts w:ascii="Courier New" w:eastAsia="Times New Roman" w:hAnsi="Courier New" w:cs="Courier New"/>
          <w:sz w:val="24"/>
          <w:szCs w:val="24"/>
          <w:lang w:eastAsia="ru-RU"/>
        </w:rPr>
        <w:t>mail</w:t>
      </w:r>
      <w:proofErr w:type="spellEnd"/>
      <w:r w:rsidRPr="00B6654A">
        <w:rPr>
          <w:rFonts w:ascii="Courier New" w:eastAsia="Times New Roman" w:hAnsi="Courier New" w:cs="Courier New"/>
          <w:sz w:val="24"/>
          <w:szCs w:val="24"/>
          <w:lang w:eastAsia="ru-RU"/>
        </w:rPr>
        <w:t>)</w:t>
      </w:r>
    </w:p>
    <w:p w14:paraId="26757928" w14:textId="77777777" w:rsidR="00B6654A" w:rsidRPr="00B6654A" w:rsidRDefault="00B6654A" w:rsidP="00B6654A">
      <w:pPr>
        <w:widowControl w:val="0"/>
        <w:autoSpaceDE w:val="0"/>
        <w:autoSpaceDN w:val="0"/>
        <w:spacing w:after="0" w:line="240" w:lineRule="auto"/>
        <w:jc w:val="both"/>
        <w:rPr>
          <w:rFonts w:ascii="Courier New" w:eastAsia="Times New Roman" w:hAnsi="Courier New" w:cs="Courier New"/>
          <w:sz w:val="24"/>
          <w:szCs w:val="24"/>
          <w:lang w:eastAsia="ru-RU"/>
        </w:rPr>
      </w:pPr>
      <w:r w:rsidRPr="00B6654A">
        <w:rPr>
          <w:rFonts w:ascii="Courier New" w:eastAsia="Times New Roman" w:hAnsi="Courier New" w:cs="Courier New"/>
          <w:sz w:val="24"/>
          <w:szCs w:val="24"/>
          <w:lang w:eastAsia="ru-RU"/>
        </w:rPr>
        <w:t>├─┤</w:t>
      </w:r>
    </w:p>
    <w:p w14:paraId="03B5B240" w14:textId="77777777" w:rsidR="00B6654A" w:rsidRPr="00B6654A" w:rsidRDefault="00B6654A" w:rsidP="00B6654A">
      <w:pPr>
        <w:widowControl w:val="0"/>
        <w:autoSpaceDE w:val="0"/>
        <w:autoSpaceDN w:val="0"/>
        <w:spacing w:after="0" w:line="240" w:lineRule="auto"/>
        <w:jc w:val="both"/>
        <w:rPr>
          <w:rFonts w:ascii="Courier New" w:eastAsia="Times New Roman" w:hAnsi="Courier New" w:cs="Courier New"/>
          <w:sz w:val="24"/>
          <w:szCs w:val="24"/>
          <w:lang w:eastAsia="ru-RU"/>
        </w:rPr>
      </w:pPr>
      <w:r w:rsidRPr="00B6654A">
        <w:rPr>
          <w:rFonts w:ascii="Courier New" w:eastAsia="Times New Roman" w:hAnsi="Courier New" w:cs="Courier New"/>
          <w:sz w:val="24"/>
          <w:szCs w:val="24"/>
          <w:lang w:eastAsia="ru-RU"/>
        </w:rPr>
        <w:t xml:space="preserve">│ </w:t>
      </w:r>
      <w:proofErr w:type="gramStart"/>
      <w:r w:rsidRPr="00B6654A">
        <w:rPr>
          <w:rFonts w:ascii="Courier New" w:eastAsia="Times New Roman" w:hAnsi="Courier New" w:cs="Courier New"/>
          <w:sz w:val="24"/>
          <w:szCs w:val="24"/>
          <w:lang w:eastAsia="ru-RU"/>
        </w:rPr>
        <w:t>│  выдать</w:t>
      </w:r>
      <w:proofErr w:type="gramEnd"/>
      <w:r w:rsidRPr="00B6654A">
        <w:rPr>
          <w:rFonts w:ascii="Courier New" w:eastAsia="Times New Roman" w:hAnsi="Courier New" w:cs="Courier New"/>
          <w:sz w:val="24"/>
          <w:szCs w:val="24"/>
          <w:lang w:eastAsia="ru-RU"/>
        </w:rPr>
        <w:t xml:space="preserve"> на руки в Администрации</w:t>
      </w:r>
    </w:p>
    <w:p w14:paraId="6C83F5FF" w14:textId="77777777" w:rsidR="00B6654A" w:rsidRPr="00B6654A" w:rsidRDefault="00B6654A" w:rsidP="00B6654A">
      <w:pPr>
        <w:widowControl w:val="0"/>
        <w:autoSpaceDE w:val="0"/>
        <w:autoSpaceDN w:val="0"/>
        <w:spacing w:after="0" w:line="240" w:lineRule="auto"/>
        <w:jc w:val="both"/>
        <w:rPr>
          <w:rFonts w:ascii="Courier New" w:eastAsia="Times New Roman" w:hAnsi="Courier New" w:cs="Courier New"/>
          <w:sz w:val="24"/>
          <w:szCs w:val="24"/>
          <w:lang w:eastAsia="ru-RU"/>
        </w:rPr>
      </w:pPr>
    </w:p>
    <w:p w14:paraId="1D81330C" w14:textId="77777777" w:rsidR="00B6654A" w:rsidRPr="00B6654A" w:rsidRDefault="00B6654A" w:rsidP="00B6654A">
      <w:pPr>
        <w:widowControl w:val="0"/>
        <w:autoSpaceDE w:val="0"/>
        <w:autoSpaceDN w:val="0"/>
        <w:spacing w:after="0" w:line="240" w:lineRule="auto"/>
        <w:jc w:val="both"/>
        <w:rPr>
          <w:rFonts w:ascii="Courier New" w:eastAsia="Times New Roman" w:hAnsi="Courier New" w:cs="Courier New"/>
          <w:sz w:val="24"/>
          <w:szCs w:val="24"/>
          <w:lang w:eastAsia="ru-RU"/>
        </w:rPr>
      </w:pPr>
      <w:r w:rsidRPr="00B6654A">
        <w:rPr>
          <w:rFonts w:ascii="Courier New" w:eastAsia="Times New Roman" w:hAnsi="Courier New" w:cs="Courier New"/>
          <w:sz w:val="24"/>
          <w:szCs w:val="24"/>
          <w:lang w:eastAsia="ru-RU"/>
        </w:rPr>
        <w:t>_____________________        __________________________      ______________</w:t>
      </w:r>
    </w:p>
    <w:p w14:paraId="00900D22" w14:textId="77777777" w:rsidR="00B6654A" w:rsidRPr="00B6654A" w:rsidRDefault="00B6654A" w:rsidP="00B6654A">
      <w:pPr>
        <w:widowControl w:val="0"/>
        <w:autoSpaceDE w:val="0"/>
        <w:autoSpaceDN w:val="0"/>
        <w:spacing w:after="0" w:line="240" w:lineRule="auto"/>
        <w:jc w:val="both"/>
        <w:rPr>
          <w:rFonts w:ascii="Courier New" w:eastAsia="Times New Roman" w:hAnsi="Courier New" w:cs="Courier New"/>
          <w:sz w:val="24"/>
          <w:szCs w:val="24"/>
          <w:lang w:eastAsia="ru-RU"/>
        </w:rPr>
      </w:pPr>
      <w:r w:rsidRPr="00B6654A">
        <w:rPr>
          <w:rFonts w:ascii="Courier New" w:eastAsia="Times New Roman" w:hAnsi="Courier New" w:cs="Courier New"/>
          <w:sz w:val="24"/>
          <w:szCs w:val="24"/>
          <w:lang w:eastAsia="ru-RU"/>
        </w:rPr>
        <w:t xml:space="preserve">       подпись                           ФИО                     дата</w:t>
      </w:r>
    </w:p>
    <w:p w14:paraId="3154868D" w14:textId="77777777" w:rsidR="00B6654A" w:rsidRPr="00B6654A" w:rsidRDefault="00B6654A" w:rsidP="00B6654A">
      <w:pPr>
        <w:widowControl w:val="0"/>
        <w:autoSpaceDE w:val="0"/>
        <w:autoSpaceDN w:val="0"/>
        <w:spacing w:after="0" w:line="240" w:lineRule="auto"/>
        <w:jc w:val="both"/>
        <w:rPr>
          <w:rFonts w:ascii="Courier New" w:eastAsia="Times New Roman" w:hAnsi="Courier New" w:cs="Courier New"/>
          <w:sz w:val="24"/>
          <w:szCs w:val="24"/>
          <w:lang w:eastAsia="ru-RU"/>
        </w:rPr>
      </w:pPr>
    </w:p>
    <w:p w14:paraId="12BAA7B8" w14:textId="77777777" w:rsidR="00B6654A" w:rsidRPr="00B6654A" w:rsidRDefault="00B6654A" w:rsidP="00B6654A">
      <w:pPr>
        <w:widowControl w:val="0"/>
        <w:autoSpaceDE w:val="0"/>
        <w:autoSpaceDN w:val="0"/>
        <w:spacing w:after="0" w:line="240" w:lineRule="auto"/>
        <w:jc w:val="both"/>
        <w:rPr>
          <w:rFonts w:ascii="Courier New" w:eastAsia="Times New Roman" w:hAnsi="Courier New" w:cs="Courier New"/>
          <w:sz w:val="24"/>
          <w:szCs w:val="24"/>
          <w:lang w:eastAsia="ru-RU"/>
        </w:rPr>
      </w:pPr>
      <w:r w:rsidRPr="00B6654A">
        <w:rPr>
          <w:rFonts w:ascii="Courier New" w:eastAsia="Times New Roman" w:hAnsi="Courier New" w:cs="Courier New"/>
          <w:sz w:val="24"/>
          <w:szCs w:val="24"/>
          <w:lang w:eastAsia="ru-RU"/>
        </w:rPr>
        <w:t>Приложение к заявлению: документы в соответствии с пунктом 2.6 настоящего Административного регламента</w:t>
      </w:r>
    </w:p>
    <w:p w14:paraId="1DC0EA51" w14:textId="77777777" w:rsidR="00B6654A" w:rsidRPr="00B6654A" w:rsidRDefault="00B6654A" w:rsidP="00B6654A">
      <w:pPr>
        <w:widowControl w:val="0"/>
        <w:autoSpaceDE w:val="0"/>
        <w:autoSpaceDN w:val="0"/>
        <w:spacing w:after="0" w:line="240" w:lineRule="auto"/>
        <w:rPr>
          <w:rFonts w:ascii="Calibri" w:eastAsia="Times New Roman" w:hAnsi="Calibri" w:cs="Calibri"/>
          <w:sz w:val="24"/>
          <w:szCs w:val="24"/>
          <w:lang w:eastAsia="ru-RU"/>
        </w:rPr>
      </w:pPr>
    </w:p>
    <w:p w14:paraId="0CE9E48E" w14:textId="77777777" w:rsidR="00B6654A" w:rsidRPr="00B6654A" w:rsidRDefault="00B6654A" w:rsidP="00B6654A">
      <w:pPr>
        <w:pStyle w:val="ConsPlusNormal"/>
        <w:tabs>
          <w:tab w:val="left" w:pos="8778"/>
        </w:tabs>
        <w:ind w:firstLine="540"/>
        <w:jc w:val="both"/>
        <w:rPr>
          <w:sz w:val="24"/>
          <w:szCs w:val="24"/>
        </w:rPr>
      </w:pPr>
    </w:p>
    <w:p w14:paraId="03F1E37C" w14:textId="77777777" w:rsidR="00B6654A" w:rsidRPr="00B6654A" w:rsidRDefault="00B6654A" w:rsidP="00B6654A">
      <w:pPr>
        <w:pStyle w:val="ConsPlusNormal"/>
        <w:ind w:firstLine="540"/>
        <w:jc w:val="both"/>
        <w:rPr>
          <w:sz w:val="24"/>
          <w:szCs w:val="24"/>
        </w:rPr>
      </w:pPr>
    </w:p>
    <w:p w14:paraId="71B0B73E" w14:textId="77777777" w:rsidR="00B6654A" w:rsidRPr="00B6654A" w:rsidRDefault="00B6654A" w:rsidP="00B6654A">
      <w:pPr>
        <w:pStyle w:val="ConsPlusNormal"/>
        <w:ind w:firstLine="540"/>
        <w:jc w:val="both"/>
        <w:rPr>
          <w:sz w:val="24"/>
          <w:szCs w:val="24"/>
        </w:rPr>
      </w:pPr>
    </w:p>
    <w:p w14:paraId="2372A7A5" w14:textId="77777777" w:rsidR="00B6654A" w:rsidRPr="00B6654A" w:rsidRDefault="00B6654A" w:rsidP="00B6654A">
      <w:pPr>
        <w:pStyle w:val="ConsPlusNormal"/>
        <w:jc w:val="right"/>
        <w:outlineLvl w:val="1"/>
        <w:rPr>
          <w:rFonts w:ascii="Times New Roman" w:hAnsi="Times New Roman" w:cs="Times New Roman"/>
          <w:sz w:val="24"/>
          <w:szCs w:val="24"/>
        </w:rPr>
      </w:pPr>
    </w:p>
    <w:p w14:paraId="00962635" w14:textId="77777777" w:rsidR="00B6654A" w:rsidRPr="00B6654A" w:rsidRDefault="00B6654A" w:rsidP="00B6654A">
      <w:pPr>
        <w:pStyle w:val="ConsPlusNormal"/>
        <w:jc w:val="right"/>
        <w:outlineLvl w:val="1"/>
        <w:rPr>
          <w:rFonts w:ascii="Times New Roman" w:hAnsi="Times New Roman" w:cs="Times New Roman"/>
          <w:sz w:val="24"/>
          <w:szCs w:val="24"/>
        </w:rPr>
      </w:pPr>
    </w:p>
    <w:p w14:paraId="1B447AC0" w14:textId="77777777" w:rsidR="00B6654A" w:rsidRPr="00B6654A" w:rsidRDefault="00B6654A" w:rsidP="00B6654A">
      <w:pPr>
        <w:pStyle w:val="ConsPlusNormal"/>
        <w:jc w:val="right"/>
        <w:outlineLvl w:val="1"/>
        <w:rPr>
          <w:rFonts w:ascii="Times New Roman" w:hAnsi="Times New Roman" w:cs="Times New Roman"/>
          <w:sz w:val="24"/>
          <w:szCs w:val="24"/>
        </w:rPr>
      </w:pPr>
    </w:p>
    <w:p w14:paraId="2D25D3C5" w14:textId="77777777" w:rsidR="00B6654A" w:rsidRPr="00B6654A" w:rsidRDefault="00B6654A" w:rsidP="00B6654A">
      <w:pPr>
        <w:pStyle w:val="ConsPlusNormal"/>
        <w:jc w:val="right"/>
        <w:outlineLvl w:val="1"/>
        <w:rPr>
          <w:rFonts w:ascii="Times New Roman" w:hAnsi="Times New Roman" w:cs="Times New Roman"/>
          <w:sz w:val="24"/>
          <w:szCs w:val="24"/>
        </w:rPr>
      </w:pPr>
    </w:p>
    <w:p w14:paraId="1F39FE81" w14:textId="77777777" w:rsidR="00B6654A" w:rsidRPr="00B6654A" w:rsidRDefault="00B6654A" w:rsidP="00B6654A">
      <w:pPr>
        <w:pStyle w:val="ConsPlusNormal"/>
        <w:jc w:val="right"/>
        <w:outlineLvl w:val="1"/>
        <w:rPr>
          <w:rFonts w:ascii="Times New Roman" w:hAnsi="Times New Roman" w:cs="Times New Roman"/>
          <w:sz w:val="24"/>
          <w:szCs w:val="24"/>
        </w:rPr>
      </w:pPr>
    </w:p>
    <w:p w14:paraId="0EE5531A" w14:textId="77777777" w:rsidR="00B6654A" w:rsidRPr="00B6654A" w:rsidRDefault="00B6654A" w:rsidP="00B6654A">
      <w:pPr>
        <w:pStyle w:val="ConsPlusNormal"/>
        <w:jc w:val="right"/>
        <w:outlineLvl w:val="1"/>
        <w:rPr>
          <w:rFonts w:ascii="Times New Roman" w:hAnsi="Times New Roman" w:cs="Times New Roman"/>
          <w:sz w:val="24"/>
          <w:szCs w:val="24"/>
        </w:rPr>
      </w:pPr>
    </w:p>
    <w:p w14:paraId="0EB1B912" w14:textId="77777777" w:rsidR="00B6654A" w:rsidRPr="00B6654A" w:rsidRDefault="00B6654A" w:rsidP="00B6654A">
      <w:pPr>
        <w:pStyle w:val="ConsPlusNormal"/>
        <w:jc w:val="right"/>
        <w:outlineLvl w:val="1"/>
        <w:rPr>
          <w:rFonts w:ascii="Times New Roman" w:hAnsi="Times New Roman" w:cs="Times New Roman"/>
          <w:sz w:val="24"/>
          <w:szCs w:val="24"/>
        </w:rPr>
      </w:pPr>
    </w:p>
    <w:p w14:paraId="53158E3D" w14:textId="77777777" w:rsidR="00B6654A" w:rsidRPr="00B6654A" w:rsidRDefault="00B6654A" w:rsidP="00B6654A">
      <w:pPr>
        <w:pStyle w:val="ConsPlusNormal"/>
        <w:jc w:val="right"/>
        <w:outlineLvl w:val="1"/>
        <w:rPr>
          <w:rFonts w:ascii="Times New Roman" w:hAnsi="Times New Roman" w:cs="Times New Roman"/>
          <w:sz w:val="24"/>
          <w:szCs w:val="24"/>
        </w:rPr>
      </w:pPr>
    </w:p>
    <w:p w14:paraId="7CFEA02C" w14:textId="77777777" w:rsidR="00B6654A" w:rsidRPr="00B6654A" w:rsidRDefault="00B6654A" w:rsidP="00B6654A">
      <w:pPr>
        <w:pStyle w:val="ConsPlusNormal"/>
        <w:jc w:val="right"/>
        <w:outlineLvl w:val="1"/>
        <w:rPr>
          <w:rFonts w:ascii="Times New Roman" w:hAnsi="Times New Roman" w:cs="Times New Roman"/>
          <w:sz w:val="24"/>
          <w:szCs w:val="24"/>
        </w:rPr>
      </w:pPr>
    </w:p>
    <w:p w14:paraId="12CF3E90" w14:textId="77777777" w:rsidR="00224779" w:rsidRDefault="00224779" w:rsidP="00B6654A">
      <w:pPr>
        <w:pStyle w:val="ConsPlusNormal"/>
        <w:jc w:val="right"/>
        <w:outlineLvl w:val="1"/>
        <w:rPr>
          <w:rFonts w:ascii="Times New Roman" w:hAnsi="Times New Roman" w:cs="Times New Roman"/>
          <w:sz w:val="24"/>
          <w:szCs w:val="24"/>
        </w:rPr>
      </w:pPr>
    </w:p>
    <w:p w14:paraId="1344FFF7" w14:textId="77777777" w:rsidR="00224779" w:rsidRDefault="00224779" w:rsidP="00B6654A">
      <w:pPr>
        <w:pStyle w:val="ConsPlusNormal"/>
        <w:jc w:val="right"/>
        <w:outlineLvl w:val="1"/>
        <w:rPr>
          <w:rFonts w:ascii="Times New Roman" w:hAnsi="Times New Roman" w:cs="Times New Roman"/>
          <w:sz w:val="24"/>
          <w:szCs w:val="24"/>
        </w:rPr>
      </w:pPr>
    </w:p>
    <w:p w14:paraId="30E5879B" w14:textId="77777777" w:rsidR="00224779" w:rsidRDefault="00224779" w:rsidP="00B6654A">
      <w:pPr>
        <w:pStyle w:val="ConsPlusNormal"/>
        <w:jc w:val="right"/>
        <w:outlineLvl w:val="1"/>
        <w:rPr>
          <w:rFonts w:ascii="Times New Roman" w:hAnsi="Times New Roman" w:cs="Times New Roman"/>
          <w:sz w:val="24"/>
          <w:szCs w:val="24"/>
        </w:rPr>
      </w:pPr>
    </w:p>
    <w:p w14:paraId="6397AB85" w14:textId="77777777" w:rsidR="00224779" w:rsidRDefault="00224779" w:rsidP="00B6654A">
      <w:pPr>
        <w:pStyle w:val="ConsPlusNormal"/>
        <w:jc w:val="right"/>
        <w:outlineLvl w:val="1"/>
        <w:rPr>
          <w:rFonts w:ascii="Times New Roman" w:hAnsi="Times New Roman" w:cs="Times New Roman"/>
          <w:sz w:val="24"/>
          <w:szCs w:val="24"/>
        </w:rPr>
      </w:pPr>
    </w:p>
    <w:p w14:paraId="15082F4F" w14:textId="77777777" w:rsidR="00224779" w:rsidRDefault="00224779" w:rsidP="00B6654A">
      <w:pPr>
        <w:pStyle w:val="ConsPlusNormal"/>
        <w:jc w:val="right"/>
        <w:outlineLvl w:val="1"/>
        <w:rPr>
          <w:rFonts w:ascii="Times New Roman" w:hAnsi="Times New Roman" w:cs="Times New Roman"/>
          <w:sz w:val="24"/>
          <w:szCs w:val="24"/>
        </w:rPr>
      </w:pPr>
    </w:p>
    <w:p w14:paraId="4F53B09E" w14:textId="4C9BEE0C" w:rsidR="00B6654A" w:rsidRPr="00B6654A" w:rsidRDefault="00B6654A" w:rsidP="00B6654A">
      <w:pPr>
        <w:pStyle w:val="ConsPlusNormal"/>
        <w:jc w:val="right"/>
        <w:outlineLvl w:val="1"/>
        <w:rPr>
          <w:rFonts w:ascii="Times New Roman" w:hAnsi="Times New Roman" w:cs="Times New Roman"/>
          <w:sz w:val="24"/>
          <w:szCs w:val="24"/>
        </w:rPr>
      </w:pPr>
      <w:r w:rsidRPr="00B6654A">
        <w:rPr>
          <w:rFonts w:ascii="Times New Roman" w:hAnsi="Times New Roman" w:cs="Times New Roman"/>
          <w:sz w:val="24"/>
          <w:szCs w:val="24"/>
        </w:rPr>
        <w:t>Приложение 2</w:t>
      </w:r>
    </w:p>
    <w:p w14:paraId="58AB8852" w14:textId="77777777" w:rsidR="00B6654A" w:rsidRPr="00B6654A" w:rsidRDefault="00B6654A" w:rsidP="00B6654A">
      <w:pPr>
        <w:pStyle w:val="ConsPlusNormal"/>
        <w:jc w:val="right"/>
        <w:outlineLvl w:val="1"/>
        <w:rPr>
          <w:rFonts w:ascii="Times New Roman" w:hAnsi="Times New Roman" w:cs="Times New Roman"/>
          <w:sz w:val="24"/>
          <w:szCs w:val="24"/>
        </w:rPr>
      </w:pPr>
      <w:r w:rsidRPr="00B6654A">
        <w:rPr>
          <w:rFonts w:ascii="Times New Roman" w:hAnsi="Times New Roman" w:cs="Times New Roman"/>
          <w:sz w:val="24"/>
          <w:szCs w:val="24"/>
        </w:rPr>
        <w:t>к административному регламенту</w:t>
      </w:r>
    </w:p>
    <w:p w14:paraId="47999358" w14:textId="77777777" w:rsidR="00B6654A" w:rsidRPr="00B6654A" w:rsidRDefault="00B6654A" w:rsidP="00B6654A">
      <w:pPr>
        <w:pStyle w:val="ConsPlusNonformat"/>
        <w:jc w:val="both"/>
        <w:rPr>
          <w:sz w:val="24"/>
          <w:szCs w:val="24"/>
        </w:rPr>
      </w:pPr>
    </w:p>
    <w:p w14:paraId="69B683D6" w14:textId="77777777" w:rsidR="00B6654A" w:rsidRPr="00B6654A" w:rsidRDefault="00B6654A" w:rsidP="00B6654A">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B6654A">
        <w:rPr>
          <w:rFonts w:ascii="Times New Roman" w:eastAsia="Times New Roman" w:hAnsi="Times New Roman" w:cs="Times New Roman"/>
          <w:sz w:val="24"/>
          <w:szCs w:val="24"/>
          <w:u w:val="single"/>
          <w:lang w:eastAsia="ru-RU"/>
        </w:rPr>
        <w:t>Примерная форма</w:t>
      </w:r>
    </w:p>
    <w:p w14:paraId="19ECA606" w14:textId="77777777" w:rsidR="00B6654A" w:rsidRPr="00B6654A" w:rsidRDefault="00B6654A" w:rsidP="00B6654A">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6AA02A2" w14:textId="77777777" w:rsidR="00B6654A" w:rsidRPr="00B6654A" w:rsidRDefault="00B6654A" w:rsidP="00B6654A">
      <w:pPr>
        <w:pStyle w:val="22"/>
        <w:spacing w:after="300" w:line="259" w:lineRule="auto"/>
        <w:ind w:left="3204" w:firstLine="1191"/>
        <w:rPr>
          <w:b/>
          <w:sz w:val="24"/>
          <w:szCs w:val="24"/>
          <w:lang w:eastAsia="ru-RU"/>
        </w:rPr>
      </w:pPr>
      <w:r w:rsidRPr="00B6654A">
        <w:rPr>
          <w:b/>
          <w:sz w:val="24"/>
          <w:szCs w:val="24"/>
          <w:lang w:eastAsia="ru-RU"/>
        </w:rPr>
        <w:t>РЕШЕНИЕ</w:t>
      </w:r>
    </w:p>
    <w:p w14:paraId="6333BB25" w14:textId="77777777" w:rsidR="00B6654A" w:rsidRPr="00B6654A" w:rsidRDefault="00B6654A" w:rsidP="00B6654A">
      <w:pPr>
        <w:pStyle w:val="22"/>
        <w:spacing w:after="300" w:line="259" w:lineRule="auto"/>
        <w:ind w:left="3204" w:firstLine="336"/>
        <w:rPr>
          <w:b/>
          <w:sz w:val="24"/>
          <w:szCs w:val="24"/>
          <w:lang w:eastAsia="ru-RU"/>
        </w:rPr>
      </w:pPr>
      <w:r w:rsidRPr="00B6654A">
        <w:rPr>
          <w:b/>
          <w:sz w:val="24"/>
          <w:szCs w:val="24"/>
          <w:lang w:eastAsia="ru-RU"/>
        </w:rPr>
        <w:t>от ___________№_______</w:t>
      </w:r>
    </w:p>
    <w:p w14:paraId="529F606B" w14:textId="77777777" w:rsidR="00B6654A" w:rsidRPr="00B6654A" w:rsidRDefault="00B6654A" w:rsidP="00B6654A">
      <w:pPr>
        <w:pStyle w:val="22"/>
        <w:spacing w:after="300" w:line="259" w:lineRule="auto"/>
        <w:ind w:left="1080"/>
        <w:jc w:val="both"/>
        <w:rPr>
          <w:b/>
          <w:bCs/>
          <w:color w:val="000000"/>
          <w:sz w:val="24"/>
          <w:szCs w:val="24"/>
          <w:lang w:eastAsia="ru-RU" w:bidi="ru-RU"/>
        </w:rPr>
      </w:pPr>
      <w:r w:rsidRPr="00B6654A">
        <w:rPr>
          <w:b/>
          <w:bCs/>
          <w:color w:val="000000"/>
          <w:sz w:val="24"/>
          <w:szCs w:val="24"/>
          <w:lang w:eastAsia="ru-RU" w:bidi="ru-RU"/>
        </w:rPr>
        <w:t>О предварительном согласовании предоставления земельного участка</w:t>
      </w:r>
    </w:p>
    <w:p w14:paraId="4742CAE1" w14:textId="77777777" w:rsidR="00B6654A" w:rsidRPr="00B6654A" w:rsidRDefault="00B6654A" w:rsidP="00B6654A">
      <w:pPr>
        <w:widowControl w:val="0"/>
        <w:spacing w:after="0" w:line="300" w:lineRule="auto"/>
        <w:ind w:firstLine="600"/>
        <w:jc w:val="both"/>
        <w:rPr>
          <w:rFonts w:ascii="Times New Roman" w:eastAsia="Times New Roman" w:hAnsi="Times New Roman" w:cs="Times New Roman"/>
          <w:color w:val="000000"/>
          <w:sz w:val="24"/>
          <w:szCs w:val="24"/>
          <w:lang w:eastAsia="ru-RU" w:bidi="ru-RU"/>
        </w:rPr>
      </w:pPr>
    </w:p>
    <w:p w14:paraId="686DE3B1" w14:textId="77777777" w:rsidR="00B6654A" w:rsidRPr="00B6654A" w:rsidRDefault="00B6654A" w:rsidP="00B6654A">
      <w:pPr>
        <w:widowControl w:val="0"/>
        <w:spacing w:after="0" w:line="300" w:lineRule="auto"/>
        <w:ind w:firstLine="600"/>
        <w:jc w:val="both"/>
        <w:rPr>
          <w:rFonts w:ascii="Times New Roman" w:eastAsia="Times New Roman" w:hAnsi="Times New Roman" w:cs="Times New Roman"/>
          <w:color w:val="000000"/>
          <w:sz w:val="24"/>
          <w:szCs w:val="24"/>
          <w:lang w:eastAsia="ru-RU" w:bidi="ru-RU"/>
        </w:rPr>
      </w:pPr>
    </w:p>
    <w:p w14:paraId="5AC4E1DA" w14:textId="77777777" w:rsidR="00B6654A" w:rsidRPr="00B6654A" w:rsidRDefault="00B6654A" w:rsidP="00B6654A">
      <w:pPr>
        <w:widowControl w:val="0"/>
        <w:spacing w:after="0" w:line="300" w:lineRule="auto"/>
        <w:ind w:firstLine="600"/>
        <w:jc w:val="both"/>
        <w:rPr>
          <w:rFonts w:ascii="Times New Roman" w:eastAsia="Times New Roman" w:hAnsi="Times New Roman" w:cs="Times New Roman"/>
          <w:color w:val="000000"/>
          <w:sz w:val="24"/>
          <w:szCs w:val="24"/>
          <w:lang w:eastAsia="ru-RU" w:bidi="ru-RU"/>
        </w:rPr>
      </w:pPr>
    </w:p>
    <w:p w14:paraId="4E195F41" w14:textId="77777777" w:rsidR="00B6654A" w:rsidRPr="00B6654A" w:rsidRDefault="00B6654A" w:rsidP="00B6654A">
      <w:pPr>
        <w:widowControl w:val="0"/>
        <w:spacing w:after="0" w:line="300" w:lineRule="auto"/>
        <w:ind w:firstLine="600"/>
        <w:jc w:val="both"/>
        <w:rPr>
          <w:rFonts w:ascii="Times New Roman" w:eastAsia="Times New Roman" w:hAnsi="Times New Roman" w:cs="Times New Roman"/>
          <w:color w:val="000000"/>
          <w:sz w:val="24"/>
          <w:szCs w:val="24"/>
          <w:lang w:eastAsia="ru-RU" w:bidi="ru-RU"/>
        </w:rPr>
      </w:pPr>
    </w:p>
    <w:p w14:paraId="3E683281" w14:textId="77777777" w:rsidR="00B6654A" w:rsidRPr="00B6654A" w:rsidRDefault="00B6654A" w:rsidP="00B6654A">
      <w:pPr>
        <w:widowControl w:val="0"/>
        <w:spacing w:after="0" w:line="300" w:lineRule="auto"/>
        <w:ind w:firstLine="600"/>
        <w:jc w:val="both"/>
        <w:rPr>
          <w:rFonts w:ascii="Times New Roman" w:eastAsia="Times New Roman" w:hAnsi="Times New Roman" w:cs="Times New Roman"/>
          <w:color w:val="000000"/>
          <w:sz w:val="24"/>
          <w:szCs w:val="24"/>
          <w:lang w:eastAsia="ru-RU" w:bidi="ru-RU"/>
        </w:rPr>
      </w:pPr>
    </w:p>
    <w:p w14:paraId="3E665C4D" w14:textId="77777777" w:rsidR="00B6654A" w:rsidRPr="00B6654A" w:rsidRDefault="00B6654A" w:rsidP="00B6654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r w:rsidRPr="00B6654A">
        <w:rPr>
          <w:rFonts w:ascii="Times New Roman" w:eastAsia="Times New Roman" w:hAnsi="Times New Roman" w:cs="Times New Roman"/>
          <w:sz w:val="24"/>
          <w:szCs w:val="24"/>
          <w:lang w:eastAsia="ru-RU" w:bidi="ru-RU"/>
        </w:rPr>
        <w:t>Глава Администрации                                                                _________________________</w:t>
      </w:r>
    </w:p>
    <w:p w14:paraId="77EFBCDA" w14:textId="77777777" w:rsidR="00B6654A" w:rsidRPr="00B6654A" w:rsidRDefault="00B6654A" w:rsidP="00B6654A">
      <w:pPr>
        <w:pStyle w:val="ConsPlusNormal"/>
        <w:jc w:val="right"/>
        <w:outlineLvl w:val="1"/>
        <w:rPr>
          <w:rFonts w:ascii="Times New Roman" w:hAnsi="Times New Roman" w:cs="Times New Roman"/>
          <w:sz w:val="24"/>
          <w:szCs w:val="24"/>
          <w:highlight w:val="green"/>
        </w:rPr>
      </w:pPr>
    </w:p>
    <w:p w14:paraId="432CF0F4" w14:textId="77777777" w:rsidR="00B6654A" w:rsidRPr="00B6654A" w:rsidRDefault="00B6654A" w:rsidP="00B6654A">
      <w:pPr>
        <w:pStyle w:val="ConsPlusNormal"/>
        <w:jc w:val="right"/>
        <w:outlineLvl w:val="1"/>
        <w:rPr>
          <w:rFonts w:ascii="Times New Roman" w:hAnsi="Times New Roman" w:cs="Times New Roman"/>
          <w:sz w:val="24"/>
          <w:szCs w:val="24"/>
          <w:highlight w:val="green"/>
        </w:rPr>
      </w:pPr>
    </w:p>
    <w:p w14:paraId="2E24A0ED" w14:textId="77777777" w:rsidR="00B6654A" w:rsidRPr="00B6654A" w:rsidRDefault="00B6654A" w:rsidP="00B6654A">
      <w:pPr>
        <w:pStyle w:val="ConsPlusNormal"/>
        <w:jc w:val="right"/>
        <w:outlineLvl w:val="1"/>
        <w:rPr>
          <w:rFonts w:ascii="Times New Roman" w:hAnsi="Times New Roman" w:cs="Times New Roman"/>
          <w:sz w:val="24"/>
          <w:szCs w:val="24"/>
          <w:highlight w:val="green"/>
        </w:rPr>
      </w:pPr>
    </w:p>
    <w:p w14:paraId="4E3E673C" w14:textId="77777777" w:rsidR="00B6654A" w:rsidRPr="00B6654A" w:rsidRDefault="00B6654A" w:rsidP="00B6654A">
      <w:pPr>
        <w:pStyle w:val="ConsPlusNormal"/>
        <w:jc w:val="right"/>
        <w:outlineLvl w:val="1"/>
        <w:rPr>
          <w:rFonts w:ascii="Times New Roman" w:hAnsi="Times New Roman" w:cs="Times New Roman"/>
          <w:sz w:val="24"/>
          <w:szCs w:val="24"/>
          <w:highlight w:val="green"/>
        </w:rPr>
      </w:pPr>
    </w:p>
    <w:p w14:paraId="4B0B390B" w14:textId="760BA138" w:rsidR="00B6654A" w:rsidRDefault="00B6654A" w:rsidP="00B6654A">
      <w:pPr>
        <w:pStyle w:val="ConsPlusNormal"/>
        <w:jc w:val="right"/>
        <w:outlineLvl w:val="1"/>
        <w:rPr>
          <w:rFonts w:ascii="Times New Roman" w:hAnsi="Times New Roman" w:cs="Times New Roman"/>
          <w:sz w:val="24"/>
          <w:szCs w:val="24"/>
          <w:highlight w:val="green"/>
        </w:rPr>
      </w:pPr>
    </w:p>
    <w:p w14:paraId="3734D209" w14:textId="006A844E" w:rsidR="00224779" w:rsidRDefault="00224779" w:rsidP="00B6654A">
      <w:pPr>
        <w:pStyle w:val="ConsPlusNormal"/>
        <w:jc w:val="right"/>
        <w:outlineLvl w:val="1"/>
        <w:rPr>
          <w:rFonts w:ascii="Times New Roman" w:hAnsi="Times New Roman" w:cs="Times New Roman"/>
          <w:sz w:val="24"/>
          <w:szCs w:val="24"/>
          <w:highlight w:val="green"/>
        </w:rPr>
      </w:pPr>
    </w:p>
    <w:p w14:paraId="1162606E" w14:textId="061A295E" w:rsidR="00224779" w:rsidRDefault="00224779" w:rsidP="00B6654A">
      <w:pPr>
        <w:pStyle w:val="ConsPlusNormal"/>
        <w:jc w:val="right"/>
        <w:outlineLvl w:val="1"/>
        <w:rPr>
          <w:rFonts w:ascii="Times New Roman" w:hAnsi="Times New Roman" w:cs="Times New Roman"/>
          <w:sz w:val="24"/>
          <w:szCs w:val="24"/>
          <w:highlight w:val="green"/>
        </w:rPr>
      </w:pPr>
    </w:p>
    <w:p w14:paraId="34B1AC1D" w14:textId="1F24B622" w:rsidR="00224779" w:rsidRDefault="00224779" w:rsidP="00B6654A">
      <w:pPr>
        <w:pStyle w:val="ConsPlusNormal"/>
        <w:jc w:val="right"/>
        <w:outlineLvl w:val="1"/>
        <w:rPr>
          <w:rFonts w:ascii="Times New Roman" w:hAnsi="Times New Roman" w:cs="Times New Roman"/>
          <w:sz w:val="24"/>
          <w:szCs w:val="24"/>
          <w:highlight w:val="green"/>
        </w:rPr>
      </w:pPr>
    </w:p>
    <w:p w14:paraId="5E6BED29" w14:textId="6D7625EE" w:rsidR="00224779" w:rsidRDefault="00224779" w:rsidP="00B6654A">
      <w:pPr>
        <w:pStyle w:val="ConsPlusNormal"/>
        <w:jc w:val="right"/>
        <w:outlineLvl w:val="1"/>
        <w:rPr>
          <w:rFonts w:ascii="Times New Roman" w:hAnsi="Times New Roman" w:cs="Times New Roman"/>
          <w:sz w:val="24"/>
          <w:szCs w:val="24"/>
          <w:highlight w:val="green"/>
        </w:rPr>
      </w:pPr>
    </w:p>
    <w:p w14:paraId="689A107F" w14:textId="7977CDD9" w:rsidR="00224779" w:rsidRDefault="00224779" w:rsidP="00B6654A">
      <w:pPr>
        <w:pStyle w:val="ConsPlusNormal"/>
        <w:jc w:val="right"/>
        <w:outlineLvl w:val="1"/>
        <w:rPr>
          <w:rFonts w:ascii="Times New Roman" w:hAnsi="Times New Roman" w:cs="Times New Roman"/>
          <w:sz w:val="24"/>
          <w:szCs w:val="24"/>
          <w:highlight w:val="green"/>
        </w:rPr>
      </w:pPr>
    </w:p>
    <w:p w14:paraId="0420E563" w14:textId="7D0CBBA3" w:rsidR="00224779" w:rsidRDefault="00224779" w:rsidP="00B6654A">
      <w:pPr>
        <w:pStyle w:val="ConsPlusNormal"/>
        <w:jc w:val="right"/>
        <w:outlineLvl w:val="1"/>
        <w:rPr>
          <w:rFonts w:ascii="Times New Roman" w:hAnsi="Times New Roman" w:cs="Times New Roman"/>
          <w:sz w:val="24"/>
          <w:szCs w:val="24"/>
          <w:highlight w:val="green"/>
        </w:rPr>
      </w:pPr>
    </w:p>
    <w:p w14:paraId="6C8750A7" w14:textId="1E2DFB00" w:rsidR="00224779" w:rsidRDefault="00224779" w:rsidP="00B6654A">
      <w:pPr>
        <w:pStyle w:val="ConsPlusNormal"/>
        <w:jc w:val="right"/>
        <w:outlineLvl w:val="1"/>
        <w:rPr>
          <w:rFonts w:ascii="Times New Roman" w:hAnsi="Times New Roman" w:cs="Times New Roman"/>
          <w:sz w:val="24"/>
          <w:szCs w:val="24"/>
          <w:highlight w:val="green"/>
        </w:rPr>
      </w:pPr>
    </w:p>
    <w:p w14:paraId="6502EADE" w14:textId="3BF92582" w:rsidR="00224779" w:rsidRDefault="00224779" w:rsidP="00B6654A">
      <w:pPr>
        <w:pStyle w:val="ConsPlusNormal"/>
        <w:jc w:val="right"/>
        <w:outlineLvl w:val="1"/>
        <w:rPr>
          <w:rFonts w:ascii="Times New Roman" w:hAnsi="Times New Roman" w:cs="Times New Roman"/>
          <w:sz w:val="24"/>
          <w:szCs w:val="24"/>
          <w:highlight w:val="green"/>
        </w:rPr>
      </w:pPr>
    </w:p>
    <w:p w14:paraId="6020C46A" w14:textId="641C0EB1" w:rsidR="00224779" w:rsidRDefault="00224779" w:rsidP="00B6654A">
      <w:pPr>
        <w:pStyle w:val="ConsPlusNormal"/>
        <w:jc w:val="right"/>
        <w:outlineLvl w:val="1"/>
        <w:rPr>
          <w:rFonts w:ascii="Times New Roman" w:hAnsi="Times New Roman" w:cs="Times New Roman"/>
          <w:sz w:val="24"/>
          <w:szCs w:val="24"/>
          <w:highlight w:val="green"/>
        </w:rPr>
      </w:pPr>
    </w:p>
    <w:p w14:paraId="236C83A1" w14:textId="15027D79" w:rsidR="00224779" w:rsidRDefault="00224779" w:rsidP="00B6654A">
      <w:pPr>
        <w:pStyle w:val="ConsPlusNormal"/>
        <w:jc w:val="right"/>
        <w:outlineLvl w:val="1"/>
        <w:rPr>
          <w:rFonts w:ascii="Times New Roman" w:hAnsi="Times New Roman" w:cs="Times New Roman"/>
          <w:sz w:val="24"/>
          <w:szCs w:val="24"/>
          <w:highlight w:val="green"/>
        </w:rPr>
      </w:pPr>
    </w:p>
    <w:p w14:paraId="1B945776" w14:textId="24EC0ECE" w:rsidR="00224779" w:rsidRDefault="00224779" w:rsidP="00B6654A">
      <w:pPr>
        <w:pStyle w:val="ConsPlusNormal"/>
        <w:jc w:val="right"/>
        <w:outlineLvl w:val="1"/>
        <w:rPr>
          <w:rFonts w:ascii="Times New Roman" w:hAnsi="Times New Roman" w:cs="Times New Roman"/>
          <w:sz w:val="24"/>
          <w:szCs w:val="24"/>
          <w:highlight w:val="green"/>
        </w:rPr>
      </w:pPr>
    </w:p>
    <w:p w14:paraId="0F00AC83" w14:textId="27E6CF7E" w:rsidR="00224779" w:rsidRDefault="00224779" w:rsidP="00B6654A">
      <w:pPr>
        <w:pStyle w:val="ConsPlusNormal"/>
        <w:jc w:val="right"/>
        <w:outlineLvl w:val="1"/>
        <w:rPr>
          <w:rFonts w:ascii="Times New Roman" w:hAnsi="Times New Roman" w:cs="Times New Roman"/>
          <w:sz w:val="24"/>
          <w:szCs w:val="24"/>
          <w:highlight w:val="green"/>
        </w:rPr>
      </w:pPr>
    </w:p>
    <w:p w14:paraId="5CB2ED90" w14:textId="57509084" w:rsidR="00224779" w:rsidRDefault="00224779" w:rsidP="00B6654A">
      <w:pPr>
        <w:pStyle w:val="ConsPlusNormal"/>
        <w:jc w:val="right"/>
        <w:outlineLvl w:val="1"/>
        <w:rPr>
          <w:rFonts w:ascii="Times New Roman" w:hAnsi="Times New Roman" w:cs="Times New Roman"/>
          <w:sz w:val="24"/>
          <w:szCs w:val="24"/>
          <w:highlight w:val="green"/>
        </w:rPr>
      </w:pPr>
    </w:p>
    <w:p w14:paraId="48C504AD" w14:textId="495129D4" w:rsidR="00224779" w:rsidRDefault="00224779" w:rsidP="00B6654A">
      <w:pPr>
        <w:pStyle w:val="ConsPlusNormal"/>
        <w:jc w:val="right"/>
        <w:outlineLvl w:val="1"/>
        <w:rPr>
          <w:rFonts w:ascii="Times New Roman" w:hAnsi="Times New Roman" w:cs="Times New Roman"/>
          <w:sz w:val="24"/>
          <w:szCs w:val="24"/>
          <w:highlight w:val="green"/>
        </w:rPr>
      </w:pPr>
    </w:p>
    <w:p w14:paraId="49BE80B5" w14:textId="2C5C7FAA" w:rsidR="00224779" w:rsidRDefault="00224779" w:rsidP="00B6654A">
      <w:pPr>
        <w:pStyle w:val="ConsPlusNormal"/>
        <w:jc w:val="right"/>
        <w:outlineLvl w:val="1"/>
        <w:rPr>
          <w:rFonts w:ascii="Times New Roman" w:hAnsi="Times New Roman" w:cs="Times New Roman"/>
          <w:sz w:val="24"/>
          <w:szCs w:val="24"/>
          <w:highlight w:val="green"/>
        </w:rPr>
      </w:pPr>
    </w:p>
    <w:p w14:paraId="739A636A" w14:textId="04E4BE5E" w:rsidR="00224779" w:rsidRDefault="00224779" w:rsidP="00B6654A">
      <w:pPr>
        <w:pStyle w:val="ConsPlusNormal"/>
        <w:jc w:val="right"/>
        <w:outlineLvl w:val="1"/>
        <w:rPr>
          <w:rFonts w:ascii="Times New Roman" w:hAnsi="Times New Roman" w:cs="Times New Roman"/>
          <w:sz w:val="24"/>
          <w:szCs w:val="24"/>
          <w:highlight w:val="green"/>
        </w:rPr>
      </w:pPr>
    </w:p>
    <w:p w14:paraId="5667BC24" w14:textId="64A9A06B" w:rsidR="00224779" w:rsidRDefault="00224779" w:rsidP="00B6654A">
      <w:pPr>
        <w:pStyle w:val="ConsPlusNormal"/>
        <w:jc w:val="right"/>
        <w:outlineLvl w:val="1"/>
        <w:rPr>
          <w:rFonts w:ascii="Times New Roman" w:hAnsi="Times New Roman" w:cs="Times New Roman"/>
          <w:sz w:val="24"/>
          <w:szCs w:val="24"/>
          <w:highlight w:val="green"/>
        </w:rPr>
      </w:pPr>
    </w:p>
    <w:p w14:paraId="5A7C25ED" w14:textId="67C7D501" w:rsidR="00224779" w:rsidRDefault="00224779" w:rsidP="00B6654A">
      <w:pPr>
        <w:pStyle w:val="ConsPlusNormal"/>
        <w:jc w:val="right"/>
        <w:outlineLvl w:val="1"/>
        <w:rPr>
          <w:rFonts w:ascii="Times New Roman" w:hAnsi="Times New Roman" w:cs="Times New Roman"/>
          <w:sz w:val="24"/>
          <w:szCs w:val="24"/>
          <w:highlight w:val="green"/>
        </w:rPr>
      </w:pPr>
    </w:p>
    <w:p w14:paraId="78437461" w14:textId="4ED4B874" w:rsidR="00224779" w:rsidRDefault="00224779" w:rsidP="00B6654A">
      <w:pPr>
        <w:pStyle w:val="ConsPlusNormal"/>
        <w:jc w:val="right"/>
        <w:outlineLvl w:val="1"/>
        <w:rPr>
          <w:rFonts w:ascii="Times New Roman" w:hAnsi="Times New Roman" w:cs="Times New Roman"/>
          <w:sz w:val="24"/>
          <w:szCs w:val="24"/>
          <w:highlight w:val="green"/>
        </w:rPr>
      </w:pPr>
    </w:p>
    <w:p w14:paraId="51B526DC" w14:textId="2DA0B544" w:rsidR="00224779" w:rsidRDefault="00224779" w:rsidP="00B6654A">
      <w:pPr>
        <w:pStyle w:val="ConsPlusNormal"/>
        <w:jc w:val="right"/>
        <w:outlineLvl w:val="1"/>
        <w:rPr>
          <w:rFonts w:ascii="Times New Roman" w:hAnsi="Times New Roman" w:cs="Times New Roman"/>
          <w:sz w:val="24"/>
          <w:szCs w:val="24"/>
          <w:highlight w:val="green"/>
        </w:rPr>
      </w:pPr>
    </w:p>
    <w:p w14:paraId="0956C866" w14:textId="6152AA99" w:rsidR="00224779" w:rsidRDefault="00224779" w:rsidP="00B6654A">
      <w:pPr>
        <w:pStyle w:val="ConsPlusNormal"/>
        <w:jc w:val="right"/>
        <w:outlineLvl w:val="1"/>
        <w:rPr>
          <w:rFonts w:ascii="Times New Roman" w:hAnsi="Times New Roman" w:cs="Times New Roman"/>
          <w:sz w:val="24"/>
          <w:szCs w:val="24"/>
          <w:highlight w:val="green"/>
        </w:rPr>
      </w:pPr>
    </w:p>
    <w:p w14:paraId="3B679C9A" w14:textId="10EFA4CD" w:rsidR="00224779" w:rsidRDefault="00224779" w:rsidP="00B6654A">
      <w:pPr>
        <w:pStyle w:val="ConsPlusNormal"/>
        <w:jc w:val="right"/>
        <w:outlineLvl w:val="1"/>
        <w:rPr>
          <w:rFonts w:ascii="Times New Roman" w:hAnsi="Times New Roman" w:cs="Times New Roman"/>
          <w:sz w:val="24"/>
          <w:szCs w:val="24"/>
          <w:highlight w:val="green"/>
        </w:rPr>
      </w:pPr>
    </w:p>
    <w:p w14:paraId="549212AE" w14:textId="02E37E9F" w:rsidR="00224779" w:rsidRDefault="00224779" w:rsidP="00B6654A">
      <w:pPr>
        <w:pStyle w:val="ConsPlusNormal"/>
        <w:jc w:val="right"/>
        <w:outlineLvl w:val="1"/>
        <w:rPr>
          <w:rFonts w:ascii="Times New Roman" w:hAnsi="Times New Roman" w:cs="Times New Roman"/>
          <w:sz w:val="24"/>
          <w:szCs w:val="24"/>
          <w:highlight w:val="green"/>
        </w:rPr>
      </w:pPr>
    </w:p>
    <w:p w14:paraId="6C7D5255" w14:textId="1ECC660B" w:rsidR="00224779" w:rsidRDefault="00224779" w:rsidP="00B6654A">
      <w:pPr>
        <w:pStyle w:val="ConsPlusNormal"/>
        <w:jc w:val="right"/>
        <w:outlineLvl w:val="1"/>
        <w:rPr>
          <w:rFonts w:ascii="Times New Roman" w:hAnsi="Times New Roman" w:cs="Times New Roman"/>
          <w:sz w:val="24"/>
          <w:szCs w:val="24"/>
          <w:highlight w:val="green"/>
        </w:rPr>
      </w:pPr>
    </w:p>
    <w:p w14:paraId="2273726A" w14:textId="41F90BBF" w:rsidR="00224779" w:rsidRDefault="00224779" w:rsidP="00B6654A">
      <w:pPr>
        <w:pStyle w:val="ConsPlusNormal"/>
        <w:jc w:val="right"/>
        <w:outlineLvl w:val="1"/>
        <w:rPr>
          <w:rFonts w:ascii="Times New Roman" w:hAnsi="Times New Roman" w:cs="Times New Roman"/>
          <w:sz w:val="24"/>
          <w:szCs w:val="24"/>
          <w:highlight w:val="green"/>
        </w:rPr>
      </w:pPr>
    </w:p>
    <w:p w14:paraId="0A4483EB" w14:textId="01858692" w:rsidR="00224779" w:rsidRDefault="00224779" w:rsidP="00B6654A">
      <w:pPr>
        <w:pStyle w:val="ConsPlusNormal"/>
        <w:jc w:val="right"/>
        <w:outlineLvl w:val="1"/>
        <w:rPr>
          <w:rFonts w:ascii="Times New Roman" w:hAnsi="Times New Roman" w:cs="Times New Roman"/>
          <w:sz w:val="24"/>
          <w:szCs w:val="24"/>
          <w:highlight w:val="green"/>
        </w:rPr>
      </w:pPr>
    </w:p>
    <w:p w14:paraId="7A884B5A" w14:textId="59BFC45D" w:rsidR="00224779" w:rsidRDefault="00224779" w:rsidP="00B6654A">
      <w:pPr>
        <w:pStyle w:val="ConsPlusNormal"/>
        <w:jc w:val="right"/>
        <w:outlineLvl w:val="1"/>
        <w:rPr>
          <w:rFonts w:ascii="Times New Roman" w:hAnsi="Times New Roman" w:cs="Times New Roman"/>
          <w:sz w:val="24"/>
          <w:szCs w:val="24"/>
          <w:highlight w:val="green"/>
        </w:rPr>
      </w:pPr>
    </w:p>
    <w:p w14:paraId="2CDD1527" w14:textId="77777777" w:rsidR="00224779" w:rsidRPr="00B6654A" w:rsidRDefault="00224779" w:rsidP="00B6654A">
      <w:pPr>
        <w:pStyle w:val="ConsPlusNormal"/>
        <w:jc w:val="right"/>
        <w:outlineLvl w:val="1"/>
        <w:rPr>
          <w:rFonts w:ascii="Times New Roman" w:hAnsi="Times New Roman" w:cs="Times New Roman"/>
          <w:sz w:val="24"/>
          <w:szCs w:val="24"/>
          <w:highlight w:val="green"/>
        </w:rPr>
      </w:pPr>
    </w:p>
    <w:p w14:paraId="08984972" w14:textId="77777777" w:rsidR="00B6654A" w:rsidRPr="00B6654A" w:rsidRDefault="00B6654A" w:rsidP="00B6654A">
      <w:pPr>
        <w:pStyle w:val="ConsPlusNormal"/>
        <w:jc w:val="right"/>
        <w:outlineLvl w:val="1"/>
        <w:rPr>
          <w:rFonts w:ascii="Times New Roman" w:hAnsi="Times New Roman" w:cs="Times New Roman"/>
          <w:sz w:val="24"/>
          <w:szCs w:val="24"/>
        </w:rPr>
      </w:pPr>
    </w:p>
    <w:p w14:paraId="554643D9" w14:textId="77777777" w:rsidR="00B6654A" w:rsidRPr="00B6654A" w:rsidRDefault="00B6654A" w:rsidP="00B6654A">
      <w:pPr>
        <w:pStyle w:val="ConsPlusNormal"/>
        <w:jc w:val="right"/>
        <w:outlineLvl w:val="1"/>
        <w:rPr>
          <w:rFonts w:ascii="Times New Roman" w:hAnsi="Times New Roman" w:cs="Times New Roman"/>
          <w:sz w:val="24"/>
          <w:szCs w:val="24"/>
        </w:rPr>
      </w:pPr>
      <w:r w:rsidRPr="00B6654A">
        <w:rPr>
          <w:rFonts w:ascii="Times New Roman" w:hAnsi="Times New Roman" w:cs="Times New Roman"/>
          <w:sz w:val="24"/>
          <w:szCs w:val="24"/>
        </w:rPr>
        <w:t>Приложение 3</w:t>
      </w:r>
    </w:p>
    <w:p w14:paraId="03A5C6D5" w14:textId="77777777" w:rsidR="00B6654A" w:rsidRPr="00B6654A" w:rsidRDefault="00B6654A" w:rsidP="00B6654A">
      <w:pPr>
        <w:pStyle w:val="ConsPlusNormal"/>
        <w:jc w:val="right"/>
        <w:outlineLvl w:val="1"/>
        <w:rPr>
          <w:rFonts w:ascii="Times New Roman" w:hAnsi="Times New Roman" w:cs="Times New Roman"/>
          <w:sz w:val="24"/>
          <w:szCs w:val="24"/>
        </w:rPr>
      </w:pPr>
      <w:r w:rsidRPr="00B6654A">
        <w:rPr>
          <w:rFonts w:ascii="Times New Roman" w:hAnsi="Times New Roman" w:cs="Times New Roman"/>
          <w:sz w:val="24"/>
          <w:szCs w:val="24"/>
        </w:rPr>
        <w:t>к административному регламенту</w:t>
      </w:r>
    </w:p>
    <w:p w14:paraId="09C99B8B" w14:textId="77777777" w:rsidR="00B6654A" w:rsidRPr="00B6654A" w:rsidRDefault="00B6654A" w:rsidP="00B6654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660E5E3" w14:textId="49FC8DE7" w:rsidR="00B6654A" w:rsidRPr="00B6654A" w:rsidRDefault="00B6654A" w:rsidP="00B6654A">
      <w:pPr>
        <w:widowControl w:val="0"/>
        <w:autoSpaceDE w:val="0"/>
        <w:autoSpaceDN w:val="0"/>
        <w:spacing w:after="0" w:line="240" w:lineRule="auto"/>
        <w:jc w:val="both"/>
        <w:rPr>
          <w:rFonts w:ascii="Courier New" w:eastAsia="Times New Roman" w:hAnsi="Courier New" w:cs="Courier New"/>
          <w:sz w:val="24"/>
          <w:szCs w:val="24"/>
          <w:lang w:eastAsia="ru-RU"/>
        </w:rPr>
      </w:pPr>
      <w:r w:rsidRPr="00B6654A">
        <w:rPr>
          <w:rFonts w:ascii="Courier New" w:eastAsia="Times New Roman" w:hAnsi="Courier New" w:cs="Courier New"/>
          <w:sz w:val="24"/>
          <w:szCs w:val="24"/>
          <w:lang w:eastAsia="ru-RU"/>
        </w:rPr>
        <w:t xml:space="preserve">                                               </w:t>
      </w:r>
      <w:r w:rsidR="00224779">
        <w:rPr>
          <w:rFonts w:ascii="Courier New" w:eastAsia="Times New Roman" w:hAnsi="Courier New" w:cs="Courier New"/>
          <w:sz w:val="24"/>
          <w:szCs w:val="24"/>
          <w:lang w:eastAsia="ru-RU"/>
        </w:rPr>
        <w:t xml:space="preserve">               </w:t>
      </w:r>
      <w:r w:rsidRPr="00B6654A">
        <w:rPr>
          <w:rFonts w:ascii="Courier New" w:eastAsia="Times New Roman" w:hAnsi="Courier New" w:cs="Courier New"/>
          <w:sz w:val="24"/>
          <w:szCs w:val="24"/>
          <w:lang w:eastAsia="ru-RU"/>
        </w:rPr>
        <w:t>____________________________</w:t>
      </w:r>
    </w:p>
    <w:p w14:paraId="1E5FE665" w14:textId="77777777" w:rsidR="00B6654A" w:rsidRPr="00B6654A" w:rsidRDefault="00B6654A" w:rsidP="00B6654A">
      <w:pPr>
        <w:widowControl w:val="0"/>
        <w:autoSpaceDE w:val="0"/>
        <w:autoSpaceDN w:val="0"/>
        <w:spacing w:after="0" w:line="240" w:lineRule="auto"/>
        <w:jc w:val="both"/>
        <w:rPr>
          <w:rFonts w:ascii="Courier New" w:eastAsia="Times New Roman" w:hAnsi="Courier New" w:cs="Courier New"/>
          <w:sz w:val="24"/>
          <w:szCs w:val="24"/>
          <w:lang w:eastAsia="ru-RU"/>
        </w:rPr>
      </w:pPr>
      <w:r w:rsidRPr="00B6654A">
        <w:rPr>
          <w:rFonts w:ascii="Courier New" w:eastAsia="Times New Roman" w:hAnsi="Courier New" w:cs="Courier New"/>
          <w:sz w:val="24"/>
          <w:szCs w:val="24"/>
          <w:lang w:eastAsia="ru-RU"/>
        </w:rPr>
        <w:t xml:space="preserve">                                               ____________________________</w:t>
      </w:r>
    </w:p>
    <w:p w14:paraId="60167B9E" w14:textId="77777777" w:rsidR="00B6654A" w:rsidRPr="00B6654A" w:rsidRDefault="00B6654A" w:rsidP="00B6654A">
      <w:pPr>
        <w:widowControl w:val="0"/>
        <w:autoSpaceDE w:val="0"/>
        <w:autoSpaceDN w:val="0"/>
        <w:spacing w:after="0" w:line="240" w:lineRule="auto"/>
        <w:jc w:val="both"/>
        <w:rPr>
          <w:rFonts w:ascii="Courier New" w:eastAsia="Times New Roman" w:hAnsi="Courier New" w:cs="Courier New"/>
          <w:sz w:val="24"/>
          <w:szCs w:val="24"/>
          <w:lang w:eastAsia="ru-RU"/>
        </w:rPr>
      </w:pPr>
      <w:r w:rsidRPr="00B6654A">
        <w:rPr>
          <w:rFonts w:ascii="Courier New" w:eastAsia="Times New Roman" w:hAnsi="Courier New" w:cs="Courier New"/>
          <w:sz w:val="24"/>
          <w:szCs w:val="24"/>
          <w:lang w:eastAsia="ru-RU"/>
        </w:rPr>
        <w:t xml:space="preserve">                                               ____________________________</w:t>
      </w:r>
    </w:p>
    <w:p w14:paraId="59914ED0" w14:textId="77777777" w:rsidR="00B6654A" w:rsidRPr="00B6654A" w:rsidRDefault="00B6654A" w:rsidP="00B6654A">
      <w:pPr>
        <w:widowControl w:val="0"/>
        <w:autoSpaceDE w:val="0"/>
        <w:autoSpaceDN w:val="0"/>
        <w:spacing w:after="0" w:line="240" w:lineRule="auto"/>
        <w:jc w:val="both"/>
        <w:rPr>
          <w:rFonts w:ascii="Courier New" w:eastAsia="Times New Roman" w:hAnsi="Courier New" w:cs="Courier New"/>
          <w:sz w:val="24"/>
          <w:szCs w:val="24"/>
          <w:lang w:eastAsia="ru-RU"/>
        </w:rPr>
      </w:pPr>
      <w:r w:rsidRPr="00B6654A">
        <w:rPr>
          <w:rFonts w:ascii="Courier New" w:eastAsia="Times New Roman" w:hAnsi="Courier New" w:cs="Courier New"/>
          <w:sz w:val="24"/>
          <w:szCs w:val="24"/>
          <w:lang w:eastAsia="ru-RU"/>
        </w:rPr>
        <w:t xml:space="preserve">                                               ____________________________</w:t>
      </w:r>
    </w:p>
    <w:p w14:paraId="3689696A" w14:textId="77777777" w:rsidR="00B6654A" w:rsidRPr="00B6654A" w:rsidRDefault="00B6654A" w:rsidP="00B665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6654A">
        <w:rPr>
          <w:rFonts w:ascii="Courier New" w:eastAsia="Times New Roman" w:hAnsi="Courier New" w:cs="Courier New"/>
          <w:sz w:val="24"/>
          <w:szCs w:val="24"/>
          <w:lang w:eastAsia="ru-RU"/>
        </w:rPr>
        <w:t xml:space="preserve">                                               </w:t>
      </w:r>
      <w:r w:rsidRPr="00B6654A">
        <w:rPr>
          <w:rFonts w:ascii="Times New Roman" w:eastAsia="Times New Roman" w:hAnsi="Times New Roman" w:cs="Times New Roman"/>
          <w:sz w:val="24"/>
          <w:szCs w:val="24"/>
          <w:lang w:eastAsia="ru-RU"/>
        </w:rPr>
        <w:t>(контактные данные заявителя</w:t>
      </w:r>
    </w:p>
    <w:p w14:paraId="509DD7E8" w14:textId="77777777" w:rsidR="00B6654A" w:rsidRPr="00B6654A" w:rsidRDefault="00B6654A" w:rsidP="00B6654A">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 xml:space="preserve">     адрес, телефон)</w:t>
      </w:r>
    </w:p>
    <w:p w14:paraId="5270B54C" w14:textId="77777777" w:rsidR="00B6654A" w:rsidRPr="00B6654A" w:rsidRDefault="00B6654A" w:rsidP="00B6654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8E81287" w14:textId="77777777" w:rsidR="00B6654A" w:rsidRPr="00B6654A" w:rsidRDefault="00B6654A" w:rsidP="00B6654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6654A">
        <w:rPr>
          <w:rFonts w:ascii="Times New Roman" w:eastAsia="Times New Roman" w:hAnsi="Times New Roman" w:cs="Times New Roman"/>
          <w:b/>
          <w:sz w:val="24"/>
          <w:szCs w:val="24"/>
          <w:lang w:eastAsia="ru-RU"/>
        </w:rPr>
        <w:t>РЕШЕНИЕ</w:t>
      </w:r>
    </w:p>
    <w:p w14:paraId="0A1BB0CB" w14:textId="77777777" w:rsidR="00B6654A" w:rsidRPr="00B6654A" w:rsidRDefault="00B6654A" w:rsidP="00B6654A">
      <w:pPr>
        <w:widowControl w:val="0"/>
        <w:autoSpaceDE w:val="0"/>
        <w:autoSpaceDN w:val="0"/>
        <w:spacing w:after="0" w:line="240" w:lineRule="auto"/>
        <w:jc w:val="center"/>
        <w:rPr>
          <w:rFonts w:ascii="Times New Roman" w:hAnsi="Times New Roman" w:cs="Times New Roman"/>
          <w:b/>
          <w:sz w:val="24"/>
          <w:szCs w:val="24"/>
        </w:rPr>
      </w:pPr>
      <w:r w:rsidRPr="00B6654A">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B6654A">
        <w:rPr>
          <w:rFonts w:ascii="Times New Roman" w:hAnsi="Times New Roman" w:cs="Times New Roman"/>
          <w:b/>
          <w:sz w:val="24"/>
          <w:szCs w:val="24"/>
        </w:rPr>
        <w:t xml:space="preserve"> </w:t>
      </w:r>
    </w:p>
    <w:p w14:paraId="635A16DD" w14:textId="77777777" w:rsidR="00B6654A" w:rsidRPr="00B6654A" w:rsidRDefault="00B6654A" w:rsidP="00B6654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6654A">
        <w:rPr>
          <w:rFonts w:ascii="Times New Roman" w:eastAsia="Times New Roman" w:hAnsi="Times New Roman" w:cs="Times New Roman"/>
          <w:b/>
          <w:sz w:val="24"/>
          <w:szCs w:val="24"/>
          <w:lang w:eastAsia="ru-RU"/>
        </w:rPr>
        <w:t>и прилагаемых к нему документов</w:t>
      </w:r>
    </w:p>
    <w:p w14:paraId="122C0231" w14:textId="77777777" w:rsidR="00B6654A" w:rsidRPr="00B6654A" w:rsidRDefault="00B6654A" w:rsidP="00B6654A">
      <w:pPr>
        <w:widowControl w:val="0"/>
        <w:autoSpaceDE w:val="0"/>
        <w:autoSpaceDN w:val="0"/>
        <w:spacing w:after="0" w:line="240" w:lineRule="auto"/>
        <w:jc w:val="both"/>
        <w:rPr>
          <w:rFonts w:ascii="Courier New" w:eastAsia="Times New Roman" w:hAnsi="Courier New" w:cs="Courier New"/>
          <w:sz w:val="24"/>
          <w:szCs w:val="24"/>
          <w:lang w:eastAsia="ru-RU"/>
        </w:rPr>
      </w:pPr>
      <w:r w:rsidRPr="00B6654A">
        <w:rPr>
          <w:rFonts w:ascii="Courier New" w:eastAsia="Times New Roman" w:hAnsi="Courier New" w:cs="Courier New"/>
          <w:sz w:val="24"/>
          <w:szCs w:val="24"/>
          <w:lang w:eastAsia="ru-RU"/>
        </w:rPr>
        <w:t xml:space="preserve">    </w:t>
      </w:r>
    </w:p>
    <w:p w14:paraId="3D5CC67A" w14:textId="77777777" w:rsidR="00B6654A" w:rsidRPr="00B6654A" w:rsidRDefault="00B6654A" w:rsidP="00B6654A">
      <w:pPr>
        <w:widowControl w:val="0"/>
        <w:autoSpaceDE w:val="0"/>
        <w:autoSpaceDN w:val="0"/>
        <w:spacing w:after="0" w:line="240" w:lineRule="auto"/>
        <w:jc w:val="both"/>
        <w:rPr>
          <w:rFonts w:ascii="Courier New" w:eastAsia="Times New Roman"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6654A" w:rsidRPr="00B6654A" w14:paraId="78B07ADE" w14:textId="77777777" w:rsidTr="00B6654A">
        <w:tc>
          <w:tcPr>
            <w:tcW w:w="9071" w:type="dxa"/>
            <w:tcBorders>
              <w:top w:val="nil"/>
              <w:left w:val="nil"/>
              <w:bottom w:val="nil"/>
              <w:right w:val="nil"/>
            </w:tcBorders>
          </w:tcPr>
          <w:p w14:paraId="2B370466"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6654A">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B6654A">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B6654A" w:rsidRPr="00B6654A" w14:paraId="6ADE6490" w14:textId="77777777" w:rsidTr="00B6654A">
        <w:tc>
          <w:tcPr>
            <w:tcW w:w="9071" w:type="dxa"/>
            <w:tcBorders>
              <w:top w:val="nil"/>
              <w:left w:val="nil"/>
              <w:bottom w:val="single" w:sz="4" w:space="0" w:color="auto"/>
              <w:right w:val="nil"/>
            </w:tcBorders>
          </w:tcPr>
          <w:p w14:paraId="2566913C" w14:textId="77777777" w:rsidR="00B6654A" w:rsidRPr="00B6654A" w:rsidRDefault="00B6654A" w:rsidP="00B6654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6654A" w:rsidRPr="00B6654A" w14:paraId="4D5AFECD" w14:textId="77777777" w:rsidTr="00B6654A">
        <w:tblPrEx>
          <w:tblBorders>
            <w:insideH w:val="single" w:sz="4" w:space="0" w:color="auto"/>
          </w:tblBorders>
        </w:tblPrEx>
        <w:tc>
          <w:tcPr>
            <w:tcW w:w="9071" w:type="dxa"/>
            <w:tcBorders>
              <w:top w:val="single" w:sz="4" w:space="0" w:color="auto"/>
              <w:left w:val="nil"/>
              <w:bottom w:val="single" w:sz="4" w:space="0" w:color="auto"/>
              <w:right w:val="nil"/>
            </w:tcBorders>
          </w:tcPr>
          <w:p w14:paraId="70C4EA3C" w14:textId="77777777" w:rsidR="00B6654A" w:rsidRPr="00B6654A" w:rsidRDefault="00B6654A" w:rsidP="00B6654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6654A" w:rsidRPr="00B6654A" w14:paraId="5CE3CE7E" w14:textId="77777777" w:rsidTr="00B6654A">
        <w:tblPrEx>
          <w:tblBorders>
            <w:insideH w:val="single" w:sz="4" w:space="0" w:color="auto"/>
          </w:tblBorders>
        </w:tblPrEx>
        <w:tc>
          <w:tcPr>
            <w:tcW w:w="9071" w:type="dxa"/>
            <w:tcBorders>
              <w:top w:val="single" w:sz="4" w:space="0" w:color="auto"/>
              <w:left w:val="nil"/>
              <w:bottom w:val="single" w:sz="4" w:space="0" w:color="auto"/>
              <w:right w:val="nil"/>
            </w:tcBorders>
          </w:tcPr>
          <w:p w14:paraId="36EDD3D1" w14:textId="77777777" w:rsidR="00B6654A" w:rsidRPr="00B6654A" w:rsidRDefault="00B6654A" w:rsidP="00B6654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6654A" w:rsidRPr="00B6654A" w14:paraId="7DDE28FE" w14:textId="77777777" w:rsidTr="00B6654A">
        <w:tc>
          <w:tcPr>
            <w:tcW w:w="9071" w:type="dxa"/>
            <w:tcBorders>
              <w:top w:val="single" w:sz="4" w:space="0" w:color="auto"/>
              <w:left w:val="nil"/>
              <w:bottom w:val="nil"/>
              <w:right w:val="nil"/>
            </w:tcBorders>
          </w:tcPr>
          <w:p w14:paraId="2A75A240" w14:textId="77777777" w:rsidR="00B6654A" w:rsidRPr="00B6654A" w:rsidRDefault="00B6654A" w:rsidP="00B6654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B6654A" w:rsidRPr="00B6654A" w14:paraId="1183FEAA" w14:textId="77777777" w:rsidTr="00B6654A">
        <w:tc>
          <w:tcPr>
            <w:tcW w:w="9071" w:type="dxa"/>
            <w:tcBorders>
              <w:top w:val="nil"/>
              <w:left w:val="nil"/>
              <w:bottom w:val="nil"/>
              <w:right w:val="nil"/>
            </w:tcBorders>
          </w:tcPr>
          <w:p w14:paraId="4ED79DDF"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40D048C2"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0FCD7E7A" w14:textId="77777777" w:rsidR="00B6654A" w:rsidRPr="00B6654A" w:rsidRDefault="00B6654A" w:rsidP="00B6654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979C312" w14:textId="77777777" w:rsidR="00B6654A" w:rsidRPr="00B6654A" w:rsidRDefault="00B6654A" w:rsidP="00B6654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F3D5E96" w14:textId="77777777" w:rsidR="00B6654A" w:rsidRPr="00B6654A" w:rsidRDefault="00B6654A" w:rsidP="00B665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 xml:space="preserve">Глава Администрации               </w:t>
      </w:r>
      <w:r w:rsidRPr="00B6654A">
        <w:rPr>
          <w:rFonts w:ascii="Times New Roman" w:eastAsia="Times New Roman" w:hAnsi="Times New Roman" w:cs="Times New Roman"/>
          <w:sz w:val="24"/>
          <w:szCs w:val="24"/>
          <w:lang w:eastAsia="ru-RU"/>
        </w:rPr>
        <w:tab/>
      </w:r>
      <w:r w:rsidRPr="00B6654A">
        <w:rPr>
          <w:rFonts w:ascii="Times New Roman" w:eastAsia="Times New Roman" w:hAnsi="Times New Roman" w:cs="Times New Roman"/>
          <w:sz w:val="24"/>
          <w:szCs w:val="24"/>
          <w:lang w:eastAsia="ru-RU"/>
        </w:rPr>
        <w:tab/>
      </w:r>
      <w:r w:rsidRPr="00B6654A">
        <w:rPr>
          <w:rFonts w:ascii="Times New Roman" w:eastAsia="Times New Roman" w:hAnsi="Times New Roman" w:cs="Times New Roman"/>
          <w:sz w:val="24"/>
          <w:szCs w:val="24"/>
          <w:lang w:eastAsia="ru-RU"/>
        </w:rPr>
        <w:tab/>
      </w:r>
      <w:r w:rsidRPr="00B6654A">
        <w:rPr>
          <w:rFonts w:ascii="Times New Roman" w:eastAsia="Times New Roman" w:hAnsi="Times New Roman" w:cs="Times New Roman"/>
          <w:sz w:val="24"/>
          <w:szCs w:val="24"/>
          <w:lang w:eastAsia="ru-RU"/>
        </w:rPr>
        <w:tab/>
        <w:t xml:space="preserve">       ____________________________</w:t>
      </w:r>
    </w:p>
    <w:p w14:paraId="60625A2F" w14:textId="77777777" w:rsidR="00B6654A" w:rsidRPr="00B6654A" w:rsidRDefault="00B6654A" w:rsidP="00B6654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82AB808" w14:textId="77777777" w:rsidR="00B6654A" w:rsidRPr="00B6654A" w:rsidRDefault="00B6654A" w:rsidP="00B6654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9E2E784" w14:textId="77777777" w:rsidR="00B6654A" w:rsidRPr="00B6654A" w:rsidRDefault="00B6654A" w:rsidP="00B6654A">
      <w:pPr>
        <w:pStyle w:val="ConsPlusNormal"/>
        <w:jc w:val="right"/>
        <w:outlineLvl w:val="1"/>
        <w:rPr>
          <w:rFonts w:ascii="Times New Roman" w:hAnsi="Times New Roman" w:cs="Times New Roman"/>
          <w:sz w:val="24"/>
          <w:szCs w:val="24"/>
          <w:highlight w:val="green"/>
        </w:rPr>
      </w:pPr>
    </w:p>
    <w:p w14:paraId="5354B12B" w14:textId="77777777" w:rsidR="00224779" w:rsidRDefault="00224779" w:rsidP="00B6654A">
      <w:pPr>
        <w:pStyle w:val="ConsPlusNormal"/>
        <w:jc w:val="right"/>
        <w:outlineLvl w:val="1"/>
        <w:rPr>
          <w:rFonts w:ascii="Times New Roman" w:hAnsi="Times New Roman" w:cs="Times New Roman"/>
          <w:sz w:val="24"/>
          <w:szCs w:val="24"/>
        </w:rPr>
      </w:pPr>
    </w:p>
    <w:p w14:paraId="5012E830" w14:textId="77777777" w:rsidR="00224779" w:rsidRDefault="00224779" w:rsidP="00B6654A">
      <w:pPr>
        <w:pStyle w:val="ConsPlusNormal"/>
        <w:jc w:val="right"/>
        <w:outlineLvl w:val="1"/>
        <w:rPr>
          <w:rFonts w:ascii="Times New Roman" w:hAnsi="Times New Roman" w:cs="Times New Roman"/>
          <w:sz w:val="24"/>
          <w:szCs w:val="24"/>
        </w:rPr>
      </w:pPr>
    </w:p>
    <w:p w14:paraId="57105D3D" w14:textId="77777777" w:rsidR="00224779" w:rsidRDefault="00224779" w:rsidP="00B6654A">
      <w:pPr>
        <w:pStyle w:val="ConsPlusNormal"/>
        <w:jc w:val="right"/>
        <w:outlineLvl w:val="1"/>
        <w:rPr>
          <w:rFonts w:ascii="Times New Roman" w:hAnsi="Times New Roman" w:cs="Times New Roman"/>
          <w:sz w:val="24"/>
          <w:szCs w:val="24"/>
        </w:rPr>
      </w:pPr>
    </w:p>
    <w:p w14:paraId="0CE38129" w14:textId="77777777" w:rsidR="00224779" w:rsidRDefault="00224779" w:rsidP="00B6654A">
      <w:pPr>
        <w:pStyle w:val="ConsPlusNormal"/>
        <w:jc w:val="right"/>
        <w:outlineLvl w:val="1"/>
        <w:rPr>
          <w:rFonts w:ascii="Times New Roman" w:hAnsi="Times New Roman" w:cs="Times New Roman"/>
          <w:sz w:val="24"/>
          <w:szCs w:val="24"/>
        </w:rPr>
      </w:pPr>
    </w:p>
    <w:p w14:paraId="11370B4F" w14:textId="77777777" w:rsidR="00224779" w:rsidRDefault="00224779" w:rsidP="00B6654A">
      <w:pPr>
        <w:pStyle w:val="ConsPlusNormal"/>
        <w:jc w:val="right"/>
        <w:outlineLvl w:val="1"/>
        <w:rPr>
          <w:rFonts w:ascii="Times New Roman" w:hAnsi="Times New Roman" w:cs="Times New Roman"/>
          <w:sz w:val="24"/>
          <w:szCs w:val="24"/>
        </w:rPr>
      </w:pPr>
    </w:p>
    <w:p w14:paraId="72776489" w14:textId="77777777" w:rsidR="00224779" w:rsidRDefault="00224779" w:rsidP="00B6654A">
      <w:pPr>
        <w:pStyle w:val="ConsPlusNormal"/>
        <w:jc w:val="right"/>
        <w:outlineLvl w:val="1"/>
        <w:rPr>
          <w:rFonts w:ascii="Times New Roman" w:hAnsi="Times New Roman" w:cs="Times New Roman"/>
          <w:sz w:val="24"/>
          <w:szCs w:val="24"/>
        </w:rPr>
      </w:pPr>
    </w:p>
    <w:p w14:paraId="70D8A045" w14:textId="07B98030" w:rsidR="00B6654A" w:rsidRPr="00B6654A" w:rsidRDefault="00B6654A" w:rsidP="00B6654A">
      <w:pPr>
        <w:pStyle w:val="ConsPlusNormal"/>
        <w:jc w:val="right"/>
        <w:outlineLvl w:val="1"/>
        <w:rPr>
          <w:rFonts w:ascii="Times New Roman" w:hAnsi="Times New Roman" w:cs="Times New Roman"/>
          <w:sz w:val="24"/>
          <w:szCs w:val="24"/>
        </w:rPr>
      </w:pPr>
      <w:r w:rsidRPr="00B6654A">
        <w:rPr>
          <w:rFonts w:ascii="Times New Roman" w:hAnsi="Times New Roman" w:cs="Times New Roman"/>
          <w:sz w:val="24"/>
          <w:szCs w:val="24"/>
        </w:rPr>
        <w:lastRenderedPageBreak/>
        <w:t>Приложение 4</w:t>
      </w:r>
    </w:p>
    <w:p w14:paraId="418977CB" w14:textId="77777777" w:rsidR="00B6654A" w:rsidRPr="00B6654A" w:rsidRDefault="00B6654A" w:rsidP="00B6654A">
      <w:pPr>
        <w:pStyle w:val="ConsPlusNormal"/>
        <w:jc w:val="right"/>
        <w:outlineLvl w:val="1"/>
        <w:rPr>
          <w:rFonts w:ascii="Times New Roman" w:hAnsi="Times New Roman" w:cs="Times New Roman"/>
          <w:sz w:val="24"/>
          <w:szCs w:val="24"/>
        </w:rPr>
      </w:pPr>
      <w:r w:rsidRPr="00B6654A">
        <w:rPr>
          <w:rFonts w:ascii="Times New Roman" w:hAnsi="Times New Roman" w:cs="Times New Roman"/>
          <w:sz w:val="24"/>
          <w:szCs w:val="24"/>
        </w:rPr>
        <w:t>к административному регламенту</w:t>
      </w:r>
    </w:p>
    <w:p w14:paraId="51C582FB" w14:textId="77777777" w:rsidR="00B6654A" w:rsidRPr="00B6654A" w:rsidRDefault="00B6654A" w:rsidP="00B6654A">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13EC807" w14:textId="77777777" w:rsidR="00B6654A" w:rsidRPr="00B6654A" w:rsidRDefault="00B6654A" w:rsidP="00B6654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____________________________</w:t>
      </w:r>
    </w:p>
    <w:p w14:paraId="008C7D27" w14:textId="77777777" w:rsidR="00B6654A" w:rsidRPr="00B6654A" w:rsidRDefault="00B6654A" w:rsidP="00B6654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 xml:space="preserve">                                               ____________________________</w:t>
      </w:r>
    </w:p>
    <w:p w14:paraId="28A9F505" w14:textId="77777777" w:rsidR="00B6654A" w:rsidRPr="00B6654A" w:rsidRDefault="00B6654A" w:rsidP="00B6654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 xml:space="preserve">                                               ____________________________</w:t>
      </w:r>
    </w:p>
    <w:p w14:paraId="1B298EF8" w14:textId="77777777" w:rsidR="00B6654A" w:rsidRPr="00B6654A" w:rsidRDefault="00B6654A" w:rsidP="00B6654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 xml:space="preserve">                                               ____________________________</w:t>
      </w:r>
    </w:p>
    <w:p w14:paraId="245E9062" w14:textId="77777777" w:rsidR="00B6654A" w:rsidRPr="00B6654A" w:rsidRDefault="00B6654A" w:rsidP="00B6654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 xml:space="preserve">                                               (контактные данные заявителя</w:t>
      </w:r>
    </w:p>
    <w:p w14:paraId="5AD5B7FC" w14:textId="77777777" w:rsidR="00B6654A" w:rsidRPr="00B6654A" w:rsidRDefault="00B6654A" w:rsidP="00B6654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 xml:space="preserve">                                                            адрес, телефон)</w:t>
      </w:r>
    </w:p>
    <w:p w14:paraId="54001F77" w14:textId="77777777" w:rsidR="00B6654A" w:rsidRPr="00B6654A" w:rsidRDefault="00B6654A" w:rsidP="00B6654A">
      <w:pPr>
        <w:widowControl w:val="0"/>
        <w:autoSpaceDE w:val="0"/>
        <w:autoSpaceDN w:val="0"/>
        <w:spacing w:after="0" w:line="240" w:lineRule="auto"/>
        <w:jc w:val="both"/>
        <w:rPr>
          <w:rFonts w:ascii="Courier New" w:eastAsia="Times New Roman" w:hAnsi="Courier New" w:cs="Courier New"/>
          <w:sz w:val="24"/>
          <w:szCs w:val="24"/>
          <w:lang w:eastAsia="ru-RU"/>
        </w:rPr>
      </w:pPr>
    </w:p>
    <w:p w14:paraId="23C40361" w14:textId="77777777" w:rsidR="00B6654A" w:rsidRPr="00B6654A" w:rsidRDefault="00B6654A" w:rsidP="00B6654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6654A">
        <w:rPr>
          <w:rFonts w:ascii="Times New Roman" w:eastAsia="Times New Roman" w:hAnsi="Times New Roman" w:cs="Times New Roman"/>
          <w:b/>
          <w:sz w:val="24"/>
          <w:szCs w:val="24"/>
          <w:lang w:eastAsia="ru-RU"/>
        </w:rPr>
        <w:t>РЕШЕНИЕ</w:t>
      </w:r>
    </w:p>
    <w:p w14:paraId="31C27056" w14:textId="77777777" w:rsidR="00B6654A" w:rsidRPr="00B6654A" w:rsidRDefault="00B6654A" w:rsidP="00B6654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6654A">
        <w:rPr>
          <w:rFonts w:ascii="Times New Roman" w:eastAsia="Times New Roman" w:hAnsi="Times New Roman" w:cs="Times New Roman"/>
          <w:b/>
          <w:sz w:val="24"/>
          <w:szCs w:val="24"/>
          <w:lang w:eastAsia="ru-RU"/>
        </w:rPr>
        <w:t>об отказе в предоставлении муниципальной услуги</w:t>
      </w:r>
    </w:p>
    <w:p w14:paraId="0B5C73C1" w14:textId="77777777" w:rsidR="00B6654A" w:rsidRPr="00B6654A" w:rsidRDefault="00B6654A" w:rsidP="00B6654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6654A">
        <w:rPr>
          <w:rFonts w:ascii="Times New Roman" w:eastAsia="Times New Roman" w:hAnsi="Times New Roman" w:cs="Times New Roman"/>
          <w:b/>
          <w:sz w:val="24"/>
          <w:szCs w:val="24"/>
          <w:lang w:eastAsia="ru-RU"/>
        </w:rPr>
        <w:t>от ___________№_______</w:t>
      </w:r>
    </w:p>
    <w:p w14:paraId="74D164CA" w14:textId="77777777" w:rsidR="00B6654A" w:rsidRPr="00B6654A" w:rsidRDefault="00B6654A" w:rsidP="00B6654A">
      <w:pPr>
        <w:widowControl w:val="0"/>
        <w:autoSpaceDE w:val="0"/>
        <w:autoSpaceDN w:val="0"/>
        <w:spacing w:after="0" w:line="240" w:lineRule="auto"/>
        <w:jc w:val="both"/>
        <w:rPr>
          <w:rFonts w:ascii="Courier New" w:eastAsia="Times New Roman"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6654A" w:rsidRPr="00B6654A" w14:paraId="4E0AA735" w14:textId="77777777" w:rsidTr="00B6654A">
        <w:tc>
          <w:tcPr>
            <w:tcW w:w="9071" w:type="dxa"/>
            <w:tcBorders>
              <w:top w:val="nil"/>
              <w:left w:val="nil"/>
              <w:bottom w:val="nil"/>
              <w:right w:val="nil"/>
            </w:tcBorders>
          </w:tcPr>
          <w:p w14:paraId="201483A2"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6654A">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B6654A">
              <w:rPr>
                <w:rFonts w:ascii="Times New Roman" w:eastAsia="Times New Roman" w:hAnsi="Times New Roman" w:cs="Times New Roman"/>
                <w:sz w:val="24"/>
                <w:szCs w:val="24"/>
                <w:lang w:eastAsia="ru-RU"/>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B6654A" w:rsidRPr="00B6654A" w14:paraId="436873E7" w14:textId="77777777" w:rsidTr="00B6654A">
        <w:tc>
          <w:tcPr>
            <w:tcW w:w="9071" w:type="dxa"/>
            <w:tcBorders>
              <w:top w:val="nil"/>
              <w:left w:val="nil"/>
              <w:bottom w:val="single" w:sz="4" w:space="0" w:color="auto"/>
              <w:right w:val="nil"/>
            </w:tcBorders>
          </w:tcPr>
          <w:p w14:paraId="09BD6F6E" w14:textId="77777777" w:rsidR="00B6654A" w:rsidRPr="00B6654A" w:rsidRDefault="00B6654A" w:rsidP="00B6654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6654A" w:rsidRPr="00B6654A" w14:paraId="5B636805" w14:textId="77777777" w:rsidTr="00B6654A">
        <w:tblPrEx>
          <w:tblBorders>
            <w:insideH w:val="single" w:sz="4" w:space="0" w:color="auto"/>
          </w:tblBorders>
        </w:tblPrEx>
        <w:tc>
          <w:tcPr>
            <w:tcW w:w="9071" w:type="dxa"/>
            <w:tcBorders>
              <w:top w:val="single" w:sz="4" w:space="0" w:color="auto"/>
              <w:left w:val="nil"/>
              <w:bottom w:val="single" w:sz="4" w:space="0" w:color="auto"/>
              <w:right w:val="nil"/>
            </w:tcBorders>
          </w:tcPr>
          <w:p w14:paraId="19332D74" w14:textId="77777777" w:rsidR="00B6654A" w:rsidRPr="00B6654A" w:rsidRDefault="00B6654A" w:rsidP="00B6654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6654A" w:rsidRPr="00B6654A" w14:paraId="353EA68D" w14:textId="77777777" w:rsidTr="00B6654A">
        <w:tblPrEx>
          <w:tblBorders>
            <w:insideH w:val="single" w:sz="4" w:space="0" w:color="auto"/>
          </w:tblBorders>
        </w:tblPrEx>
        <w:tc>
          <w:tcPr>
            <w:tcW w:w="9071" w:type="dxa"/>
            <w:tcBorders>
              <w:top w:val="single" w:sz="4" w:space="0" w:color="auto"/>
              <w:left w:val="nil"/>
              <w:bottom w:val="single" w:sz="4" w:space="0" w:color="auto"/>
              <w:right w:val="nil"/>
            </w:tcBorders>
          </w:tcPr>
          <w:p w14:paraId="0F9A8074" w14:textId="77777777" w:rsidR="00B6654A" w:rsidRPr="00B6654A" w:rsidRDefault="00B6654A" w:rsidP="00B6654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6654A" w:rsidRPr="00B6654A" w14:paraId="69792737" w14:textId="77777777" w:rsidTr="00B6654A">
        <w:tc>
          <w:tcPr>
            <w:tcW w:w="9071" w:type="dxa"/>
            <w:tcBorders>
              <w:top w:val="single" w:sz="4" w:space="0" w:color="auto"/>
              <w:left w:val="nil"/>
              <w:bottom w:val="nil"/>
              <w:right w:val="nil"/>
            </w:tcBorders>
          </w:tcPr>
          <w:p w14:paraId="3F8842D8" w14:textId="77777777" w:rsidR="00B6654A" w:rsidRPr="00B6654A" w:rsidRDefault="00B6654A" w:rsidP="00B6654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B6654A" w:rsidRPr="00B6654A" w14:paraId="57D79122" w14:textId="77777777" w:rsidTr="00B6654A">
        <w:tc>
          <w:tcPr>
            <w:tcW w:w="9071" w:type="dxa"/>
            <w:tcBorders>
              <w:top w:val="nil"/>
              <w:left w:val="nil"/>
              <w:bottom w:val="nil"/>
              <w:right w:val="nil"/>
            </w:tcBorders>
          </w:tcPr>
          <w:p w14:paraId="67E26582"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735D2815" w14:textId="77777777" w:rsidR="00B6654A" w:rsidRPr="00B6654A" w:rsidRDefault="00B6654A" w:rsidP="00B665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03E7A796" w14:textId="77777777" w:rsidR="00B6654A" w:rsidRPr="00B6654A" w:rsidRDefault="00B6654A" w:rsidP="00B6654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914DDFC" w14:textId="77777777" w:rsidR="00B6654A" w:rsidRPr="00B6654A" w:rsidRDefault="00B6654A" w:rsidP="00B6654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0950B19" w14:textId="77777777" w:rsidR="00B6654A" w:rsidRPr="00B6654A" w:rsidRDefault="00B6654A" w:rsidP="00B665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 xml:space="preserve">Глава Администрации                            </w:t>
      </w:r>
      <w:r w:rsidRPr="00B6654A">
        <w:rPr>
          <w:rFonts w:ascii="Times New Roman" w:eastAsia="Times New Roman" w:hAnsi="Times New Roman" w:cs="Times New Roman"/>
          <w:sz w:val="24"/>
          <w:szCs w:val="24"/>
          <w:lang w:eastAsia="ru-RU"/>
        </w:rPr>
        <w:tab/>
      </w:r>
      <w:r w:rsidRPr="00B6654A">
        <w:rPr>
          <w:rFonts w:ascii="Times New Roman" w:eastAsia="Times New Roman" w:hAnsi="Times New Roman" w:cs="Times New Roman"/>
          <w:sz w:val="24"/>
          <w:szCs w:val="24"/>
          <w:lang w:eastAsia="ru-RU"/>
        </w:rPr>
        <w:tab/>
      </w:r>
      <w:r w:rsidRPr="00B6654A">
        <w:rPr>
          <w:rFonts w:ascii="Times New Roman" w:eastAsia="Times New Roman" w:hAnsi="Times New Roman" w:cs="Times New Roman"/>
          <w:sz w:val="24"/>
          <w:szCs w:val="24"/>
          <w:lang w:eastAsia="ru-RU"/>
        </w:rPr>
        <w:tab/>
      </w:r>
      <w:r w:rsidRPr="00B6654A">
        <w:rPr>
          <w:rFonts w:ascii="Times New Roman" w:eastAsia="Times New Roman" w:hAnsi="Times New Roman" w:cs="Times New Roman"/>
          <w:sz w:val="24"/>
          <w:szCs w:val="24"/>
          <w:lang w:eastAsia="ru-RU"/>
        </w:rPr>
        <w:tab/>
        <w:t xml:space="preserve">   ____________________________</w:t>
      </w:r>
    </w:p>
    <w:p w14:paraId="50D7B644" w14:textId="77777777" w:rsidR="00B6654A" w:rsidRPr="00B6654A" w:rsidRDefault="00B6654A" w:rsidP="00B6654A">
      <w:pPr>
        <w:widowControl w:val="0"/>
        <w:autoSpaceDE w:val="0"/>
        <w:autoSpaceDN w:val="0"/>
        <w:spacing w:after="0" w:line="240" w:lineRule="auto"/>
        <w:jc w:val="both"/>
        <w:rPr>
          <w:rFonts w:ascii="Courier New" w:eastAsia="Times New Roman" w:hAnsi="Courier New" w:cs="Courier New"/>
          <w:sz w:val="24"/>
          <w:szCs w:val="24"/>
          <w:lang w:eastAsia="ru-RU"/>
        </w:rPr>
        <w:sectPr w:rsidR="00B6654A" w:rsidRPr="00B6654A" w:rsidSect="00B6654A">
          <w:pgSz w:w="11906" w:h="16838"/>
          <w:pgMar w:top="1134" w:right="850" w:bottom="1134" w:left="1134" w:header="708" w:footer="708" w:gutter="0"/>
          <w:cols w:space="708"/>
          <w:titlePg/>
          <w:docGrid w:linePitch="360"/>
        </w:sectPr>
      </w:pPr>
    </w:p>
    <w:p w14:paraId="7E783607" w14:textId="77777777" w:rsidR="00B6654A" w:rsidRPr="00B6654A" w:rsidRDefault="00B6654A" w:rsidP="00B6654A">
      <w:pPr>
        <w:pStyle w:val="ConsPlusNormal"/>
        <w:jc w:val="right"/>
        <w:outlineLvl w:val="1"/>
        <w:rPr>
          <w:rFonts w:ascii="Times New Roman" w:hAnsi="Times New Roman" w:cs="Times New Roman"/>
          <w:sz w:val="24"/>
          <w:szCs w:val="24"/>
        </w:rPr>
      </w:pPr>
      <w:r w:rsidRPr="00B6654A">
        <w:rPr>
          <w:rFonts w:ascii="Times New Roman" w:hAnsi="Times New Roman" w:cs="Times New Roman"/>
          <w:sz w:val="24"/>
          <w:szCs w:val="24"/>
        </w:rPr>
        <w:lastRenderedPageBreak/>
        <w:t>Приложение 5</w:t>
      </w:r>
    </w:p>
    <w:p w14:paraId="64BD96E3" w14:textId="77777777" w:rsidR="00B6654A" w:rsidRPr="00B6654A" w:rsidRDefault="00B6654A" w:rsidP="00B6654A">
      <w:pPr>
        <w:pStyle w:val="ConsPlusNormal"/>
        <w:jc w:val="right"/>
        <w:outlineLvl w:val="1"/>
        <w:rPr>
          <w:rFonts w:ascii="Times New Roman" w:hAnsi="Times New Roman" w:cs="Times New Roman"/>
          <w:sz w:val="24"/>
          <w:szCs w:val="24"/>
        </w:rPr>
      </w:pPr>
      <w:r w:rsidRPr="00B6654A">
        <w:rPr>
          <w:rFonts w:ascii="Times New Roman" w:hAnsi="Times New Roman" w:cs="Times New Roman"/>
          <w:sz w:val="24"/>
          <w:szCs w:val="24"/>
        </w:rPr>
        <w:t>к административному регламенту</w:t>
      </w:r>
    </w:p>
    <w:p w14:paraId="5852757B" w14:textId="77777777" w:rsidR="00B6654A" w:rsidRPr="00B6654A" w:rsidRDefault="00B6654A" w:rsidP="00B6654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E71C28D" w14:textId="77777777" w:rsidR="00B6654A" w:rsidRPr="00B6654A" w:rsidRDefault="00B6654A" w:rsidP="00B6654A">
      <w:pPr>
        <w:widowControl w:val="0"/>
        <w:spacing w:after="580" w:line="240" w:lineRule="auto"/>
        <w:jc w:val="center"/>
        <w:rPr>
          <w:rFonts w:ascii="Times New Roman" w:eastAsia="Times New Roman" w:hAnsi="Times New Roman" w:cs="Times New Roman"/>
          <w:color w:val="000000"/>
          <w:sz w:val="24"/>
          <w:szCs w:val="24"/>
          <w:lang w:eastAsia="ru-RU" w:bidi="ru-RU"/>
        </w:rPr>
      </w:pPr>
      <w:r w:rsidRPr="00B6654A">
        <w:rPr>
          <w:rFonts w:ascii="Times New Roman" w:eastAsia="Times New Roman" w:hAnsi="Times New Roman" w:cs="Times New Roman"/>
          <w:b/>
          <w:bCs/>
          <w:color w:val="000000"/>
          <w:sz w:val="24"/>
          <w:szCs w:val="24"/>
          <w:lang w:eastAsia="ru-RU" w:bidi="ru-RU"/>
        </w:rPr>
        <w:t>РЕШЕНИЕ</w:t>
      </w:r>
      <w:r w:rsidRPr="00B6654A">
        <w:rPr>
          <w:rFonts w:ascii="Times New Roman" w:eastAsia="Times New Roman" w:hAnsi="Times New Roman" w:cs="Times New Roman"/>
          <w:b/>
          <w:bCs/>
          <w:color w:val="000000"/>
          <w:sz w:val="24"/>
          <w:szCs w:val="24"/>
          <w:lang w:eastAsia="ru-RU" w:bidi="ru-RU"/>
        </w:rPr>
        <w:br/>
        <w:t>о приостановлении рассмотрения заявления о предварительном согласовании предоставления земельного участка</w:t>
      </w:r>
    </w:p>
    <w:p w14:paraId="1D419762" w14:textId="77777777" w:rsidR="00B6654A" w:rsidRPr="00B6654A" w:rsidRDefault="00B6654A" w:rsidP="00B6654A">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B6654A">
        <w:rPr>
          <w:rFonts w:ascii="Times New Roman" w:eastAsia="Times New Roman" w:hAnsi="Times New Roman" w:cs="Times New Roman"/>
          <w:color w:val="000000"/>
          <w:sz w:val="24"/>
          <w:szCs w:val="24"/>
          <w:lang w:eastAsia="ru-RU"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78593D53" w14:textId="77777777" w:rsidR="00B6654A" w:rsidRPr="00B6654A" w:rsidRDefault="00B6654A" w:rsidP="00B6654A">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B6654A">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1292983C" w14:textId="77777777" w:rsidR="00B6654A" w:rsidRPr="00B6654A" w:rsidRDefault="00B6654A" w:rsidP="00B6654A">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B6654A">
        <w:rPr>
          <w:rFonts w:ascii="Times New Roman" w:eastAsia="Times New Roman" w:hAnsi="Times New Roman" w:cs="Times New Roman"/>
          <w:color w:val="000000"/>
          <w:sz w:val="24"/>
          <w:szCs w:val="24"/>
          <w:lang w:eastAsia="ru-RU" w:bidi="ru-RU"/>
        </w:rPr>
        <w:t>Дополнительно информируем:</w:t>
      </w:r>
    </w:p>
    <w:p w14:paraId="1CE6EBAC" w14:textId="77777777" w:rsidR="00B6654A" w:rsidRPr="00B6654A" w:rsidRDefault="00B6654A" w:rsidP="00B6654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1EBEFF6" w14:textId="77777777" w:rsidR="00B6654A" w:rsidRPr="00B6654A" w:rsidRDefault="00B6654A" w:rsidP="00B6654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3619F56" w14:textId="77777777" w:rsidR="00B6654A" w:rsidRPr="00B6654A" w:rsidRDefault="00B6654A" w:rsidP="00B665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6654A">
        <w:rPr>
          <w:rFonts w:ascii="Times New Roman" w:eastAsia="Times New Roman" w:hAnsi="Times New Roman" w:cs="Times New Roman"/>
          <w:sz w:val="24"/>
          <w:szCs w:val="24"/>
          <w:lang w:eastAsia="ru-RU"/>
        </w:rPr>
        <w:t xml:space="preserve">Глава Администрации                            </w:t>
      </w:r>
      <w:r w:rsidRPr="00B6654A">
        <w:rPr>
          <w:rFonts w:ascii="Times New Roman" w:eastAsia="Times New Roman" w:hAnsi="Times New Roman" w:cs="Times New Roman"/>
          <w:sz w:val="24"/>
          <w:szCs w:val="24"/>
          <w:lang w:eastAsia="ru-RU"/>
        </w:rPr>
        <w:tab/>
      </w:r>
      <w:r w:rsidRPr="00B6654A">
        <w:rPr>
          <w:rFonts w:ascii="Times New Roman" w:eastAsia="Times New Roman" w:hAnsi="Times New Roman" w:cs="Times New Roman"/>
          <w:sz w:val="24"/>
          <w:szCs w:val="24"/>
          <w:lang w:eastAsia="ru-RU"/>
        </w:rPr>
        <w:tab/>
      </w:r>
      <w:r w:rsidRPr="00B6654A">
        <w:rPr>
          <w:rFonts w:ascii="Times New Roman" w:eastAsia="Times New Roman" w:hAnsi="Times New Roman" w:cs="Times New Roman"/>
          <w:sz w:val="24"/>
          <w:szCs w:val="24"/>
          <w:lang w:eastAsia="ru-RU"/>
        </w:rPr>
        <w:tab/>
      </w:r>
      <w:r w:rsidRPr="00B6654A">
        <w:rPr>
          <w:rFonts w:ascii="Times New Roman" w:eastAsia="Times New Roman" w:hAnsi="Times New Roman" w:cs="Times New Roman"/>
          <w:sz w:val="24"/>
          <w:szCs w:val="24"/>
          <w:lang w:eastAsia="ru-RU"/>
        </w:rPr>
        <w:tab/>
        <w:t xml:space="preserve">   ____________________________</w:t>
      </w:r>
    </w:p>
    <w:p w14:paraId="432A8075" w14:textId="77777777" w:rsidR="00B6654A" w:rsidRPr="00B6654A" w:rsidRDefault="00B6654A" w:rsidP="00B6654A">
      <w:pPr>
        <w:widowControl w:val="0"/>
        <w:autoSpaceDE w:val="0"/>
        <w:autoSpaceDN w:val="0"/>
        <w:spacing w:after="0" w:line="240" w:lineRule="auto"/>
        <w:jc w:val="both"/>
        <w:rPr>
          <w:rFonts w:ascii="Courier New" w:eastAsia="Times New Roman" w:hAnsi="Courier New" w:cs="Courier New"/>
          <w:sz w:val="24"/>
          <w:szCs w:val="24"/>
          <w:lang w:eastAsia="ru-RU"/>
        </w:rPr>
        <w:sectPr w:rsidR="00B6654A" w:rsidRPr="00B6654A" w:rsidSect="00B6654A">
          <w:pgSz w:w="11906" w:h="16838"/>
          <w:pgMar w:top="1134" w:right="850" w:bottom="1134" w:left="1134" w:header="708" w:footer="708" w:gutter="0"/>
          <w:cols w:space="708"/>
          <w:titlePg/>
          <w:docGrid w:linePitch="360"/>
        </w:sectPr>
      </w:pPr>
    </w:p>
    <w:p w14:paraId="12CDAFD2" w14:textId="77777777" w:rsidR="00B6654A" w:rsidRPr="00B6654A" w:rsidRDefault="00B6654A" w:rsidP="00B6654A">
      <w:pPr>
        <w:pStyle w:val="ConsPlusNormal"/>
        <w:jc w:val="right"/>
        <w:outlineLvl w:val="1"/>
        <w:rPr>
          <w:rFonts w:ascii="Times New Roman" w:hAnsi="Times New Roman" w:cs="Times New Roman"/>
          <w:sz w:val="24"/>
          <w:szCs w:val="24"/>
        </w:rPr>
      </w:pPr>
      <w:r w:rsidRPr="00B6654A">
        <w:rPr>
          <w:rFonts w:ascii="Times New Roman" w:hAnsi="Times New Roman" w:cs="Times New Roman"/>
          <w:sz w:val="24"/>
          <w:szCs w:val="24"/>
        </w:rPr>
        <w:lastRenderedPageBreak/>
        <w:t>Приложение 6</w:t>
      </w:r>
    </w:p>
    <w:p w14:paraId="77DEB505" w14:textId="77777777" w:rsidR="00B6654A" w:rsidRPr="00B6654A" w:rsidRDefault="00B6654A" w:rsidP="00B6654A">
      <w:pPr>
        <w:pStyle w:val="ConsPlusNormal"/>
        <w:jc w:val="right"/>
        <w:outlineLvl w:val="1"/>
        <w:rPr>
          <w:rFonts w:ascii="Times New Roman" w:hAnsi="Times New Roman" w:cs="Times New Roman"/>
          <w:sz w:val="24"/>
          <w:szCs w:val="24"/>
        </w:rPr>
      </w:pPr>
      <w:r w:rsidRPr="00B6654A">
        <w:rPr>
          <w:rFonts w:ascii="Times New Roman" w:hAnsi="Times New Roman" w:cs="Times New Roman"/>
          <w:sz w:val="24"/>
          <w:szCs w:val="24"/>
        </w:rPr>
        <w:t>к административному регламенту</w:t>
      </w:r>
    </w:p>
    <w:p w14:paraId="35D387B0" w14:textId="77777777" w:rsidR="00B6654A" w:rsidRPr="00B6654A" w:rsidRDefault="00B6654A" w:rsidP="00B6654A">
      <w:pPr>
        <w:autoSpaceDE w:val="0"/>
        <w:autoSpaceDN w:val="0"/>
        <w:adjustRightInd w:val="0"/>
        <w:spacing w:after="0" w:line="360" w:lineRule="auto"/>
        <w:ind w:left="4536"/>
        <w:jc w:val="both"/>
        <w:rPr>
          <w:rFonts w:ascii="Times New Roman" w:hAnsi="Times New Roman" w:cs="Times New Roman"/>
          <w:sz w:val="24"/>
          <w:szCs w:val="24"/>
        </w:rPr>
      </w:pPr>
    </w:p>
    <w:p w14:paraId="0F0942FB" w14:textId="77777777" w:rsidR="00B6654A" w:rsidRPr="00B6654A" w:rsidRDefault="00B6654A" w:rsidP="00B6654A">
      <w:pPr>
        <w:autoSpaceDE w:val="0"/>
        <w:autoSpaceDN w:val="0"/>
        <w:adjustRightInd w:val="0"/>
        <w:spacing w:after="0" w:line="360" w:lineRule="auto"/>
        <w:ind w:left="4536"/>
        <w:jc w:val="both"/>
        <w:rPr>
          <w:rFonts w:ascii="Times New Roman" w:hAnsi="Times New Roman" w:cs="Times New Roman"/>
          <w:sz w:val="24"/>
          <w:szCs w:val="24"/>
        </w:rPr>
      </w:pPr>
      <w:r w:rsidRPr="00B6654A">
        <w:rPr>
          <w:rFonts w:ascii="Times New Roman" w:hAnsi="Times New Roman" w:cs="Times New Roman"/>
          <w:sz w:val="24"/>
          <w:szCs w:val="24"/>
        </w:rPr>
        <w:t>_____________________________________________________</w:t>
      </w:r>
    </w:p>
    <w:p w14:paraId="715B5B11" w14:textId="77777777" w:rsidR="00B6654A" w:rsidRPr="00B6654A" w:rsidRDefault="00B6654A" w:rsidP="00B6654A">
      <w:pPr>
        <w:autoSpaceDE w:val="0"/>
        <w:autoSpaceDN w:val="0"/>
        <w:adjustRightInd w:val="0"/>
        <w:spacing w:after="0" w:line="360" w:lineRule="auto"/>
        <w:ind w:left="4536"/>
        <w:jc w:val="both"/>
        <w:rPr>
          <w:rFonts w:ascii="Times New Roman" w:hAnsi="Times New Roman" w:cs="Times New Roman"/>
          <w:sz w:val="24"/>
          <w:szCs w:val="24"/>
        </w:rPr>
      </w:pPr>
      <w:r w:rsidRPr="00B6654A">
        <w:rPr>
          <w:rFonts w:ascii="Times New Roman" w:hAnsi="Times New Roman" w:cs="Times New Roman"/>
          <w:sz w:val="24"/>
          <w:szCs w:val="24"/>
        </w:rPr>
        <w:t>(Ф.И.О. физического лица и адрес проживания / наименование организации и ИНН)</w:t>
      </w:r>
    </w:p>
    <w:p w14:paraId="58C18ABE" w14:textId="77777777" w:rsidR="00B6654A" w:rsidRPr="00B6654A" w:rsidRDefault="00B6654A" w:rsidP="00B6654A">
      <w:pPr>
        <w:autoSpaceDE w:val="0"/>
        <w:autoSpaceDN w:val="0"/>
        <w:adjustRightInd w:val="0"/>
        <w:spacing w:after="0" w:line="360" w:lineRule="auto"/>
        <w:ind w:left="4536"/>
        <w:jc w:val="both"/>
        <w:rPr>
          <w:rFonts w:ascii="Times New Roman" w:hAnsi="Times New Roman" w:cs="Times New Roman"/>
          <w:sz w:val="24"/>
          <w:szCs w:val="24"/>
        </w:rPr>
      </w:pPr>
      <w:r w:rsidRPr="00B6654A">
        <w:rPr>
          <w:rFonts w:ascii="Times New Roman" w:hAnsi="Times New Roman" w:cs="Times New Roman"/>
          <w:sz w:val="24"/>
          <w:szCs w:val="24"/>
        </w:rPr>
        <w:t xml:space="preserve">_____________________________________________________ </w:t>
      </w:r>
    </w:p>
    <w:p w14:paraId="13F486B3" w14:textId="77777777" w:rsidR="00B6654A" w:rsidRPr="00B6654A" w:rsidRDefault="00B6654A" w:rsidP="00B6654A">
      <w:pPr>
        <w:autoSpaceDE w:val="0"/>
        <w:autoSpaceDN w:val="0"/>
        <w:adjustRightInd w:val="0"/>
        <w:spacing w:after="0" w:line="360" w:lineRule="auto"/>
        <w:ind w:left="4536"/>
        <w:jc w:val="both"/>
        <w:rPr>
          <w:rFonts w:ascii="Times New Roman" w:hAnsi="Times New Roman" w:cs="Times New Roman"/>
          <w:sz w:val="24"/>
          <w:szCs w:val="24"/>
        </w:rPr>
      </w:pPr>
      <w:r w:rsidRPr="00B6654A">
        <w:rPr>
          <w:rFonts w:ascii="Times New Roman" w:hAnsi="Times New Roman" w:cs="Times New Roman"/>
          <w:sz w:val="24"/>
          <w:szCs w:val="24"/>
        </w:rPr>
        <w:t>(Ф.И.О. представителя заявителя и реквизиты доверенности)</w:t>
      </w:r>
    </w:p>
    <w:p w14:paraId="26E0352E" w14:textId="77777777" w:rsidR="00B6654A" w:rsidRPr="00B6654A" w:rsidRDefault="00B6654A" w:rsidP="00B6654A">
      <w:pPr>
        <w:autoSpaceDE w:val="0"/>
        <w:autoSpaceDN w:val="0"/>
        <w:adjustRightInd w:val="0"/>
        <w:spacing w:after="0" w:line="360" w:lineRule="auto"/>
        <w:ind w:left="4536"/>
        <w:jc w:val="both"/>
        <w:rPr>
          <w:rFonts w:ascii="Times New Roman" w:hAnsi="Times New Roman" w:cs="Times New Roman"/>
          <w:sz w:val="24"/>
          <w:szCs w:val="24"/>
        </w:rPr>
      </w:pPr>
      <w:r w:rsidRPr="00B6654A">
        <w:rPr>
          <w:rFonts w:ascii="Times New Roman" w:hAnsi="Times New Roman" w:cs="Times New Roman"/>
          <w:sz w:val="24"/>
          <w:szCs w:val="24"/>
        </w:rPr>
        <w:t>_____________________________________________________</w:t>
      </w:r>
    </w:p>
    <w:p w14:paraId="0264E960" w14:textId="77777777" w:rsidR="00B6654A" w:rsidRPr="00B6654A" w:rsidRDefault="00B6654A" w:rsidP="00B6654A">
      <w:pPr>
        <w:autoSpaceDE w:val="0"/>
        <w:autoSpaceDN w:val="0"/>
        <w:adjustRightInd w:val="0"/>
        <w:spacing w:after="0" w:line="360" w:lineRule="auto"/>
        <w:ind w:left="4536"/>
        <w:jc w:val="both"/>
        <w:rPr>
          <w:rFonts w:ascii="Times New Roman" w:hAnsi="Times New Roman" w:cs="Times New Roman"/>
          <w:sz w:val="24"/>
          <w:szCs w:val="24"/>
        </w:rPr>
      </w:pPr>
      <w:r w:rsidRPr="00B6654A">
        <w:rPr>
          <w:rFonts w:ascii="Times New Roman" w:hAnsi="Times New Roman" w:cs="Times New Roman"/>
          <w:sz w:val="24"/>
          <w:szCs w:val="24"/>
        </w:rPr>
        <w:t>Контактная информация:</w:t>
      </w:r>
    </w:p>
    <w:p w14:paraId="7459BC2C" w14:textId="77777777" w:rsidR="00B6654A" w:rsidRPr="00B6654A" w:rsidRDefault="00B6654A" w:rsidP="00B6654A">
      <w:pPr>
        <w:autoSpaceDE w:val="0"/>
        <w:autoSpaceDN w:val="0"/>
        <w:adjustRightInd w:val="0"/>
        <w:spacing w:after="0" w:line="360" w:lineRule="auto"/>
        <w:ind w:left="4536"/>
        <w:jc w:val="both"/>
        <w:rPr>
          <w:rFonts w:ascii="Times New Roman" w:hAnsi="Times New Roman" w:cs="Times New Roman"/>
          <w:sz w:val="24"/>
          <w:szCs w:val="24"/>
        </w:rPr>
      </w:pPr>
      <w:r w:rsidRPr="00B6654A">
        <w:rPr>
          <w:rFonts w:ascii="Times New Roman" w:hAnsi="Times New Roman" w:cs="Times New Roman"/>
          <w:sz w:val="24"/>
          <w:szCs w:val="24"/>
        </w:rPr>
        <w:t>тел. __________________________________________________</w:t>
      </w:r>
    </w:p>
    <w:p w14:paraId="3194DBF3" w14:textId="77777777" w:rsidR="00B6654A" w:rsidRPr="00B6654A" w:rsidRDefault="00B6654A" w:rsidP="00B6654A">
      <w:pPr>
        <w:autoSpaceDE w:val="0"/>
        <w:autoSpaceDN w:val="0"/>
        <w:adjustRightInd w:val="0"/>
        <w:spacing w:after="0" w:line="360" w:lineRule="auto"/>
        <w:ind w:left="4536"/>
        <w:jc w:val="both"/>
        <w:rPr>
          <w:rFonts w:ascii="Times New Roman" w:hAnsi="Times New Roman" w:cs="Times New Roman"/>
          <w:sz w:val="24"/>
          <w:szCs w:val="24"/>
        </w:rPr>
      </w:pPr>
      <w:r w:rsidRPr="00B6654A">
        <w:rPr>
          <w:rFonts w:ascii="Times New Roman" w:hAnsi="Times New Roman" w:cs="Times New Roman"/>
          <w:sz w:val="24"/>
          <w:szCs w:val="24"/>
        </w:rPr>
        <w:t>эл. почта ______________________________________________</w:t>
      </w:r>
    </w:p>
    <w:p w14:paraId="36C6BC57" w14:textId="77777777" w:rsidR="00B6654A" w:rsidRPr="00B6654A" w:rsidRDefault="00B6654A" w:rsidP="00B6654A">
      <w:pPr>
        <w:autoSpaceDE w:val="0"/>
        <w:autoSpaceDN w:val="0"/>
        <w:adjustRightInd w:val="0"/>
        <w:spacing w:after="0" w:line="240" w:lineRule="auto"/>
        <w:jc w:val="center"/>
        <w:rPr>
          <w:rFonts w:ascii="Times New Roman" w:hAnsi="Times New Roman" w:cs="Times New Roman"/>
          <w:sz w:val="24"/>
          <w:szCs w:val="24"/>
        </w:rPr>
      </w:pPr>
    </w:p>
    <w:p w14:paraId="01341EE4" w14:textId="77777777" w:rsidR="00B6654A" w:rsidRPr="00B6654A" w:rsidRDefault="00B6654A" w:rsidP="00B6654A">
      <w:pPr>
        <w:autoSpaceDE w:val="0"/>
        <w:autoSpaceDN w:val="0"/>
        <w:adjustRightInd w:val="0"/>
        <w:spacing w:after="0" w:line="240" w:lineRule="auto"/>
        <w:jc w:val="center"/>
        <w:rPr>
          <w:rFonts w:ascii="Times New Roman" w:hAnsi="Times New Roman" w:cs="Times New Roman"/>
          <w:sz w:val="24"/>
          <w:szCs w:val="24"/>
        </w:rPr>
      </w:pPr>
      <w:r w:rsidRPr="00B6654A">
        <w:rPr>
          <w:rFonts w:ascii="Times New Roman" w:hAnsi="Times New Roman" w:cs="Times New Roman"/>
          <w:sz w:val="24"/>
          <w:szCs w:val="24"/>
        </w:rPr>
        <w:t xml:space="preserve">РЕШЕНИЕ </w:t>
      </w:r>
    </w:p>
    <w:p w14:paraId="4791B6AB" w14:textId="77777777" w:rsidR="00B6654A" w:rsidRPr="00B6654A" w:rsidRDefault="00B6654A" w:rsidP="00B6654A">
      <w:pPr>
        <w:autoSpaceDE w:val="0"/>
        <w:autoSpaceDN w:val="0"/>
        <w:adjustRightInd w:val="0"/>
        <w:spacing w:after="0" w:line="240" w:lineRule="auto"/>
        <w:jc w:val="center"/>
        <w:rPr>
          <w:rFonts w:ascii="Times New Roman" w:hAnsi="Times New Roman" w:cs="Times New Roman"/>
          <w:sz w:val="24"/>
          <w:szCs w:val="24"/>
        </w:rPr>
      </w:pPr>
      <w:r w:rsidRPr="00B6654A">
        <w:rPr>
          <w:rFonts w:ascii="Times New Roman" w:hAnsi="Times New Roman" w:cs="Times New Roman"/>
          <w:sz w:val="24"/>
          <w:szCs w:val="24"/>
        </w:rPr>
        <w:t>об отказе в приеме заявления и документов, необходимых</w:t>
      </w:r>
      <w:r w:rsidRPr="00B6654A">
        <w:rPr>
          <w:rFonts w:ascii="Times New Roman" w:hAnsi="Times New Roman" w:cs="Times New Roman"/>
          <w:sz w:val="24"/>
          <w:szCs w:val="24"/>
        </w:rPr>
        <w:br/>
        <w:t>для предоставления муниципальной услуги</w:t>
      </w:r>
    </w:p>
    <w:p w14:paraId="3C198D8C" w14:textId="77777777" w:rsidR="00B6654A" w:rsidRPr="00B6654A" w:rsidRDefault="00B6654A" w:rsidP="00B6654A">
      <w:pPr>
        <w:autoSpaceDE w:val="0"/>
        <w:autoSpaceDN w:val="0"/>
        <w:adjustRightInd w:val="0"/>
        <w:spacing w:after="0" w:line="240" w:lineRule="auto"/>
        <w:ind w:firstLine="709"/>
        <w:jc w:val="both"/>
        <w:rPr>
          <w:rFonts w:ascii="Times New Roman" w:hAnsi="Times New Roman" w:cs="Times New Roman"/>
          <w:sz w:val="24"/>
          <w:szCs w:val="24"/>
        </w:rPr>
      </w:pPr>
    </w:p>
    <w:p w14:paraId="3B58077B" w14:textId="77777777" w:rsidR="00B6654A" w:rsidRPr="00B6654A" w:rsidRDefault="00B6654A" w:rsidP="00B6654A">
      <w:pPr>
        <w:autoSpaceDE w:val="0"/>
        <w:autoSpaceDN w:val="0"/>
        <w:adjustRightInd w:val="0"/>
        <w:spacing w:after="0" w:line="240" w:lineRule="auto"/>
        <w:ind w:firstLine="709"/>
        <w:jc w:val="both"/>
        <w:rPr>
          <w:rFonts w:ascii="Times New Roman" w:hAnsi="Times New Roman" w:cs="Times New Roman"/>
          <w:sz w:val="24"/>
          <w:szCs w:val="24"/>
        </w:rPr>
      </w:pPr>
      <w:r w:rsidRPr="00B6654A">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14:paraId="3B23C86F" w14:textId="77777777" w:rsidR="00B6654A" w:rsidRPr="00B6654A" w:rsidRDefault="00B6654A" w:rsidP="00B6654A">
      <w:pPr>
        <w:autoSpaceDE w:val="0"/>
        <w:autoSpaceDN w:val="0"/>
        <w:adjustRightInd w:val="0"/>
        <w:spacing w:after="0" w:line="240" w:lineRule="auto"/>
        <w:ind w:firstLine="709"/>
        <w:jc w:val="both"/>
        <w:rPr>
          <w:rFonts w:ascii="Times New Roman" w:hAnsi="Times New Roman" w:cs="Times New Roman"/>
          <w:sz w:val="24"/>
          <w:szCs w:val="24"/>
        </w:rPr>
      </w:pPr>
      <w:r w:rsidRPr="00B6654A">
        <w:rPr>
          <w:rFonts w:ascii="Times New Roman" w:hAnsi="Times New Roman" w:cs="Times New Roman"/>
          <w:sz w:val="24"/>
          <w:szCs w:val="24"/>
        </w:rPr>
        <w:t>____________________________________________________________________</w:t>
      </w:r>
    </w:p>
    <w:p w14:paraId="66CD207D" w14:textId="77777777" w:rsidR="00B6654A" w:rsidRPr="00B6654A" w:rsidRDefault="00B6654A" w:rsidP="00B6654A">
      <w:pPr>
        <w:autoSpaceDE w:val="0"/>
        <w:autoSpaceDN w:val="0"/>
        <w:adjustRightInd w:val="0"/>
        <w:spacing w:after="0" w:line="240" w:lineRule="auto"/>
        <w:ind w:firstLine="709"/>
        <w:jc w:val="both"/>
        <w:rPr>
          <w:rFonts w:ascii="Times New Roman" w:hAnsi="Times New Roman" w:cs="Times New Roman"/>
          <w:sz w:val="24"/>
          <w:szCs w:val="24"/>
        </w:rPr>
      </w:pPr>
    </w:p>
    <w:p w14:paraId="66645744" w14:textId="77777777" w:rsidR="00B6654A" w:rsidRPr="00B6654A" w:rsidRDefault="00B6654A" w:rsidP="00B6654A">
      <w:pPr>
        <w:autoSpaceDE w:val="0"/>
        <w:autoSpaceDN w:val="0"/>
        <w:adjustRightInd w:val="0"/>
        <w:spacing w:after="0" w:line="240" w:lineRule="auto"/>
        <w:ind w:firstLine="709"/>
        <w:jc w:val="both"/>
        <w:rPr>
          <w:rFonts w:ascii="Times New Roman" w:hAnsi="Times New Roman" w:cs="Times New Roman"/>
          <w:sz w:val="24"/>
          <w:szCs w:val="24"/>
        </w:rPr>
      </w:pPr>
      <w:r w:rsidRPr="00B6654A">
        <w:rPr>
          <w:rFonts w:ascii="Times New Roman" w:hAnsi="Times New Roman" w:cs="Times New Roman"/>
          <w:sz w:val="24"/>
          <w:szCs w:val="24"/>
        </w:rPr>
        <w:t>____________________________________________________________________</w:t>
      </w:r>
    </w:p>
    <w:p w14:paraId="3274AF36" w14:textId="77777777" w:rsidR="00B6654A" w:rsidRPr="00B6654A" w:rsidRDefault="00B6654A" w:rsidP="00B6654A">
      <w:pPr>
        <w:autoSpaceDE w:val="0"/>
        <w:autoSpaceDN w:val="0"/>
        <w:adjustRightInd w:val="0"/>
        <w:spacing w:after="0" w:line="240" w:lineRule="auto"/>
        <w:jc w:val="center"/>
        <w:rPr>
          <w:rFonts w:ascii="Times New Roman" w:hAnsi="Times New Roman" w:cs="Times New Roman"/>
          <w:sz w:val="24"/>
          <w:szCs w:val="24"/>
        </w:rPr>
      </w:pPr>
      <w:r w:rsidRPr="00B6654A">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14:paraId="4172667C" w14:textId="77777777" w:rsidR="00B6654A" w:rsidRPr="00B6654A" w:rsidRDefault="00B6654A" w:rsidP="00B6654A">
      <w:pPr>
        <w:autoSpaceDE w:val="0"/>
        <w:autoSpaceDN w:val="0"/>
        <w:adjustRightInd w:val="0"/>
        <w:spacing w:line="240" w:lineRule="auto"/>
        <w:ind w:firstLine="709"/>
        <w:jc w:val="both"/>
        <w:rPr>
          <w:rFonts w:ascii="Times New Roman" w:hAnsi="Times New Roman" w:cs="Times New Roman"/>
          <w:sz w:val="24"/>
          <w:szCs w:val="24"/>
        </w:rPr>
      </w:pPr>
    </w:p>
    <w:p w14:paraId="5CD281E8" w14:textId="77777777" w:rsidR="00B6654A" w:rsidRPr="00B6654A" w:rsidRDefault="00B6654A" w:rsidP="00B6654A">
      <w:pPr>
        <w:autoSpaceDE w:val="0"/>
        <w:autoSpaceDN w:val="0"/>
        <w:adjustRightInd w:val="0"/>
        <w:spacing w:line="240" w:lineRule="auto"/>
        <w:ind w:firstLine="709"/>
        <w:jc w:val="both"/>
        <w:rPr>
          <w:rFonts w:ascii="Times New Roman" w:hAnsi="Times New Roman" w:cs="Times New Roman"/>
          <w:sz w:val="24"/>
          <w:szCs w:val="24"/>
        </w:rPr>
      </w:pPr>
      <w:r w:rsidRPr="00B6654A">
        <w:rPr>
          <w:rFonts w:ascii="Times New Roman" w:hAnsi="Times New Roman" w:cs="Times New Roman"/>
          <w:sz w:val="24"/>
          <w:szCs w:val="24"/>
        </w:rPr>
        <w:t xml:space="preserve">В связи с </w:t>
      </w:r>
      <w:proofErr w:type="gramStart"/>
      <w:r w:rsidRPr="00B6654A">
        <w:rPr>
          <w:rFonts w:ascii="Times New Roman" w:hAnsi="Times New Roman" w:cs="Times New Roman"/>
          <w:sz w:val="24"/>
          <w:szCs w:val="24"/>
        </w:rPr>
        <w:t>изложенным  принято</w:t>
      </w:r>
      <w:proofErr w:type="gramEnd"/>
      <w:r w:rsidRPr="00B6654A">
        <w:rPr>
          <w:rFonts w:ascii="Times New Roman" w:hAnsi="Times New Roman" w:cs="Times New Roman"/>
          <w:sz w:val="24"/>
          <w:szCs w:val="24"/>
        </w:rPr>
        <w:t xml:space="preserve"> решение об отказе в приеме заявления и иных документов, необходимых для предоставления муниципальной услуги.</w:t>
      </w:r>
    </w:p>
    <w:p w14:paraId="12CE797A" w14:textId="77777777" w:rsidR="00B6654A" w:rsidRPr="00B6654A" w:rsidRDefault="00B6654A" w:rsidP="00B6654A">
      <w:pPr>
        <w:autoSpaceDE w:val="0"/>
        <w:autoSpaceDN w:val="0"/>
        <w:adjustRightInd w:val="0"/>
        <w:spacing w:after="0" w:line="240" w:lineRule="auto"/>
        <w:ind w:firstLine="709"/>
        <w:jc w:val="both"/>
        <w:rPr>
          <w:rFonts w:ascii="Times New Roman" w:hAnsi="Times New Roman" w:cs="Times New Roman"/>
          <w:sz w:val="24"/>
          <w:szCs w:val="24"/>
        </w:rPr>
      </w:pPr>
      <w:r w:rsidRPr="00B6654A">
        <w:rPr>
          <w:rFonts w:ascii="Times New Roman" w:hAnsi="Times New Roman" w:cs="Times New Roman"/>
          <w:sz w:val="24"/>
          <w:szCs w:val="24"/>
        </w:rPr>
        <w:t>Для получения услуги заявителю необходимо представить следующие документы:</w:t>
      </w:r>
    </w:p>
    <w:p w14:paraId="1616E8C8" w14:textId="77777777" w:rsidR="00B6654A" w:rsidRPr="00B6654A" w:rsidRDefault="00B6654A" w:rsidP="00B6654A">
      <w:pPr>
        <w:autoSpaceDE w:val="0"/>
        <w:autoSpaceDN w:val="0"/>
        <w:adjustRightInd w:val="0"/>
        <w:spacing w:before="240" w:after="0" w:line="240" w:lineRule="auto"/>
        <w:jc w:val="both"/>
        <w:rPr>
          <w:rFonts w:ascii="Times New Roman" w:hAnsi="Times New Roman" w:cs="Times New Roman"/>
          <w:sz w:val="24"/>
          <w:szCs w:val="24"/>
        </w:rPr>
      </w:pPr>
      <w:r w:rsidRPr="00B6654A">
        <w:rPr>
          <w:rFonts w:ascii="Times New Roman" w:hAnsi="Times New Roman" w:cs="Times New Roman"/>
          <w:sz w:val="24"/>
          <w:szCs w:val="24"/>
        </w:rPr>
        <w:t>________________________________________________________________________</w:t>
      </w:r>
    </w:p>
    <w:p w14:paraId="07ED019F" w14:textId="77777777" w:rsidR="00B6654A" w:rsidRPr="00B6654A" w:rsidRDefault="00B6654A" w:rsidP="00B6654A">
      <w:pPr>
        <w:autoSpaceDE w:val="0"/>
        <w:autoSpaceDN w:val="0"/>
        <w:adjustRightInd w:val="0"/>
        <w:spacing w:after="0" w:line="240" w:lineRule="auto"/>
        <w:jc w:val="center"/>
        <w:rPr>
          <w:rFonts w:ascii="Times New Roman" w:hAnsi="Times New Roman" w:cs="Times New Roman"/>
          <w:sz w:val="24"/>
          <w:szCs w:val="24"/>
        </w:rPr>
      </w:pPr>
      <w:r w:rsidRPr="00B6654A">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14:paraId="2A63F6BF" w14:textId="77777777" w:rsidR="00B6654A" w:rsidRPr="00B6654A" w:rsidRDefault="00B6654A" w:rsidP="00B6654A">
      <w:pPr>
        <w:autoSpaceDE w:val="0"/>
        <w:autoSpaceDN w:val="0"/>
        <w:adjustRightInd w:val="0"/>
        <w:spacing w:after="0" w:line="240" w:lineRule="auto"/>
        <w:jc w:val="center"/>
        <w:rPr>
          <w:rFonts w:ascii="Times New Roman" w:hAnsi="Times New Roman" w:cs="Times New Roman"/>
          <w:sz w:val="24"/>
          <w:szCs w:val="24"/>
        </w:rPr>
      </w:pPr>
      <w:r w:rsidRPr="00B6654A">
        <w:rPr>
          <w:rFonts w:ascii="Times New Roman" w:hAnsi="Times New Roman" w:cs="Times New Roman"/>
          <w:sz w:val="24"/>
          <w:szCs w:val="24"/>
        </w:rPr>
        <w:t>представление неполного комплекта документов)</w:t>
      </w:r>
    </w:p>
    <w:p w14:paraId="57FDC9E3" w14:textId="77777777" w:rsidR="00B6654A" w:rsidRPr="00B6654A" w:rsidRDefault="00B6654A" w:rsidP="00B6654A">
      <w:pPr>
        <w:autoSpaceDE w:val="0"/>
        <w:autoSpaceDN w:val="0"/>
        <w:adjustRightInd w:val="0"/>
        <w:spacing w:before="120" w:after="0" w:line="240" w:lineRule="auto"/>
        <w:rPr>
          <w:rFonts w:ascii="Times New Roman" w:hAnsi="Times New Roman" w:cs="Times New Roman"/>
          <w:sz w:val="24"/>
          <w:szCs w:val="24"/>
        </w:rPr>
      </w:pPr>
      <w:r w:rsidRPr="00B6654A">
        <w:rPr>
          <w:rFonts w:ascii="Times New Roman" w:hAnsi="Times New Roman" w:cs="Times New Roman"/>
          <w:sz w:val="24"/>
          <w:szCs w:val="24"/>
        </w:rPr>
        <w:lastRenderedPageBreak/>
        <w:t>______________________________ _________________________________________________________________</w:t>
      </w:r>
    </w:p>
    <w:p w14:paraId="3E36F4C3" w14:textId="77777777" w:rsidR="00B6654A" w:rsidRPr="00B6654A" w:rsidRDefault="00B6654A" w:rsidP="00B6654A">
      <w:pPr>
        <w:autoSpaceDE w:val="0"/>
        <w:autoSpaceDN w:val="0"/>
        <w:adjustRightInd w:val="0"/>
        <w:spacing w:after="0" w:line="240" w:lineRule="auto"/>
        <w:rPr>
          <w:rFonts w:ascii="Times New Roman" w:hAnsi="Times New Roman" w:cs="Times New Roman"/>
          <w:sz w:val="24"/>
          <w:szCs w:val="24"/>
        </w:rPr>
      </w:pPr>
      <w:r w:rsidRPr="00B6654A">
        <w:rPr>
          <w:rFonts w:ascii="Times New Roman" w:hAnsi="Times New Roman" w:cs="Times New Roman"/>
          <w:sz w:val="24"/>
          <w:szCs w:val="24"/>
        </w:rPr>
        <w:t xml:space="preserve">(должностное лицо (специалист </w:t>
      </w:r>
      <w:proofErr w:type="gramStart"/>
      <w:r w:rsidRPr="00B6654A">
        <w:rPr>
          <w:rFonts w:ascii="Times New Roman" w:hAnsi="Times New Roman" w:cs="Times New Roman"/>
          <w:sz w:val="24"/>
          <w:szCs w:val="24"/>
        </w:rPr>
        <w:t xml:space="preserve">МФЦ)   </w:t>
      </w:r>
      <w:proofErr w:type="gramEnd"/>
      <w:r w:rsidRPr="00B6654A">
        <w:rPr>
          <w:rFonts w:ascii="Times New Roman" w:hAnsi="Times New Roman" w:cs="Times New Roman"/>
          <w:sz w:val="24"/>
          <w:szCs w:val="24"/>
        </w:rPr>
        <w:t xml:space="preserve">                (подпись)                                                                 (инициалы, фамилия)                    (дата)</w:t>
      </w:r>
    </w:p>
    <w:p w14:paraId="5D58BAE0" w14:textId="77777777" w:rsidR="00B6654A" w:rsidRPr="00B6654A" w:rsidRDefault="00B6654A" w:rsidP="00B6654A">
      <w:pPr>
        <w:autoSpaceDE w:val="0"/>
        <w:autoSpaceDN w:val="0"/>
        <w:adjustRightInd w:val="0"/>
        <w:spacing w:after="0" w:line="240" w:lineRule="auto"/>
        <w:rPr>
          <w:rFonts w:ascii="Times New Roman" w:hAnsi="Times New Roman" w:cs="Times New Roman"/>
          <w:sz w:val="24"/>
          <w:szCs w:val="24"/>
        </w:rPr>
      </w:pPr>
    </w:p>
    <w:p w14:paraId="3005FBA4" w14:textId="77777777" w:rsidR="00B6654A" w:rsidRPr="00B6654A" w:rsidRDefault="00B6654A" w:rsidP="00B6654A">
      <w:pPr>
        <w:autoSpaceDE w:val="0"/>
        <w:autoSpaceDN w:val="0"/>
        <w:adjustRightInd w:val="0"/>
        <w:spacing w:after="0" w:line="240" w:lineRule="auto"/>
        <w:rPr>
          <w:rFonts w:ascii="Times New Roman" w:hAnsi="Times New Roman" w:cs="Times New Roman"/>
          <w:sz w:val="24"/>
          <w:szCs w:val="24"/>
        </w:rPr>
      </w:pPr>
      <w:r w:rsidRPr="00B6654A">
        <w:rPr>
          <w:rFonts w:ascii="Times New Roman" w:hAnsi="Times New Roman" w:cs="Times New Roman"/>
          <w:sz w:val="24"/>
          <w:szCs w:val="24"/>
        </w:rPr>
        <w:t>М.П.</w:t>
      </w:r>
    </w:p>
    <w:p w14:paraId="70939B5E" w14:textId="77777777" w:rsidR="00B6654A" w:rsidRPr="00B6654A" w:rsidRDefault="00B6654A" w:rsidP="00B6654A">
      <w:pPr>
        <w:autoSpaceDE w:val="0"/>
        <w:autoSpaceDN w:val="0"/>
        <w:adjustRightInd w:val="0"/>
        <w:spacing w:after="0" w:line="240" w:lineRule="auto"/>
        <w:rPr>
          <w:rFonts w:ascii="Times New Roman" w:hAnsi="Times New Roman" w:cs="Times New Roman"/>
          <w:sz w:val="24"/>
          <w:szCs w:val="24"/>
        </w:rPr>
      </w:pPr>
    </w:p>
    <w:p w14:paraId="69BC485A" w14:textId="77777777" w:rsidR="00B6654A" w:rsidRPr="00B6654A" w:rsidRDefault="00B6654A" w:rsidP="00B6654A">
      <w:pPr>
        <w:autoSpaceDE w:val="0"/>
        <w:autoSpaceDN w:val="0"/>
        <w:adjustRightInd w:val="0"/>
        <w:spacing w:after="0" w:line="240" w:lineRule="auto"/>
        <w:rPr>
          <w:rFonts w:ascii="Times New Roman" w:hAnsi="Times New Roman" w:cs="Times New Roman"/>
          <w:sz w:val="24"/>
          <w:szCs w:val="24"/>
        </w:rPr>
      </w:pPr>
      <w:r w:rsidRPr="00B6654A">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7730916A" w14:textId="77777777" w:rsidR="00B6654A" w:rsidRPr="00B6654A" w:rsidRDefault="00B6654A" w:rsidP="00B6654A">
      <w:pPr>
        <w:autoSpaceDE w:val="0"/>
        <w:autoSpaceDN w:val="0"/>
        <w:adjustRightInd w:val="0"/>
        <w:spacing w:before="240" w:after="0" w:line="240" w:lineRule="auto"/>
        <w:rPr>
          <w:rFonts w:ascii="Times New Roman" w:hAnsi="Times New Roman" w:cs="Times New Roman"/>
          <w:sz w:val="24"/>
          <w:szCs w:val="24"/>
        </w:rPr>
      </w:pPr>
      <w:r w:rsidRPr="00B6654A">
        <w:rPr>
          <w:rFonts w:ascii="Times New Roman" w:hAnsi="Times New Roman" w:cs="Times New Roman"/>
          <w:sz w:val="24"/>
          <w:szCs w:val="24"/>
        </w:rPr>
        <w:t xml:space="preserve">____________       ____________________________________ _________ </w:t>
      </w:r>
      <w:r w:rsidRPr="00B6654A">
        <w:rPr>
          <w:rFonts w:ascii="Times New Roman" w:hAnsi="Times New Roman" w:cs="Times New Roman"/>
          <w:sz w:val="24"/>
          <w:szCs w:val="24"/>
        </w:rPr>
        <w:softHyphen/>
      </w:r>
      <w:r w:rsidRPr="00B6654A">
        <w:rPr>
          <w:rFonts w:ascii="Times New Roman" w:hAnsi="Times New Roman" w:cs="Times New Roman"/>
          <w:sz w:val="24"/>
          <w:szCs w:val="24"/>
        </w:rPr>
        <w:softHyphen/>
        <w:t xml:space="preserve">      _____________</w:t>
      </w:r>
    </w:p>
    <w:p w14:paraId="1D477EDB" w14:textId="77777777" w:rsidR="00B6654A" w:rsidRPr="00B6654A" w:rsidRDefault="00B6654A" w:rsidP="00B6654A">
      <w:pPr>
        <w:rPr>
          <w:rFonts w:ascii="Courier New" w:eastAsia="Times New Roman" w:hAnsi="Courier New" w:cs="Courier New"/>
          <w:sz w:val="24"/>
          <w:szCs w:val="24"/>
          <w:lang w:eastAsia="ru-RU"/>
        </w:rPr>
      </w:pPr>
      <w:r w:rsidRPr="00B6654A">
        <w:rPr>
          <w:rFonts w:ascii="Times New Roman" w:hAnsi="Times New Roman" w:cs="Times New Roman"/>
          <w:sz w:val="24"/>
          <w:szCs w:val="24"/>
        </w:rPr>
        <w:t xml:space="preserve">         (</w:t>
      </w:r>
      <w:proofErr w:type="gramStart"/>
      <w:r w:rsidRPr="00B6654A">
        <w:rPr>
          <w:rFonts w:ascii="Times New Roman" w:hAnsi="Times New Roman" w:cs="Times New Roman"/>
          <w:sz w:val="24"/>
          <w:szCs w:val="24"/>
        </w:rPr>
        <w:t xml:space="preserve">подпись)   </w:t>
      </w:r>
      <w:proofErr w:type="gramEnd"/>
      <w:r w:rsidRPr="00B6654A">
        <w:rPr>
          <w:rFonts w:ascii="Times New Roman" w:hAnsi="Times New Roman" w:cs="Times New Roman"/>
          <w:sz w:val="24"/>
          <w:szCs w:val="24"/>
        </w:rPr>
        <w:t xml:space="preserve">                                     (Ф.И.О. заявителя/представителя заявителя)                                                         (дата)</w:t>
      </w:r>
    </w:p>
    <w:p w14:paraId="5ADA4809" w14:textId="77777777" w:rsidR="00B6654A" w:rsidRPr="00B6654A" w:rsidRDefault="00B6654A" w:rsidP="00B6654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30A6F1E" w14:textId="77777777" w:rsidR="00B6654A" w:rsidRPr="00B6654A" w:rsidRDefault="00B6654A" w:rsidP="00B6654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2559050" w14:textId="77777777" w:rsidR="00B6654A" w:rsidRPr="00B6654A" w:rsidRDefault="00B6654A" w:rsidP="00B6654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78E32AA" w14:textId="77777777" w:rsidR="00B6654A" w:rsidRPr="00B6654A" w:rsidRDefault="00B6654A" w:rsidP="00B6654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53AA04A" w14:textId="77777777" w:rsidR="00B6654A" w:rsidRPr="00B6654A" w:rsidRDefault="00B6654A" w:rsidP="00B6654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83054B9" w14:textId="77777777" w:rsidR="00224779" w:rsidRDefault="00224779" w:rsidP="00B6654A">
      <w:pPr>
        <w:pStyle w:val="ConsPlusNormal"/>
        <w:jc w:val="right"/>
        <w:outlineLvl w:val="1"/>
        <w:rPr>
          <w:rFonts w:ascii="Times New Roman" w:hAnsi="Times New Roman" w:cs="Times New Roman"/>
          <w:sz w:val="24"/>
          <w:szCs w:val="24"/>
        </w:rPr>
      </w:pPr>
    </w:p>
    <w:p w14:paraId="05ED4089" w14:textId="77777777" w:rsidR="00224779" w:rsidRDefault="00224779" w:rsidP="00B6654A">
      <w:pPr>
        <w:pStyle w:val="ConsPlusNormal"/>
        <w:jc w:val="right"/>
        <w:outlineLvl w:val="1"/>
        <w:rPr>
          <w:rFonts w:ascii="Times New Roman" w:hAnsi="Times New Roman" w:cs="Times New Roman"/>
          <w:sz w:val="24"/>
          <w:szCs w:val="24"/>
        </w:rPr>
      </w:pPr>
    </w:p>
    <w:p w14:paraId="75B3EE91" w14:textId="77777777" w:rsidR="00224779" w:rsidRDefault="00224779" w:rsidP="00B6654A">
      <w:pPr>
        <w:pStyle w:val="ConsPlusNormal"/>
        <w:jc w:val="right"/>
        <w:outlineLvl w:val="1"/>
        <w:rPr>
          <w:rFonts w:ascii="Times New Roman" w:hAnsi="Times New Roman" w:cs="Times New Roman"/>
          <w:sz w:val="24"/>
          <w:szCs w:val="24"/>
        </w:rPr>
      </w:pPr>
    </w:p>
    <w:p w14:paraId="7232F02C" w14:textId="77777777" w:rsidR="00224779" w:rsidRDefault="00224779" w:rsidP="00B6654A">
      <w:pPr>
        <w:pStyle w:val="ConsPlusNormal"/>
        <w:jc w:val="right"/>
        <w:outlineLvl w:val="1"/>
        <w:rPr>
          <w:rFonts w:ascii="Times New Roman" w:hAnsi="Times New Roman" w:cs="Times New Roman"/>
          <w:sz w:val="24"/>
          <w:szCs w:val="24"/>
        </w:rPr>
      </w:pPr>
    </w:p>
    <w:p w14:paraId="2BB1F0A3" w14:textId="77777777" w:rsidR="00224779" w:rsidRDefault="00224779" w:rsidP="00B6654A">
      <w:pPr>
        <w:pStyle w:val="ConsPlusNormal"/>
        <w:jc w:val="right"/>
        <w:outlineLvl w:val="1"/>
        <w:rPr>
          <w:rFonts w:ascii="Times New Roman" w:hAnsi="Times New Roman" w:cs="Times New Roman"/>
          <w:sz w:val="24"/>
          <w:szCs w:val="24"/>
        </w:rPr>
      </w:pPr>
    </w:p>
    <w:p w14:paraId="3990EDB8" w14:textId="77777777" w:rsidR="00224779" w:rsidRDefault="00224779" w:rsidP="00B6654A">
      <w:pPr>
        <w:pStyle w:val="ConsPlusNormal"/>
        <w:jc w:val="right"/>
        <w:outlineLvl w:val="1"/>
        <w:rPr>
          <w:rFonts w:ascii="Times New Roman" w:hAnsi="Times New Roman" w:cs="Times New Roman"/>
          <w:sz w:val="24"/>
          <w:szCs w:val="24"/>
        </w:rPr>
      </w:pPr>
    </w:p>
    <w:p w14:paraId="7EACB037" w14:textId="77777777" w:rsidR="00224779" w:rsidRDefault="00224779" w:rsidP="00B6654A">
      <w:pPr>
        <w:pStyle w:val="ConsPlusNormal"/>
        <w:jc w:val="right"/>
        <w:outlineLvl w:val="1"/>
        <w:rPr>
          <w:rFonts w:ascii="Times New Roman" w:hAnsi="Times New Roman" w:cs="Times New Roman"/>
          <w:sz w:val="24"/>
          <w:szCs w:val="24"/>
        </w:rPr>
      </w:pPr>
    </w:p>
    <w:p w14:paraId="5C82B306" w14:textId="77777777" w:rsidR="00224779" w:rsidRDefault="00224779" w:rsidP="00B6654A">
      <w:pPr>
        <w:pStyle w:val="ConsPlusNormal"/>
        <w:jc w:val="right"/>
        <w:outlineLvl w:val="1"/>
        <w:rPr>
          <w:rFonts w:ascii="Times New Roman" w:hAnsi="Times New Roman" w:cs="Times New Roman"/>
          <w:sz w:val="24"/>
          <w:szCs w:val="24"/>
        </w:rPr>
      </w:pPr>
    </w:p>
    <w:p w14:paraId="29F55E19" w14:textId="77777777" w:rsidR="00224779" w:rsidRDefault="00224779" w:rsidP="00B6654A">
      <w:pPr>
        <w:pStyle w:val="ConsPlusNormal"/>
        <w:jc w:val="right"/>
        <w:outlineLvl w:val="1"/>
        <w:rPr>
          <w:rFonts w:ascii="Times New Roman" w:hAnsi="Times New Roman" w:cs="Times New Roman"/>
          <w:sz w:val="24"/>
          <w:szCs w:val="24"/>
        </w:rPr>
      </w:pPr>
    </w:p>
    <w:p w14:paraId="1F5BA65A" w14:textId="77777777" w:rsidR="00224779" w:rsidRDefault="00224779" w:rsidP="00B6654A">
      <w:pPr>
        <w:pStyle w:val="ConsPlusNormal"/>
        <w:jc w:val="right"/>
        <w:outlineLvl w:val="1"/>
        <w:rPr>
          <w:rFonts w:ascii="Times New Roman" w:hAnsi="Times New Roman" w:cs="Times New Roman"/>
          <w:sz w:val="24"/>
          <w:szCs w:val="24"/>
        </w:rPr>
      </w:pPr>
    </w:p>
    <w:p w14:paraId="79934BA5" w14:textId="77777777" w:rsidR="00224779" w:rsidRDefault="00224779" w:rsidP="00B6654A">
      <w:pPr>
        <w:pStyle w:val="ConsPlusNormal"/>
        <w:jc w:val="right"/>
        <w:outlineLvl w:val="1"/>
        <w:rPr>
          <w:rFonts w:ascii="Times New Roman" w:hAnsi="Times New Roman" w:cs="Times New Roman"/>
          <w:sz w:val="24"/>
          <w:szCs w:val="24"/>
        </w:rPr>
      </w:pPr>
    </w:p>
    <w:p w14:paraId="3770C8BF" w14:textId="77777777" w:rsidR="00224779" w:rsidRDefault="00224779" w:rsidP="00B6654A">
      <w:pPr>
        <w:pStyle w:val="ConsPlusNormal"/>
        <w:jc w:val="right"/>
        <w:outlineLvl w:val="1"/>
        <w:rPr>
          <w:rFonts w:ascii="Times New Roman" w:hAnsi="Times New Roman" w:cs="Times New Roman"/>
          <w:sz w:val="24"/>
          <w:szCs w:val="24"/>
        </w:rPr>
      </w:pPr>
    </w:p>
    <w:p w14:paraId="23182DD7" w14:textId="77777777" w:rsidR="00224779" w:rsidRDefault="00224779" w:rsidP="00B6654A">
      <w:pPr>
        <w:pStyle w:val="ConsPlusNormal"/>
        <w:jc w:val="right"/>
        <w:outlineLvl w:val="1"/>
        <w:rPr>
          <w:rFonts w:ascii="Times New Roman" w:hAnsi="Times New Roman" w:cs="Times New Roman"/>
          <w:sz w:val="24"/>
          <w:szCs w:val="24"/>
        </w:rPr>
      </w:pPr>
    </w:p>
    <w:p w14:paraId="238FEB81" w14:textId="77777777" w:rsidR="00224779" w:rsidRDefault="00224779" w:rsidP="00B6654A">
      <w:pPr>
        <w:pStyle w:val="ConsPlusNormal"/>
        <w:jc w:val="right"/>
        <w:outlineLvl w:val="1"/>
        <w:rPr>
          <w:rFonts w:ascii="Times New Roman" w:hAnsi="Times New Roman" w:cs="Times New Roman"/>
          <w:sz w:val="24"/>
          <w:szCs w:val="24"/>
        </w:rPr>
      </w:pPr>
    </w:p>
    <w:p w14:paraId="3B79231A" w14:textId="77777777" w:rsidR="00224779" w:rsidRDefault="00224779" w:rsidP="00B6654A">
      <w:pPr>
        <w:pStyle w:val="ConsPlusNormal"/>
        <w:jc w:val="right"/>
        <w:outlineLvl w:val="1"/>
        <w:rPr>
          <w:rFonts w:ascii="Times New Roman" w:hAnsi="Times New Roman" w:cs="Times New Roman"/>
          <w:sz w:val="24"/>
          <w:szCs w:val="24"/>
        </w:rPr>
      </w:pPr>
    </w:p>
    <w:p w14:paraId="29276F74" w14:textId="77777777" w:rsidR="00224779" w:rsidRDefault="00224779" w:rsidP="00B6654A">
      <w:pPr>
        <w:pStyle w:val="ConsPlusNormal"/>
        <w:jc w:val="right"/>
        <w:outlineLvl w:val="1"/>
        <w:rPr>
          <w:rFonts w:ascii="Times New Roman" w:hAnsi="Times New Roman" w:cs="Times New Roman"/>
          <w:sz w:val="24"/>
          <w:szCs w:val="24"/>
        </w:rPr>
      </w:pPr>
    </w:p>
    <w:p w14:paraId="2DEA9B1A" w14:textId="77777777" w:rsidR="00224779" w:rsidRDefault="00224779" w:rsidP="00B6654A">
      <w:pPr>
        <w:pStyle w:val="ConsPlusNormal"/>
        <w:jc w:val="right"/>
        <w:outlineLvl w:val="1"/>
        <w:rPr>
          <w:rFonts w:ascii="Times New Roman" w:hAnsi="Times New Roman" w:cs="Times New Roman"/>
          <w:sz w:val="24"/>
          <w:szCs w:val="24"/>
        </w:rPr>
      </w:pPr>
    </w:p>
    <w:p w14:paraId="50163BA0" w14:textId="77777777" w:rsidR="00224779" w:rsidRDefault="00224779" w:rsidP="00B6654A">
      <w:pPr>
        <w:pStyle w:val="ConsPlusNormal"/>
        <w:jc w:val="right"/>
        <w:outlineLvl w:val="1"/>
        <w:rPr>
          <w:rFonts w:ascii="Times New Roman" w:hAnsi="Times New Roman" w:cs="Times New Roman"/>
          <w:sz w:val="24"/>
          <w:szCs w:val="24"/>
        </w:rPr>
      </w:pPr>
    </w:p>
    <w:p w14:paraId="4154B378" w14:textId="77777777" w:rsidR="00224779" w:rsidRDefault="00224779" w:rsidP="00B6654A">
      <w:pPr>
        <w:pStyle w:val="ConsPlusNormal"/>
        <w:jc w:val="right"/>
        <w:outlineLvl w:val="1"/>
        <w:rPr>
          <w:rFonts w:ascii="Times New Roman" w:hAnsi="Times New Roman" w:cs="Times New Roman"/>
          <w:sz w:val="24"/>
          <w:szCs w:val="24"/>
        </w:rPr>
      </w:pPr>
    </w:p>
    <w:p w14:paraId="685FEDF6" w14:textId="77777777" w:rsidR="00224779" w:rsidRDefault="00224779" w:rsidP="00B6654A">
      <w:pPr>
        <w:pStyle w:val="ConsPlusNormal"/>
        <w:jc w:val="right"/>
        <w:outlineLvl w:val="1"/>
        <w:rPr>
          <w:rFonts w:ascii="Times New Roman" w:hAnsi="Times New Roman" w:cs="Times New Roman"/>
          <w:sz w:val="24"/>
          <w:szCs w:val="24"/>
        </w:rPr>
      </w:pPr>
    </w:p>
    <w:p w14:paraId="78FC6BDE" w14:textId="77777777" w:rsidR="00224779" w:rsidRDefault="00224779" w:rsidP="00B6654A">
      <w:pPr>
        <w:pStyle w:val="ConsPlusNormal"/>
        <w:jc w:val="right"/>
        <w:outlineLvl w:val="1"/>
        <w:rPr>
          <w:rFonts w:ascii="Times New Roman" w:hAnsi="Times New Roman" w:cs="Times New Roman"/>
          <w:sz w:val="24"/>
          <w:szCs w:val="24"/>
        </w:rPr>
      </w:pPr>
    </w:p>
    <w:p w14:paraId="04A851F3" w14:textId="77777777" w:rsidR="00224779" w:rsidRDefault="00224779" w:rsidP="00B6654A">
      <w:pPr>
        <w:pStyle w:val="ConsPlusNormal"/>
        <w:jc w:val="right"/>
        <w:outlineLvl w:val="1"/>
        <w:rPr>
          <w:rFonts w:ascii="Times New Roman" w:hAnsi="Times New Roman" w:cs="Times New Roman"/>
          <w:sz w:val="24"/>
          <w:szCs w:val="24"/>
        </w:rPr>
      </w:pPr>
    </w:p>
    <w:p w14:paraId="21CAF9B5" w14:textId="77777777" w:rsidR="00224779" w:rsidRDefault="00224779" w:rsidP="00B6654A">
      <w:pPr>
        <w:pStyle w:val="ConsPlusNormal"/>
        <w:jc w:val="right"/>
        <w:outlineLvl w:val="1"/>
        <w:rPr>
          <w:rFonts w:ascii="Times New Roman" w:hAnsi="Times New Roman" w:cs="Times New Roman"/>
          <w:sz w:val="24"/>
          <w:szCs w:val="24"/>
        </w:rPr>
      </w:pPr>
    </w:p>
    <w:p w14:paraId="107872E7" w14:textId="77777777" w:rsidR="00224779" w:rsidRDefault="00224779" w:rsidP="00B6654A">
      <w:pPr>
        <w:pStyle w:val="ConsPlusNormal"/>
        <w:jc w:val="right"/>
        <w:outlineLvl w:val="1"/>
        <w:rPr>
          <w:rFonts w:ascii="Times New Roman" w:hAnsi="Times New Roman" w:cs="Times New Roman"/>
          <w:sz w:val="24"/>
          <w:szCs w:val="24"/>
        </w:rPr>
      </w:pPr>
    </w:p>
    <w:p w14:paraId="6BE28549" w14:textId="77777777" w:rsidR="00224779" w:rsidRDefault="00224779" w:rsidP="00B6654A">
      <w:pPr>
        <w:pStyle w:val="ConsPlusNormal"/>
        <w:jc w:val="right"/>
        <w:outlineLvl w:val="1"/>
        <w:rPr>
          <w:rFonts w:ascii="Times New Roman" w:hAnsi="Times New Roman" w:cs="Times New Roman"/>
          <w:sz w:val="24"/>
          <w:szCs w:val="24"/>
        </w:rPr>
      </w:pPr>
    </w:p>
    <w:p w14:paraId="282ADA22" w14:textId="77777777" w:rsidR="00224779" w:rsidRDefault="00224779" w:rsidP="00B6654A">
      <w:pPr>
        <w:pStyle w:val="ConsPlusNormal"/>
        <w:jc w:val="right"/>
        <w:outlineLvl w:val="1"/>
        <w:rPr>
          <w:rFonts w:ascii="Times New Roman" w:hAnsi="Times New Roman" w:cs="Times New Roman"/>
          <w:sz w:val="24"/>
          <w:szCs w:val="24"/>
        </w:rPr>
      </w:pPr>
    </w:p>
    <w:p w14:paraId="6C41C74D" w14:textId="77777777" w:rsidR="00224779" w:rsidRDefault="00224779" w:rsidP="00B6654A">
      <w:pPr>
        <w:pStyle w:val="ConsPlusNormal"/>
        <w:jc w:val="right"/>
        <w:outlineLvl w:val="1"/>
        <w:rPr>
          <w:rFonts w:ascii="Times New Roman" w:hAnsi="Times New Roman" w:cs="Times New Roman"/>
          <w:sz w:val="24"/>
          <w:szCs w:val="24"/>
        </w:rPr>
      </w:pPr>
    </w:p>
    <w:p w14:paraId="1B2A6939" w14:textId="77777777" w:rsidR="00224779" w:rsidRDefault="00224779" w:rsidP="00B6654A">
      <w:pPr>
        <w:pStyle w:val="ConsPlusNormal"/>
        <w:jc w:val="right"/>
        <w:outlineLvl w:val="1"/>
        <w:rPr>
          <w:rFonts w:ascii="Times New Roman" w:hAnsi="Times New Roman" w:cs="Times New Roman"/>
          <w:sz w:val="24"/>
          <w:szCs w:val="24"/>
        </w:rPr>
      </w:pPr>
    </w:p>
    <w:p w14:paraId="185CFF5F" w14:textId="77777777" w:rsidR="00224779" w:rsidRDefault="00224779" w:rsidP="00B6654A">
      <w:pPr>
        <w:pStyle w:val="ConsPlusNormal"/>
        <w:jc w:val="right"/>
        <w:outlineLvl w:val="1"/>
        <w:rPr>
          <w:rFonts w:ascii="Times New Roman" w:hAnsi="Times New Roman" w:cs="Times New Roman"/>
          <w:sz w:val="24"/>
          <w:szCs w:val="24"/>
        </w:rPr>
      </w:pPr>
    </w:p>
    <w:p w14:paraId="0082C5A5" w14:textId="77777777" w:rsidR="00224779" w:rsidRDefault="00224779" w:rsidP="00B6654A">
      <w:pPr>
        <w:pStyle w:val="ConsPlusNormal"/>
        <w:jc w:val="right"/>
        <w:outlineLvl w:val="1"/>
        <w:rPr>
          <w:rFonts w:ascii="Times New Roman" w:hAnsi="Times New Roman" w:cs="Times New Roman"/>
          <w:sz w:val="24"/>
          <w:szCs w:val="24"/>
        </w:rPr>
      </w:pPr>
    </w:p>
    <w:p w14:paraId="6FDF24A0" w14:textId="77777777" w:rsidR="00224779" w:rsidRDefault="00224779" w:rsidP="00B6654A">
      <w:pPr>
        <w:pStyle w:val="ConsPlusNormal"/>
        <w:jc w:val="right"/>
        <w:outlineLvl w:val="1"/>
        <w:rPr>
          <w:rFonts w:ascii="Times New Roman" w:hAnsi="Times New Roman" w:cs="Times New Roman"/>
          <w:sz w:val="24"/>
          <w:szCs w:val="24"/>
        </w:rPr>
      </w:pPr>
    </w:p>
    <w:p w14:paraId="60289F4D" w14:textId="77777777" w:rsidR="00224779" w:rsidRDefault="00224779" w:rsidP="00B6654A">
      <w:pPr>
        <w:pStyle w:val="ConsPlusNormal"/>
        <w:jc w:val="right"/>
        <w:outlineLvl w:val="1"/>
        <w:rPr>
          <w:rFonts w:ascii="Times New Roman" w:hAnsi="Times New Roman" w:cs="Times New Roman"/>
          <w:sz w:val="24"/>
          <w:szCs w:val="24"/>
        </w:rPr>
      </w:pPr>
    </w:p>
    <w:p w14:paraId="34DE733D" w14:textId="77777777" w:rsidR="00224779" w:rsidRDefault="00224779" w:rsidP="00B6654A">
      <w:pPr>
        <w:pStyle w:val="ConsPlusNormal"/>
        <w:jc w:val="right"/>
        <w:outlineLvl w:val="1"/>
        <w:rPr>
          <w:rFonts w:ascii="Times New Roman" w:hAnsi="Times New Roman" w:cs="Times New Roman"/>
          <w:sz w:val="24"/>
          <w:szCs w:val="24"/>
        </w:rPr>
      </w:pPr>
    </w:p>
    <w:p w14:paraId="3D482576" w14:textId="77777777" w:rsidR="00224779" w:rsidRDefault="00224779" w:rsidP="00B6654A">
      <w:pPr>
        <w:pStyle w:val="ConsPlusNormal"/>
        <w:jc w:val="right"/>
        <w:outlineLvl w:val="1"/>
        <w:rPr>
          <w:rFonts w:ascii="Times New Roman" w:hAnsi="Times New Roman" w:cs="Times New Roman"/>
          <w:sz w:val="24"/>
          <w:szCs w:val="24"/>
        </w:rPr>
      </w:pPr>
    </w:p>
    <w:p w14:paraId="78BBCE0E" w14:textId="77777777" w:rsidR="00224779" w:rsidRDefault="00224779" w:rsidP="00B6654A">
      <w:pPr>
        <w:pStyle w:val="ConsPlusNormal"/>
        <w:jc w:val="right"/>
        <w:outlineLvl w:val="1"/>
        <w:rPr>
          <w:rFonts w:ascii="Times New Roman" w:hAnsi="Times New Roman" w:cs="Times New Roman"/>
          <w:sz w:val="24"/>
          <w:szCs w:val="24"/>
        </w:rPr>
      </w:pPr>
    </w:p>
    <w:p w14:paraId="45240C60" w14:textId="13D1F54A" w:rsidR="00B6654A" w:rsidRPr="00B6654A" w:rsidRDefault="00B6654A" w:rsidP="00B6654A">
      <w:pPr>
        <w:pStyle w:val="ConsPlusNormal"/>
        <w:jc w:val="right"/>
        <w:outlineLvl w:val="1"/>
        <w:rPr>
          <w:rFonts w:ascii="Times New Roman" w:hAnsi="Times New Roman" w:cs="Times New Roman"/>
          <w:sz w:val="24"/>
          <w:szCs w:val="24"/>
        </w:rPr>
      </w:pPr>
      <w:r w:rsidRPr="00B6654A">
        <w:rPr>
          <w:rFonts w:ascii="Times New Roman" w:hAnsi="Times New Roman" w:cs="Times New Roman"/>
          <w:sz w:val="24"/>
          <w:szCs w:val="24"/>
        </w:rPr>
        <w:lastRenderedPageBreak/>
        <w:t>Приложение 7</w:t>
      </w:r>
    </w:p>
    <w:p w14:paraId="12FBA262" w14:textId="77777777" w:rsidR="00B6654A" w:rsidRPr="00B6654A" w:rsidRDefault="00B6654A" w:rsidP="00B6654A">
      <w:pPr>
        <w:pStyle w:val="ConsPlusNormal"/>
        <w:jc w:val="right"/>
        <w:outlineLvl w:val="1"/>
        <w:rPr>
          <w:rFonts w:ascii="Times New Roman" w:hAnsi="Times New Roman" w:cs="Times New Roman"/>
          <w:sz w:val="24"/>
          <w:szCs w:val="24"/>
        </w:rPr>
      </w:pPr>
      <w:r w:rsidRPr="00B6654A">
        <w:rPr>
          <w:rFonts w:ascii="Times New Roman" w:hAnsi="Times New Roman" w:cs="Times New Roman"/>
          <w:sz w:val="24"/>
          <w:szCs w:val="24"/>
        </w:rPr>
        <w:t>к административному регламенту</w:t>
      </w:r>
    </w:p>
    <w:p w14:paraId="5A914578" w14:textId="77777777" w:rsidR="00B6654A" w:rsidRPr="00B6654A" w:rsidRDefault="00B6654A" w:rsidP="00B6654A">
      <w:pPr>
        <w:pStyle w:val="ConsPlusNormal"/>
        <w:jc w:val="right"/>
        <w:outlineLvl w:val="1"/>
        <w:rPr>
          <w:rFonts w:ascii="Times New Roman" w:hAnsi="Times New Roman" w:cs="Times New Roman"/>
          <w:sz w:val="24"/>
          <w:szCs w:val="24"/>
        </w:rPr>
      </w:pPr>
    </w:p>
    <w:p w14:paraId="1222EB75" w14:textId="77777777" w:rsidR="00B6654A" w:rsidRPr="00B6654A" w:rsidRDefault="00B6654A" w:rsidP="00B6654A">
      <w:pPr>
        <w:pStyle w:val="ConsPlusNormal"/>
        <w:jc w:val="right"/>
        <w:outlineLvl w:val="1"/>
        <w:rPr>
          <w:rFonts w:ascii="Times New Roman" w:hAnsi="Times New Roman" w:cs="Times New Roman"/>
          <w:sz w:val="24"/>
          <w:szCs w:val="24"/>
        </w:rPr>
      </w:pPr>
    </w:p>
    <w:p w14:paraId="60AF9954" w14:textId="421254C5" w:rsidR="00B6654A" w:rsidRPr="00B6654A" w:rsidRDefault="00B6654A" w:rsidP="00B6654A">
      <w:pPr>
        <w:autoSpaceDE w:val="0"/>
        <w:autoSpaceDN w:val="0"/>
        <w:adjustRightInd w:val="0"/>
        <w:spacing w:after="0" w:line="360" w:lineRule="auto"/>
        <w:ind w:left="4536"/>
        <w:jc w:val="both"/>
        <w:rPr>
          <w:rFonts w:ascii="Times New Roman" w:hAnsi="Times New Roman" w:cs="Times New Roman"/>
          <w:sz w:val="24"/>
          <w:szCs w:val="24"/>
        </w:rPr>
      </w:pPr>
      <w:r w:rsidRPr="00B6654A">
        <w:rPr>
          <w:rFonts w:ascii="Times New Roman" w:hAnsi="Times New Roman" w:cs="Times New Roman"/>
          <w:sz w:val="24"/>
          <w:szCs w:val="24"/>
        </w:rPr>
        <w:t xml:space="preserve">В администрацию </w:t>
      </w:r>
      <w:r w:rsidR="00224779">
        <w:rPr>
          <w:rFonts w:ascii="Times New Roman" w:hAnsi="Times New Roman" w:cs="Times New Roman"/>
          <w:sz w:val="24"/>
          <w:szCs w:val="24"/>
        </w:rPr>
        <w:t>МО Большеижорское городское поселение Ломоносовского муниципального района Ленинградской области</w:t>
      </w:r>
    </w:p>
    <w:p w14:paraId="4B9A23B3" w14:textId="34D38FA7" w:rsidR="00B6654A" w:rsidRPr="00B6654A" w:rsidRDefault="00B6654A" w:rsidP="00B6654A">
      <w:pPr>
        <w:autoSpaceDE w:val="0"/>
        <w:autoSpaceDN w:val="0"/>
        <w:adjustRightInd w:val="0"/>
        <w:spacing w:after="0" w:line="360" w:lineRule="auto"/>
        <w:ind w:left="4536"/>
        <w:jc w:val="both"/>
        <w:rPr>
          <w:rFonts w:ascii="Times New Roman" w:hAnsi="Times New Roman" w:cs="Times New Roman"/>
          <w:sz w:val="24"/>
          <w:szCs w:val="24"/>
        </w:rPr>
      </w:pPr>
      <w:proofErr w:type="gramStart"/>
      <w:r w:rsidRPr="00B6654A">
        <w:rPr>
          <w:rFonts w:ascii="Times New Roman" w:hAnsi="Times New Roman" w:cs="Times New Roman"/>
          <w:sz w:val="24"/>
          <w:szCs w:val="24"/>
        </w:rPr>
        <w:t>От:_</w:t>
      </w:r>
      <w:proofErr w:type="gramEnd"/>
      <w:r w:rsidRPr="00B6654A">
        <w:rPr>
          <w:rFonts w:ascii="Times New Roman" w:hAnsi="Times New Roman" w:cs="Times New Roman"/>
          <w:sz w:val="24"/>
          <w:szCs w:val="24"/>
        </w:rPr>
        <w:t>_________________________________________</w:t>
      </w:r>
    </w:p>
    <w:p w14:paraId="7358715A" w14:textId="77777777" w:rsidR="00B6654A" w:rsidRPr="00B6654A" w:rsidRDefault="00B6654A" w:rsidP="00B6654A">
      <w:pPr>
        <w:autoSpaceDE w:val="0"/>
        <w:autoSpaceDN w:val="0"/>
        <w:adjustRightInd w:val="0"/>
        <w:spacing w:after="0" w:line="360" w:lineRule="auto"/>
        <w:ind w:left="4536"/>
        <w:jc w:val="both"/>
        <w:rPr>
          <w:rFonts w:ascii="Times New Roman" w:hAnsi="Times New Roman" w:cs="Times New Roman"/>
          <w:sz w:val="24"/>
          <w:szCs w:val="24"/>
        </w:rPr>
      </w:pPr>
      <w:r w:rsidRPr="00B6654A">
        <w:rPr>
          <w:rFonts w:ascii="Times New Roman" w:hAnsi="Times New Roman" w:cs="Times New Roman"/>
          <w:sz w:val="24"/>
          <w:szCs w:val="24"/>
        </w:rPr>
        <w:t>(Ф.И.О. физического лица и адрес проживания / наименование организации и ИНН)</w:t>
      </w:r>
    </w:p>
    <w:p w14:paraId="0A1A50A7" w14:textId="35F69E1E" w:rsidR="00B6654A" w:rsidRPr="00B6654A" w:rsidRDefault="00224779" w:rsidP="00B6654A">
      <w:pPr>
        <w:autoSpaceDE w:val="0"/>
        <w:autoSpaceDN w:val="0"/>
        <w:adjustRightInd w:val="0"/>
        <w:spacing w:after="0" w:line="360" w:lineRule="auto"/>
        <w:ind w:left="4536"/>
        <w:jc w:val="both"/>
        <w:rPr>
          <w:rFonts w:ascii="Times New Roman" w:hAnsi="Times New Roman" w:cs="Times New Roman"/>
          <w:sz w:val="24"/>
          <w:szCs w:val="24"/>
        </w:rPr>
      </w:pPr>
      <w:r>
        <w:rPr>
          <w:rFonts w:ascii="Times New Roman" w:hAnsi="Times New Roman" w:cs="Times New Roman"/>
          <w:sz w:val="24"/>
          <w:szCs w:val="24"/>
        </w:rPr>
        <w:t>Ф</w:t>
      </w:r>
      <w:r w:rsidR="00B6654A" w:rsidRPr="00B6654A">
        <w:rPr>
          <w:rFonts w:ascii="Times New Roman" w:hAnsi="Times New Roman" w:cs="Times New Roman"/>
          <w:sz w:val="24"/>
          <w:szCs w:val="24"/>
        </w:rPr>
        <w:t>.И.О. представителя заявителя и реквизиты доверенности)</w:t>
      </w:r>
    </w:p>
    <w:p w14:paraId="2E94C32D" w14:textId="2CFA771C" w:rsidR="00B6654A" w:rsidRPr="00B6654A" w:rsidRDefault="00B6654A" w:rsidP="00B6654A">
      <w:pPr>
        <w:autoSpaceDE w:val="0"/>
        <w:autoSpaceDN w:val="0"/>
        <w:adjustRightInd w:val="0"/>
        <w:spacing w:after="0" w:line="360" w:lineRule="auto"/>
        <w:ind w:left="4536"/>
        <w:jc w:val="both"/>
        <w:rPr>
          <w:rFonts w:ascii="Times New Roman" w:hAnsi="Times New Roman" w:cs="Times New Roman"/>
          <w:sz w:val="24"/>
          <w:szCs w:val="24"/>
        </w:rPr>
      </w:pPr>
      <w:r w:rsidRPr="00B6654A">
        <w:rPr>
          <w:rFonts w:ascii="Times New Roman" w:hAnsi="Times New Roman" w:cs="Times New Roman"/>
          <w:sz w:val="24"/>
          <w:szCs w:val="24"/>
        </w:rPr>
        <w:t>____________________________________________</w:t>
      </w:r>
    </w:p>
    <w:p w14:paraId="1C106B25" w14:textId="77777777" w:rsidR="00B6654A" w:rsidRPr="00B6654A" w:rsidRDefault="00B6654A" w:rsidP="00B6654A">
      <w:pPr>
        <w:autoSpaceDE w:val="0"/>
        <w:autoSpaceDN w:val="0"/>
        <w:adjustRightInd w:val="0"/>
        <w:spacing w:after="0" w:line="360" w:lineRule="auto"/>
        <w:ind w:left="4536"/>
        <w:jc w:val="both"/>
        <w:rPr>
          <w:rFonts w:ascii="Times New Roman" w:hAnsi="Times New Roman" w:cs="Times New Roman"/>
          <w:sz w:val="24"/>
          <w:szCs w:val="24"/>
        </w:rPr>
      </w:pPr>
      <w:r w:rsidRPr="00B6654A">
        <w:rPr>
          <w:rFonts w:ascii="Times New Roman" w:hAnsi="Times New Roman" w:cs="Times New Roman"/>
          <w:sz w:val="24"/>
          <w:szCs w:val="24"/>
        </w:rPr>
        <w:t>Контактная информация:</w:t>
      </w:r>
    </w:p>
    <w:p w14:paraId="3CEB1D18" w14:textId="08EED2BC" w:rsidR="00B6654A" w:rsidRPr="00B6654A" w:rsidRDefault="00B6654A" w:rsidP="00B6654A">
      <w:pPr>
        <w:autoSpaceDE w:val="0"/>
        <w:autoSpaceDN w:val="0"/>
        <w:adjustRightInd w:val="0"/>
        <w:spacing w:after="0" w:line="360" w:lineRule="auto"/>
        <w:ind w:left="4536"/>
        <w:jc w:val="both"/>
        <w:rPr>
          <w:rFonts w:ascii="Times New Roman" w:hAnsi="Times New Roman" w:cs="Times New Roman"/>
          <w:sz w:val="24"/>
          <w:szCs w:val="24"/>
        </w:rPr>
      </w:pPr>
      <w:r w:rsidRPr="00B6654A">
        <w:rPr>
          <w:rFonts w:ascii="Times New Roman" w:hAnsi="Times New Roman" w:cs="Times New Roman"/>
          <w:sz w:val="24"/>
          <w:szCs w:val="24"/>
        </w:rPr>
        <w:t>тел._________________________________________</w:t>
      </w:r>
    </w:p>
    <w:p w14:paraId="22C7F378" w14:textId="0CB30238" w:rsidR="00B6654A" w:rsidRPr="00B6654A" w:rsidRDefault="00B6654A" w:rsidP="00B6654A">
      <w:pPr>
        <w:autoSpaceDE w:val="0"/>
        <w:autoSpaceDN w:val="0"/>
        <w:adjustRightInd w:val="0"/>
        <w:spacing w:after="0" w:line="360" w:lineRule="auto"/>
        <w:ind w:left="4536"/>
        <w:jc w:val="both"/>
        <w:rPr>
          <w:rFonts w:ascii="Times New Roman" w:hAnsi="Times New Roman" w:cs="Times New Roman"/>
          <w:sz w:val="24"/>
          <w:szCs w:val="24"/>
        </w:rPr>
      </w:pPr>
      <w:r w:rsidRPr="00B6654A">
        <w:rPr>
          <w:rFonts w:ascii="Times New Roman" w:hAnsi="Times New Roman" w:cs="Times New Roman"/>
          <w:sz w:val="24"/>
          <w:szCs w:val="24"/>
        </w:rPr>
        <w:t>эл. почта ___________________________________________</w:t>
      </w:r>
    </w:p>
    <w:p w14:paraId="6BD3FC96" w14:textId="77777777" w:rsidR="00B6654A" w:rsidRPr="00B6654A" w:rsidRDefault="00B6654A" w:rsidP="00B6654A">
      <w:pPr>
        <w:pStyle w:val="22"/>
        <w:spacing w:after="0"/>
        <w:jc w:val="center"/>
        <w:rPr>
          <w:b/>
          <w:bCs/>
          <w:sz w:val="24"/>
          <w:szCs w:val="24"/>
        </w:rPr>
      </w:pPr>
    </w:p>
    <w:p w14:paraId="3E8DF6F6" w14:textId="77777777" w:rsidR="00B6654A" w:rsidRPr="00B6654A" w:rsidRDefault="00B6654A" w:rsidP="00B6654A">
      <w:pPr>
        <w:pStyle w:val="22"/>
        <w:spacing w:after="0"/>
        <w:jc w:val="center"/>
        <w:rPr>
          <w:b/>
          <w:bCs/>
          <w:sz w:val="24"/>
          <w:szCs w:val="24"/>
        </w:rPr>
      </w:pPr>
    </w:p>
    <w:p w14:paraId="67480791" w14:textId="77777777" w:rsidR="00B6654A" w:rsidRPr="00B6654A" w:rsidRDefault="00B6654A" w:rsidP="00B6654A">
      <w:pPr>
        <w:pStyle w:val="22"/>
        <w:spacing w:after="0"/>
        <w:jc w:val="center"/>
        <w:rPr>
          <w:sz w:val="24"/>
          <w:szCs w:val="24"/>
        </w:rPr>
      </w:pPr>
      <w:r w:rsidRPr="00B6654A">
        <w:rPr>
          <w:bCs/>
          <w:sz w:val="24"/>
          <w:szCs w:val="24"/>
        </w:rPr>
        <w:t>ЗАЯВЛЕНИЕ</w:t>
      </w:r>
    </w:p>
    <w:p w14:paraId="51573B76" w14:textId="77777777" w:rsidR="00B6654A" w:rsidRPr="00B6654A" w:rsidRDefault="00B6654A" w:rsidP="00B6654A">
      <w:pPr>
        <w:pStyle w:val="22"/>
        <w:spacing w:after="620"/>
        <w:jc w:val="center"/>
        <w:rPr>
          <w:sz w:val="24"/>
          <w:szCs w:val="24"/>
        </w:rPr>
      </w:pPr>
      <w:r w:rsidRPr="00B6654A">
        <w:rPr>
          <w:bCs/>
          <w:sz w:val="24"/>
          <w:szCs w:val="24"/>
        </w:rPr>
        <w:t>об исправлении допущенных опечаток и (или) ошибок в выданных в</w:t>
      </w:r>
      <w:r w:rsidRPr="00B6654A">
        <w:rPr>
          <w:bCs/>
          <w:sz w:val="24"/>
          <w:szCs w:val="24"/>
        </w:rPr>
        <w:br/>
        <w:t>результате предоставления муниципальной услуги документах</w:t>
      </w:r>
    </w:p>
    <w:p w14:paraId="1A910C64" w14:textId="77777777" w:rsidR="00B6654A" w:rsidRPr="00B6654A" w:rsidRDefault="00B6654A" w:rsidP="00B6654A">
      <w:pPr>
        <w:pStyle w:val="22"/>
        <w:tabs>
          <w:tab w:val="left" w:leader="underscore" w:pos="10002"/>
          <w:tab w:val="left" w:pos="10146"/>
        </w:tabs>
        <w:spacing w:after="0"/>
        <w:rPr>
          <w:sz w:val="24"/>
          <w:szCs w:val="24"/>
        </w:rPr>
      </w:pPr>
      <w:r w:rsidRPr="00B6654A">
        <w:rPr>
          <w:bCs/>
          <w:sz w:val="24"/>
          <w:szCs w:val="24"/>
        </w:rPr>
        <w:t>Прошу исправить опечатку и (или) ошибку в</w:t>
      </w:r>
      <w:r w:rsidRPr="00B6654A">
        <w:rPr>
          <w:sz w:val="24"/>
          <w:szCs w:val="24"/>
        </w:rPr>
        <w:t xml:space="preserve"> </w:t>
      </w:r>
      <w:r w:rsidRPr="00B6654A">
        <w:rPr>
          <w:sz w:val="24"/>
          <w:szCs w:val="24"/>
        </w:rPr>
        <w:tab/>
      </w:r>
    </w:p>
    <w:p w14:paraId="499508BB" w14:textId="77777777" w:rsidR="00B6654A" w:rsidRPr="00B6654A" w:rsidRDefault="00B6654A" w:rsidP="00B6654A">
      <w:pPr>
        <w:pStyle w:val="22"/>
        <w:tabs>
          <w:tab w:val="left" w:leader="underscore" w:pos="10002"/>
          <w:tab w:val="left" w:pos="10146"/>
        </w:tabs>
        <w:spacing w:after="0"/>
        <w:rPr>
          <w:sz w:val="24"/>
          <w:szCs w:val="24"/>
        </w:rPr>
      </w:pPr>
      <w:r w:rsidRPr="00B6654A">
        <w:rPr>
          <w:sz w:val="24"/>
          <w:szCs w:val="24"/>
        </w:rPr>
        <w:tab/>
        <w:t>.</w:t>
      </w:r>
    </w:p>
    <w:p w14:paraId="757CD4CF" w14:textId="77777777" w:rsidR="00B6654A" w:rsidRPr="00B6654A" w:rsidRDefault="00B6654A" w:rsidP="00B6654A">
      <w:pPr>
        <w:pStyle w:val="32"/>
        <w:spacing w:after="120" w:line="240" w:lineRule="auto"/>
        <w:jc w:val="center"/>
        <w:rPr>
          <w:sz w:val="24"/>
          <w:szCs w:val="24"/>
        </w:rPr>
      </w:pPr>
      <w:r w:rsidRPr="00B6654A">
        <w:rPr>
          <w:i w:val="0"/>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14:paraId="50FCF219" w14:textId="77777777" w:rsidR="00B6654A" w:rsidRPr="00B6654A" w:rsidRDefault="00B6654A" w:rsidP="00B6654A">
      <w:pPr>
        <w:pStyle w:val="22"/>
        <w:tabs>
          <w:tab w:val="left" w:leader="underscore" w:pos="10002"/>
        </w:tabs>
        <w:spacing w:after="60"/>
        <w:jc w:val="both"/>
        <w:rPr>
          <w:bCs/>
          <w:sz w:val="24"/>
          <w:szCs w:val="24"/>
        </w:rPr>
      </w:pPr>
    </w:p>
    <w:p w14:paraId="12E08E50" w14:textId="77777777" w:rsidR="00B6654A" w:rsidRPr="00B6654A" w:rsidRDefault="00B6654A" w:rsidP="00B6654A">
      <w:pPr>
        <w:pStyle w:val="22"/>
        <w:tabs>
          <w:tab w:val="left" w:leader="underscore" w:pos="10002"/>
        </w:tabs>
        <w:spacing w:after="60"/>
        <w:jc w:val="both"/>
        <w:rPr>
          <w:sz w:val="24"/>
          <w:szCs w:val="24"/>
        </w:rPr>
      </w:pPr>
      <w:r w:rsidRPr="00B6654A">
        <w:rPr>
          <w:bCs/>
          <w:sz w:val="24"/>
          <w:szCs w:val="24"/>
        </w:rPr>
        <w:t>Приложение (при наличии):</w:t>
      </w:r>
      <w:r w:rsidRPr="00B6654A">
        <w:rPr>
          <w:sz w:val="24"/>
          <w:szCs w:val="24"/>
        </w:rPr>
        <w:t xml:space="preserve"> </w:t>
      </w:r>
      <w:r w:rsidRPr="00B6654A">
        <w:rPr>
          <w:sz w:val="24"/>
          <w:szCs w:val="24"/>
        </w:rPr>
        <w:tab/>
        <w:t>.</w:t>
      </w:r>
    </w:p>
    <w:p w14:paraId="4BC055C0" w14:textId="77777777" w:rsidR="00B6654A" w:rsidRPr="00B6654A" w:rsidRDefault="00B6654A" w:rsidP="00B6654A">
      <w:pPr>
        <w:pStyle w:val="32"/>
        <w:spacing w:after="700" w:line="240" w:lineRule="auto"/>
        <w:ind w:left="2124" w:right="600"/>
        <w:jc w:val="both"/>
        <w:rPr>
          <w:sz w:val="24"/>
          <w:szCs w:val="24"/>
        </w:rPr>
      </w:pPr>
      <w:r w:rsidRPr="00B6654A">
        <w:rPr>
          <w:i w:val="0"/>
          <w:iCs w:val="0"/>
          <w:sz w:val="24"/>
          <w:szCs w:val="24"/>
        </w:rPr>
        <w:t xml:space="preserve">        (прилагаются материалы, обосновывающие наличие опечатки и (или) ошибки)</w:t>
      </w:r>
    </w:p>
    <w:p w14:paraId="2CA6738E" w14:textId="77777777" w:rsidR="00B6654A" w:rsidRPr="00B6654A" w:rsidRDefault="00B6654A" w:rsidP="00B6654A">
      <w:pPr>
        <w:pStyle w:val="22"/>
        <w:tabs>
          <w:tab w:val="left" w:leader="underscore" w:pos="10002"/>
        </w:tabs>
        <w:spacing w:after="60"/>
        <w:jc w:val="both"/>
        <w:rPr>
          <w:bCs/>
          <w:sz w:val="24"/>
          <w:szCs w:val="24"/>
        </w:rPr>
      </w:pPr>
      <w:r w:rsidRPr="00B6654A">
        <w:rPr>
          <w:bCs/>
          <w:sz w:val="24"/>
          <w:szCs w:val="24"/>
        </w:rPr>
        <w:t xml:space="preserve">Подпись заявителя </w:t>
      </w:r>
      <w:r w:rsidRPr="00B6654A">
        <w:rPr>
          <w:bCs/>
          <w:sz w:val="24"/>
          <w:szCs w:val="24"/>
        </w:rPr>
        <w:tab/>
      </w:r>
    </w:p>
    <w:p w14:paraId="08ABC909" w14:textId="77777777" w:rsidR="00B6654A" w:rsidRPr="00B6654A" w:rsidRDefault="00B6654A" w:rsidP="00B6654A">
      <w:pPr>
        <w:pStyle w:val="22"/>
        <w:tabs>
          <w:tab w:val="left" w:leader="underscore" w:pos="10002"/>
        </w:tabs>
        <w:spacing w:after="60"/>
        <w:jc w:val="both"/>
        <w:rPr>
          <w:bCs/>
          <w:sz w:val="24"/>
          <w:szCs w:val="24"/>
        </w:rPr>
      </w:pPr>
    </w:p>
    <w:p w14:paraId="414C0575" w14:textId="77777777" w:rsidR="00B6654A" w:rsidRPr="00B6654A" w:rsidRDefault="00B6654A" w:rsidP="00B6654A">
      <w:pPr>
        <w:pStyle w:val="22"/>
        <w:tabs>
          <w:tab w:val="left" w:leader="underscore" w:pos="10002"/>
        </w:tabs>
        <w:spacing w:after="60"/>
        <w:jc w:val="both"/>
        <w:rPr>
          <w:sz w:val="24"/>
          <w:szCs w:val="24"/>
        </w:rPr>
      </w:pPr>
      <w:r w:rsidRPr="00B6654A">
        <w:rPr>
          <w:bCs/>
          <w:sz w:val="24"/>
          <w:szCs w:val="24"/>
        </w:rPr>
        <w:t>Дата</w:t>
      </w:r>
      <w:r w:rsidRPr="00B6654A">
        <w:rPr>
          <w:sz w:val="24"/>
          <w:szCs w:val="24"/>
        </w:rPr>
        <w:t xml:space="preserve"> _______</w:t>
      </w:r>
    </w:p>
    <w:p w14:paraId="1199CA55" w14:textId="6AD01349" w:rsidR="007301BB" w:rsidRPr="00B6654A" w:rsidRDefault="00B6654A" w:rsidP="00224779">
      <w:pPr>
        <w:pStyle w:val="22"/>
        <w:tabs>
          <w:tab w:val="left" w:leader="underscore" w:pos="10002"/>
        </w:tabs>
        <w:spacing w:after="60"/>
        <w:jc w:val="both"/>
        <w:rPr>
          <w:b/>
          <w:bCs/>
          <w:sz w:val="24"/>
          <w:szCs w:val="24"/>
          <w:lang w:eastAsia="zh-CN"/>
        </w:rPr>
      </w:pPr>
      <w:r w:rsidRPr="00B6654A">
        <w:rPr>
          <w:sz w:val="24"/>
          <w:szCs w:val="24"/>
        </w:rPr>
        <w:t>М.П. (при наличии)</w:t>
      </w:r>
      <w:bookmarkStart w:id="10" w:name="_GoBack"/>
      <w:bookmarkEnd w:id="10"/>
    </w:p>
    <w:sectPr w:rsidR="007301BB" w:rsidRPr="00B6654A" w:rsidSect="006D2241">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B0432" w14:textId="77777777" w:rsidR="004A33DE" w:rsidRDefault="004A33DE" w:rsidP="006E55A3">
      <w:pPr>
        <w:spacing w:after="0" w:line="240" w:lineRule="auto"/>
      </w:pPr>
      <w:r>
        <w:separator/>
      </w:r>
    </w:p>
  </w:endnote>
  <w:endnote w:type="continuationSeparator" w:id="0">
    <w:p w14:paraId="6BFC5528" w14:textId="77777777" w:rsidR="004A33DE" w:rsidRDefault="004A33DE" w:rsidP="006E5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ladimir Script">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4418E" w14:textId="77777777" w:rsidR="004A33DE" w:rsidRDefault="004A33DE" w:rsidP="006E55A3">
      <w:pPr>
        <w:spacing w:after="0" w:line="240" w:lineRule="auto"/>
      </w:pPr>
      <w:r>
        <w:separator/>
      </w:r>
    </w:p>
  </w:footnote>
  <w:footnote w:type="continuationSeparator" w:id="0">
    <w:p w14:paraId="449CA67D" w14:textId="77777777" w:rsidR="004A33DE" w:rsidRDefault="004A33DE" w:rsidP="006E55A3">
      <w:pPr>
        <w:spacing w:after="0" w:line="240" w:lineRule="auto"/>
      </w:pPr>
      <w:r>
        <w:continuationSeparator/>
      </w:r>
    </w:p>
  </w:footnote>
  <w:footnote w:id="1">
    <w:p w14:paraId="5B1FCA2C" w14:textId="77777777" w:rsidR="00B6654A" w:rsidRDefault="00B6654A" w:rsidP="00B6654A">
      <w:pPr>
        <w:pStyle w:val="a5"/>
      </w:pPr>
      <w:r w:rsidRPr="00AF0D30">
        <w:rPr>
          <w:rStyle w:val="a7"/>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14:paraId="6D9BF191" w14:textId="77777777" w:rsidR="00B6654A" w:rsidRDefault="00B6654A" w:rsidP="00B6654A">
      <w:pPr>
        <w:pStyle w:val="a5"/>
      </w:pPr>
      <w:r>
        <w:rPr>
          <w:rStyle w:val="a7"/>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155953"/>
    <w:multiLevelType w:val="hybridMultilevel"/>
    <w:tmpl w:val="EF2292AA"/>
    <w:lvl w:ilvl="0" w:tplc="D5AA66B2">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5" w15:restartNumberingAfterBreak="0">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7"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pStyle w:val="3"/>
      <w:lvlText w:val=""/>
      <w:lvlJc w:val="left"/>
      <w:pPr>
        <w:ind w:left="2869" w:hanging="360"/>
      </w:pPr>
      <w:rPr>
        <w:rFonts w:ascii="Wingdings" w:hAnsi="Wingdings" w:hint="default"/>
      </w:rPr>
    </w:lvl>
    <w:lvl w:ilvl="3" w:tplc="04190001" w:tentative="1">
      <w:start w:val="1"/>
      <w:numFmt w:val="bullet"/>
      <w:pStyle w:val="4"/>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16F7D94"/>
    <w:multiLevelType w:val="hybridMultilevel"/>
    <w:tmpl w:val="BD4C9896"/>
    <w:lvl w:ilvl="0" w:tplc="49C68E2C">
      <w:start w:val="1"/>
      <w:numFmt w:val="decimal"/>
      <w:lvlText w:val="%1."/>
      <w:lvlJc w:val="left"/>
      <w:pPr>
        <w:ind w:left="4148" w:hanging="360"/>
      </w:pPr>
      <w:rPr>
        <w:rFonts w:hint="default"/>
      </w:rPr>
    </w:lvl>
    <w:lvl w:ilvl="1" w:tplc="04190019" w:tentative="1">
      <w:start w:val="1"/>
      <w:numFmt w:val="lowerLetter"/>
      <w:lvlText w:val="%2."/>
      <w:lvlJc w:val="left"/>
      <w:pPr>
        <w:ind w:left="4868" w:hanging="360"/>
      </w:pPr>
    </w:lvl>
    <w:lvl w:ilvl="2" w:tplc="0419001B" w:tentative="1">
      <w:start w:val="1"/>
      <w:numFmt w:val="lowerRoman"/>
      <w:lvlText w:val="%3."/>
      <w:lvlJc w:val="right"/>
      <w:pPr>
        <w:ind w:left="5588" w:hanging="180"/>
      </w:pPr>
    </w:lvl>
    <w:lvl w:ilvl="3" w:tplc="0419000F" w:tentative="1">
      <w:start w:val="1"/>
      <w:numFmt w:val="decimal"/>
      <w:lvlText w:val="%4."/>
      <w:lvlJc w:val="left"/>
      <w:pPr>
        <w:ind w:left="6308" w:hanging="360"/>
      </w:pPr>
    </w:lvl>
    <w:lvl w:ilvl="4" w:tplc="04190019" w:tentative="1">
      <w:start w:val="1"/>
      <w:numFmt w:val="lowerLetter"/>
      <w:lvlText w:val="%5."/>
      <w:lvlJc w:val="left"/>
      <w:pPr>
        <w:ind w:left="7028" w:hanging="360"/>
      </w:pPr>
    </w:lvl>
    <w:lvl w:ilvl="5" w:tplc="0419001B" w:tentative="1">
      <w:start w:val="1"/>
      <w:numFmt w:val="lowerRoman"/>
      <w:lvlText w:val="%6."/>
      <w:lvlJc w:val="right"/>
      <w:pPr>
        <w:ind w:left="7748" w:hanging="180"/>
      </w:pPr>
    </w:lvl>
    <w:lvl w:ilvl="6" w:tplc="0419000F" w:tentative="1">
      <w:start w:val="1"/>
      <w:numFmt w:val="decimal"/>
      <w:lvlText w:val="%7."/>
      <w:lvlJc w:val="left"/>
      <w:pPr>
        <w:ind w:left="8468" w:hanging="360"/>
      </w:pPr>
    </w:lvl>
    <w:lvl w:ilvl="7" w:tplc="04190019" w:tentative="1">
      <w:start w:val="1"/>
      <w:numFmt w:val="lowerLetter"/>
      <w:lvlText w:val="%8."/>
      <w:lvlJc w:val="left"/>
      <w:pPr>
        <w:ind w:left="9188" w:hanging="360"/>
      </w:pPr>
    </w:lvl>
    <w:lvl w:ilvl="8" w:tplc="0419001B" w:tentative="1">
      <w:start w:val="1"/>
      <w:numFmt w:val="lowerRoman"/>
      <w:lvlText w:val="%9."/>
      <w:lvlJc w:val="right"/>
      <w:pPr>
        <w:ind w:left="9908" w:hanging="180"/>
      </w:pPr>
    </w:lvl>
  </w:abstractNum>
  <w:abstractNum w:abstractNumId="20"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2"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23"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26"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19"/>
  </w:num>
  <w:num w:numId="3">
    <w:abstractNumId w:val="5"/>
  </w:num>
  <w:num w:numId="4">
    <w:abstractNumId w:val="7"/>
  </w:num>
  <w:num w:numId="5">
    <w:abstractNumId w:val="18"/>
  </w:num>
  <w:num w:numId="6">
    <w:abstractNumId w:val="10"/>
  </w:num>
  <w:num w:numId="7">
    <w:abstractNumId w:val="28"/>
  </w:num>
  <w:num w:numId="8">
    <w:abstractNumId w:val="29"/>
  </w:num>
  <w:num w:numId="9">
    <w:abstractNumId w:val="9"/>
  </w:num>
  <w:num w:numId="10">
    <w:abstractNumId w:val="11"/>
  </w:num>
  <w:num w:numId="11">
    <w:abstractNumId w:val="26"/>
  </w:num>
  <w:num w:numId="12">
    <w:abstractNumId w:val="24"/>
  </w:num>
  <w:num w:numId="13">
    <w:abstractNumId w:val="8"/>
  </w:num>
  <w:num w:numId="14">
    <w:abstractNumId w:val="12"/>
  </w:num>
  <w:num w:numId="15">
    <w:abstractNumId w:val="13"/>
  </w:num>
  <w:num w:numId="16">
    <w:abstractNumId w:val="20"/>
  </w:num>
  <w:num w:numId="17">
    <w:abstractNumId w:val="23"/>
  </w:num>
  <w:num w:numId="18">
    <w:abstractNumId w:val="21"/>
  </w:num>
  <w:num w:numId="19">
    <w:abstractNumId w:val="27"/>
  </w:num>
  <w:num w:numId="20">
    <w:abstractNumId w:val="16"/>
  </w:num>
  <w:num w:numId="21">
    <w:abstractNumId w:val="25"/>
  </w:num>
  <w:num w:numId="22">
    <w:abstractNumId w:val="22"/>
  </w:num>
  <w:num w:numId="23">
    <w:abstractNumId w:val="14"/>
  </w:num>
  <w:num w:numId="24">
    <w:abstractNumId w:val="6"/>
  </w:num>
  <w:num w:numId="25">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684"/>
    <w:rsid w:val="00004E24"/>
    <w:rsid w:val="0004573D"/>
    <w:rsid w:val="00127D69"/>
    <w:rsid w:val="00143E98"/>
    <w:rsid w:val="00184344"/>
    <w:rsid w:val="00212684"/>
    <w:rsid w:val="00224779"/>
    <w:rsid w:val="00296E74"/>
    <w:rsid w:val="003532DE"/>
    <w:rsid w:val="004757F5"/>
    <w:rsid w:val="004A33DE"/>
    <w:rsid w:val="0063198C"/>
    <w:rsid w:val="006D2241"/>
    <w:rsid w:val="006E55A3"/>
    <w:rsid w:val="007301BB"/>
    <w:rsid w:val="00797CFC"/>
    <w:rsid w:val="007F08DC"/>
    <w:rsid w:val="008F3E7D"/>
    <w:rsid w:val="008F63A5"/>
    <w:rsid w:val="00951541"/>
    <w:rsid w:val="009543B8"/>
    <w:rsid w:val="00991A4A"/>
    <w:rsid w:val="009A36CC"/>
    <w:rsid w:val="00A20B57"/>
    <w:rsid w:val="00A22C15"/>
    <w:rsid w:val="00B27424"/>
    <w:rsid w:val="00B6654A"/>
    <w:rsid w:val="00BB581A"/>
    <w:rsid w:val="00C24FF2"/>
    <w:rsid w:val="00C47E48"/>
    <w:rsid w:val="00C75D6A"/>
    <w:rsid w:val="00C96AA4"/>
    <w:rsid w:val="00CC4403"/>
    <w:rsid w:val="00CE31DD"/>
    <w:rsid w:val="00D213A3"/>
    <w:rsid w:val="00DD2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C7F6"/>
  <w15:chartTrackingRefBased/>
  <w15:docId w15:val="{2D37C013-6217-454F-9372-B7D6420F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55A3"/>
  </w:style>
  <w:style w:type="paragraph" w:styleId="1">
    <w:name w:val="heading 1"/>
    <w:basedOn w:val="a"/>
    <w:next w:val="a"/>
    <w:link w:val="10"/>
    <w:qFormat/>
    <w:rsid w:val="007301BB"/>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unhideWhenUsed/>
    <w:qFormat/>
    <w:rsid w:val="00C75D6A"/>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0"/>
    <w:link w:val="30"/>
    <w:qFormat/>
    <w:rsid w:val="007301BB"/>
    <w:pPr>
      <w:numPr>
        <w:ilvl w:val="2"/>
        <w:numId w:val="1"/>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7301B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qFormat/>
    <w:rsid w:val="006E55A3"/>
    <w:pPr>
      <w:spacing w:after="0" w:line="240" w:lineRule="auto"/>
    </w:pPr>
  </w:style>
  <w:style w:type="paragraph" w:styleId="a5">
    <w:name w:val="footnote text"/>
    <w:basedOn w:val="a"/>
    <w:link w:val="a6"/>
    <w:uiPriority w:val="99"/>
    <w:semiHidden/>
    <w:unhideWhenUsed/>
    <w:rsid w:val="006E55A3"/>
    <w:pPr>
      <w:spacing w:after="0" w:line="240" w:lineRule="auto"/>
    </w:pPr>
    <w:rPr>
      <w:sz w:val="20"/>
      <w:szCs w:val="20"/>
    </w:rPr>
  </w:style>
  <w:style w:type="character" w:customStyle="1" w:styleId="a6">
    <w:name w:val="Текст сноски Знак"/>
    <w:basedOn w:val="a1"/>
    <w:link w:val="a5"/>
    <w:uiPriority w:val="99"/>
    <w:semiHidden/>
    <w:rsid w:val="006E55A3"/>
    <w:rPr>
      <w:sz w:val="20"/>
      <w:szCs w:val="20"/>
    </w:rPr>
  </w:style>
  <w:style w:type="character" w:styleId="a7">
    <w:name w:val="footnote reference"/>
    <w:basedOn w:val="a1"/>
    <w:uiPriority w:val="99"/>
    <w:semiHidden/>
    <w:unhideWhenUsed/>
    <w:rsid w:val="006E55A3"/>
    <w:rPr>
      <w:vertAlign w:val="superscript"/>
    </w:rPr>
  </w:style>
  <w:style w:type="character" w:customStyle="1" w:styleId="20">
    <w:name w:val="Заголовок 2 Знак"/>
    <w:basedOn w:val="a1"/>
    <w:link w:val="2"/>
    <w:rsid w:val="00C75D6A"/>
    <w:rPr>
      <w:rFonts w:ascii="Cambria" w:eastAsia="Times New Roman" w:hAnsi="Cambria" w:cs="Times New Roman"/>
      <w:b/>
      <w:bCs/>
      <w:i/>
      <w:iCs/>
      <w:sz w:val="28"/>
      <w:szCs w:val="28"/>
      <w:lang w:eastAsia="ru-RU"/>
    </w:rPr>
  </w:style>
  <w:style w:type="numbering" w:customStyle="1" w:styleId="11">
    <w:name w:val="Нет списка1"/>
    <w:next w:val="a3"/>
    <w:uiPriority w:val="99"/>
    <w:semiHidden/>
    <w:unhideWhenUsed/>
    <w:rsid w:val="00C75D6A"/>
  </w:style>
  <w:style w:type="paragraph" w:customStyle="1" w:styleId="ConsPlusNonformat">
    <w:name w:val="ConsPlusNonformat"/>
    <w:rsid w:val="00C75D6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rsid w:val="00C75D6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C75D6A"/>
    <w:pPr>
      <w:widowControl w:val="0"/>
      <w:autoSpaceDE w:val="0"/>
      <w:autoSpaceDN w:val="0"/>
      <w:adjustRightInd w:val="0"/>
      <w:spacing w:after="0" w:line="240" w:lineRule="auto"/>
    </w:pPr>
    <w:rPr>
      <w:rFonts w:ascii="Calibri" w:eastAsiaTheme="minorEastAsia" w:hAnsi="Calibri" w:cs="Calibri"/>
      <w:lang w:eastAsia="ru-RU"/>
    </w:rPr>
  </w:style>
  <w:style w:type="character" w:styleId="a8">
    <w:name w:val="Hyperlink"/>
    <w:basedOn w:val="a1"/>
    <w:uiPriority w:val="99"/>
    <w:unhideWhenUsed/>
    <w:rsid w:val="00C75D6A"/>
    <w:rPr>
      <w:color w:val="0563C1" w:themeColor="hyperlink"/>
      <w:u w:val="single"/>
    </w:rPr>
  </w:style>
  <w:style w:type="paragraph" w:styleId="a9">
    <w:name w:val="Balloon Text"/>
    <w:basedOn w:val="a"/>
    <w:link w:val="aa"/>
    <w:uiPriority w:val="99"/>
    <w:unhideWhenUsed/>
    <w:rsid w:val="00C75D6A"/>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1"/>
    <w:link w:val="a9"/>
    <w:uiPriority w:val="99"/>
    <w:rsid w:val="00C75D6A"/>
    <w:rPr>
      <w:rFonts w:ascii="Tahoma" w:eastAsiaTheme="minorEastAsia" w:hAnsi="Tahoma" w:cs="Tahoma"/>
      <w:sz w:val="16"/>
      <w:szCs w:val="16"/>
      <w:lang w:eastAsia="ru-RU"/>
    </w:rPr>
  </w:style>
  <w:style w:type="paragraph" w:customStyle="1" w:styleId="ConsPlusTitle">
    <w:name w:val="ConsPlusTitle"/>
    <w:rsid w:val="00C75D6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header"/>
    <w:basedOn w:val="a"/>
    <w:link w:val="ac"/>
    <w:uiPriority w:val="99"/>
    <w:unhideWhenUsed/>
    <w:rsid w:val="00C75D6A"/>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1"/>
    <w:link w:val="ab"/>
    <w:uiPriority w:val="99"/>
    <w:rsid w:val="00C75D6A"/>
    <w:rPr>
      <w:rFonts w:eastAsiaTheme="minorEastAsia"/>
      <w:lang w:eastAsia="ru-RU"/>
    </w:rPr>
  </w:style>
  <w:style w:type="paragraph" w:styleId="ad">
    <w:name w:val="footer"/>
    <w:basedOn w:val="a"/>
    <w:link w:val="ae"/>
    <w:uiPriority w:val="99"/>
    <w:unhideWhenUsed/>
    <w:rsid w:val="00C75D6A"/>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1"/>
    <w:link w:val="ad"/>
    <w:uiPriority w:val="99"/>
    <w:rsid w:val="00C75D6A"/>
    <w:rPr>
      <w:rFonts w:eastAsiaTheme="minorEastAsia"/>
      <w:lang w:eastAsia="ru-RU"/>
    </w:rPr>
  </w:style>
  <w:style w:type="paragraph" w:styleId="af">
    <w:name w:val="Normal (Web)"/>
    <w:basedOn w:val="a"/>
    <w:uiPriority w:val="99"/>
    <w:unhideWhenUsed/>
    <w:rsid w:val="00C75D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Paragraph"/>
    <w:aliases w:val="ТЗ список,Абзац списка нумерованный"/>
    <w:basedOn w:val="a"/>
    <w:link w:val="af1"/>
    <w:qFormat/>
    <w:rsid w:val="00C75D6A"/>
    <w:pPr>
      <w:spacing w:after="200" w:line="276" w:lineRule="auto"/>
      <w:ind w:left="720"/>
    </w:pPr>
    <w:rPr>
      <w:rFonts w:ascii="Calibri" w:eastAsia="Calibri" w:hAnsi="Calibri" w:cs="Calibri"/>
      <w:lang w:eastAsia="ru-RU"/>
    </w:rPr>
  </w:style>
  <w:style w:type="character" w:styleId="af2">
    <w:name w:val="Strong"/>
    <w:basedOn w:val="a1"/>
    <w:uiPriority w:val="22"/>
    <w:qFormat/>
    <w:rsid w:val="00C75D6A"/>
    <w:rPr>
      <w:b/>
      <w:bCs/>
    </w:rPr>
  </w:style>
  <w:style w:type="character" w:styleId="af3">
    <w:name w:val="annotation reference"/>
    <w:basedOn w:val="a1"/>
    <w:uiPriority w:val="99"/>
    <w:semiHidden/>
    <w:unhideWhenUsed/>
    <w:rsid w:val="00C75D6A"/>
    <w:rPr>
      <w:sz w:val="16"/>
      <w:szCs w:val="16"/>
    </w:rPr>
  </w:style>
  <w:style w:type="paragraph" w:styleId="af4">
    <w:name w:val="annotation text"/>
    <w:basedOn w:val="a"/>
    <w:link w:val="af5"/>
    <w:uiPriority w:val="99"/>
    <w:unhideWhenUsed/>
    <w:rsid w:val="00C75D6A"/>
    <w:pPr>
      <w:spacing w:after="200" w:line="240" w:lineRule="auto"/>
    </w:pPr>
    <w:rPr>
      <w:rFonts w:eastAsiaTheme="minorEastAsia"/>
      <w:sz w:val="20"/>
      <w:szCs w:val="20"/>
      <w:lang w:eastAsia="ru-RU"/>
    </w:rPr>
  </w:style>
  <w:style w:type="character" w:customStyle="1" w:styleId="af5">
    <w:name w:val="Текст примечания Знак"/>
    <w:basedOn w:val="a1"/>
    <w:link w:val="af4"/>
    <w:uiPriority w:val="99"/>
    <w:rsid w:val="00C75D6A"/>
    <w:rPr>
      <w:rFonts w:eastAsiaTheme="minorEastAsia"/>
      <w:sz w:val="20"/>
      <w:szCs w:val="20"/>
      <w:lang w:eastAsia="ru-RU"/>
    </w:rPr>
  </w:style>
  <w:style w:type="paragraph" w:styleId="af6">
    <w:name w:val="annotation subject"/>
    <w:basedOn w:val="af4"/>
    <w:next w:val="af4"/>
    <w:link w:val="af7"/>
    <w:uiPriority w:val="99"/>
    <w:unhideWhenUsed/>
    <w:rsid w:val="00C75D6A"/>
    <w:rPr>
      <w:b/>
      <w:bCs/>
    </w:rPr>
  </w:style>
  <w:style w:type="character" w:customStyle="1" w:styleId="af7">
    <w:name w:val="Тема примечания Знак"/>
    <w:basedOn w:val="af5"/>
    <w:link w:val="af6"/>
    <w:uiPriority w:val="99"/>
    <w:rsid w:val="00C75D6A"/>
    <w:rPr>
      <w:rFonts w:eastAsiaTheme="minorEastAsia"/>
      <w:b/>
      <w:bCs/>
      <w:sz w:val="20"/>
      <w:szCs w:val="20"/>
      <w:lang w:eastAsia="ru-RU"/>
    </w:rPr>
  </w:style>
  <w:style w:type="paragraph" w:styleId="af8">
    <w:name w:val="Title"/>
    <w:basedOn w:val="a"/>
    <w:link w:val="af9"/>
    <w:qFormat/>
    <w:rsid w:val="00C75D6A"/>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9">
    <w:name w:val="Заголовок Знак"/>
    <w:basedOn w:val="a1"/>
    <w:link w:val="af8"/>
    <w:rsid w:val="00C75D6A"/>
    <w:rPr>
      <w:rFonts w:ascii="Times New Roman" w:eastAsia="Times New Roman" w:hAnsi="Times New Roman" w:cs="Times New Roman"/>
      <w:sz w:val="28"/>
      <w:szCs w:val="24"/>
      <w:lang w:val="x-none" w:eastAsia="x-none"/>
    </w:rPr>
  </w:style>
  <w:style w:type="paragraph" w:customStyle="1" w:styleId="afa">
    <w:name w:val="Название проектного документа"/>
    <w:basedOn w:val="a"/>
    <w:rsid w:val="00C75D6A"/>
    <w:pPr>
      <w:widowControl w:val="0"/>
      <w:spacing w:after="0" w:line="240" w:lineRule="auto"/>
      <w:ind w:left="1701"/>
      <w:jc w:val="center"/>
    </w:pPr>
    <w:rPr>
      <w:rFonts w:ascii="Arial" w:eastAsia="Times New Roman" w:hAnsi="Arial" w:cs="Arial"/>
      <w:b/>
      <w:bCs/>
      <w:color w:val="000080"/>
      <w:sz w:val="32"/>
      <w:szCs w:val="20"/>
      <w:lang w:eastAsia="ru-RU"/>
    </w:rPr>
  </w:style>
  <w:style w:type="table" w:styleId="afb">
    <w:name w:val="Table Grid"/>
    <w:basedOn w:val="a2"/>
    <w:uiPriority w:val="59"/>
    <w:rsid w:val="00C75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1"/>
    <w:link w:val="22"/>
    <w:rsid w:val="00C75D6A"/>
    <w:rPr>
      <w:rFonts w:ascii="Times New Roman" w:eastAsia="Times New Roman" w:hAnsi="Times New Roman" w:cs="Times New Roman"/>
      <w:sz w:val="26"/>
      <w:szCs w:val="26"/>
    </w:rPr>
  </w:style>
  <w:style w:type="character" w:customStyle="1" w:styleId="31">
    <w:name w:val="Основной текст (3)_"/>
    <w:basedOn w:val="a1"/>
    <w:link w:val="32"/>
    <w:rsid w:val="00C75D6A"/>
    <w:rPr>
      <w:rFonts w:ascii="Times New Roman" w:eastAsia="Times New Roman" w:hAnsi="Times New Roman" w:cs="Times New Roman"/>
      <w:i/>
      <w:iCs/>
      <w:sz w:val="20"/>
      <w:szCs w:val="20"/>
    </w:rPr>
  </w:style>
  <w:style w:type="paragraph" w:customStyle="1" w:styleId="22">
    <w:name w:val="Основной текст (2)"/>
    <w:basedOn w:val="a"/>
    <w:link w:val="21"/>
    <w:rsid w:val="00C75D6A"/>
    <w:pPr>
      <w:widowControl w:val="0"/>
      <w:spacing w:after="240" w:line="240" w:lineRule="auto"/>
    </w:pPr>
    <w:rPr>
      <w:rFonts w:ascii="Times New Roman" w:eastAsia="Times New Roman" w:hAnsi="Times New Roman" w:cs="Times New Roman"/>
      <w:sz w:val="26"/>
      <w:szCs w:val="26"/>
    </w:rPr>
  </w:style>
  <w:style w:type="paragraph" w:customStyle="1" w:styleId="32">
    <w:name w:val="Основной текст (3)"/>
    <w:basedOn w:val="a"/>
    <w:link w:val="31"/>
    <w:rsid w:val="00C75D6A"/>
    <w:pPr>
      <w:widowControl w:val="0"/>
      <w:spacing w:after="0" w:line="264" w:lineRule="auto"/>
    </w:pPr>
    <w:rPr>
      <w:rFonts w:ascii="Times New Roman" w:eastAsia="Times New Roman" w:hAnsi="Times New Roman" w:cs="Times New Roman"/>
      <w:i/>
      <w:iCs/>
      <w:sz w:val="20"/>
      <w:szCs w:val="20"/>
    </w:rPr>
  </w:style>
  <w:style w:type="character" w:customStyle="1" w:styleId="afc">
    <w:name w:val="Сноска_"/>
    <w:basedOn w:val="a1"/>
    <w:link w:val="afd"/>
    <w:rsid w:val="00C75D6A"/>
    <w:rPr>
      <w:rFonts w:ascii="Times New Roman" w:eastAsia="Times New Roman" w:hAnsi="Times New Roman" w:cs="Times New Roman"/>
      <w:sz w:val="20"/>
      <w:szCs w:val="20"/>
    </w:rPr>
  </w:style>
  <w:style w:type="character" w:customStyle="1" w:styleId="afe">
    <w:name w:val="Колонтитул_"/>
    <w:basedOn w:val="a1"/>
    <w:link w:val="aff"/>
    <w:rsid w:val="00C75D6A"/>
    <w:rPr>
      <w:rFonts w:ascii="Arial" w:eastAsia="Arial" w:hAnsi="Arial" w:cs="Arial"/>
      <w:sz w:val="16"/>
      <w:szCs w:val="16"/>
    </w:rPr>
  </w:style>
  <w:style w:type="paragraph" w:customStyle="1" w:styleId="afd">
    <w:name w:val="Сноска"/>
    <w:basedOn w:val="a"/>
    <w:link w:val="afc"/>
    <w:rsid w:val="00C75D6A"/>
    <w:pPr>
      <w:widowControl w:val="0"/>
      <w:spacing w:after="0" w:line="240" w:lineRule="auto"/>
    </w:pPr>
    <w:rPr>
      <w:rFonts w:ascii="Times New Roman" w:eastAsia="Times New Roman" w:hAnsi="Times New Roman" w:cs="Times New Roman"/>
      <w:sz w:val="20"/>
      <w:szCs w:val="20"/>
    </w:rPr>
  </w:style>
  <w:style w:type="paragraph" w:customStyle="1" w:styleId="aff">
    <w:name w:val="Колонтитул"/>
    <w:basedOn w:val="a"/>
    <w:link w:val="afe"/>
    <w:rsid w:val="00C75D6A"/>
    <w:pPr>
      <w:widowControl w:val="0"/>
      <w:spacing w:after="0" w:line="206" w:lineRule="auto"/>
    </w:pPr>
    <w:rPr>
      <w:rFonts w:ascii="Arial" w:eastAsia="Arial" w:hAnsi="Arial" w:cs="Arial"/>
      <w:sz w:val="16"/>
      <w:szCs w:val="16"/>
    </w:rPr>
  </w:style>
  <w:style w:type="character" w:customStyle="1" w:styleId="ConsPlusNormal0">
    <w:name w:val="ConsPlusNormal Знак"/>
    <w:link w:val="ConsPlusNormal"/>
    <w:locked/>
    <w:rsid w:val="00C75D6A"/>
    <w:rPr>
      <w:rFonts w:ascii="Calibri" w:eastAsiaTheme="minorEastAsia" w:hAnsi="Calibri" w:cs="Calibri"/>
      <w:lang w:eastAsia="ru-RU"/>
    </w:rPr>
  </w:style>
  <w:style w:type="character" w:styleId="aff0">
    <w:name w:val="Unresolved Mention"/>
    <w:basedOn w:val="a1"/>
    <w:uiPriority w:val="99"/>
    <w:semiHidden/>
    <w:unhideWhenUsed/>
    <w:rsid w:val="008F63A5"/>
    <w:rPr>
      <w:color w:val="605E5C"/>
      <w:shd w:val="clear" w:color="auto" w:fill="E1DFDD"/>
    </w:rPr>
  </w:style>
  <w:style w:type="character" w:customStyle="1" w:styleId="10">
    <w:name w:val="Заголовок 1 Знак"/>
    <w:basedOn w:val="a1"/>
    <w:link w:val="1"/>
    <w:rsid w:val="007301BB"/>
    <w:rPr>
      <w:rFonts w:ascii="Arial" w:eastAsia="Times New Roman" w:hAnsi="Arial" w:cs="Arial"/>
      <w:b/>
      <w:bCs/>
      <w:kern w:val="1"/>
      <w:sz w:val="32"/>
      <w:szCs w:val="32"/>
      <w:lang w:eastAsia="zh-CN"/>
    </w:rPr>
  </w:style>
  <w:style w:type="character" w:customStyle="1" w:styleId="30">
    <w:name w:val="Заголовок 3 Знак"/>
    <w:basedOn w:val="a1"/>
    <w:link w:val="3"/>
    <w:rsid w:val="007301BB"/>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7301BB"/>
    <w:rPr>
      <w:rFonts w:ascii="Times New Roman" w:eastAsia="Times New Roman" w:hAnsi="Times New Roman" w:cs="Times New Roman"/>
      <w:b/>
      <w:bCs/>
      <w:sz w:val="28"/>
      <w:szCs w:val="28"/>
      <w:lang w:eastAsia="zh-CN"/>
    </w:rPr>
  </w:style>
  <w:style w:type="numbering" w:customStyle="1" w:styleId="23">
    <w:name w:val="Нет списка2"/>
    <w:next w:val="a3"/>
    <w:uiPriority w:val="99"/>
    <w:semiHidden/>
    <w:unhideWhenUsed/>
    <w:rsid w:val="007301BB"/>
  </w:style>
  <w:style w:type="table" w:customStyle="1" w:styleId="12">
    <w:name w:val="Сетка таблицы1"/>
    <w:basedOn w:val="a2"/>
    <w:next w:val="afb"/>
    <w:uiPriority w:val="59"/>
    <w:rsid w:val="007301B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Знак Знак Знак"/>
    <w:basedOn w:val="a"/>
    <w:rsid w:val="007301BB"/>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0">
    <w:name w:val="Нет списка11"/>
    <w:next w:val="a3"/>
    <w:uiPriority w:val="99"/>
    <w:semiHidden/>
    <w:unhideWhenUsed/>
    <w:rsid w:val="007301BB"/>
  </w:style>
  <w:style w:type="numbering" w:customStyle="1" w:styleId="210">
    <w:name w:val="Нет списка21"/>
    <w:next w:val="a3"/>
    <w:uiPriority w:val="99"/>
    <w:semiHidden/>
    <w:unhideWhenUsed/>
    <w:rsid w:val="007301BB"/>
  </w:style>
  <w:style w:type="character" w:customStyle="1" w:styleId="WW8Num1z0">
    <w:name w:val="WW8Num1z0"/>
    <w:rsid w:val="007301BB"/>
    <w:rPr>
      <w:rFonts w:ascii="Vladimir Script" w:hAnsi="Vladimir Script" w:cs="Vladimir Script"/>
    </w:rPr>
  </w:style>
  <w:style w:type="character" w:customStyle="1" w:styleId="WW8Num1z1">
    <w:name w:val="WW8Num1z1"/>
    <w:rsid w:val="007301BB"/>
    <w:rPr>
      <w:rFonts w:ascii="Courier New" w:hAnsi="Courier New" w:cs="Courier New"/>
    </w:rPr>
  </w:style>
  <w:style w:type="character" w:customStyle="1" w:styleId="WW8Num1z2">
    <w:name w:val="WW8Num1z2"/>
    <w:rsid w:val="007301BB"/>
    <w:rPr>
      <w:rFonts w:ascii="Wingdings" w:hAnsi="Wingdings" w:cs="Wingdings"/>
    </w:rPr>
  </w:style>
  <w:style w:type="character" w:customStyle="1" w:styleId="WW8Num1z3">
    <w:name w:val="WW8Num1z3"/>
    <w:rsid w:val="007301BB"/>
    <w:rPr>
      <w:rFonts w:ascii="Symbol" w:hAnsi="Symbol" w:cs="Symbol"/>
    </w:rPr>
  </w:style>
  <w:style w:type="character" w:customStyle="1" w:styleId="WW8Num2z0">
    <w:name w:val="WW8Num2z0"/>
    <w:rsid w:val="007301BB"/>
    <w:rPr>
      <w:rFonts w:ascii="Vladimir Script" w:hAnsi="Vladimir Script" w:cs="Vladimir Script"/>
    </w:rPr>
  </w:style>
  <w:style w:type="character" w:customStyle="1" w:styleId="WW8Num2z1">
    <w:name w:val="WW8Num2z1"/>
    <w:rsid w:val="007301BB"/>
    <w:rPr>
      <w:rFonts w:ascii="Courier New" w:hAnsi="Courier New" w:cs="Courier New"/>
    </w:rPr>
  </w:style>
  <w:style w:type="character" w:customStyle="1" w:styleId="WW8Num2z2">
    <w:name w:val="WW8Num2z2"/>
    <w:rsid w:val="007301BB"/>
    <w:rPr>
      <w:rFonts w:ascii="Wingdings" w:hAnsi="Wingdings" w:cs="Wingdings"/>
    </w:rPr>
  </w:style>
  <w:style w:type="character" w:customStyle="1" w:styleId="WW8Num2z3">
    <w:name w:val="WW8Num2z3"/>
    <w:rsid w:val="007301BB"/>
    <w:rPr>
      <w:rFonts w:ascii="Symbol" w:hAnsi="Symbol" w:cs="Symbol"/>
    </w:rPr>
  </w:style>
  <w:style w:type="character" w:customStyle="1" w:styleId="WW8Num3z0">
    <w:name w:val="WW8Num3z0"/>
    <w:rsid w:val="007301BB"/>
    <w:rPr>
      <w:rFonts w:cs="Times New Roman"/>
    </w:rPr>
  </w:style>
  <w:style w:type="character" w:customStyle="1" w:styleId="WW8Num4z0">
    <w:name w:val="WW8Num4z0"/>
    <w:rsid w:val="007301BB"/>
    <w:rPr>
      <w:b w:val="0"/>
    </w:rPr>
  </w:style>
  <w:style w:type="character" w:customStyle="1" w:styleId="WW8Num4z1">
    <w:name w:val="WW8Num4z1"/>
    <w:rsid w:val="007301BB"/>
  </w:style>
  <w:style w:type="character" w:customStyle="1" w:styleId="WW8Num4z2">
    <w:name w:val="WW8Num4z2"/>
    <w:rsid w:val="007301BB"/>
  </w:style>
  <w:style w:type="character" w:customStyle="1" w:styleId="WW8Num4z3">
    <w:name w:val="WW8Num4z3"/>
    <w:rsid w:val="007301BB"/>
  </w:style>
  <w:style w:type="character" w:customStyle="1" w:styleId="WW8Num4z4">
    <w:name w:val="WW8Num4z4"/>
    <w:rsid w:val="007301BB"/>
  </w:style>
  <w:style w:type="character" w:customStyle="1" w:styleId="WW8Num4z5">
    <w:name w:val="WW8Num4z5"/>
    <w:rsid w:val="007301BB"/>
  </w:style>
  <w:style w:type="character" w:customStyle="1" w:styleId="WW8Num4z6">
    <w:name w:val="WW8Num4z6"/>
    <w:rsid w:val="007301BB"/>
  </w:style>
  <w:style w:type="character" w:customStyle="1" w:styleId="WW8Num4z7">
    <w:name w:val="WW8Num4z7"/>
    <w:rsid w:val="007301BB"/>
  </w:style>
  <w:style w:type="character" w:customStyle="1" w:styleId="WW8Num4z8">
    <w:name w:val="WW8Num4z8"/>
    <w:rsid w:val="007301BB"/>
  </w:style>
  <w:style w:type="character" w:customStyle="1" w:styleId="WW8Num5z0">
    <w:name w:val="WW8Num5z0"/>
    <w:rsid w:val="007301BB"/>
    <w:rPr>
      <w:rFonts w:cs="Times New Roman"/>
    </w:rPr>
  </w:style>
  <w:style w:type="character" w:customStyle="1" w:styleId="WW8Num5z1">
    <w:name w:val="WW8Num5z1"/>
    <w:rsid w:val="007301BB"/>
    <w:rPr>
      <w:rFonts w:cs="Times New Roman"/>
      <w:b w:val="0"/>
      <w:bCs w:val="0"/>
    </w:rPr>
  </w:style>
  <w:style w:type="character" w:customStyle="1" w:styleId="WW8Num6z0">
    <w:name w:val="WW8Num6z0"/>
    <w:rsid w:val="007301BB"/>
    <w:rPr>
      <w:rFonts w:cs="Times New Roman"/>
      <w:i w:val="0"/>
    </w:rPr>
  </w:style>
  <w:style w:type="character" w:customStyle="1" w:styleId="WW8Num6z1">
    <w:name w:val="WW8Num6z1"/>
    <w:rsid w:val="007301BB"/>
    <w:rPr>
      <w:rFonts w:cs="Times New Roman"/>
    </w:rPr>
  </w:style>
  <w:style w:type="character" w:customStyle="1" w:styleId="WW8Num7z0">
    <w:name w:val="WW8Num7z0"/>
    <w:rsid w:val="007301BB"/>
    <w:rPr>
      <w:rFonts w:cs="Times New Roman"/>
      <w:i w:val="0"/>
    </w:rPr>
  </w:style>
  <w:style w:type="character" w:customStyle="1" w:styleId="WW8Num8z0">
    <w:name w:val="WW8Num8z0"/>
    <w:rsid w:val="007301BB"/>
    <w:rPr>
      <w:rFonts w:cs="Times New Roman"/>
    </w:rPr>
  </w:style>
  <w:style w:type="character" w:customStyle="1" w:styleId="WW8Num9z0">
    <w:name w:val="WW8Num9z0"/>
    <w:rsid w:val="007301BB"/>
    <w:rPr>
      <w:rFonts w:cs="Times New Roman"/>
    </w:rPr>
  </w:style>
  <w:style w:type="character" w:customStyle="1" w:styleId="WW8Num10z0">
    <w:name w:val="WW8Num10z0"/>
    <w:rsid w:val="007301BB"/>
    <w:rPr>
      <w:rFonts w:ascii="Vladimir Script" w:hAnsi="Vladimir Script" w:cs="Vladimir Script"/>
    </w:rPr>
  </w:style>
  <w:style w:type="character" w:customStyle="1" w:styleId="WW8Num10z1">
    <w:name w:val="WW8Num10z1"/>
    <w:rsid w:val="007301BB"/>
    <w:rPr>
      <w:rFonts w:ascii="Courier New" w:hAnsi="Courier New" w:cs="Courier New"/>
    </w:rPr>
  </w:style>
  <w:style w:type="character" w:customStyle="1" w:styleId="WW8Num10z2">
    <w:name w:val="WW8Num10z2"/>
    <w:rsid w:val="007301BB"/>
    <w:rPr>
      <w:rFonts w:ascii="Wingdings" w:hAnsi="Wingdings" w:cs="Wingdings"/>
    </w:rPr>
  </w:style>
  <w:style w:type="character" w:customStyle="1" w:styleId="WW8Num10z3">
    <w:name w:val="WW8Num10z3"/>
    <w:rsid w:val="007301BB"/>
    <w:rPr>
      <w:rFonts w:ascii="Symbol" w:hAnsi="Symbol" w:cs="Symbol"/>
    </w:rPr>
  </w:style>
  <w:style w:type="character" w:customStyle="1" w:styleId="WW8Num11z0">
    <w:name w:val="WW8Num11z0"/>
    <w:rsid w:val="007301BB"/>
    <w:rPr>
      <w:rFonts w:cs="Times New Roman"/>
    </w:rPr>
  </w:style>
  <w:style w:type="character" w:customStyle="1" w:styleId="WW8Num12z0">
    <w:name w:val="WW8Num12z0"/>
    <w:rsid w:val="007301BB"/>
    <w:rPr>
      <w:rFonts w:ascii="Vladimir Script" w:hAnsi="Vladimir Script" w:cs="Vladimir Script"/>
    </w:rPr>
  </w:style>
  <w:style w:type="character" w:customStyle="1" w:styleId="WW8Num12z1">
    <w:name w:val="WW8Num12z1"/>
    <w:rsid w:val="007301BB"/>
    <w:rPr>
      <w:rFonts w:ascii="Courier New" w:hAnsi="Courier New" w:cs="Courier New"/>
    </w:rPr>
  </w:style>
  <w:style w:type="character" w:customStyle="1" w:styleId="WW8Num12z2">
    <w:name w:val="WW8Num12z2"/>
    <w:rsid w:val="007301BB"/>
    <w:rPr>
      <w:rFonts w:ascii="Wingdings" w:hAnsi="Wingdings" w:cs="Wingdings"/>
    </w:rPr>
  </w:style>
  <w:style w:type="character" w:customStyle="1" w:styleId="WW8Num12z3">
    <w:name w:val="WW8Num12z3"/>
    <w:rsid w:val="007301BB"/>
    <w:rPr>
      <w:rFonts w:ascii="Symbol" w:hAnsi="Symbol" w:cs="Symbol"/>
    </w:rPr>
  </w:style>
  <w:style w:type="character" w:customStyle="1" w:styleId="WW8Num13z0">
    <w:name w:val="WW8Num13z0"/>
    <w:rsid w:val="007301BB"/>
  </w:style>
  <w:style w:type="character" w:customStyle="1" w:styleId="WW8Num13z1">
    <w:name w:val="WW8Num13z1"/>
    <w:rsid w:val="007301BB"/>
  </w:style>
  <w:style w:type="character" w:customStyle="1" w:styleId="WW8Num13z2">
    <w:name w:val="WW8Num13z2"/>
    <w:rsid w:val="007301BB"/>
  </w:style>
  <w:style w:type="character" w:customStyle="1" w:styleId="WW8Num13z3">
    <w:name w:val="WW8Num13z3"/>
    <w:rsid w:val="007301BB"/>
  </w:style>
  <w:style w:type="character" w:customStyle="1" w:styleId="WW8Num13z4">
    <w:name w:val="WW8Num13z4"/>
    <w:rsid w:val="007301BB"/>
  </w:style>
  <w:style w:type="character" w:customStyle="1" w:styleId="WW8Num13z5">
    <w:name w:val="WW8Num13z5"/>
    <w:rsid w:val="007301BB"/>
  </w:style>
  <w:style w:type="character" w:customStyle="1" w:styleId="WW8Num13z6">
    <w:name w:val="WW8Num13z6"/>
    <w:rsid w:val="007301BB"/>
  </w:style>
  <w:style w:type="character" w:customStyle="1" w:styleId="WW8Num13z7">
    <w:name w:val="WW8Num13z7"/>
    <w:rsid w:val="007301BB"/>
  </w:style>
  <w:style w:type="character" w:customStyle="1" w:styleId="WW8Num13z8">
    <w:name w:val="WW8Num13z8"/>
    <w:rsid w:val="007301BB"/>
  </w:style>
  <w:style w:type="character" w:customStyle="1" w:styleId="WW8Num14z0">
    <w:name w:val="WW8Num14z0"/>
    <w:rsid w:val="007301BB"/>
    <w:rPr>
      <w:rFonts w:cs="Times New Roman"/>
    </w:rPr>
  </w:style>
  <w:style w:type="character" w:customStyle="1" w:styleId="WW8Num15z0">
    <w:name w:val="WW8Num15z0"/>
    <w:rsid w:val="007301BB"/>
    <w:rPr>
      <w:rFonts w:cs="Times New Roman"/>
    </w:rPr>
  </w:style>
  <w:style w:type="character" w:customStyle="1" w:styleId="WW8Num16z0">
    <w:name w:val="WW8Num16z0"/>
    <w:rsid w:val="007301BB"/>
    <w:rPr>
      <w:rFonts w:cs="Times New Roman"/>
    </w:rPr>
  </w:style>
  <w:style w:type="character" w:customStyle="1" w:styleId="WW8Num17z0">
    <w:name w:val="WW8Num17z0"/>
    <w:rsid w:val="007301BB"/>
  </w:style>
  <w:style w:type="character" w:customStyle="1" w:styleId="WW8Num17z1">
    <w:name w:val="WW8Num17z1"/>
    <w:rsid w:val="007301BB"/>
  </w:style>
  <w:style w:type="character" w:customStyle="1" w:styleId="WW8Num17z2">
    <w:name w:val="WW8Num17z2"/>
    <w:rsid w:val="007301BB"/>
  </w:style>
  <w:style w:type="character" w:customStyle="1" w:styleId="WW8Num17z3">
    <w:name w:val="WW8Num17z3"/>
    <w:rsid w:val="007301BB"/>
  </w:style>
  <w:style w:type="character" w:customStyle="1" w:styleId="WW8Num17z4">
    <w:name w:val="WW8Num17z4"/>
    <w:rsid w:val="007301BB"/>
  </w:style>
  <w:style w:type="character" w:customStyle="1" w:styleId="WW8Num17z5">
    <w:name w:val="WW8Num17z5"/>
    <w:rsid w:val="007301BB"/>
  </w:style>
  <w:style w:type="character" w:customStyle="1" w:styleId="WW8Num17z6">
    <w:name w:val="WW8Num17z6"/>
    <w:rsid w:val="007301BB"/>
  </w:style>
  <w:style w:type="character" w:customStyle="1" w:styleId="WW8Num17z7">
    <w:name w:val="WW8Num17z7"/>
    <w:rsid w:val="007301BB"/>
  </w:style>
  <w:style w:type="character" w:customStyle="1" w:styleId="WW8Num17z8">
    <w:name w:val="WW8Num17z8"/>
    <w:rsid w:val="007301BB"/>
  </w:style>
  <w:style w:type="character" w:customStyle="1" w:styleId="WW8Num18z0">
    <w:name w:val="WW8Num18z0"/>
    <w:rsid w:val="007301BB"/>
    <w:rPr>
      <w:rFonts w:ascii="Times New Roman" w:eastAsia="Times New Roman" w:hAnsi="Times New Roman" w:cs="Times New Roman"/>
    </w:rPr>
  </w:style>
  <w:style w:type="character" w:customStyle="1" w:styleId="WW8Num18z1">
    <w:name w:val="WW8Num18z1"/>
    <w:rsid w:val="007301BB"/>
    <w:rPr>
      <w:rFonts w:ascii="Courier New" w:hAnsi="Courier New" w:cs="Courier New"/>
    </w:rPr>
  </w:style>
  <w:style w:type="character" w:customStyle="1" w:styleId="WW8Num18z2">
    <w:name w:val="WW8Num18z2"/>
    <w:rsid w:val="007301BB"/>
    <w:rPr>
      <w:rFonts w:ascii="Wingdings" w:hAnsi="Wingdings" w:cs="Wingdings"/>
    </w:rPr>
  </w:style>
  <w:style w:type="character" w:customStyle="1" w:styleId="WW8Num18z3">
    <w:name w:val="WW8Num18z3"/>
    <w:rsid w:val="007301BB"/>
    <w:rPr>
      <w:rFonts w:ascii="Symbol" w:hAnsi="Symbol" w:cs="Symbol"/>
    </w:rPr>
  </w:style>
  <w:style w:type="character" w:customStyle="1" w:styleId="WW8Num19z0">
    <w:name w:val="WW8Num19z0"/>
    <w:rsid w:val="007301BB"/>
    <w:rPr>
      <w:rFonts w:cs="Times New Roman"/>
      <w:b w:val="0"/>
    </w:rPr>
  </w:style>
  <w:style w:type="character" w:customStyle="1" w:styleId="WW8Num20z0">
    <w:name w:val="WW8Num20z0"/>
    <w:rsid w:val="007301BB"/>
    <w:rPr>
      <w:rFonts w:cs="Times New Roman"/>
    </w:rPr>
  </w:style>
  <w:style w:type="character" w:customStyle="1" w:styleId="WW8Num21z0">
    <w:name w:val="WW8Num21z0"/>
    <w:rsid w:val="007301BB"/>
    <w:rPr>
      <w:rFonts w:ascii="Vladimir Script" w:hAnsi="Vladimir Script" w:cs="Vladimir Script"/>
    </w:rPr>
  </w:style>
  <w:style w:type="character" w:customStyle="1" w:styleId="WW8Num21z1">
    <w:name w:val="WW8Num21z1"/>
    <w:rsid w:val="007301BB"/>
    <w:rPr>
      <w:rFonts w:ascii="Courier New" w:hAnsi="Courier New" w:cs="Courier New"/>
    </w:rPr>
  </w:style>
  <w:style w:type="character" w:customStyle="1" w:styleId="WW8Num21z2">
    <w:name w:val="WW8Num21z2"/>
    <w:rsid w:val="007301BB"/>
    <w:rPr>
      <w:rFonts w:ascii="Wingdings" w:hAnsi="Wingdings" w:cs="Wingdings"/>
    </w:rPr>
  </w:style>
  <w:style w:type="character" w:customStyle="1" w:styleId="WW8Num21z3">
    <w:name w:val="WW8Num21z3"/>
    <w:rsid w:val="007301BB"/>
    <w:rPr>
      <w:rFonts w:ascii="Symbol" w:hAnsi="Symbol" w:cs="Symbol"/>
    </w:rPr>
  </w:style>
  <w:style w:type="character" w:customStyle="1" w:styleId="WW8Num22z0">
    <w:name w:val="WW8Num22z0"/>
    <w:rsid w:val="007301BB"/>
  </w:style>
  <w:style w:type="character" w:customStyle="1" w:styleId="WW8Num22z1">
    <w:name w:val="WW8Num22z1"/>
    <w:rsid w:val="007301BB"/>
  </w:style>
  <w:style w:type="character" w:customStyle="1" w:styleId="WW8Num22z2">
    <w:name w:val="WW8Num22z2"/>
    <w:rsid w:val="007301BB"/>
  </w:style>
  <w:style w:type="character" w:customStyle="1" w:styleId="WW8Num22z3">
    <w:name w:val="WW8Num22z3"/>
    <w:rsid w:val="007301BB"/>
  </w:style>
  <w:style w:type="character" w:customStyle="1" w:styleId="WW8Num22z4">
    <w:name w:val="WW8Num22z4"/>
    <w:rsid w:val="007301BB"/>
  </w:style>
  <w:style w:type="character" w:customStyle="1" w:styleId="WW8Num22z5">
    <w:name w:val="WW8Num22z5"/>
    <w:rsid w:val="007301BB"/>
  </w:style>
  <w:style w:type="character" w:customStyle="1" w:styleId="WW8Num22z6">
    <w:name w:val="WW8Num22z6"/>
    <w:rsid w:val="007301BB"/>
  </w:style>
  <w:style w:type="character" w:customStyle="1" w:styleId="WW8Num22z7">
    <w:name w:val="WW8Num22z7"/>
    <w:rsid w:val="007301BB"/>
  </w:style>
  <w:style w:type="character" w:customStyle="1" w:styleId="WW8Num22z8">
    <w:name w:val="WW8Num22z8"/>
    <w:rsid w:val="007301BB"/>
  </w:style>
  <w:style w:type="character" w:customStyle="1" w:styleId="WW8Num23z0">
    <w:name w:val="WW8Num23z0"/>
    <w:rsid w:val="007301BB"/>
    <w:rPr>
      <w:rFonts w:cs="Times New Roman"/>
    </w:rPr>
  </w:style>
  <w:style w:type="character" w:customStyle="1" w:styleId="WW8Num23z1">
    <w:name w:val="WW8Num23z1"/>
    <w:rsid w:val="007301BB"/>
    <w:rPr>
      <w:rFonts w:ascii="Vladimir Script" w:hAnsi="Vladimir Script" w:cs="Vladimir Script"/>
    </w:rPr>
  </w:style>
  <w:style w:type="character" w:customStyle="1" w:styleId="WW8Num24z0">
    <w:name w:val="WW8Num24z0"/>
    <w:rsid w:val="007301BB"/>
    <w:rPr>
      <w:rFonts w:cs="Times New Roman"/>
    </w:rPr>
  </w:style>
  <w:style w:type="character" w:customStyle="1" w:styleId="WW8Num25z0">
    <w:name w:val="WW8Num25z0"/>
    <w:rsid w:val="007301BB"/>
    <w:rPr>
      <w:rFonts w:cs="Times New Roman"/>
    </w:rPr>
  </w:style>
  <w:style w:type="character" w:customStyle="1" w:styleId="WW8Num26z0">
    <w:name w:val="WW8Num26z0"/>
    <w:rsid w:val="007301BB"/>
    <w:rPr>
      <w:rFonts w:cs="Times New Roman"/>
    </w:rPr>
  </w:style>
  <w:style w:type="character" w:customStyle="1" w:styleId="WW8Num27z0">
    <w:name w:val="WW8Num27z0"/>
    <w:rsid w:val="007301BB"/>
    <w:rPr>
      <w:rFonts w:cs="Times New Roman"/>
      <w:b w:val="0"/>
      <w:bCs w:val="0"/>
    </w:rPr>
  </w:style>
  <w:style w:type="character" w:customStyle="1" w:styleId="WW8Num28z0">
    <w:name w:val="WW8Num28z0"/>
    <w:rsid w:val="007301BB"/>
    <w:rPr>
      <w:rFonts w:ascii="Vladimir Script" w:hAnsi="Vladimir Script" w:cs="Vladimir Script"/>
    </w:rPr>
  </w:style>
  <w:style w:type="character" w:customStyle="1" w:styleId="WW8Num28z1">
    <w:name w:val="WW8Num28z1"/>
    <w:rsid w:val="007301BB"/>
    <w:rPr>
      <w:rFonts w:cs="Times New Roman"/>
    </w:rPr>
  </w:style>
  <w:style w:type="character" w:customStyle="1" w:styleId="WW8Num28z2">
    <w:name w:val="WW8Num28z2"/>
    <w:rsid w:val="007301BB"/>
    <w:rPr>
      <w:rFonts w:ascii="Wingdings" w:hAnsi="Wingdings" w:cs="Wingdings"/>
    </w:rPr>
  </w:style>
  <w:style w:type="character" w:customStyle="1" w:styleId="WW8Num28z3">
    <w:name w:val="WW8Num28z3"/>
    <w:rsid w:val="007301BB"/>
    <w:rPr>
      <w:rFonts w:ascii="Symbol" w:hAnsi="Symbol" w:cs="Symbol"/>
    </w:rPr>
  </w:style>
  <w:style w:type="character" w:customStyle="1" w:styleId="WW8Num28z4">
    <w:name w:val="WW8Num28z4"/>
    <w:rsid w:val="007301BB"/>
    <w:rPr>
      <w:rFonts w:ascii="Courier New" w:hAnsi="Courier New" w:cs="Courier New"/>
    </w:rPr>
  </w:style>
  <w:style w:type="character" w:customStyle="1" w:styleId="WW8Num29z0">
    <w:name w:val="WW8Num29z0"/>
    <w:rsid w:val="007301BB"/>
    <w:rPr>
      <w:rFonts w:cs="Times New Roman"/>
    </w:rPr>
  </w:style>
  <w:style w:type="character" w:customStyle="1" w:styleId="WW8Num30z0">
    <w:name w:val="WW8Num30z0"/>
    <w:rsid w:val="007301BB"/>
    <w:rPr>
      <w:rFonts w:cs="Times New Roman"/>
    </w:rPr>
  </w:style>
  <w:style w:type="character" w:customStyle="1" w:styleId="WW8Num31z0">
    <w:name w:val="WW8Num31z0"/>
    <w:rsid w:val="007301BB"/>
    <w:rPr>
      <w:rFonts w:cs="Times New Roman"/>
    </w:rPr>
  </w:style>
  <w:style w:type="character" w:customStyle="1" w:styleId="WW8Num31z1">
    <w:name w:val="WW8Num31z1"/>
    <w:rsid w:val="007301BB"/>
    <w:rPr>
      <w:rFonts w:cs="Times New Roman"/>
      <w:b w:val="0"/>
      <w:bCs w:val="0"/>
    </w:rPr>
  </w:style>
  <w:style w:type="character" w:customStyle="1" w:styleId="WW8Num32z0">
    <w:name w:val="WW8Num32z0"/>
    <w:rsid w:val="007301BB"/>
  </w:style>
  <w:style w:type="character" w:customStyle="1" w:styleId="WW8Num32z1">
    <w:name w:val="WW8Num32z1"/>
    <w:rsid w:val="007301BB"/>
  </w:style>
  <w:style w:type="character" w:customStyle="1" w:styleId="WW8Num32z2">
    <w:name w:val="WW8Num32z2"/>
    <w:rsid w:val="007301BB"/>
  </w:style>
  <w:style w:type="character" w:customStyle="1" w:styleId="WW8Num32z3">
    <w:name w:val="WW8Num32z3"/>
    <w:rsid w:val="007301BB"/>
  </w:style>
  <w:style w:type="character" w:customStyle="1" w:styleId="WW8Num32z4">
    <w:name w:val="WW8Num32z4"/>
    <w:rsid w:val="007301BB"/>
  </w:style>
  <w:style w:type="character" w:customStyle="1" w:styleId="WW8Num32z5">
    <w:name w:val="WW8Num32z5"/>
    <w:rsid w:val="007301BB"/>
  </w:style>
  <w:style w:type="character" w:customStyle="1" w:styleId="WW8Num32z6">
    <w:name w:val="WW8Num32z6"/>
    <w:rsid w:val="007301BB"/>
  </w:style>
  <w:style w:type="character" w:customStyle="1" w:styleId="WW8Num32z7">
    <w:name w:val="WW8Num32z7"/>
    <w:rsid w:val="007301BB"/>
  </w:style>
  <w:style w:type="character" w:customStyle="1" w:styleId="WW8Num32z8">
    <w:name w:val="WW8Num32z8"/>
    <w:rsid w:val="007301BB"/>
  </w:style>
  <w:style w:type="character" w:customStyle="1" w:styleId="WW8Num33z0">
    <w:name w:val="WW8Num33z0"/>
    <w:rsid w:val="007301BB"/>
    <w:rPr>
      <w:rFonts w:cs="Times New Roman"/>
    </w:rPr>
  </w:style>
  <w:style w:type="character" w:customStyle="1" w:styleId="WW8Num34z0">
    <w:name w:val="WW8Num34z0"/>
    <w:rsid w:val="007301BB"/>
    <w:rPr>
      <w:rFonts w:cs="Times New Roman"/>
    </w:rPr>
  </w:style>
  <w:style w:type="character" w:customStyle="1" w:styleId="WW8Num35z0">
    <w:name w:val="WW8Num35z0"/>
    <w:rsid w:val="007301BB"/>
  </w:style>
  <w:style w:type="character" w:customStyle="1" w:styleId="WW8Num35z1">
    <w:name w:val="WW8Num35z1"/>
    <w:rsid w:val="007301BB"/>
  </w:style>
  <w:style w:type="character" w:customStyle="1" w:styleId="WW8Num35z2">
    <w:name w:val="WW8Num35z2"/>
    <w:rsid w:val="007301BB"/>
  </w:style>
  <w:style w:type="character" w:customStyle="1" w:styleId="WW8Num35z3">
    <w:name w:val="WW8Num35z3"/>
    <w:rsid w:val="007301BB"/>
  </w:style>
  <w:style w:type="character" w:customStyle="1" w:styleId="WW8Num35z4">
    <w:name w:val="WW8Num35z4"/>
    <w:rsid w:val="007301BB"/>
  </w:style>
  <w:style w:type="character" w:customStyle="1" w:styleId="WW8Num35z5">
    <w:name w:val="WW8Num35z5"/>
    <w:rsid w:val="007301BB"/>
  </w:style>
  <w:style w:type="character" w:customStyle="1" w:styleId="WW8Num35z6">
    <w:name w:val="WW8Num35z6"/>
    <w:rsid w:val="007301BB"/>
  </w:style>
  <w:style w:type="character" w:customStyle="1" w:styleId="WW8Num35z7">
    <w:name w:val="WW8Num35z7"/>
    <w:rsid w:val="007301BB"/>
  </w:style>
  <w:style w:type="character" w:customStyle="1" w:styleId="WW8Num35z8">
    <w:name w:val="WW8Num35z8"/>
    <w:rsid w:val="007301BB"/>
  </w:style>
  <w:style w:type="character" w:customStyle="1" w:styleId="WW8Num36z0">
    <w:name w:val="WW8Num36z0"/>
    <w:rsid w:val="007301BB"/>
    <w:rPr>
      <w:rFonts w:ascii="Vladimir Script" w:hAnsi="Vladimir Script" w:cs="Vladimir Script"/>
      <w:sz w:val="28"/>
      <w:szCs w:val="28"/>
    </w:rPr>
  </w:style>
  <w:style w:type="character" w:customStyle="1" w:styleId="WW8Num36z1">
    <w:name w:val="WW8Num36z1"/>
    <w:rsid w:val="007301BB"/>
    <w:rPr>
      <w:rFonts w:ascii="Courier New" w:hAnsi="Courier New" w:cs="Courier New"/>
    </w:rPr>
  </w:style>
  <w:style w:type="character" w:customStyle="1" w:styleId="WW8Num36z2">
    <w:name w:val="WW8Num36z2"/>
    <w:rsid w:val="007301BB"/>
    <w:rPr>
      <w:rFonts w:ascii="Wingdings" w:hAnsi="Wingdings" w:cs="Wingdings"/>
    </w:rPr>
  </w:style>
  <w:style w:type="character" w:customStyle="1" w:styleId="WW8Num36z3">
    <w:name w:val="WW8Num36z3"/>
    <w:rsid w:val="007301BB"/>
    <w:rPr>
      <w:rFonts w:ascii="Symbol" w:hAnsi="Symbol" w:cs="Symbol"/>
    </w:rPr>
  </w:style>
  <w:style w:type="character" w:customStyle="1" w:styleId="WW8Num37z0">
    <w:name w:val="WW8Num37z0"/>
    <w:rsid w:val="007301BB"/>
    <w:rPr>
      <w:rFonts w:cs="Times New Roman"/>
    </w:rPr>
  </w:style>
  <w:style w:type="character" w:customStyle="1" w:styleId="WW8Num38z0">
    <w:name w:val="WW8Num38z0"/>
    <w:rsid w:val="007301BB"/>
    <w:rPr>
      <w:rFonts w:ascii="Vladimir Script" w:hAnsi="Vladimir Script" w:cs="Vladimir Script"/>
    </w:rPr>
  </w:style>
  <w:style w:type="character" w:customStyle="1" w:styleId="WW8Num38z1">
    <w:name w:val="WW8Num38z1"/>
    <w:rsid w:val="007301BB"/>
    <w:rPr>
      <w:rFonts w:ascii="Courier New" w:hAnsi="Courier New" w:cs="Courier New"/>
    </w:rPr>
  </w:style>
  <w:style w:type="character" w:customStyle="1" w:styleId="WW8Num38z2">
    <w:name w:val="WW8Num38z2"/>
    <w:rsid w:val="007301BB"/>
    <w:rPr>
      <w:rFonts w:ascii="Wingdings" w:hAnsi="Wingdings" w:cs="Wingdings"/>
    </w:rPr>
  </w:style>
  <w:style w:type="character" w:customStyle="1" w:styleId="WW8Num38z3">
    <w:name w:val="WW8Num38z3"/>
    <w:rsid w:val="007301BB"/>
    <w:rPr>
      <w:rFonts w:ascii="Symbol" w:hAnsi="Symbol" w:cs="Symbol"/>
    </w:rPr>
  </w:style>
  <w:style w:type="character" w:customStyle="1" w:styleId="WW8Num39z0">
    <w:name w:val="WW8Num39z0"/>
    <w:rsid w:val="007301BB"/>
    <w:rPr>
      <w:rFonts w:cs="Times New Roman"/>
    </w:rPr>
  </w:style>
  <w:style w:type="character" w:customStyle="1" w:styleId="WW8Num40z0">
    <w:name w:val="WW8Num40z0"/>
    <w:rsid w:val="007301BB"/>
    <w:rPr>
      <w:rFonts w:cs="Times New Roman"/>
    </w:rPr>
  </w:style>
  <w:style w:type="character" w:customStyle="1" w:styleId="WW8Num41z0">
    <w:name w:val="WW8Num41z0"/>
    <w:rsid w:val="007301BB"/>
    <w:rPr>
      <w:rFonts w:cs="Times New Roman"/>
    </w:rPr>
  </w:style>
  <w:style w:type="character" w:customStyle="1" w:styleId="WW8Num42z0">
    <w:name w:val="WW8Num42z0"/>
    <w:rsid w:val="007301BB"/>
    <w:rPr>
      <w:rFonts w:ascii="Vladimir Script" w:hAnsi="Vladimir Script" w:cs="Vladimir Script"/>
    </w:rPr>
  </w:style>
  <w:style w:type="character" w:customStyle="1" w:styleId="WW8Num42z1">
    <w:name w:val="WW8Num42z1"/>
    <w:rsid w:val="007301BB"/>
    <w:rPr>
      <w:rFonts w:ascii="Courier New" w:hAnsi="Courier New" w:cs="Courier New"/>
    </w:rPr>
  </w:style>
  <w:style w:type="character" w:customStyle="1" w:styleId="WW8Num42z2">
    <w:name w:val="WW8Num42z2"/>
    <w:rsid w:val="007301BB"/>
    <w:rPr>
      <w:rFonts w:ascii="Wingdings" w:hAnsi="Wingdings" w:cs="Wingdings"/>
    </w:rPr>
  </w:style>
  <w:style w:type="character" w:customStyle="1" w:styleId="WW8Num42z3">
    <w:name w:val="WW8Num42z3"/>
    <w:rsid w:val="007301BB"/>
    <w:rPr>
      <w:rFonts w:ascii="Symbol" w:hAnsi="Symbol" w:cs="Symbol"/>
    </w:rPr>
  </w:style>
  <w:style w:type="character" w:customStyle="1" w:styleId="13">
    <w:name w:val="Основной шрифт абзаца1"/>
    <w:rsid w:val="007301BB"/>
  </w:style>
  <w:style w:type="character" w:styleId="aff2">
    <w:name w:val="page number"/>
    <w:rsid w:val="007301BB"/>
  </w:style>
  <w:style w:type="character" w:customStyle="1" w:styleId="HTML">
    <w:name w:val="Стандартный HTML Знак"/>
    <w:uiPriority w:val="99"/>
    <w:rsid w:val="007301BB"/>
    <w:rPr>
      <w:rFonts w:ascii="Courier New" w:hAnsi="Courier New" w:cs="Courier New"/>
      <w:sz w:val="20"/>
    </w:rPr>
  </w:style>
  <w:style w:type="character" w:customStyle="1" w:styleId="aff3">
    <w:name w:val="Схема документа Знак"/>
    <w:rsid w:val="007301BB"/>
    <w:rPr>
      <w:rFonts w:ascii="Tahoma" w:hAnsi="Tahoma" w:cs="Tahoma"/>
      <w:sz w:val="20"/>
      <w:shd w:val="clear" w:color="auto" w:fill="000080"/>
    </w:rPr>
  </w:style>
  <w:style w:type="character" w:customStyle="1" w:styleId="24">
    <w:name w:val="Основной текст 2 Знак"/>
    <w:rsid w:val="007301BB"/>
    <w:rPr>
      <w:rFonts w:ascii="Arial" w:hAnsi="Arial" w:cs="Arial"/>
      <w:b/>
      <w:sz w:val="24"/>
    </w:rPr>
  </w:style>
  <w:style w:type="character" w:customStyle="1" w:styleId="aff4">
    <w:name w:val="Название Знак"/>
    <w:link w:val="aff5"/>
    <w:rsid w:val="007301BB"/>
    <w:rPr>
      <w:b/>
      <w:spacing w:val="20"/>
      <w:sz w:val="28"/>
    </w:rPr>
  </w:style>
  <w:style w:type="character" w:customStyle="1" w:styleId="aff6">
    <w:name w:val="Основной текст с отступом Знак"/>
    <w:rsid w:val="007301BB"/>
    <w:rPr>
      <w:rFonts w:ascii="Times New Roman" w:hAnsi="Times New Roman" w:cs="Times New Roman"/>
      <w:sz w:val="24"/>
    </w:rPr>
  </w:style>
  <w:style w:type="character" w:customStyle="1" w:styleId="33">
    <w:name w:val="Основной текст 3 Знак"/>
    <w:rsid w:val="007301BB"/>
    <w:rPr>
      <w:sz w:val="16"/>
    </w:rPr>
  </w:style>
  <w:style w:type="character" w:customStyle="1" w:styleId="aff7">
    <w:name w:val="Основной текст Знак"/>
    <w:rsid w:val="007301BB"/>
    <w:rPr>
      <w:rFonts w:ascii="Times New Roman" w:hAnsi="Times New Roman" w:cs="Times New Roman"/>
      <w:sz w:val="24"/>
    </w:rPr>
  </w:style>
  <w:style w:type="character" w:customStyle="1" w:styleId="apple-converted-space">
    <w:name w:val="apple-converted-space"/>
    <w:rsid w:val="007301BB"/>
  </w:style>
  <w:style w:type="character" w:customStyle="1" w:styleId="14">
    <w:name w:val="Знак примечания1"/>
    <w:rsid w:val="007301BB"/>
    <w:rPr>
      <w:sz w:val="16"/>
      <w:szCs w:val="16"/>
    </w:rPr>
  </w:style>
  <w:style w:type="character" w:customStyle="1" w:styleId="FontStyle13">
    <w:name w:val="Font Style13"/>
    <w:rsid w:val="007301BB"/>
    <w:rPr>
      <w:rFonts w:ascii="Times New Roman" w:hAnsi="Times New Roman" w:cs="Times New Roman"/>
      <w:spacing w:val="-10"/>
      <w:sz w:val="28"/>
      <w:szCs w:val="28"/>
    </w:rPr>
  </w:style>
  <w:style w:type="paragraph" w:styleId="a0">
    <w:name w:val="Body Text"/>
    <w:basedOn w:val="a"/>
    <w:link w:val="15"/>
    <w:rsid w:val="007301BB"/>
    <w:pPr>
      <w:suppressAutoHyphens/>
      <w:spacing w:after="120" w:line="240" w:lineRule="auto"/>
    </w:pPr>
    <w:rPr>
      <w:rFonts w:ascii="Times New Roman" w:eastAsia="Times New Roman" w:hAnsi="Times New Roman" w:cs="Times New Roman"/>
      <w:sz w:val="24"/>
      <w:szCs w:val="24"/>
      <w:lang w:eastAsia="zh-CN"/>
    </w:rPr>
  </w:style>
  <w:style w:type="character" w:customStyle="1" w:styleId="15">
    <w:name w:val="Основной текст Знак1"/>
    <w:basedOn w:val="a1"/>
    <w:link w:val="a0"/>
    <w:rsid w:val="007301BB"/>
    <w:rPr>
      <w:rFonts w:ascii="Times New Roman" w:eastAsia="Times New Roman" w:hAnsi="Times New Roman" w:cs="Times New Roman"/>
      <w:sz w:val="24"/>
      <w:szCs w:val="24"/>
      <w:lang w:eastAsia="zh-CN"/>
    </w:rPr>
  </w:style>
  <w:style w:type="paragraph" w:styleId="aff8">
    <w:name w:val="List"/>
    <w:basedOn w:val="a"/>
    <w:rsid w:val="007301BB"/>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9">
    <w:name w:val="caption"/>
    <w:basedOn w:val="a"/>
    <w:qFormat/>
    <w:rsid w:val="007301BB"/>
    <w:pPr>
      <w:suppressLineNumbers/>
      <w:suppressAutoHyphens/>
      <w:spacing w:before="120" w:after="120" w:line="276" w:lineRule="auto"/>
    </w:pPr>
    <w:rPr>
      <w:rFonts w:ascii="Calibri" w:eastAsia="Times New Roman" w:hAnsi="Calibri" w:cs="FreeSans"/>
      <w:i/>
      <w:iCs/>
      <w:sz w:val="24"/>
      <w:szCs w:val="24"/>
      <w:lang w:eastAsia="zh-CN"/>
    </w:rPr>
  </w:style>
  <w:style w:type="paragraph" w:customStyle="1" w:styleId="16">
    <w:name w:val="Указатель1"/>
    <w:basedOn w:val="a"/>
    <w:rsid w:val="007301BB"/>
    <w:pPr>
      <w:suppressLineNumbers/>
      <w:suppressAutoHyphens/>
      <w:spacing w:after="200" w:line="276" w:lineRule="auto"/>
    </w:pPr>
    <w:rPr>
      <w:rFonts w:ascii="Calibri" w:eastAsia="Times New Roman" w:hAnsi="Calibri" w:cs="FreeSans"/>
      <w:lang w:eastAsia="zh-CN"/>
    </w:rPr>
  </w:style>
  <w:style w:type="character" w:customStyle="1" w:styleId="17">
    <w:name w:val="Верхний колонтитул Знак1"/>
    <w:uiPriority w:val="99"/>
    <w:rsid w:val="007301BB"/>
    <w:rPr>
      <w:sz w:val="24"/>
      <w:szCs w:val="24"/>
      <w:lang w:eastAsia="zh-CN"/>
    </w:rPr>
  </w:style>
  <w:style w:type="character" w:customStyle="1" w:styleId="18">
    <w:name w:val="Нижний колонтитул Знак1"/>
    <w:rsid w:val="007301BB"/>
    <w:rPr>
      <w:sz w:val="24"/>
      <w:szCs w:val="24"/>
      <w:lang w:eastAsia="zh-CN"/>
    </w:rPr>
  </w:style>
  <w:style w:type="paragraph" w:styleId="HTML0">
    <w:name w:val="HTML Preformatted"/>
    <w:basedOn w:val="a"/>
    <w:link w:val="HTML1"/>
    <w:uiPriority w:val="99"/>
    <w:rsid w:val="00730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1">
    <w:name w:val="Стандартный HTML Знак1"/>
    <w:basedOn w:val="a1"/>
    <w:link w:val="HTML0"/>
    <w:uiPriority w:val="99"/>
    <w:rsid w:val="007301BB"/>
    <w:rPr>
      <w:rFonts w:ascii="Courier New" w:eastAsia="Times New Roman" w:hAnsi="Courier New" w:cs="Courier New"/>
      <w:sz w:val="20"/>
      <w:szCs w:val="20"/>
      <w:lang w:eastAsia="zh-CN"/>
    </w:rPr>
  </w:style>
  <w:style w:type="character" w:customStyle="1" w:styleId="19">
    <w:name w:val="Текст выноски Знак1"/>
    <w:rsid w:val="007301BB"/>
    <w:rPr>
      <w:rFonts w:ascii="Tahoma" w:hAnsi="Tahoma" w:cs="Tahoma"/>
      <w:sz w:val="16"/>
      <w:szCs w:val="16"/>
      <w:lang w:eastAsia="zh-CN"/>
    </w:rPr>
  </w:style>
  <w:style w:type="paragraph" w:customStyle="1" w:styleId="1a">
    <w:name w:val="Схема документа1"/>
    <w:basedOn w:val="a"/>
    <w:rsid w:val="007301BB"/>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1">
    <w:name w:val="Основной текст 21"/>
    <w:basedOn w:val="a"/>
    <w:rsid w:val="007301BB"/>
    <w:pPr>
      <w:suppressAutoHyphens/>
      <w:spacing w:after="0" w:line="240" w:lineRule="auto"/>
    </w:pPr>
    <w:rPr>
      <w:rFonts w:ascii="Arial" w:eastAsia="Times New Roman" w:hAnsi="Arial" w:cs="Arial"/>
      <w:b/>
      <w:bCs/>
      <w:sz w:val="24"/>
      <w:szCs w:val="24"/>
      <w:lang w:eastAsia="zh-CN"/>
    </w:rPr>
  </w:style>
  <w:style w:type="paragraph" w:customStyle="1" w:styleId="1b">
    <w:name w:val="Знак1 Знак Знак Знак"/>
    <w:basedOn w:val="a"/>
    <w:rsid w:val="007301BB"/>
    <w:pPr>
      <w:suppressAutoHyphens/>
      <w:spacing w:line="240" w:lineRule="exact"/>
    </w:pPr>
    <w:rPr>
      <w:rFonts w:ascii="Verdana" w:eastAsia="Times New Roman" w:hAnsi="Verdana" w:cs="Verdana"/>
      <w:sz w:val="20"/>
      <w:szCs w:val="20"/>
      <w:lang w:val="en-US" w:eastAsia="zh-CN"/>
    </w:rPr>
  </w:style>
  <w:style w:type="paragraph" w:styleId="affa">
    <w:name w:val="Body Text Indent"/>
    <w:basedOn w:val="a"/>
    <w:link w:val="1c"/>
    <w:rsid w:val="007301BB"/>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c">
    <w:name w:val="Основной текст с отступом Знак1"/>
    <w:basedOn w:val="a1"/>
    <w:link w:val="affa"/>
    <w:rsid w:val="007301BB"/>
    <w:rPr>
      <w:rFonts w:ascii="Times New Roman" w:eastAsia="Times New Roman" w:hAnsi="Times New Roman" w:cs="Times New Roman"/>
      <w:sz w:val="24"/>
      <w:szCs w:val="24"/>
      <w:lang w:eastAsia="zh-CN"/>
    </w:rPr>
  </w:style>
  <w:style w:type="paragraph" w:customStyle="1" w:styleId="310">
    <w:name w:val="Основной текст 31"/>
    <w:basedOn w:val="a"/>
    <w:rsid w:val="007301BB"/>
    <w:pPr>
      <w:suppressAutoHyphens/>
      <w:spacing w:after="120" w:line="276" w:lineRule="auto"/>
    </w:pPr>
    <w:rPr>
      <w:rFonts w:ascii="Calibri" w:eastAsia="Times New Roman" w:hAnsi="Calibri" w:cs="Times New Roman"/>
      <w:sz w:val="16"/>
      <w:szCs w:val="16"/>
      <w:lang w:eastAsia="zh-CN"/>
    </w:rPr>
  </w:style>
  <w:style w:type="paragraph" w:customStyle="1" w:styleId="ConsNormal">
    <w:name w:val="ConsNormal"/>
    <w:rsid w:val="007301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b">
    <w:name w:val="Знак Знак Знак Знак Знак Знак Знак"/>
    <w:basedOn w:val="a"/>
    <w:rsid w:val="007301BB"/>
    <w:pPr>
      <w:suppressAutoHyphens/>
      <w:spacing w:after="0" w:line="240" w:lineRule="auto"/>
    </w:pPr>
    <w:rPr>
      <w:rFonts w:ascii="Verdana" w:eastAsia="Times New Roman" w:hAnsi="Verdana" w:cs="Verdana"/>
      <w:sz w:val="24"/>
      <w:szCs w:val="24"/>
      <w:lang w:eastAsia="zh-CN"/>
    </w:rPr>
  </w:style>
  <w:style w:type="paragraph" w:customStyle="1" w:styleId="1d">
    <w:name w:val="Название объекта1"/>
    <w:basedOn w:val="a"/>
    <w:next w:val="a"/>
    <w:rsid w:val="007301BB"/>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e">
    <w:name w:val="Текст примечания1"/>
    <w:basedOn w:val="a"/>
    <w:rsid w:val="007301BB"/>
    <w:pPr>
      <w:suppressAutoHyphens/>
      <w:spacing w:after="200" w:line="276" w:lineRule="auto"/>
    </w:pPr>
    <w:rPr>
      <w:rFonts w:ascii="Calibri" w:eastAsia="Times New Roman" w:hAnsi="Calibri" w:cs="Times New Roman"/>
      <w:sz w:val="20"/>
      <w:szCs w:val="20"/>
      <w:lang w:eastAsia="zh-CN"/>
    </w:rPr>
  </w:style>
  <w:style w:type="character" w:customStyle="1" w:styleId="1f">
    <w:name w:val="Текст примечания Знак1"/>
    <w:uiPriority w:val="99"/>
    <w:semiHidden/>
    <w:rsid w:val="007301BB"/>
    <w:rPr>
      <w:rFonts w:ascii="Calibri" w:hAnsi="Calibri"/>
      <w:lang w:eastAsia="zh-CN"/>
    </w:rPr>
  </w:style>
  <w:style w:type="character" w:customStyle="1" w:styleId="1f0">
    <w:name w:val="Тема примечания Знак1"/>
    <w:rsid w:val="007301BB"/>
    <w:rPr>
      <w:rFonts w:ascii="Calibri" w:hAnsi="Calibri"/>
      <w:b/>
      <w:bCs/>
      <w:lang w:eastAsia="zh-CN"/>
    </w:rPr>
  </w:style>
  <w:style w:type="paragraph" w:customStyle="1" w:styleId="printr">
    <w:name w:val="printr"/>
    <w:basedOn w:val="a"/>
    <w:rsid w:val="007301B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c">
    <w:name w:val="Содержимое таблицы"/>
    <w:basedOn w:val="a"/>
    <w:rsid w:val="007301BB"/>
    <w:pPr>
      <w:suppressLineNumbers/>
      <w:suppressAutoHyphens/>
      <w:spacing w:after="200" w:line="276" w:lineRule="auto"/>
    </w:pPr>
    <w:rPr>
      <w:rFonts w:ascii="Calibri" w:eastAsia="Times New Roman" w:hAnsi="Calibri" w:cs="Times New Roman"/>
      <w:lang w:eastAsia="zh-CN"/>
    </w:rPr>
  </w:style>
  <w:style w:type="paragraph" w:customStyle="1" w:styleId="affd">
    <w:name w:val="Заголовок таблицы"/>
    <w:basedOn w:val="affc"/>
    <w:rsid w:val="007301BB"/>
    <w:pPr>
      <w:jc w:val="center"/>
    </w:pPr>
    <w:rPr>
      <w:b/>
      <w:bCs/>
    </w:rPr>
  </w:style>
  <w:style w:type="character" w:customStyle="1" w:styleId="af1">
    <w:name w:val="Абзац списка Знак"/>
    <w:aliases w:val="ТЗ список Знак,Абзац списка нумерованный Знак"/>
    <w:link w:val="af0"/>
    <w:uiPriority w:val="34"/>
    <w:qFormat/>
    <w:locked/>
    <w:rsid w:val="007301BB"/>
    <w:rPr>
      <w:rFonts w:ascii="Calibri" w:eastAsia="Calibri" w:hAnsi="Calibri" w:cs="Calibri"/>
      <w:lang w:eastAsia="ru-RU"/>
    </w:rPr>
  </w:style>
  <w:style w:type="paragraph" w:customStyle="1" w:styleId="aff5">
    <w:basedOn w:val="a"/>
    <w:next w:val="af8"/>
    <w:link w:val="aff4"/>
    <w:qFormat/>
    <w:rsid w:val="007301BB"/>
    <w:pPr>
      <w:spacing w:after="0" w:line="240" w:lineRule="auto"/>
      <w:jc w:val="center"/>
    </w:pPr>
    <w:rPr>
      <w:b/>
      <w:spacing w:val="20"/>
      <w:sz w:val="28"/>
    </w:rPr>
  </w:style>
  <w:style w:type="character" w:customStyle="1" w:styleId="1f1">
    <w:name w:val="Название Знак1"/>
    <w:uiPriority w:val="10"/>
    <w:rsid w:val="007301BB"/>
    <w:rPr>
      <w:rFonts w:ascii="Cambria" w:eastAsia="Times New Roman" w:hAnsi="Cambria" w:cs="Times New Roman"/>
      <w:b/>
      <w:bCs/>
      <w:kern w:val="28"/>
      <w:sz w:val="32"/>
      <w:szCs w:val="32"/>
      <w:lang w:eastAsia="en-US"/>
    </w:rPr>
  </w:style>
  <w:style w:type="paragraph" w:customStyle="1" w:styleId="Default">
    <w:name w:val="Default"/>
    <w:rsid w:val="007301BB"/>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5">
    <w:name w:val="Основной текст2"/>
    <w:uiPriority w:val="99"/>
    <w:rsid w:val="007301BB"/>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e">
    <w:name w:val="Основной текст_"/>
    <w:basedOn w:val="a1"/>
    <w:link w:val="1f2"/>
    <w:rsid w:val="00B6654A"/>
    <w:rPr>
      <w:rFonts w:ascii="Times New Roman" w:eastAsia="Times New Roman" w:hAnsi="Times New Roman" w:cs="Times New Roman"/>
      <w:sz w:val="28"/>
      <w:szCs w:val="28"/>
    </w:rPr>
  </w:style>
  <w:style w:type="paragraph" w:customStyle="1" w:styleId="1f2">
    <w:name w:val="Основной текст1"/>
    <w:basedOn w:val="a"/>
    <w:link w:val="affe"/>
    <w:rsid w:val="00B6654A"/>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E661085ED54F412FA5CA6470B032C1BB03930D6B0D45493D44858794BCC1F3B37FEFC86F6724R4L" TargetMode="External"/><Relationship Id="rId26" Type="http://schemas.openxmlformats.org/officeDocument/2006/relationships/hyperlink" Target="consultantplus://offline/ref=8CA6BC37AB1B30FB18C18EE98A8C47D1825F798741A7F9D00CE32AFC3F5CFCA6FCDE30C419D854848C314A0F7F24A2CDF0B60A370AqBWBH" TargetMode="External"/><Relationship Id="rId39" Type="http://schemas.openxmlformats.org/officeDocument/2006/relationships/hyperlink" Target="consultantplus://offline/ref=E661085ED54F412FA5CA6470B032C1BB03930D6B0D45493D44858794BCC1F3B37FEFC86F6724R4L" TargetMode="External"/><Relationship Id="rId21" Type="http://schemas.openxmlformats.org/officeDocument/2006/relationships/hyperlink" Target="consultantplus://offline/ref=E661085ED54F412FA5CA6470B032C1BB03930D6B0D45493D44858794BCC1F3B37FEFC86E6324R4L" TargetMode="External"/><Relationship Id="rId34" Type="http://schemas.openxmlformats.org/officeDocument/2006/relationships/hyperlink" Target="consultantplus://offline/ref=E661085ED54F412FA5CA6470B032C1BB0390056F0E46493D44858794BC2CR1L" TargetMode="External"/><Relationship Id="rId42" Type="http://schemas.openxmlformats.org/officeDocument/2006/relationships/hyperlink" Target="consultantplus://offline/ref=E661085ED54F412FA5CA6470B032C1BB03930D6B0D45493D44858794BCC1F3B37FEFC86E6324R4L" TargetMode="External"/><Relationship Id="rId47" Type="http://schemas.openxmlformats.org/officeDocument/2006/relationships/hyperlink" Target="consultantplus://offline/ref=B65C699E504B164972B59BF74699201478D8FD2B275DFCAF4311BB748EE93D047963951DEA69D11ACB9A80B93422244E9202A34A72jBy1G" TargetMode="External"/><Relationship Id="rId50" Type="http://schemas.openxmlformats.org/officeDocument/2006/relationships/hyperlink" Target="consultantplus://offline/ref=B65C699E504B164972B59BF74699201478D8FD2B275DFCAF4311BB748EE93D047963951CEE69D11ACB9A80B93422244E9202A34A72jBy1G" TargetMode="External"/><Relationship Id="rId7" Type="http://schemas.openxmlformats.org/officeDocument/2006/relationships/hyperlink" Target="https://bolizhora.ru/"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30D6B0444493D44858794BC2CR1L" TargetMode="External"/><Relationship Id="rId29" Type="http://schemas.openxmlformats.org/officeDocument/2006/relationships/hyperlink" Target="consultantplus://offline/ref=8CA6BC37AB1B30FB18C18EE98A8C47D1825F798741A7F9D00CE32AFC3F5CFCA6FCDE30C41BDA54848C314A0F7F24A2CDF0B60A370AqBWBH" TargetMode="Externa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8CA6BC37AB1B30FB18C18EE98A8C47D1825F798741A7F9D00CE32AFC3F5CFCA6FCDE30C418DC54848C314A0F7F24A2CDF0B60A370AqBWBH" TargetMode="External"/><Relationship Id="rId32" Type="http://schemas.openxmlformats.org/officeDocument/2006/relationships/hyperlink" Target="consultantplus://offline/ref=E661085ED54F412FA5CA6470B032C1BB03930D6B0444493D44858794BCC1F3B37FEFC86A6C24R6L" TargetMode="External"/><Relationship Id="rId37" Type="http://schemas.openxmlformats.org/officeDocument/2006/relationships/hyperlink" Target="consultantplus://offline/ref=3779F1DC5F392D8D98A232B55A9D8E21D4EBB0DB57DEFD426D3B6B39D689A354BF45C6E7Z1X4J" TargetMode="External"/><Relationship Id="rId40" Type="http://schemas.openxmlformats.org/officeDocument/2006/relationships/hyperlink" Target="consultantplus://offline/ref=E661085ED54F412FA5CA6470B032C1BB03930D6B0D45493D44858794BCC1F3B37FEFC86F6124R4L" TargetMode="External"/><Relationship Id="rId45" Type="http://schemas.openxmlformats.org/officeDocument/2006/relationships/hyperlink" Target="https://login.consultant.ru/link/?req=doc&amp;base=LAW&amp;n=481496&amp;dst=17"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3930D6B0D45493D44858794BCC1F3B37FEFC86C6024R8L" TargetMode="External"/><Relationship Id="rId23" Type="http://schemas.openxmlformats.org/officeDocument/2006/relationships/hyperlink" Target="consultantplus://offline/ref=8CA6BC37AB1B30FB18C18EE98A8C47D1825F798741A7F9D00CE32AFC3F5CFCA6FCDE30C41BDA54848C314A0F7F24A2CDF0B60A370AqBWBH" TargetMode="External"/><Relationship Id="rId28" Type="http://schemas.openxmlformats.org/officeDocument/2006/relationships/hyperlink" Target="consultantplus://offline/ref=8CA6BC37AB1B30FB18C18EE98A8C47D1825F798741A7F9D00CE32AFC3F5CFCA6FCDE30C419DC54848C314A0F7F24A2CDF0B60A370AqBWBH" TargetMode="External"/><Relationship Id="rId36" Type="http://schemas.openxmlformats.org/officeDocument/2006/relationships/hyperlink" Target="consultantplus://offline/ref=3779F1DC5F392D8D98A232B55A9D8E21D4EBB0DB57DEFD426D3B6B39D689A354BF45C6EF1DZ5XAJ" TargetMode="External"/><Relationship Id="rId49" Type="http://schemas.openxmlformats.org/officeDocument/2006/relationships/hyperlink" Target="consultantplus://offline/ref=B65C699E504B164972B59BF74699201478D8FD2B275DFCAF4311BB748EE93D047963951DEF6BD11ACB9A80B93422244E9202A34A72jBy1G" TargetMode="Externa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E661085ED54F412FA5CA6470B032C1BB03930D6B0D45493D44858794BCC1F3B37FEFC86F6124R4L" TargetMode="External"/><Relationship Id="rId31" Type="http://schemas.openxmlformats.org/officeDocument/2006/relationships/hyperlink" Target="consultantplus://offline/ref=E661085ED54F412FA5CA6470B032C1BB03930D6B0444493D44858794BCC1F3B37FEFC86A6C24R6L" TargetMode="External"/><Relationship Id="rId44" Type="http://schemas.openxmlformats.org/officeDocument/2006/relationships/hyperlink" Target="https://login.consultant.ru/link/?req=doc&amp;base=LAW&amp;n=480786&amp;dst=1011"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hyperlink" Target="consultantplus://offline/ref=8CA6BC37AB1B30FB18C18EE98A8C47D1825F798741A7F9D00CE32AFC3F5CFCA6FCDE30CF1CD154848C314A0F7F24A2CDF0B60A370AqBWBH" TargetMode="External"/><Relationship Id="rId27" Type="http://schemas.openxmlformats.org/officeDocument/2006/relationships/hyperlink" Target="consultantplus://offline/ref=8CA6BC37AB1B30FB18C18EE98A8C47D1825F798741A7F9D00CE32AFC3F5CFCA6FCDE30C419DB54848C314A0F7F24A2CDF0B60A370AqBWBH" TargetMode="External"/><Relationship Id="rId30" Type="http://schemas.openxmlformats.org/officeDocument/2006/relationships/hyperlink" Target="consultantplus://offline/ref=8CA6BC37AB1B30FB18C18EE98A8C47D1825F798741A7F9D00CE32AFC3F5CFCA6FCDE30C419DC54848C314A0F7F24A2CDF0B60A370AqBWBH" TargetMode="External"/><Relationship Id="rId35" Type="http://schemas.openxmlformats.org/officeDocument/2006/relationships/hyperlink" Target="consultantplus://offline/ref=E661085ED54F412FA5CA6470B032C1BB0094086E0444493D44858794BC2CR1L" TargetMode="External"/><Relationship Id="rId43" Type="http://schemas.openxmlformats.org/officeDocument/2006/relationships/hyperlink" Target="https://login.consultant.ru/link/?req=doc&amp;base=LAW&amp;n=481376&amp;dst=2477" TargetMode="External"/><Relationship Id="rId48" Type="http://schemas.openxmlformats.org/officeDocument/2006/relationships/hyperlink" Target="consultantplus://offline/ref=B65C699E504B164972B59BF74699201478D8FD2B275DFCAF4311BB748EE93D047963951DEC69D11ACB9A80B93422244E9202A34A72jBy1G" TargetMode="External"/><Relationship Id="rId8" Type="http://schemas.openxmlformats.org/officeDocument/2006/relationships/hyperlink" Target="https://login.consultant.ru/link/?req=doc&amp;base=LAW&amp;n=482707&amp;dst=100189"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E661085ED54F412FA5CA6470B032C1BB03930D660D43493D44858794BC2CR1L" TargetMode="External"/><Relationship Id="rId25" Type="http://schemas.openxmlformats.org/officeDocument/2006/relationships/hyperlink" Target="consultantplus://offline/ref=8CA6BC37AB1B30FB18C18EE98A8C47D1825F798741A7F9D00CE32AFC3F5CFCA6FCDE30CD1DDE59DB89245B577223BBD3F2AA16350BB3qEW2H" TargetMode="External"/><Relationship Id="rId33" Type="http://schemas.openxmlformats.org/officeDocument/2006/relationships/hyperlink" Target="consultantplus://offline/ref=E661085ED54F412FA5CA6470B032C1BB03910D6B0F4F493D44858794BC2CR1L" TargetMode="External"/><Relationship Id="rId38" Type="http://schemas.openxmlformats.org/officeDocument/2006/relationships/hyperlink" Target="consultantplus://offline/ref=CA9257E5CCC33551DCBB24F1CA36C644A394154052C0B286176C8E000BC07E1CD19B759E16CB2E04F70028A298E879FD90C78172F3C92E35SFkAK" TargetMode="External"/><Relationship Id="rId46" Type="http://schemas.openxmlformats.org/officeDocument/2006/relationships/hyperlink" Target="consultantplus://offline/ref=E661085ED54F412FA5CA6470B032C1BB03930D660D43493D44858794BC2CR1L" TargetMode="External"/><Relationship Id="rId20" Type="http://schemas.openxmlformats.org/officeDocument/2006/relationships/hyperlink" Target="consultantplus://offline/ref=E661085ED54F412FA5CA6470B032C1BB03930D6B0D45493D44858794BCC1F3B37FEFC86F6224R6L" TargetMode="External"/><Relationship Id="rId41" Type="http://schemas.openxmlformats.org/officeDocument/2006/relationships/hyperlink" Target="consultantplus://offline/ref=E661085ED54F412FA5CA6470B032C1BB03930D6B0D45493D44858794BCC1F3B37FEFC86F6224R6L"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64</Pages>
  <Words>22867</Words>
  <Characters>130343</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11</cp:revision>
  <cp:lastPrinted>2025-05-29T13:24:00Z</cp:lastPrinted>
  <dcterms:created xsi:type="dcterms:W3CDTF">2025-05-29T06:56:00Z</dcterms:created>
  <dcterms:modified xsi:type="dcterms:W3CDTF">2025-05-29T13:32:00Z</dcterms:modified>
</cp:coreProperties>
</file>