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8F63A5">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8F63A5">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37C8F7B0"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 </w:t>
      </w:r>
      <w:r w:rsidR="00B6654A">
        <w:rPr>
          <w:rFonts w:ascii="Times New Roman" w:eastAsia="Times New Roman" w:hAnsi="Times New Roman" w:cs="Times New Roman"/>
          <w:b/>
          <w:bCs/>
          <w:color w:val="000000" w:themeColor="text1"/>
          <w:sz w:val="24"/>
          <w:szCs w:val="24"/>
          <w:lang w:eastAsia="ru-RU"/>
        </w:rPr>
        <w:t>8</w:t>
      </w:r>
      <w:r w:rsidR="001B79D3">
        <w:rPr>
          <w:rFonts w:ascii="Times New Roman" w:eastAsia="Times New Roman" w:hAnsi="Times New Roman" w:cs="Times New Roman"/>
          <w:b/>
          <w:bCs/>
          <w:color w:val="000000" w:themeColor="text1"/>
          <w:sz w:val="24"/>
          <w:szCs w:val="24"/>
          <w:lang w:eastAsia="ru-RU"/>
        </w:rPr>
        <w:t>2</w:t>
      </w:r>
      <w:r w:rsidRPr="008F63A5">
        <w:rPr>
          <w:rFonts w:ascii="Times New Roman" w:eastAsia="Times New Roman" w:hAnsi="Times New Roman" w:cs="Times New Roman"/>
          <w:b/>
          <w:bCs/>
          <w:color w:val="000000" w:themeColor="text1"/>
          <w:sz w:val="24"/>
          <w:szCs w:val="24"/>
          <w:lang w:eastAsia="ru-RU"/>
        </w:rPr>
        <w:t xml:space="preserve">                                                                                       </w:t>
      </w:r>
      <w:r w:rsidR="008F63A5">
        <w:rPr>
          <w:rFonts w:ascii="Times New Roman" w:eastAsia="Times New Roman" w:hAnsi="Times New Roman" w:cs="Times New Roman"/>
          <w:b/>
          <w:bCs/>
          <w:color w:val="000000" w:themeColor="text1"/>
          <w:sz w:val="24"/>
          <w:szCs w:val="24"/>
          <w:lang w:eastAsia="ru-RU"/>
        </w:rPr>
        <w:t xml:space="preserve">              </w:t>
      </w:r>
      <w:r w:rsidRPr="008F63A5">
        <w:rPr>
          <w:rFonts w:ascii="Times New Roman" w:eastAsia="Times New Roman" w:hAnsi="Times New Roman" w:cs="Times New Roman"/>
          <w:b/>
          <w:bCs/>
          <w:color w:val="000000" w:themeColor="text1"/>
          <w:sz w:val="24"/>
          <w:szCs w:val="24"/>
          <w:lang w:eastAsia="ru-RU"/>
        </w:rPr>
        <w:t xml:space="preserve">   </w:t>
      </w:r>
      <w:proofErr w:type="gramStart"/>
      <w:r w:rsidRPr="008F63A5">
        <w:rPr>
          <w:rFonts w:ascii="Times New Roman" w:eastAsia="Times New Roman" w:hAnsi="Times New Roman" w:cs="Times New Roman"/>
          <w:b/>
          <w:bCs/>
          <w:color w:val="000000" w:themeColor="text1"/>
          <w:sz w:val="24"/>
          <w:szCs w:val="24"/>
          <w:lang w:eastAsia="ru-RU"/>
        </w:rPr>
        <w:t xml:space="preserve">   «</w:t>
      </w:r>
      <w:proofErr w:type="gramEnd"/>
      <w:r w:rsidR="00B6654A">
        <w:rPr>
          <w:rFonts w:ascii="Times New Roman" w:eastAsia="Times New Roman" w:hAnsi="Times New Roman" w:cs="Times New Roman"/>
          <w:b/>
          <w:bCs/>
          <w:color w:val="000000" w:themeColor="text1"/>
          <w:sz w:val="24"/>
          <w:szCs w:val="24"/>
          <w:lang w:eastAsia="ru-RU"/>
        </w:rPr>
        <w:t>2</w:t>
      </w:r>
      <w:r w:rsidRPr="008F63A5">
        <w:rPr>
          <w:rFonts w:ascii="Times New Roman" w:eastAsia="Times New Roman" w:hAnsi="Times New Roman" w:cs="Times New Roman"/>
          <w:b/>
          <w:bCs/>
          <w:color w:val="000000" w:themeColor="text1"/>
          <w:sz w:val="24"/>
          <w:szCs w:val="24"/>
          <w:lang w:eastAsia="ru-RU"/>
        </w:rPr>
        <w:t xml:space="preserve">8» </w:t>
      </w:r>
      <w:r w:rsidR="00B6654A">
        <w:rPr>
          <w:rFonts w:ascii="Times New Roman" w:eastAsia="Times New Roman" w:hAnsi="Times New Roman" w:cs="Times New Roman"/>
          <w:b/>
          <w:bCs/>
          <w:color w:val="000000" w:themeColor="text1"/>
          <w:sz w:val="24"/>
          <w:szCs w:val="24"/>
          <w:lang w:eastAsia="ru-RU"/>
        </w:rPr>
        <w:t>мая</w:t>
      </w:r>
      <w:r w:rsidRPr="008F63A5">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 </w:t>
      </w:r>
      <w:r w:rsidR="008F63A5">
        <w:rPr>
          <w:rFonts w:ascii="Times New Roman" w:eastAsia="Times New Roman" w:hAnsi="Times New Roman" w:cs="Times New Roman"/>
          <w:b/>
          <w:bCs/>
          <w:color w:val="000000" w:themeColor="text1"/>
          <w:sz w:val="24"/>
          <w:szCs w:val="24"/>
          <w:lang w:eastAsia="ru-RU"/>
        </w:rPr>
        <w:t xml:space="preserve">  </w:t>
      </w:r>
    </w:p>
    <w:p w14:paraId="640C56F9" w14:textId="77777777" w:rsidR="001B79D3" w:rsidRPr="001B79D3" w:rsidRDefault="006E55A3" w:rsidP="001B79D3">
      <w:pPr>
        <w:pStyle w:val="ConsPlusNormal"/>
        <w:jc w:val="center"/>
        <w:rPr>
          <w:rFonts w:ascii="Times New Roman" w:hAnsi="Times New Roman" w:cs="Times New Roman"/>
          <w:b/>
          <w:bCs/>
          <w:sz w:val="24"/>
          <w:szCs w:val="24"/>
        </w:rPr>
      </w:pPr>
      <w:r w:rsidRPr="008F63A5">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8F63A5">
        <w:rPr>
          <w:rFonts w:ascii="Times New Roman" w:eastAsia="Times New Roman" w:hAnsi="Times New Roman" w:cs="Times New Roman"/>
          <w:b/>
          <w:bCs/>
          <w:sz w:val="24"/>
          <w:szCs w:val="24"/>
        </w:rPr>
        <w:t xml:space="preserve">предоставлению муниципальной услуги </w:t>
      </w:r>
      <w:r w:rsidR="001B79D3" w:rsidRPr="001B79D3">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7B3D62AF" w14:textId="7F7968C6" w:rsidR="00CE31DD" w:rsidRPr="00143E98" w:rsidRDefault="00CE31DD" w:rsidP="005172EC">
      <w:pPr>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ru-RU"/>
        </w:rPr>
        <w:t xml:space="preserve"> </w:t>
      </w:r>
      <w:bookmarkStart w:id="0" w:name="_Hlk199420861"/>
      <w:r w:rsidR="005172EC">
        <w:rPr>
          <w:rFonts w:ascii="Times New Roman" w:eastAsia="Times New Roman" w:hAnsi="Times New Roman" w:cs="Times New Roman"/>
          <w:b/>
          <w:bCs/>
          <w:sz w:val="24"/>
          <w:szCs w:val="24"/>
          <w:lang w:eastAsia="ru-RU"/>
        </w:rPr>
        <w:t xml:space="preserve"> </w:t>
      </w:r>
      <w:r w:rsidR="001B79D3">
        <w:rPr>
          <w:rFonts w:ascii="Times New Roman" w:eastAsia="Times New Roman" w:hAnsi="Times New Roman" w:cs="Times New Roman"/>
          <w:b/>
          <w:bCs/>
          <w:sz w:val="24"/>
          <w:szCs w:val="24"/>
          <w:lang w:eastAsia="ru-RU"/>
        </w:rPr>
        <w:t xml:space="preserve"> </w:t>
      </w:r>
    </w:p>
    <w:bookmarkEnd w:id="0"/>
    <w:p w14:paraId="4DA4C7A6" w14:textId="77777777"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61A5779" w14:textId="2377A10F" w:rsidR="007F08DC" w:rsidRPr="008F63A5" w:rsidRDefault="006E55A3"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t xml:space="preserve">            </w:t>
      </w:r>
      <w:r w:rsidR="00184344" w:rsidRPr="008F63A5">
        <w:rPr>
          <w:rFonts w:ascii="Times New Roman" w:eastAsia="Times New Roman" w:hAnsi="Times New Roman" w:cs="Times New Roman"/>
          <w:color w:val="000000" w:themeColor="text1"/>
          <w:sz w:val="24"/>
          <w:szCs w:val="24"/>
          <w:lang w:eastAsia="ru-RU"/>
        </w:rPr>
        <w:t xml:space="preserve">В </w:t>
      </w:r>
      <w:r w:rsidR="00143E98">
        <w:rPr>
          <w:rFonts w:ascii="Times New Roman" w:eastAsia="Times New Roman" w:hAnsi="Times New Roman" w:cs="Times New Roman"/>
          <w:color w:val="000000" w:themeColor="text1"/>
          <w:sz w:val="24"/>
          <w:szCs w:val="24"/>
          <w:lang w:eastAsia="ru-RU"/>
        </w:rPr>
        <w:t xml:space="preserve">соответствии с </w:t>
      </w:r>
      <w:r w:rsidR="007F08DC" w:rsidRPr="008F63A5">
        <w:rPr>
          <w:rFonts w:ascii="Times New Roman" w:eastAsia="Times New Roman" w:hAnsi="Times New Roman" w:cs="Times New Roman"/>
          <w:color w:val="000000" w:themeColor="text1"/>
          <w:sz w:val="24"/>
          <w:szCs w:val="24"/>
          <w:lang w:eastAsia="ru-RU"/>
        </w:rPr>
        <w:t>Федеральн</w:t>
      </w:r>
      <w:r w:rsidR="0004573D" w:rsidRPr="008F63A5">
        <w:rPr>
          <w:rFonts w:ascii="Times New Roman" w:eastAsia="Times New Roman" w:hAnsi="Times New Roman" w:cs="Times New Roman"/>
          <w:color w:val="000000" w:themeColor="text1"/>
          <w:sz w:val="24"/>
          <w:szCs w:val="24"/>
          <w:lang w:eastAsia="ru-RU"/>
        </w:rPr>
        <w:t>ым</w:t>
      </w:r>
      <w:r w:rsidR="007F08DC" w:rsidRPr="008F63A5">
        <w:rPr>
          <w:rFonts w:ascii="Times New Roman" w:eastAsia="Times New Roman" w:hAnsi="Times New Roman" w:cs="Times New Roman"/>
          <w:color w:val="000000" w:themeColor="text1"/>
          <w:sz w:val="24"/>
          <w:szCs w:val="24"/>
          <w:lang w:eastAsia="ru-RU"/>
        </w:rPr>
        <w:t xml:space="preserve"> закон</w:t>
      </w:r>
      <w:r w:rsidR="0004573D" w:rsidRPr="008F63A5">
        <w:rPr>
          <w:rFonts w:ascii="Times New Roman" w:eastAsia="Times New Roman" w:hAnsi="Times New Roman" w:cs="Times New Roman"/>
          <w:color w:val="000000" w:themeColor="text1"/>
          <w:sz w:val="24"/>
          <w:szCs w:val="24"/>
          <w:lang w:eastAsia="ru-RU"/>
        </w:rPr>
        <w:t>ом</w:t>
      </w:r>
      <w:r w:rsidR="007F08DC" w:rsidRPr="008F63A5">
        <w:rPr>
          <w:rFonts w:ascii="Times New Roman" w:eastAsia="Times New Roman" w:hAnsi="Times New Roman" w:cs="Times New Roman"/>
          <w:color w:val="000000" w:themeColor="text1"/>
          <w:sz w:val="24"/>
          <w:szCs w:val="24"/>
          <w:lang w:eastAsia="ru-RU"/>
        </w:rPr>
        <w:t xml:space="preserve"> от 27.07.2010 № 210-ФЗ «Об организации предоставления государственных и муниципальных услуг» администрация МО Большеижорское городское поселение</w:t>
      </w:r>
    </w:p>
    <w:p w14:paraId="6270563A" w14:textId="4B9BEAD7" w:rsidR="00184344" w:rsidRPr="008F63A5"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F63A5">
        <w:rPr>
          <w:rFonts w:ascii="ArialMT" w:eastAsiaTheme="minorEastAsia" w:hAnsi="ArialMT" w:cs="ArialMT"/>
          <w:sz w:val="24"/>
          <w:szCs w:val="24"/>
          <w:lang w:eastAsia="ru-RU"/>
        </w:rPr>
        <w:t xml:space="preserve"> </w:t>
      </w:r>
    </w:p>
    <w:p w14:paraId="426D67E6" w14:textId="2852DE5D" w:rsidR="006E55A3" w:rsidRPr="008F63A5"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t xml:space="preserve"> </w:t>
      </w:r>
      <w:r w:rsidR="006E55A3" w:rsidRPr="008F63A5">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5F2EF7F" w14:textId="6C788F51" w:rsidR="006E55A3" w:rsidRPr="008F63A5" w:rsidRDefault="006E55A3" w:rsidP="001B79D3">
      <w:pPr>
        <w:pStyle w:val="ConsPlusNormal"/>
        <w:jc w:val="both"/>
        <w:rPr>
          <w:rFonts w:ascii="Times New Roman" w:hAnsi="Times New Roman" w:cs="Times New Roman"/>
          <w:sz w:val="24"/>
          <w:szCs w:val="24"/>
        </w:rPr>
      </w:pPr>
      <w:r w:rsidRPr="008F63A5">
        <w:rPr>
          <w:rFonts w:ascii="Times New Roman" w:hAnsi="Times New Roman" w:cs="Times New Roman"/>
          <w:sz w:val="24"/>
          <w:szCs w:val="24"/>
        </w:rPr>
        <w:t xml:space="preserve">1.Утвердить административный регламент по предоставлению </w:t>
      </w:r>
      <w:r w:rsidR="00C75D6A" w:rsidRPr="008F63A5">
        <w:rPr>
          <w:rFonts w:ascii="Times New Roman" w:eastAsia="Times New Roman" w:hAnsi="Times New Roman" w:cs="Times New Roman"/>
          <w:bCs/>
          <w:sz w:val="24"/>
          <w:szCs w:val="24"/>
        </w:rPr>
        <w:t xml:space="preserve">муниципальной услуги </w:t>
      </w:r>
      <w:r w:rsidR="001B79D3" w:rsidRPr="001B79D3">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1B79D3">
        <w:rPr>
          <w:rFonts w:ascii="Times New Roman" w:hAnsi="Times New Roman" w:cs="Times New Roman"/>
          <w:bCs/>
          <w:sz w:val="24"/>
          <w:szCs w:val="24"/>
        </w:rPr>
        <w:t xml:space="preserve">, </w:t>
      </w:r>
      <w:r w:rsidRPr="008F63A5">
        <w:rPr>
          <w:rFonts w:ascii="Times New Roman" w:hAnsi="Times New Roman" w:cs="Times New Roman"/>
          <w:sz w:val="24"/>
          <w:szCs w:val="24"/>
        </w:rPr>
        <w:t>согласно приложению к настоящему постановлению.</w:t>
      </w:r>
    </w:p>
    <w:p w14:paraId="73EDB3CE" w14:textId="1C8F930A" w:rsidR="00B6654A" w:rsidRPr="00B6654A" w:rsidRDefault="007F08DC" w:rsidP="00B6654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A5">
        <w:rPr>
          <w:rFonts w:ascii="Times New Roman" w:hAnsi="Times New Roman" w:cs="Times New Roman"/>
          <w:sz w:val="24"/>
          <w:szCs w:val="24"/>
          <w:lang w:eastAsia="ru-RU"/>
        </w:rPr>
        <w:t>2.</w:t>
      </w:r>
      <w:r w:rsidRPr="008F63A5">
        <w:rPr>
          <w:rFonts w:ascii="Times New Roman" w:hAnsi="Times New Roman" w:cs="Times New Roman"/>
          <w:sz w:val="24"/>
          <w:szCs w:val="24"/>
        </w:rPr>
        <w:t xml:space="preserve">Признать утратившим силу постановление администрации МО Большеижорское городское поселение № </w:t>
      </w:r>
      <w:r w:rsidR="001B79D3">
        <w:rPr>
          <w:rFonts w:ascii="Times New Roman" w:hAnsi="Times New Roman" w:cs="Times New Roman"/>
          <w:sz w:val="24"/>
          <w:szCs w:val="24"/>
        </w:rPr>
        <w:t>81</w:t>
      </w:r>
      <w:r w:rsidRPr="008F63A5">
        <w:rPr>
          <w:rFonts w:ascii="Times New Roman" w:hAnsi="Times New Roman" w:cs="Times New Roman"/>
          <w:sz w:val="24"/>
          <w:szCs w:val="24"/>
        </w:rPr>
        <w:t xml:space="preserve"> от </w:t>
      </w:r>
      <w:r w:rsidR="005172EC">
        <w:rPr>
          <w:rFonts w:ascii="Times New Roman" w:hAnsi="Times New Roman" w:cs="Times New Roman"/>
          <w:sz w:val="24"/>
          <w:szCs w:val="24"/>
        </w:rPr>
        <w:t>03</w:t>
      </w:r>
      <w:r w:rsidR="00B6654A">
        <w:rPr>
          <w:rFonts w:ascii="Times New Roman" w:hAnsi="Times New Roman" w:cs="Times New Roman"/>
          <w:sz w:val="24"/>
          <w:szCs w:val="24"/>
        </w:rPr>
        <w:t>.0</w:t>
      </w:r>
      <w:r w:rsidR="005172EC">
        <w:rPr>
          <w:rFonts w:ascii="Times New Roman" w:hAnsi="Times New Roman" w:cs="Times New Roman"/>
          <w:sz w:val="24"/>
          <w:szCs w:val="24"/>
        </w:rPr>
        <w:t>6</w:t>
      </w:r>
      <w:r w:rsidR="009543B8" w:rsidRPr="008F63A5">
        <w:rPr>
          <w:rFonts w:ascii="Times New Roman" w:hAnsi="Times New Roman" w:cs="Times New Roman"/>
          <w:sz w:val="24"/>
          <w:szCs w:val="24"/>
        </w:rPr>
        <w:t>.</w:t>
      </w:r>
      <w:r w:rsidRPr="008F63A5">
        <w:rPr>
          <w:rFonts w:ascii="Times New Roman" w:hAnsi="Times New Roman" w:cs="Times New Roman"/>
          <w:sz w:val="24"/>
          <w:szCs w:val="24"/>
        </w:rPr>
        <w:t>2024 года «</w:t>
      </w:r>
      <w:r w:rsidRPr="008F63A5">
        <w:rPr>
          <w:rFonts w:ascii="Times New Roman" w:hAnsi="Times New Roman" w:cs="Times New Roman"/>
          <w:color w:val="000000"/>
          <w:sz w:val="24"/>
          <w:szCs w:val="24"/>
        </w:rPr>
        <w:t>Об утверждении административного регламента предоставлени</w:t>
      </w:r>
      <w:r w:rsidR="00143E98">
        <w:rPr>
          <w:rFonts w:ascii="Times New Roman" w:hAnsi="Times New Roman" w:cs="Times New Roman"/>
          <w:color w:val="000000"/>
          <w:sz w:val="24"/>
          <w:szCs w:val="24"/>
        </w:rPr>
        <w:t>я на территории МО Большеижорское городское поселение</w:t>
      </w:r>
      <w:r w:rsidRPr="008F63A5">
        <w:rPr>
          <w:rFonts w:ascii="Times New Roman" w:hAnsi="Times New Roman" w:cs="Times New Roman"/>
          <w:color w:val="000000"/>
          <w:sz w:val="24"/>
          <w:szCs w:val="24"/>
        </w:rPr>
        <w:t xml:space="preserve"> муниципальной услуги </w:t>
      </w:r>
      <w:r w:rsidR="00B13326" w:rsidRPr="001B79D3">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13326">
        <w:rPr>
          <w:rFonts w:ascii="Times New Roman" w:hAnsi="Times New Roman" w:cs="Times New Roman"/>
          <w:bCs/>
          <w:sz w:val="24"/>
          <w:szCs w:val="24"/>
        </w:rPr>
        <w:t>.</w:t>
      </w:r>
      <w:r w:rsidR="00B13326" w:rsidRPr="00B13326">
        <w:rPr>
          <w:rFonts w:ascii="Times New Roman" w:eastAsia="Times New Roman" w:hAnsi="Times New Roman" w:cs="Times New Roman"/>
          <w:bCs/>
          <w:sz w:val="24"/>
          <w:szCs w:val="24"/>
          <w:lang w:eastAsia="ru-RU"/>
        </w:rPr>
        <w:t xml:space="preserve"> </w:t>
      </w:r>
      <w:r w:rsidR="005172EC">
        <w:rPr>
          <w:rFonts w:ascii="Times New Roman" w:eastAsia="Times New Roman" w:hAnsi="Times New Roman" w:cs="Times New Roman"/>
          <w:bCs/>
          <w:sz w:val="24"/>
          <w:szCs w:val="24"/>
          <w:lang w:eastAsia="ru-RU"/>
        </w:rPr>
        <w:t xml:space="preserve"> </w:t>
      </w:r>
    </w:p>
    <w:p w14:paraId="13DAA40C" w14:textId="16F75089" w:rsidR="006E55A3" w:rsidRPr="008F63A5" w:rsidRDefault="007F08DC" w:rsidP="006E55A3">
      <w:pPr>
        <w:pStyle w:val="a4"/>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3</w:t>
      </w:r>
      <w:r w:rsidR="006E55A3" w:rsidRPr="008F63A5">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8F63A5" w:rsidRDefault="007F08DC" w:rsidP="006E55A3">
      <w:pPr>
        <w:pStyle w:val="a4"/>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4</w:t>
      </w:r>
      <w:r w:rsidR="006E55A3" w:rsidRPr="008F63A5">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2ED4D9E5" w14:textId="36B7E595" w:rsidR="008F63A5"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8F63A5"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Pr>
          <w:rFonts w:ascii="Times New Roman" w:eastAsia="Times New Roman" w:hAnsi="Times New Roman" w:cs="Times New Roman"/>
          <w:color w:val="000000" w:themeColor="text1"/>
          <w:sz w:val="24"/>
          <w:szCs w:val="24"/>
          <w:lang w:eastAsia="ru-RU"/>
        </w:rPr>
        <w:t xml:space="preserve">                </w:t>
      </w:r>
      <w:r w:rsidRPr="008F63A5">
        <w:rPr>
          <w:rFonts w:ascii="Times New Roman" w:eastAsia="Times New Roman" w:hAnsi="Times New Roman" w:cs="Times New Roman"/>
          <w:color w:val="000000" w:themeColor="text1"/>
          <w:sz w:val="24"/>
          <w:szCs w:val="24"/>
          <w:lang w:eastAsia="ru-RU"/>
        </w:rPr>
        <w:t xml:space="preserve">     М. Г. Матевосян</w:t>
      </w:r>
    </w:p>
    <w:p w14:paraId="18E39A58"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6DF0E17"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220A4F75"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9CDDFAF"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3B539283" w:rsidR="00C75D6A" w:rsidRPr="008F63A5" w:rsidRDefault="00C75D6A"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lastRenderedPageBreak/>
        <w:t>УТВЕРЖДЕНО</w:t>
      </w:r>
      <w:r w:rsidRPr="008F63A5">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Pr="008F63A5">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Pr>
          <w:rFonts w:ascii="Times New Roman" w:eastAsia="Times New Roman" w:hAnsi="Times New Roman" w:cs="Times New Roman"/>
          <w:b/>
          <w:color w:val="000000" w:themeColor="text1"/>
          <w:sz w:val="24"/>
          <w:szCs w:val="24"/>
          <w:lang w:eastAsia="ru-RU"/>
        </w:rPr>
        <w:t>2</w:t>
      </w:r>
      <w:r w:rsidRPr="008F63A5">
        <w:rPr>
          <w:rFonts w:ascii="Times New Roman" w:eastAsia="Times New Roman" w:hAnsi="Times New Roman" w:cs="Times New Roman"/>
          <w:b/>
          <w:color w:val="000000" w:themeColor="text1"/>
          <w:sz w:val="24"/>
          <w:szCs w:val="24"/>
          <w:lang w:eastAsia="ru-RU"/>
        </w:rPr>
        <w:t>8.0</w:t>
      </w:r>
      <w:r w:rsidR="00B6654A">
        <w:rPr>
          <w:rFonts w:ascii="Times New Roman" w:eastAsia="Times New Roman" w:hAnsi="Times New Roman" w:cs="Times New Roman"/>
          <w:b/>
          <w:color w:val="000000" w:themeColor="text1"/>
          <w:sz w:val="24"/>
          <w:szCs w:val="24"/>
          <w:lang w:eastAsia="ru-RU"/>
        </w:rPr>
        <w:t>5</w:t>
      </w:r>
      <w:r w:rsidRPr="008F63A5">
        <w:rPr>
          <w:rFonts w:ascii="Times New Roman" w:eastAsia="Times New Roman" w:hAnsi="Times New Roman" w:cs="Times New Roman"/>
          <w:b/>
          <w:color w:val="000000" w:themeColor="text1"/>
          <w:sz w:val="24"/>
          <w:szCs w:val="24"/>
          <w:lang w:eastAsia="ru-RU"/>
        </w:rPr>
        <w:t>.2025</w:t>
      </w:r>
      <w:r w:rsidRPr="008F63A5">
        <w:rPr>
          <w:rFonts w:ascii="Times New Roman" w:eastAsia="Times New Roman" w:hAnsi="Times New Roman" w:cs="Times New Roman"/>
          <w:b/>
          <w:color w:val="000000" w:themeColor="text1"/>
          <w:sz w:val="24"/>
          <w:szCs w:val="24"/>
          <w:lang w:eastAsia="ru-RU"/>
        </w:rPr>
        <w:br/>
        <w:t>№ </w:t>
      </w:r>
      <w:proofErr w:type="gramStart"/>
      <w:r w:rsidR="00B6654A">
        <w:rPr>
          <w:rFonts w:ascii="Times New Roman" w:eastAsia="Times New Roman" w:hAnsi="Times New Roman" w:cs="Times New Roman"/>
          <w:b/>
          <w:color w:val="000000" w:themeColor="text1"/>
          <w:sz w:val="24"/>
          <w:szCs w:val="24"/>
          <w:lang w:eastAsia="ru-RU"/>
        </w:rPr>
        <w:t>8</w:t>
      </w:r>
      <w:r w:rsidR="001B79D3">
        <w:rPr>
          <w:rFonts w:ascii="Times New Roman" w:eastAsia="Times New Roman" w:hAnsi="Times New Roman" w:cs="Times New Roman"/>
          <w:b/>
          <w:color w:val="000000" w:themeColor="text1"/>
          <w:sz w:val="24"/>
          <w:szCs w:val="24"/>
          <w:lang w:eastAsia="ru-RU"/>
        </w:rPr>
        <w:t>2</w:t>
      </w:r>
      <w:r w:rsidRPr="008F63A5">
        <w:rPr>
          <w:rFonts w:ascii="Times New Roman" w:eastAsia="Times New Roman" w:hAnsi="Times New Roman" w:cs="Times New Roman"/>
          <w:b/>
          <w:color w:val="000000" w:themeColor="text1"/>
          <w:sz w:val="24"/>
          <w:szCs w:val="24"/>
          <w:lang w:eastAsia="ru-RU"/>
        </w:rPr>
        <w:t xml:space="preserve">  (</w:t>
      </w:r>
      <w:proofErr w:type="gramEnd"/>
      <w:r w:rsidRPr="008F63A5">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8F63A5"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8F63A5"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8F63A5"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63A5">
        <w:rPr>
          <w:rFonts w:ascii="Times New Roman" w:eastAsia="Times New Roman" w:hAnsi="Times New Roman" w:cs="Times New Roman"/>
          <w:b/>
          <w:bCs/>
          <w:sz w:val="24"/>
          <w:szCs w:val="24"/>
          <w:lang w:eastAsia="ru-RU"/>
        </w:rPr>
        <w:t xml:space="preserve">Административный регламент </w:t>
      </w:r>
    </w:p>
    <w:p w14:paraId="2D181896" w14:textId="77777777" w:rsidR="00B13326" w:rsidRPr="001B79D3" w:rsidRDefault="00C75D6A" w:rsidP="00B13326">
      <w:pPr>
        <w:pStyle w:val="ConsPlusNormal"/>
        <w:jc w:val="center"/>
        <w:rPr>
          <w:rFonts w:ascii="Times New Roman" w:hAnsi="Times New Roman" w:cs="Times New Roman"/>
          <w:b/>
          <w:bCs/>
          <w:sz w:val="24"/>
          <w:szCs w:val="24"/>
        </w:rPr>
      </w:pPr>
      <w:r w:rsidRPr="008F63A5">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B6654A">
        <w:rPr>
          <w:rFonts w:ascii="Times New Roman" w:hAnsi="Times New Roman" w:cs="Times New Roman"/>
          <w:b/>
          <w:bCs/>
          <w:sz w:val="24"/>
          <w:szCs w:val="24"/>
        </w:rPr>
        <w:t xml:space="preserve"> </w:t>
      </w:r>
      <w:r w:rsidR="00B13326" w:rsidRPr="001B79D3">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1073F7A7" w14:textId="77777777" w:rsidR="00B13326" w:rsidRPr="00143E98" w:rsidRDefault="00B13326" w:rsidP="00B13326">
      <w:pPr>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ru-RU"/>
        </w:rPr>
        <w:t xml:space="preserve">   </w:t>
      </w:r>
    </w:p>
    <w:p w14:paraId="5549A21D" w14:textId="28E6BDFA" w:rsidR="00CB4A4B" w:rsidRPr="00B13326" w:rsidRDefault="00B13326" w:rsidP="00B13326">
      <w:pPr>
        <w:autoSpaceDE w:val="0"/>
        <w:autoSpaceDN w:val="0"/>
        <w:adjustRightInd w:val="0"/>
        <w:spacing w:after="0" w:line="240" w:lineRule="auto"/>
        <w:jc w:val="center"/>
        <w:rPr>
          <w:rFonts w:ascii="Times New Roman" w:hAnsi="Times New Roman" w:cs="Times New Roman"/>
          <w:sz w:val="24"/>
          <w:szCs w:val="24"/>
        </w:rPr>
      </w:pPr>
      <w:r w:rsidRPr="00B13326">
        <w:rPr>
          <w:rFonts w:ascii="Times New Roman" w:eastAsia="Times New Roman" w:hAnsi="Times New Roman" w:cs="Times New Roman"/>
          <w:b/>
          <w:bCs/>
          <w:sz w:val="24"/>
          <w:szCs w:val="24"/>
          <w:lang w:eastAsia="ru-RU"/>
        </w:rPr>
        <w:t xml:space="preserve"> </w:t>
      </w:r>
    </w:p>
    <w:p w14:paraId="53FD29FD" w14:textId="77777777" w:rsidR="00B13326" w:rsidRPr="00B13326" w:rsidRDefault="00B13326" w:rsidP="00B13326">
      <w:pPr>
        <w:pStyle w:val="ConsPlusNormal"/>
        <w:jc w:val="center"/>
        <w:rPr>
          <w:rFonts w:ascii="Times New Roman" w:hAnsi="Times New Roman" w:cs="Times New Roman"/>
          <w:b/>
          <w:bCs/>
          <w:sz w:val="24"/>
          <w:szCs w:val="24"/>
        </w:rPr>
      </w:pPr>
      <w:r w:rsidRPr="00B13326">
        <w:rPr>
          <w:rFonts w:ascii="Times New Roman" w:hAnsi="Times New Roman" w:cs="Times New Roman"/>
          <w:bCs/>
          <w:sz w:val="24"/>
          <w:szCs w:val="24"/>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B13326">
        <w:rPr>
          <w:rFonts w:ascii="Times New Roman" w:hAnsi="Times New Roman" w:cs="Times New Roman"/>
          <w:sz w:val="24"/>
          <w:szCs w:val="24"/>
        </w:rPr>
        <w:t xml:space="preserve"> регламент</w:t>
      </w:r>
      <w:r w:rsidRPr="00B13326">
        <w:rPr>
          <w:rFonts w:ascii="Times New Roman" w:hAnsi="Times New Roman" w:cs="Times New Roman"/>
          <w:bCs/>
          <w:sz w:val="24"/>
          <w:szCs w:val="24"/>
        </w:rPr>
        <w:t>)</w:t>
      </w:r>
    </w:p>
    <w:p w14:paraId="3240BB1C" w14:textId="77777777" w:rsidR="00B13326" w:rsidRPr="00B13326" w:rsidRDefault="00B13326" w:rsidP="00B13326">
      <w:pPr>
        <w:pStyle w:val="ConsPlusNormal"/>
        <w:jc w:val="center"/>
        <w:rPr>
          <w:rFonts w:ascii="Times New Roman" w:hAnsi="Times New Roman" w:cs="Times New Roman"/>
          <w:bCs/>
          <w:sz w:val="24"/>
          <w:szCs w:val="24"/>
        </w:rPr>
      </w:pPr>
    </w:p>
    <w:p w14:paraId="7856DFBC" w14:textId="77777777" w:rsidR="00B13326" w:rsidRPr="00B13326" w:rsidRDefault="00B13326" w:rsidP="00B13326">
      <w:pPr>
        <w:pStyle w:val="ConsPlusNormal"/>
        <w:jc w:val="center"/>
        <w:outlineLvl w:val="1"/>
        <w:rPr>
          <w:rFonts w:ascii="Times New Roman" w:hAnsi="Times New Roman" w:cs="Times New Roman"/>
          <w:b/>
          <w:sz w:val="24"/>
          <w:szCs w:val="24"/>
        </w:rPr>
      </w:pPr>
      <w:r w:rsidRPr="00B13326">
        <w:rPr>
          <w:rFonts w:ascii="Times New Roman" w:hAnsi="Times New Roman" w:cs="Times New Roman"/>
          <w:b/>
          <w:sz w:val="24"/>
          <w:szCs w:val="24"/>
        </w:rPr>
        <w:t>1. Общие положения</w:t>
      </w:r>
    </w:p>
    <w:p w14:paraId="37D222D6" w14:textId="77777777" w:rsidR="00B13326" w:rsidRPr="00B13326" w:rsidRDefault="00B13326" w:rsidP="00B13326">
      <w:pPr>
        <w:pStyle w:val="ConsPlusNormal"/>
        <w:rPr>
          <w:rFonts w:ascii="Times New Roman" w:hAnsi="Times New Roman" w:cs="Times New Roman"/>
          <w:sz w:val="24"/>
          <w:szCs w:val="24"/>
        </w:rPr>
      </w:pPr>
    </w:p>
    <w:p w14:paraId="138F492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7AF73097" w14:textId="77777777" w:rsidR="00B13326" w:rsidRPr="00B13326" w:rsidRDefault="00B13326" w:rsidP="00B13326">
      <w:pPr>
        <w:pStyle w:val="ConsPlusNormal"/>
        <w:ind w:firstLine="540"/>
        <w:jc w:val="both"/>
        <w:rPr>
          <w:rFonts w:ascii="Times New Roman" w:hAnsi="Times New Roman" w:cs="Times New Roman"/>
          <w:sz w:val="24"/>
          <w:szCs w:val="24"/>
        </w:rPr>
      </w:pPr>
      <w:bookmarkStart w:id="1" w:name="P52"/>
      <w:bookmarkEnd w:id="1"/>
      <w:r w:rsidRPr="00B13326">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78100A9C"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физические лица;</w:t>
      </w:r>
    </w:p>
    <w:p w14:paraId="1A74095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09651FF"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индивидуальные предприниматели.</w:t>
      </w:r>
    </w:p>
    <w:p w14:paraId="51D4A137"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Представлять интересы заявителя имеют право:</w:t>
      </w:r>
    </w:p>
    <w:p w14:paraId="6539A54D"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от имени физических лиц:</w:t>
      </w:r>
    </w:p>
    <w:p w14:paraId="6F87718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3A1A6FB4"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опекуны недееспособных граждан;</w:t>
      </w:r>
    </w:p>
    <w:p w14:paraId="233C206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54B3413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от имени юридических лиц:</w:t>
      </w:r>
    </w:p>
    <w:p w14:paraId="7BD8DCB9"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4998A2F0"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7FAFA33B"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от имени индивидуальных предпринимателей:</w:t>
      </w:r>
    </w:p>
    <w:p w14:paraId="10160AAB"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38A3FBE4"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6033565"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xml:space="preserve">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w:t>
      </w:r>
      <w:r w:rsidRPr="00B13326">
        <w:rPr>
          <w:rFonts w:ascii="Times New Roman" w:hAnsi="Times New Roman" w:cs="Times New Roman"/>
          <w:sz w:val="24"/>
          <w:szCs w:val="24"/>
        </w:rPr>
        <w:lastRenderedPageBreak/>
        <w:t>телефонах и т.д. (далее - сведения информационного характера) размещается:</w:t>
      </w:r>
    </w:p>
    <w:p w14:paraId="442415D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765E09F" w14:textId="0B66EAA4"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на сайте </w:t>
      </w:r>
      <w:r>
        <w:rPr>
          <w:rFonts w:ascii="Times New Roman" w:hAnsi="Times New Roman" w:cs="Times New Roman"/>
          <w:sz w:val="24"/>
          <w:szCs w:val="24"/>
        </w:rPr>
        <w:t xml:space="preserve">администрации </w:t>
      </w:r>
      <w:hyperlink r:id="rId7" w:history="1">
        <w:r w:rsidRPr="00FC7F51">
          <w:rPr>
            <w:rStyle w:val="a8"/>
            <w:rFonts w:ascii="Times New Roman" w:hAnsi="Times New Roman" w:cs="Times New Roman"/>
            <w:sz w:val="24"/>
            <w:szCs w:val="24"/>
          </w:rPr>
          <w:t>https://bolizhora.ru/</w:t>
        </w:r>
      </w:hyperlink>
      <w:r>
        <w:rPr>
          <w:rFonts w:ascii="Times New Roman" w:hAnsi="Times New Roman" w:cs="Times New Roman"/>
          <w:sz w:val="24"/>
          <w:szCs w:val="24"/>
        </w:rPr>
        <w:t xml:space="preserve"> </w:t>
      </w:r>
      <w:r w:rsidRPr="00B13326">
        <w:rPr>
          <w:rFonts w:ascii="Times New Roman" w:hAnsi="Times New Roman" w:cs="Times New Roman"/>
          <w:sz w:val="24"/>
          <w:szCs w:val="24"/>
        </w:rPr>
        <w:t>;</w:t>
      </w:r>
    </w:p>
    <w:p w14:paraId="5A670A9A"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E0EA3CA"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2AE6129"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6D24780" w14:textId="77777777" w:rsidR="00B13326" w:rsidRPr="00B13326" w:rsidRDefault="00B13326" w:rsidP="00B13326">
      <w:pPr>
        <w:pStyle w:val="ConsPlusNormal"/>
        <w:ind w:firstLine="540"/>
        <w:jc w:val="both"/>
        <w:rPr>
          <w:rFonts w:ascii="Times New Roman" w:hAnsi="Times New Roman" w:cs="Times New Roman"/>
          <w:sz w:val="24"/>
          <w:szCs w:val="24"/>
        </w:rPr>
      </w:pPr>
    </w:p>
    <w:p w14:paraId="4C0DB8AA" w14:textId="77777777" w:rsidR="00B13326" w:rsidRPr="00B13326" w:rsidRDefault="00B13326" w:rsidP="00B13326">
      <w:pPr>
        <w:pStyle w:val="ConsPlusNormal"/>
        <w:jc w:val="center"/>
        <w:outlineLvl w:val="1"/>
        <w:rPr>
          <w:rFonts w:ascii="Times New Roman" w:hAnsi="Times New Roman" w:cs="Times New Roman"/>
          <w:b/>
          <w:sz w:val="24"/>
          <w:szCs w:val="24"/>
        </w:rPr>
      </w:pPr>
      <w:r w:rsidRPr="00B13326">
        <w:rPr>
          <w:rFonts w:ascii="Times New Roman" w:hAnsi="Times New Roman" w:cs="Times New Roman"/>
          <w:b/>
          <w:sz w:val="24"/>
          <w:szCs w:val="24"/>
        </w:rPr>
        <w:t>2. Стандарт предоставления муниципальной услуги</w:t>
      </w:r>
    </w:p>
    <w:p w14:paraId="45723051" w14:textId="77777777" w:rsidR="00B13326" w:rsidRPr="00B13326" w:rsidRDefault="00B13326" w:rsidP="00B13326">
      <w:pPr>
        <w:pStyle w:val="ConsPlusNormal"/>
        <w:ind w:firstLine="540"/>
        <w:jc w:val="both"/>
        <w:rPr>
          <w:rFonts w:ascii="Times New Roman" w:hAnsi="Times New Roman" w:cs="Times New Roman"/>
          <w:sz w:val="24"/>
          <w:szCs w:val="24"/>
        </w:rPr>
      </w:pPr>
    </w:p>
    <w:p w14:paraId="48B4761B"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2.1. Полное наименование муниципальной услуги: </w:t>
      </w:r>
      <w:r w:rsidRPr="00B13326">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13326">
        <w:rPr>
          <w:rFonts w:ascii="Times New Roman" w:hAnsi="Times New Roman" w:cs="Times New Roman"/>
          <w:sz w:val="24"/>
          <w:szCs w:val="24"/>
        </w:rPr>
        <w:t>.</w:t>
      </w:r>
    </w:p>
    <w:p w14:paraId="4E23CC1D"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Сокращенное наименование муниципальной услуги: </w:t>
      </w:r>
      <w:r w:rsidRPr="00B13326">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B13326">
        <w:rPr>
          <w:rFonts w:ascii="Times New Roman" w:hAnsi="Times New Roman" w:cs="Times New Roman"/>
          <w:sz w:val="24"/>
          <w:szCs w:val="24"/>
        </w:rPr>
        <w:t>.</w:t>
      </w:r>
    </w:p>
    <w:p w14:paraId="4E5A5A5D"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2.2. Муниципальную услугу предоставляет: ОМСУ.</w:t>
      </w:r>
    </w:p>
    <w:p w14:paraId="7B4975DA"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bCs/>
          <w:sz w:val="24"/>
          <w:szCs w:val="24"/>
        </w:rPr>
        <w:t>В предоставлении муниципальной услуги участвует</w:t>
      </w:r>
      <w:r w:rsidRPr="00B13326">
        <w:rPr>
          <w:rFonts w:ascii="Times New Roman" w:hAnsi="Times New Roman" w:cs="Times New Roman"/>
          <w:sz w:val="24"/>
          <w:szCs w:val="24"/>
        </w:rPr>
        <w:t xml:space="preserve"> </w:t>
      </w:r>
      <w:r w:rsidRPr="00B13326">
        <w:rPr>
          <w:rFonts w:ascii="Times New Roman" w:hAnsi="Times New Roman" w:cs="Times New Roman"/>
          <w:bCs/>
          <w:sz w:val="24"/>
          <w:szCs w:val="24"/>
        </w:rPr>
        <w:t>ГБУ ЛО «МФЦ».</w:t>
      </w:r>
    </w:p>
    <w:p w14:paraId="4C3B24C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3FDE3FF"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1) при личной явке:</w:t>
      </w:r>
    </w:p>
    <w:p w14:paraId="0E2065FC" w14:textId="5EDA27E4"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в </w:t>
      </w:r>
      <w:r>
        <w:rPr>
          <w:rFonts w:ascii="Times New Roman" w:hAnsi="Times New Roman" w:cs="Times New Roman"/>
          <w:sz w:val="24"/>
          <w:szCs w:val="24"/>
        </w:rPr>
        <w:t>ОМСУ</w:t>
      </w:r>
      <w:r w:rsidRPr="00B13326">
        <w:rPr>
          <w:rFonts w:ascii="Times New Roman" w:hAnsi="Times New Roman" w:cs="Times New Roman"/>
          <w:sz w:val="24"/>
          <w:szCs w:val="24"/>
        </w:rPr>
        <w:t>;</w:t>
      </w:r>
    </w:p>
    <w:p w14:paraId="0BF53EC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филиалах, отделах, удаленных рабочих местах ГБУ ЛО «МФЦ»;</w:t>
      </w:r>
    </w:p>
    <w:p w14:paraId="5A771889"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 без личной явки:</w:t>
      </w:r>
    </w:p>
    <w:p w14:paraId="25F52659"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почтовым отправлением в ОМСУ;</w:t>
      </w:r>
    </w:p>
    <w:p w14:paraId="48CCF15C"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14:paraId="795425C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электронной форме через сайт ОМСУ (при технической реализации).</w:t>
      </w:r>
    </w:p>
    <w:p w14:paraId="2C39DE1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30AFFF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1) посредством ПГУ ЛО/ЕПГУ - в ОМСУ, в МФЦ (при технической реализации);</w:t>
      </w:r>
    </w:p>
    <w:p w14:paraId="18096844"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 по телефону - в ОМСУ, в МФЦ;</w:t>
      </w:r>
    </w:p>
    <w:p w14:paraId="3BF1B68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 посредством сайта ОМСУ - в ОМСУ.</w:t>
      </w:r>
    </w:p>
    <w:p w14:paraId="7060752E" w14:textId="77777777" w:rsid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20F9C7E8" w14:textId="3845FF50"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B13326">
          <w:rPr>
            <w:rFonts w:ascii="Times New Roman" w:hAnsi="Times New Roman" w:cs="Times New Roman"/>
            <w:sz w:val="24"/>
            <w:szCs w:val="24"/>
          </w:rPr>
          <w:t>частях 10</w:t>
        </w:r>
      </w:hyperlink>
      <w:r w:rsidRPr="00B13326">
        <w:rPr>
          <w:rFonts w:ascii="Times New Roman" w:hAnsi="Times New Roman" w:cs="Times New Roman"/>
          <w:sz w:val="24"/>
          <w:szCs w:val="24"/>
        </w:rPr>
        <w:t xml:space="preserve"> и </w:t>
      </w:r>
      <w:hyperlink r:id="rId9" w:history="1">
        <w:r w:rsidRPr="00B13326">
          <w:rPr>
            <w:rFonts w:ascii="Times New Roman" w:hAnsi="Times New Roman" w:cs="Times New Roman"/>
            <w:sz w:val="24"/>
            <w:szCs w:val="24"/>
          </w:rPr>
          <w:t>11 статьи 7</w:t>
        </w:r>
      </w:hyperlink>
      <w:r w:rsidRPr="00B1332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Pr="00B13326">
        <w:rPr>
          <w:rFonts w:ascii="Times New Roman" w:hAnsi="Times New Roman" w:cs="Times New Roman"/>
          <w:bCs/>
          <w:sz w:val="24"/>
          <w:szCs w:val="24"/>
        </w:rPr>
        <w:t xml:space="preserve"> (при наличии технической возможности).</w:t>
      </w:r>
    </w:p>
    <w:p w14:paraId="2976C47B"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C5C7B2C"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B13326">
        <w:rPr>
          <w:rFonts w:ascii="Times New Roman" w:hAnsi="Times New Roman" w:cs="Times New Roman"/>
          <w:bCs/>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2EE34AF"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767CE0D" w14:textId="77777777" w:rsidR="00B13326" w:rsidRPr="00B13326" w:rsidRDefault="00B13326" w:rsidP="00B13326">
      <w:pPr>
        <w:pStyle w:val="ConsPlusNormal"/>
        <w:ind w:firstLine="709"/>
        <w:jc w:val="both"/>
        <w:rPr>
          <w:rFonts w:ascii="Times New Roman" w:hAnsi="Times New Roman" w:cs="Times New Roman"/>
          <w:sz w:val="24"/>
          <w:szCs w:val="24"/>
        </w:rPr>
      </w:pPr>
      <w:r w:rsidRPr="00B1332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458B691" w14:textId="77777777" w:rsidR="00B13326" w:rsidRPr="00B13326" w:rsidRDefault="00B13326" w:rsidP="00B13326">
      <w:pPr>
        <w:pStyle w:val="ConsPlusNormal"/>
        <w:ind w:firstLine="709"/>
        <w:jc w:val="both"/>
        <w:rPr>
          <w:rFonts w:ascii="Times New Roman" w:hAnsi="Times New Roman" w:cs="Times New Roman"/>
          <w:sz w:val="24"/>
          <w:szCs w:val="24"/>
        </w:rPr>
      </w:pPr>
      <w:r w:rsidRPr="00B1332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A60BD75" w14:textId="77777777" w:rsidR="00B13326" w:rsidRPr="00B13326" w:rsidRDefault="00B13326" w:rsidP="00B13326">
      <w:pPr>
        <w:pStyle w:val="ConsPlusNormal"/>
        <w:ind w:firstLine="709"/>
        <w:jc w:val="both"/>
        <w:rPr>
          <w:rFonts w:ascii="Times New Roman" w:hAnsi="Times New Roman" w:cs="Times New Roman"/>
          <w:sz w:val="24"/>
          <w:szCs w:val="24"/>
        </w:rPr>
      </w:pPr>
      <w:r w:rsidRPr="00B1332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C50F0BF"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2.3. Результатом предоставления муниципальной услуги является: </w:t>
      </w:r>
    </w:p>
    <w:p w14:paraId="18308E8E" w14:textId="77777777" w:rsidR="00B13326" w:rsidRPr="00B13326" w:rsidRDefault="00B13326" w:rsidP="00B13326">
      <w:pPr>
        <w:pStyle w:val="ConsPlusNormal"/>
        <w:ind w:firstLine="709"/>
        <w:jc w:val="both"/>
        <w:rPr>
          <w:rFonts w:ascii="Times New Roman" w:hAnsi="Times New Roman" w:cs="Times New Roman"/>
          <w:sz w:val="24"/>
          <w:szCs w:val="24"/>
        </w:rPr>
      </w:pPr>
      <w:r w:rsidRPr="00B13326">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19D995C9" w14:textId="77777777" w:rsidR="00B13326" w:rsidRPr="00B13326" w:rsidRDefault="00B13326" w:rsidP="00B13326">
      <w:pPr>
        <w:pStyle w:val="ConsPlusNormal"/>
        <w:ind w:firstLine="709"/>
        <w:jc w:val="both"/>
        <w:rPr>
          <w:rFonts w:ascii="Times New Roman" w:hAnsi="Times New Roman" w:cs="Times New Roman"/>
          <w:sz w:val="24"/>
          <w:szCs w:val="24"/>
        </w:rPr>
      </w:pPr>
      <w:r w:rsidRPr="00B13326">
        <w:rPr>
          <w:rFonts w:ascii="Times New Roman" w:hAnsi="Times New Roman" w:cs="Times New Roman"/>
          <w:sz w:val="24"/>
          <w:szCs w:val="24"/>
        </w:rPr>
        <w:t>- уведомление об отказе в предоставлении муниципальной услуги.</w:t>
      </w:r>
    </w:p>
    <w:p w14:paraId="4B53FC56"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004518C"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1) при личной явке:</w:t>
      </w:r>
    </w:p>
    <w:p w14:paraId="70B94DAF"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ОМСУ;</w:t>
      </w:r>
    </w:p>
    <w:p w14:paraId="0FE62D16"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филиалах, отделах, удаленных рабочих местах ГБУ ЛО «МФЦ»;</w:t>
      </w:r>
    </w:p>
    <w:p w14:paraId="0C5C57DF"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 без личной явки:</w:t>
      </w:r>
    </w:p>
    <w:p w14:paraId="4DA3C64D"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почтовым отправлением;</w:t>
      </w:r>
    </w:p>
    <w:p w14:paraId="1EFB4BF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на адрес электронной почты;</w:t>
      </w:r>
    </w:p>
    <w:p w14:paraId="299E345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14:paraId="354A15B7"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электронной форме через сайт ОМСУ (при технической реализации).</w:t>
      </w:r>
    </w:p>
    <w:p w14:paraId="762FE4D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2.4. Срок предоставления муниципальной услуги составляет не более 7 рабочих дней с даты поступления (регистрации) заявления в ОМСУ.  </w:t>
      </w:r>
    </w:p>
    <w:p w14:paraId="266B2ABB"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2.5. Правовые основания для предоставления муниципальной услуги.</w:t>
      </w:r>
    </w:p>
    <w:p w14:paraId="78530FF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Федеральный </w:t>
      </w:r>
      <w:hyperlink r:id="rId10" w:history="1">
        <w:r w:rsidRPr="00B13326">
          <w:rPr>
            <w:rStyle w:val="a8"/>
            <w:rFonts w:ascii="Times New Roman" w:hAnsi="Times New Roman" w:cs="Times New Roman"/>
            <w:sz w:val="24"/>
            <w:szCs w:val="24"/>
          </w:rPr>
          <w:t>закон</w:t>
        </w:r>
      </w:hyperlink>
      <w:r w:rsidRPr="00B1332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2597596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lastRenderedPageBreak/>
        <w:t xml:space="preserve"> Федеральный </w:t>
      </w:r>
      <w:hyperlink r:id="rId11" w:history="1">
        <w:r w:rsidRPr="00B13326">
          <w:rPr>
            <w:rStyle w:val="a8"/>
            <w:rFonts w:ascii="Times New Roman" w:hAnsi="Times New Roman" w:cs="Times New Roman"/>
            <w:sz w:val="24"/>
            <w:szCs w:val="24"/>
          </w:rPr>
          <w:t>закон</w:t>
        </w:r>
      </w:hyperlink>
      <w:r w:rsidRPr="00B13326">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14:paraId="3A4CCD5C" w14:textId="77777777" w:rsidR="00B13326" w:rsidRPr="00B13326" w:rsidRDefault="00B13326" w:rsidP="00B13326">
      <w:pPr>
        <w:pStyle w:val="ConsPlusNormal"/>
        <w:ind w:firstLine="540"/>
        <w:jc w:val="both"/>
        <w:rPr>
          <w:rFonts w:ascii="Times New Roman" w:hAnsi="Times New Roman" w:cs="Times New Roman"/>
          <w:sz w:val="24"/>
          <w:szCs w:val="24"/>
        </w:rPr>
      </w:pPr>
      <w:hyperlink r:id="rId12" w:history="1">
        <w:r w:rsidRPr="00B13326">
          <w:rPr>
            <w:rStyle w:val="a8"/>
            <w:rFonts w:ascii="Times New Roman" w:hAnsi="Times New Roman" w:cs="Times New Roman"/>
            <w:sz w:val="24"/>
            <w:szCs w:val="24"/>
          </w:rPr>
          <w:t>Приказ</w:t>
        </w:r>
      </w:hyperlink>
      <w:r w:rsidRPr="00B13326">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2F6F0436"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нормативные правовые акты органа местного самоуправления.</w:t>
      </w:r>
    </w:p>
    <w:p w14:paraId="51015186" w14:textId="77777777" w:rsidR="00B13326" w:rsidRPr="00B13326" w:rsidRDefault="00B13326" w:rsidP="00B13326">
      <w:pPr>
        <w:pStyle w:val="ConsPlusNormal"/>
        <w:ind w:firstLine="540"/>
        <w:jc w:val="both"/>
        <w:rPr>
          <w:rFonts w:ascii="Times New Roman" w:hAnsi="Times New Roman" w:cs="Times New Roman"/>
          <w:sz w:val="24"/>
          <w:szCs w:val="24"/>
        </w:rPr>
      </w:pPr>
      <w:bookmarkStart w:id="2" w:name="P167"/>
      <w:bookmarkEnd w:id="2"/>
      <w:r w:rsidRPr="00B1332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AA16D94" w14:textId="08E517FD"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1) </w:t>
      </w:r>
      <w:hyperlink w:anchor="P612" w:history="1">
        <w:r w:rsidRPr="00B13326">
          <w:rPr>
            <w:rFonts w:ascii="Times New Roman" w:hAnsi="Times New Roman" w:cs="Times New Roman"/>
            <w:sz w:val="24"/>
            <w:szCs w:val="24"/>
          </w:rPr>
          <w:t>заявление</w:t>
        </w:r>
      </w:hyperlink>
      <w:r w:rsidRPr="00B13326">
        <w:rPr>
          <w:rFonts w:ascii="Times New Roman" w:hAnsi="Times New Roman" w:cs="Times New Roman"/>
          <w:sz w:val="24"/>
          <w:szCs w:val="24"/>
        </w:rPr>
        <w:t xml:space="preserve"> о предоставлении услуги в соответствии с </w:t>
      </w:r>
      <w:proofErr w:type="gramStart"/>
      <w:r w:rsidRPr="00B13326">
        <w:rPr>
          <w:rFonts w:ascii="Times New Roman" w:hAnsi="Times New Roman" w:cs="Times New Roman"/>
          <w:sz w:val="24"/>
          <w:szCs w:val="24"/>
        </w:rPr>
        <w:t>приложением  №</w:t>
      </w:r>
      <w:proofErr w:type="gramEnd"/>
      <w:r w:rsidRPr="00B13326">
        <w:rPr>
          <w:rFonts w:ascii="Times New Roman" w:hAnsi="Times New Roman" w:cs="Times New Roman"/>
          <w:sz w:val="24"/>
          <w:szCs w:val="24"/>
        </w:rPr>
        <w:t xml:space="preserve"> 1, 2</w:t>
      </w:r>
    </w:p>
    <w:p w14:paraId="5DF58FD2"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14:paraId="309B48F3"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Заявление заполняется заявителем собственноручно либо специалистом ГБУ ЛО «МФЦ».</w:t>
      </w:r>
    </w:p>
    <w:p w14:paraId="504A6E10"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526D4935"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459E5796"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6692ED75"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B13326">
          <w:rPr>
            <w:rStyle w:val="a8"/>
            <w:rFonts w:ascii="Times New Roman" w:hAnsi="Times New Roman" w:cs="Times New Roman"/>
            <w:sz w:val="24"/>
            <w:szCs w:val="24"/>
          </w:rPr>
          <w:t>пунктом 2 статьи 185.1</w:t>
        </w:r>
      </w:hyperlink>
      <w:r w:rsidRPr="00B1332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2DAC84C9" w14:textId="77777777" w:rsidR="00B13326" w:rsidRPr="00B13326" w:rsidRDefault="00B13326" w:rsidP="00B13326">
      <w:pPr>
        <w:pStyle w:val="ConsPlusNormal"/>
        <w:ind w:firstLine="540"/>
        <w:jc w:val="both"/>
        <w:rPr>
          <w:rFonts w:ascii="Times New Roman" w:hAnsi="Times New Roman" w:cs="Times New Roman"/>
          <w:sz w:val="24"/>
          <w:szCs w:val="24"/>
        </w:rPr>
      </w:pPr>
      <w:bookmarkStart w:id="3" w:name="P215"/>
      <w:bookmarkEnd w:id="3"/>
      <w:r w:rsidRPr="00B1332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E6EE05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EA17B3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14:paraId="63FFDDD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69EF6A0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13326">
          <w:rPr>
            <w:rFonts w:ascii="Times New Roman" w:hAnsi="Times New Roman" w:cs="Times New Roman"/>
            <w:sz w:val="24"/>
            <w:szCs w:val="24"/>
          </w:rPr>
          <w:t>пункте 2.7</w:t>
        </w:r>
      </w:hyperlink>
      <w:r w:rsidRPr="00B13326">
        <w:rPr>
          <w:rFonts w:ascii="Times New Roman" w:hAnsi="Times New Roman" w:cs="Times New Roman"/>
          <w:sz w:val="24"/>
          <w:szCs w:val="24"/>
        </w:rPr>
        <w:t xml:space="preserve"> настоящего регламента, по собственной инициативе.</w:t>
      </w:r>
    </w:p>
    <w:p w14:paraId="20C3B3B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2.7.2. При предоставлении муниципальной услуги запрещается требовать от заявителя:</w:t>
      </w:r>
    </w:p>
    <w:p w14:paraId="0ED1274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B13326">
        <w:rPr>
          <w:rFonts w:ascii="Times New Roman" w:hAnsi="Times New Roman" w:cs="Times New Roman"/>
          <w:sz w:val="24"/>
          <w:szCs w:val="24"/>
        </w:rPr>
        <w:lastRenderedPageBreak/>
        <w:t>отношения, возникающие в связи с предоставлением муниципальной услуги;</w:t>
      </w:r>
    </w:p>
    <w:p w14:paraId="08DD8FF0" w14:textId="64D78451"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B13326">
          <w:rPr>
            <w:rFonts w:ascii="Times New Roman" w:hAnsi="Times New Roman" w:cs="Times New Roman"/>
            <w:sz w:val="24"/>
            <w:szCs w:val="24"/>
          </w:rPr>
          <w:t>части 6 статьи 7</w:t>
        </w:r>
      </w:hyperlink>
      <w:r w:rsidRPr="00B1332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6E7B14C"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13326">
          <w:rPr>
            <w:rFonts w:ascii="Times New Roman" w:hAnsi="Times New Roman" w:cs="Times New Roman"/>
            <w:sz w:val="24"/>
            <w:szCs w:val="24"/>
          </w:rPr>
          <w:t>части 1 статьи 9</w:t>
        </w:r>
      </w:hyperlink>
      <w:r w:rsidRPr="00B13326">
        <w:rPr>
          <w:rFonts w:ascii="Times New Roman" w:hAnsi="Times New Roman" w:cs="Times New Roman"/>
          <w:sz w:val="24"/>
          <w:szCs w:val="24"/>
        </w:rPr>
        <w:t xml:space="preserve"> Федерального закона № 210-ФЗ;</w:t>
      </w:r>
    </w:p>
    <w:p w14:paraId="7189728B"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13326">
          <w:rPr>
            <w:rStyle w:val="a8"/>
            <w:rFonts w:ascii="Times New Roman" w:hAnsi="Times New Roman" w:cs="Times New Roman"/>
            <w:bCs/>
            <w:sz w:val="24"/>
            <w:szCs w:val="24"/>
          </w:rPr>
          <w:t>пунктом 7.2 части 1 статьи 16</w:t>
        </w:r>
      </w:hyperlink>
      <w:r w:rsidRPr="00B1332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B13326">
        <w:rPr>
          <w:rFonts w:ascii="Times New Roman" w:hAnsi="Times New Roman" w:cs="Times New Roman"/>
          <w:sz w:val="24"/>
          <w:szCs w:val="24"/>
        </w:rPr>
        <w:t>.</w:t>
      </w:r>
    </w:p>
    <w:p w14:paraId="40FC38B4"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718351F"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6BAB708"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40CA6C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466868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14:paraId="3C43639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004FCE4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10A94566"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14:paraId="48D81819"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14:paraId="25214836"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bCs/>
          <w:sz w:val="24"/>
          <w:szCs w:val="24"/>
        </w:rPr>
        <w:t>2) Заявление с комплектом документов подписаны недействительной электронной подписью.</w:t>
      </w:r>
    </w:p>
    <w:p w14:paraId="08DC1676" w14:textId="77777777" w:rsidR="00B13326" w:rsidRPr="00B13326" w:rsidRDefault="00B13326" w:rsidP="00B13326">
      <w:pPr>
        <w:pStyle w:val="ConsPlusNormal"/>
        <w:ind w:firstLine="540"/>
        <w:jc w:val="both"/>
        <w:rPr>
          <w:rFonts w:ascii="Times New Roman" w:hAnsi="Times New Roman" w:cs="Times New Roman"/>
          <w:sz w:val="24"/>
          <w:szCs w:val="24"/>
        </w:rPr>
      </w:pPr>
      <w:bookmarkStart w:id="5" w:name="P249"/>
      <w:bookmarkEnd w:id="5"/>
      <w:r w:rsidRPr="00B1332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E567458"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bCs/>
          <w:sz w:val="24"/>
          <w:szCs w:val="24"/>
        </w:rPr>
        <w:t xml:space="preserve">1) Представление неполного комплекта документов, необходимых в соответствии с </w:t>
      </w:r>
      <w:r w:rsidRPr="00B13326">
        <w:rPr>
          <w:rFonts w:ascii="Times New Roman" w:hAnsi="Times New Roman" w:cs="Times New Roman"/>
          <w:bCs/>
          <w:sz w:val="24"/>
          <w:szCs w:val="24"/>
        </w:rPr>
        <w:lastRenderedPageBreak/>
        <w:t>законодательными или иными нормативными правовыми актами для оказания услуги, подлежащих представлению заявителем:</w:t>
      </w:r>
    </w:p>
    <w:p w14:paraId="55BA5F1C"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заявителем не представлены документы, установленные </w:t>
      </w:r>
      <w:hyperlink w:anchor="P111" w:history="1">
        <w:r w:rsidRPr="00B13326">
          <w:rPr>
            <w:rStyle w:val="a8"/>
            <w:rFonts w:ascii="Times New Roman" w:hAnsi="Times New Roman" w:cs="Times New Roman"/>
            <w:sz w:val="24"/>
            <w:szCs w:val="24"/>
          </w:rPr>
          <w:t>п. 2.6</w:t>
        </w:r>
      </w:hyperlink>
      <w:r w:rsidRPr="00B13326">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9DF9AD9"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14:paraId="42446354" w14:textId="77777777" w:rsidR="00B13326" w:rsidRPr="00B13326" w:rsidRDefault="00B13326" w:rsidP="00B13326">
      <w:pPr>
        <w:pStyle w:val="ConsPlusNormal"/>
        <w:ind w:firstLine="540"/>
        <w:rPr>
          <w:rFonts w:ascii="Times New Roman" w:hAnsi="Times New Roman" w:cs="Times New Roman"/>
          <w:bCs/>
          <w:sz w:val="24"/>
          <w:szCs w:val="24"/>
        </w:rPr>
      </w:pPr>
      <w:r w:rsidRPr="00B13326">
        <w:rPr>
          <w:rFonts w:ascii="Times New Roman" w:hAnsi="Times New Roman" w:cs="Times New Roman"/>
          <w:bCs/>
          <w:sz w:val="24"/>
          <w:szCs w:val="24"/>
        </w:rPr>
        <w:t>3) Представленные заявителем документы недействительны/указанные в заявлении сведения недостоверны;</w:t>
      </w:r>
    </w:p>
    <w:p w14:paraId="54A367F4" w14:textId="77777777" w:rsidR="00B13326" w:rsidRPr="00B13326" w:rsidRDefault="00B13326" w:rsidP="00B13326">
      <w:pPr>
        <w:pStyle w:val="ConsPlusNormal"/>
        <w:ind w:firstLine="540"/>
        <w:jc w:val="both"/>
        <w:rPr>
          <w:rFonts w:ascii="Times New Roman" w:hAnsi="Times New Roman" w:cs="Times New Roman"/>
          <w:bCs/>
          <w:sz w:val="24"/>
          <w:szCs w:val="24"/>
        </w:rPr>
      </w:pPr>
      <w:r w:rsidRPr="00B13326">
        <w:rPr>
          <w:rFonts w:ascii="Times New Roman" w:hAnsi="Times New Roman" w:cs="Times New Roman"/>
          <w:bCs/>
          <w:sz w:val="24"/>
          <w:szCs w:val="24"/>
        </w:rPr>
        <w:t>4) Предмет запроса не регламентируется законодательством в рамках услуги;</w:t>
      </w:r>
    </w:p>
    <w:p w14:paraId="1BD7DEB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387317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2.11.1. Муниципальная услуга предоставляется бесплатно.</w:t>
      </w:r>
    </w:p>
    <w:p w14:paraId="3480DA0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E3807F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56958F8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при личном обращении - в день поступления запроса;</w:t>
      </w:r>
    </w:p>
    <w:p w14:paraId="42AF115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при направлении запроса почтовой связью в ОМСУ - в день поступления запроса;</w:t>
      </w:r>
    </w:p>
    <w:p w14:paraId="513A244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3E8DBB0A"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proofErr w:type="gramStart"/>
      <w:r w:rsidRPr="00B13326">
        <w:rPr>
          <w:rFonts w:ascii="Times New Roman" w:hAnsi="Times New Roman" w:cs="Times New Roman"/>
          <w:sz w:val="24"/>
          <w:szCs w:val="24"/>
        </w:rPr>
        <w:t>ОМСУ  (</w:t>
      </w:r>
      <w:proofErr w:type="gramEnd"/>
      <w:r w:rsidRPr="00B13326">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E4D37E9" w14:textId="77777777" w:rsidR="00B13326" w:rsidRPr="00B13326" w:rsidRDefault="00B13326" w:rsidP="00B13326">
      <w:pPr>
        <w:pStyle w:val="ConsPlusNormal"/>
        <w:ind w:firstLine="540"/>
        <w:jc w:val="both"/>
        <w:rPr>
          <w:rFonts w:ascii="Times New Roman" w:hAnsi="Times New Roman" w:cs="Times New Roman"/>
          <w:sz w:val="24"/>
          <w:szCs w:val="24"/>
        </w:rPr>
      </w:pPr>
      <w:bookmarkStart w:id="6" w:name="P289"/>
      <w:bookmarkEnd w:id="6"/>
      <w:r w:rsidRPr="00B1332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366D836"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2B815F0B"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D27F12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05B3BF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71726B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3489EC"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09C2E5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42AA0F47"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18EA9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2.14.9. Дублирование необходимой для инвалидов звуковой и зрительной информации, а </w:t>
      </w:r>
      <w:r w:rsidRPr="00B13326">
        <w:rPr>
          <w:rFonts w:ascii="Times New Roman" w:hAnsi="Times New Roman" w:cs="Times New Roman"/>
          <w:sz w:val="24"/>
          <w:szCs w:val="24"/>
        </w:rPr>
        <w:lastRenderedPageBreak/>
        <w:t xml:space="preserve">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13326">
        <w:rPr>
          <w:rFonts w:ascii="Times New Roman" w:hAnsi="Times New Roman" w:cs="Times New Roman"/>
          <w:sz w:val="24"/>
          <w:szCs w:val="24"/>
        </w:rPr>
        <w:t>тифлосурдопереводчика</w:t>
      </w:r>
      <w:proofErr w:type="spellEnd"/>
      <w:r w:rsidRPr="00B13326">
        <w:rPr>
          <w:rFonts w:ascii="Times New Roman" w:hAnsi="Times New Roman" w:cs="Times New Roman"/>
          <w:sz w:val="24"/>
          <w:szCs w:val="24"/>
        </w:rPr>
        <w:t>.</w:t>
      </w:r>
    </w:p>
    <w:p w14:paraId="03EB730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A794EC"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A091E5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ADDCC2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9ED676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3A5C57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2.15. Показатели доступности и качества муниципальной услуги.</w:t>
      </w:r>
    </w:p>
    <w:p w14:paraId="7994822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150EC0D"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1) транспортная доступность к месту предоставления муниципальной услуги;</w:t>
      </w:r>
    </w:p>
    <w:p w14:paraId="287C944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E5039CF"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76C69CE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C7D460B"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CF4F9D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D20E7B9"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1) наличие инфраструктуры, указанной в </w:t>
      </w:r>
      <w:hyperlink w:anchor="P289" w:history="1">
        <w:r w:rsidRPr="00B13326">
          <w:rPr>
            <w:rFonts w:ascii="Times New Roman" w:hAnsi="Times New Roman" w:cs="Times New Roman"/>
            <w:sz w:val="24"/>
            <w:szCs w:val="24"/>
          </w:rPr>
          <w:t>пункте 2.14</w:t>
        </w:r>
      </w:hyperlink>
      <w:r w:rsidRPr="00B13326">
        <w:rPr>
          <w:rFonts w:ascii="Times New Roman" w:hAnsi="Times New Roman" w:cs="Times New Roman"/>
          <w:sz w:val="24"/>
          <w:szCs w:val="24"/>
        </w:rPr>
        <w:t>;</w:t>
      </w:r>
    </w:p>
    <w:p w14:paraId="0266766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 исполнение требований доступности услуг для инвалидов;</w:t>
      </w:r>
    </w:p>
    <w:p w14:paraId="2FD93139"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A422F7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2.15.3. Показатели качества муниципальной услуги:</w:t>
      </w:r>
    </w:p>
    <w:p w14:paraId="1823342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1) соблюдение срока предоставления муниципальной услуги;</w:t>
      </w:r>
    </w:p>
    <w:p w14:paraId="1994B32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78A9CA16"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24BAB5EA"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29E198AB"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EAA969C"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0160CB3F"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xml:space="preserve">Получение согласований, которые являются необходимыми и обязательными для </w:t>
      </w:r>
      <w:r w:rsidRPr="00B13326">
        <w:rPr>
          <w:rFonts w:ascii="Times New Roman" w:hAnsi="Times New Roman" w:cs="Times New Roman"/>
          <w:sz w:val="24"/>
          <w:szCs w:val="24"/>
        </w:rPr>
        <w:lastRenderedPageBreak/>
        <w:t>предоставления муниципальной услуги, не требуется.</w:t>
      </w:r>
    </w:p>
    <w:p w14:paraId="7961EAED" w14:textId="77777777" w:rsidR="00B13326" w:rsidRPr="00B13326" w:rsidRDefault="00B13326" w:rsidP="00B1332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332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C7E8B66" w14:textId="77777777" w:rsidR="00B13326" w:rsidRPr="00B13326" w:rsidRDefault="00B13326" w:rsidP="00B1332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3326">
        <w:rPr>
          <w:rFonts w:ascii="Times New Roman" w:hAnsi="Times New Roman" w:cs="Times New Roman"/>
          <w:sz w:val="24"/>
          <w:szCs w:val="24"/>
        </w:rPr>
        <w:t xml:space="preserve">2.17.1. </w:t>
      </w:r>
      <w:r w:rsidRPr="00B13326">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5DB68C76" w14:textId="77777777" w:rsidR="00B13326" w:rsidRPr="00B13326" w:rsidRDefault="00B13326" w:rsidP="00B1332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3326">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F3784DA" w14:textId="77777777" w:rsidR="00B13326" w:rsidRPr="00B13326" w:rsidRDefault="00B13326" w:rsidP="00B13326">
      <w:pPr>
        <w:pStyle w:val="ConsPlusNormal"/>
        <w:ind w:firstLine="540"/>
        <w:jc w:val="both"/>
        <w:rPr>
          <w:rFonts w:ascii="Times New Roman" w:hAnsi="Times New Roman" w:cs="Times New Roman"/>
          <w:sz w:val="24"/>
          <w:szCs w:val="24"/>
        </w:rPr>
      </w:pPr>
    </w:p>
    <w:p w14:paraId="4FF06DF2" w14:textId="77777777" w:rsidR="00B13326" w:rsidRPr="00C90202" w:rsidRDefault="00B13326" w:rsidP="00B13326">
      <w:pPr>
        <w:pStyle w:val="ConsPlusNormal"/>
        <w:jc w:val="center"/>
        <w:outlineLvl w:val="1"/>
        <w:rPr>
          <w:rFonts w:ascii="Times New Roman" w:hAnsi="Times New Roman" w:cs="Times New Roman"/>
          <w:b/>
          <w:sz w:val="24"/>
          <w:szCs w:val="24"/>
        </w:rPr>
      </w:pPr>
      <w:r w:rsidRPr="00C90202">
        <w:rPr>
          <w:rFonts w:ascii="Times New Roman" w:hAnsi="Times New Roman" w:cs="Times New Roman"/>
          <w:b/>
          <w:sz w:val="24"/>
          <w:szCs w:val="24"/>
        </w:rPr>
        <w:t>3. Состав, последовательность и сроки выполнения</w:t>
      </w:r>
    </w:p>
    <w:p w14:paraId="55B6B315" w14:textId="77777777" w:rsidR="00B13326" w:rsidRPr="00C90202" w:rsidRDefault="00B13326" w:rsidP="00B13326">
      <w:pPr>
        <w:pStyle w:val="ConsPlusNormal"/>
        <w:jc w:val="center"/>
        <w:rPr>
          <w:rFonts w:ascii="Times New Roman" w:hAnsi="Times New Roman" w:cs="Times New Roman"/>
          <w:b/>
          <w:sz w:val="24"/>
          <w:szCs w:val="24"/>
        </w:rPr>
      </w:pPr>
      <w:r w:rsidRPr="00C90202">
        <w:rPr>
          <w:rFonts w:ascii="Times New Roman" w:hAnsi="Times New Roman" w:cs="Times New Roman"/>
          <w:b/>
          <w:sz w:val="24"/>
          <w:szCs w:val="24"/>
        </w:rPr>
        <w:t>административных процедур, требования к порядку</w:t>
      </w:r>
    </w:p>
    <w:p w14:paraId="5D01021F" w14:textId="77777777" w:rsidR="00B13326" w:rsidRPr="00C90202" w:rsidRDefault="00B13326" w:rsidP="00B13326">
      <w:pPr>
        <w:pStyle w:val="ConsPlusNormal"/>
        <w:jc w:val="center"/>
        <w:rPr>
          <w:rFonts w:ascii="Times New Roman" w:hAnsi="Times New Roman" w:cs="Times New Roman"/>
          <w:b/>
          <w:sz w:val="24"/>
          <w:szCs w:val="24"/>
        </w:rPr>
      </w:pPr>
      <w:r w:rsidRPr="00C90202">
        <w:rPr>
          <w:rFonts w:ascii="Times New Roman" w:hAnsi="Times New Roman" w:cs="Times New Roman"/>
          <w:b/>
          <w:sz w:val="24"/>
          <w:szCs w:val="24"/>
        </w:rPr>
        <w:t>их выполнения, в том числе особенности выполнения</w:t>
      </w:r>
    </w:p>
    <w:p w14:paraId="0ABB42C5" w14:textId="77777777" w:rsidR="00B13326" w:rsidRPr="00C90202" w:rsidRDefault="00B13326" w:rsidP="00B13326">
      <w:pPr>
        <w:pStyle w:val="ConsPlusNormal"/>
        <w:jc w:val="center"/>
        <w:rPr>
          <w:rFonts w:ascii="Times New Roman" w:hAnsi="Times New Roman" w:cs="Times New Roman"/>
          <w:b/>
          <w:sz w:val="24"/>
          <w:szCs w:val="24"/>
        </w:rPr>
      </w:pPr>
      <w:r w:rsidRPr="00C90202">
        <w:rPr>
          <w:rFonts w:ascii="Times New Roman" w:hAnsi="Times New Roman" w:cs="Times New Roman"/>
          <w:b/>
          <w:sz w:val="24"/>
          <w:szCs w:val="24"/>
        </w:rPr>
        <w:t>административных процедур в электронной форме</w:t>
      </w:r>
    </w:p>
    <w:p w14:paraId="4CFD3B6F" w14:textId="77777777" w:rsidR="00B13326" w:rsidRPr="00B13326" w:rsidRDefault="00B13326" w:rsidP="00B13326">
      <w:pPr>
        <w:pStyle w:val="ConsPlusNormal"/>
        <w:ind w:firstLine="540"/>
        <w:jc w:val="both"/>
        <w:rPr>
          <w:rFonts w:ascii="Times New Roman" w:hAnsi="Times New Roman" w:cs="Times New Roman"/>
          <w:sz w:val="24"/>
          <w:szCs w:val="24"/>
        </w:rPr>
      </w:pPr>
    </w:p>
    <w:p w14:paraId="42541344" w14:textId="6F9A0168" w:rsidR="00B13326" w:rsidRPr="00B13326" w:rsidRDefault="00B13326" w:rsidP="00C90202">
      <w:pPr>
        <w:pStyle w:val="ConsPlusNormal"/>
        <w:ind w:firstLine="540"/>
        <w:jc w:val="both"/>
        <w:outlineLvl w:val="2"/>
        <w:rPr>
          <w:rFonts w:ascii="Times New Roman" w:hAnsi="Times New Roman" w:cs="Times New Roman"/>
          <w:sz w:val="24"/>
          <w:szCs w:val="24"/>
        </w:rPr>
      </w:pPr>
      <w:r w:rsidRPr="00B133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C90202">
        <w:rPr>
          <w:rFonts w:ascii="Times New Roman" w:hAnsi="Times New Roman" w:cs="Times New Roman"/>
          <w:sz w:val="24"/>
          <w:szCs w:val="24"/>
        </w:rPr>
        <w:t>.</w:t>
      </w:r>
    </w:p>
    <w:p w14:paraId="2E73E987"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FD2A10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3E778FB6"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рассмотрение документов о предоставлении муниципальной услуги - 5 рабочих дней;</w:t>
      </w:r>
    </w:p>
    <w:p w14:paraId="0BD1059F"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6CD169B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выдача результата - 1 рабочий день с даты окончания второй административной процедуры.</w:t>
      </w:r>
    </w:p>
    <w:p w14:paraId="38D0AFB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3.1.2. Прием и регистрация заявления о предоставлении муниципальной услуги.</w:t>
      </w:r>
    </w:p>
    <w:p w14:paraId="38F13E5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3.1.2.1. Основание для начала административной процедуры: </w:t>
      </w:r>
    </w:p>
    <w:p w14:paraId="19F27BE9"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sidRPr="00B13326">
          <w:rPr>
            <w:rStyle w:val="a8"/>
            <w:rFonts w:ascii="Times New Roman" w:hAnsi="Times New Roman" w:cs="Times New Roman"/>
            <w:sz w:val="24"/>
            <w:szCs w:val="24"/>
          </w:rPr>
          <w:t>п. 2.</w:t>
        </w:r>
      </w:hyperlink>
      <w:r w:rsidRPr="00B13326">
        <w:rPr>
          <w:rFonts w:ascii="Times New Roman" w:hAnsi="Times New Roman" w:cs="Times New Roman"/>
          <w:sz w:val="24"/>
          <w:szCs w:val="24"/>
        </w:rPr>
        <w:t>6 настоящего Административного регламента.</w:t>
      </w:r>
    </w:p>
    <w:p w14:paraId="0688525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B13326">
        <w:rPr>
          <w:rFonts w:ascii="Times New Roman" w:eastAsiaTheme="minorHAnsi" w:hAnsi="Times New Roman" w:cs="Times New Roman"/>
          <w:sz w:val="24"/>
          <w:szCs w:val="24"/>
          <w:lang w:eastAsia="en-US"/>
        </w:rPr>
        <w:t xml:space="preserve"> </w:t>
      </w:r>
      <w:r w:rsidRPr="00B13326">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36CCA6E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642AF18F"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5E81E366" w14:textId="77777777" w:rsidR="00B13326" w:rsidRPr="00B13326" w:rsidRDefault="00B13326" w:rsidP="00B13326">
      <w:pPr>
        <w:pStyle w:val="ConsPlusNormal"/>
        <w:ind w:firstLine="709"/>
        <w:jc w:val="both"/>
        <w:rPr>
          <w:rFonts w:ascii="Times New Roman" w:hAnsi="Times New Roman" w:cs="Times New Roman"/>
          <w:sz w:val="24"/>
          <w:szCs w:val="24"/>
        </w:rPr>
      </w:pPr>
      <w:r w:rsidRPr="00B13326">
        <w:rPr>
          <w:rFonts w:ascii="Times New Roman" w:hAnsi="Times New Roman" w:cs="Times New Roman"/>
          <w:sz w:val="24"/>
          <w:szCs w:val="24"/>
        </w:rPr>
        <w:t xml:space="preserve">3.1.2.5. Результат выполнения административной процедуры: </w:t>
      </w:r>
    </w:p>
    <w:p w14:paraId="37FDA1D6" w14:textId="77777777" w:rsidR="00B13326" w:rsidRPr="00B13326" w:rsidRDefault="00B13326" w:rsidP="00B13326">
      <w:pPr>
        <w:pStyle w:val="ConsPlusNormal"/>
        <w:numPr>
          <w:ilvl w:val="0"/>
          <w:numId w:val="38"/>
        </w:numPr>
        <w:adjustRightInd/>
        <w:ind w:left="0" w:firstLine="709"/>
        <w:jc w:val="both"/>
        <w:rPr>
          <w:rFonts w:ascii="Times New Roman" w:hAnsi="Times New Roman" w:cs="Times New Roman"/>
          <w:sz w:val="24"/>
          <w:szCs w:val="24"/>
        </w:rPr>
      </w:pPr>
      <w:r w:rsidRPr="00B13326">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18366A28" w14:textId="77777777" w:rsidR="00B13326" w:rsidRPr="00B13326" w:rsidRDefault="00B13326" w:rsidP="00B13326">
      <w:pPr>
        <w:pStyle w:val="ConsPlusNormal"/>
        <w:numPr>
          <w:ilvl w:val="0"/>
          <w:numId w:val="38"/>
        </w:numPr>
        <w:adjustRightInd/>
        <w:ind w:left="0" w:firstLine="709"/>
        <w:jc w:val="both"/>
        <w:rPr>
          <w:rFonts w:ascii="Times New Roman" w:hAnsi="Times New Roman" w:cs="Times New Roman"/>
          <w:sz w:val="24"/>
          <w:szCs w:val="24"/>
        </w:rPr>
      </w:pPr>
      <w:r w:rsidRPr="00B13326">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7A934B1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3.1.3. Рассмотрение документов о предоставлении муниципальной услуги.</w:t>
      </w:r>
    </w:p>
    <w:p w14:paraId="7FB45A90"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50342EB"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xml:space="preserve">3.1.3.2. Содержание административного действия (административных действий), </w:t>
      </w:r>
      <w:r w:rsidRPr="00B13326">
        <w:rPr>
          <w:rFonts w:ascii="Times New Roman" w:hAnsi="Times New Roman" w:cs="Times New Roman"/>
          <w:sz w:val="24"/>
          <w:szCs w:val="24"/>
        </w:rPr>
        <w:lastRenderedPageBreak/>
        <w:t>продолжительность и (или) максимальный срок его (их) выполнения:</w:t>
      </w:r>
    </w:p>
    <w:p w14:paraId="292B0DE9" w14:textId="77777777" w:rsidR="00B13326" w:rsidRPr="00B13326" w:rsidRDefault="00B13326" w:rsidP="00B13326">
      <w:pPr>
        <w:autoSpaceDE w:val="0"/>
        <w:autoSpaceDN w:val="0"/>
        <w:adjustRightInd w:val="0"/>
        <w:spacing w:after="0" w:line="240" w:lineRule="auto"/>
        <w:ind w:firstLine="709"/>
        <w:jc w:val="both"/>
        <w:rPr>
          <w:rFonts w:ascii="Times New Roman" w:hAnsi="Times New Roman" w:cs="Times New Roman"/>
          <w:sz w:val="24"/>
          <w:szCs w:val="24"/>
        </w:rPr>
      </w:pPr>
      <w:r w:rsidRPr="00B13326">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B13326">
          <w:rPr>
            <w:rFonts w:ascii="Times New Roman" w:hAnsi="Times New Roman" w:cs="Times New Roman"/>
            <w:sz w:val="24"/>
            <w:szCs w:val="24"/>
          </w:rPr>
          <w:t>пунктом 2.7</w:t>
        </w:r>
      </w:hyperlink>
      <w:r w:rsidRPr="00B13326">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73C163A1" w14:textId="77777777" w:rsidR="00B13326" w:rsidRPr="00B13326" w:rsidRDefault="00B13326" w:rsidP="00B13326">
      <w:pPr>
        <w:autoSpaceDE w:val="0"/>
        <w:autoSpaceDN w:val="0"/>
        <w:adjustRightInd w:val="0"/>
        <w:spacing w:after="0" w:line="240" w:lineRule="auto"/>
        <w:ind w:firstLine="709"/>
        <w:jc w:val="both"/>
        <w:rPr>
          <w:rFonts w:ascii="Times New Roman" w:hAnsi="Times New Roman" w:cs="Times New Roman"/>
          <w:sz w:val="24"/>
          <w:szCs w:val="24"/>
        </w:rPr>
      </w:pPr>
      <w:r w:rsidRPr="00B1332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D181C56"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0103EB09" w14:textId="77777777" w:rsidR="00B13326" w:rsidRPr="00B13326" w:rsidRDefault="00B13326" w:rsidP="00B13326">
      <w:pPr>
        <w:pStyle w:val="ConsPlusNormal"/>
        <w:ind w:firstLine="567"/>
        <w:jc w:val="both"/>
        <w:rPr>
          <w:rFonts w:ascii="Times New Roman" w:hAnsi="Times New Roman" w:cs="Times New Roman"/>
          <w:color w:val="FF0000"/>
          <w:sz w:val="24"/>
          <w:szCs w:val="24"/>
        </w:rPr>
      </w:pPr>
      <w:r w:rsidRPr="00B13326">
        <w:rPr>
          <w:rFonts w:ascii="Times New Roman" w:hAnsi="Times New Roman" w:cs="Times New Roman"/>
          <w:sz w:val="24"/>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B13326" w:rsidDel="00F1361F">
        <w:rPr>
          <w:rFonts w:ascii="Times New Roman" w:hAnsi="Times New Roman" w:cs="Times New Roman"/>
          <w:color w:val="FF0000"/>
          <w:sz w:val="24"/>
          <w:szCs w:val="24"/>
        </w:rPr>
        <w:t xml:space="preserve"> </w:t>
      </w:r>
    </w:p>
    <w:p w14:paraId="0E5C58F1"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xml:space="preserve">3.1.3.5. Результат выполнения административной процедуры подготовка: </w:t>
      </w:r>
    </w:p>
    <w:p w14:paraId="07CCD086"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576861C8"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проекта уведомления об отказе в предоставлении муниципальной услуги.</w:t>
      </w:r>
    </w:p>
    <w:p w14:paraId="5A7C279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68077344"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00DDE660"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14:paraId="5BDBAF37"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15DDAF9E"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B13326" w:rsidDel="00F1361F">
        <w:rPr>
          <w:rFonts w:ascii="Times New Roman" w:hAnsi="Times New Roman" w:cs="Times New Roman"/>
          <w:sz w:val="24"/>
          <w:szCs w:val="24"/>
        </w:rPr>
        <w:t xml:space="preserve"> </w:t>
      </w:r>
      <w:r w:rsidRPr="00B13326">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74A70F2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3.1.5. Выдача результата.</w:t>
      </w:r>
    </w:p>
    <w:p w14:paraId="47FCFAF9"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4F34F819"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3E1EC886"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B13326">
        <w:rPr>
          <w:rFonts w:ascii="Times New Roman" w:hAnsi="Times New Roman" w:cs="Times New Roman"/>
          <w:sz w:val="24"/>
          <w:szCs w:val="24"/>
        </w:rPr>
        <w:t>заявлении,  не</w:t>
      </w:r>
      <w:proofErr w:type="gramEnd"/>
      <w:r w:rsidRPr="00B13326">
        <w:rPr>
          <w:rFonts w:ascii="Times New Roman" w:hAnsi="Times New Roman" w:cs="Times New Roman"/>
          <w:sz w:val="24"/>
          <w:szCs w:val="24"/>
        </w:rPr>
        <w:t xml:space="preserve"> позднее 1 рабочего дня с даты окончания второй административной процедуры.</w:t>
      </w:r>
    </w:p>
    <w:p w14:paraId="3DFF96AB"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 xml:space="preserve">3.1.5.3. Лицо, ответственное за выполнение административной процедуры: должностное </w:t>
      </w:r>
      <w:r w:rsidRPr="00B13326">
        <w:rPr>
          <w:rFonts w:ascii="Times New Roman" w:hAnsi="Times New Roman" w:cs="Times New Roman"/>
          <w:sz w:val="24"/>
          <w:szCs w:val="24"/>
        </w:rPr>
        <w:lastRenderedPageBreak/>
        <w:t>лицо, ответственное за делопроизводство.</w:t>
      </w:r>
    </w:p>
    <w:p w14:paraId="1143FDBC" w14:textId="77777777" w:rsidR="00B13326" w:rsidRPr="00B13326" w:rsidRDefault="00B13326" w:rsidP="00B13326">
      <w:pPr>
        <w:pStyle w:val="ConsPlusNormal"/>
        <w:ind w:firstLine="567"/>
        <w:jc w:val="both"/>
        <w:rPr>
          <w:rFonts w:ascii="Times New Roman" w:hAnsi="Times New Roman" w:cs="Times New Roman"/>
          <w:sz w:val="24"/>
          <w:szCs w:val="24"/>
        </w:rPr>
      </w:pPr>
      <w:r w:rsidRPr="00B13326">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BFAB49B" w14:textId="77777777" w:rsidR="00B13326" w:rsidRPr="00B13326" w:rsidRDefault="00B13326" w:rsidP="00B13326">
      <w:pPr>
        <w:pStyle w:val="ConsPlusNormal"/>
        <w:ind w:firstLine="540"/>
        <w:jc w:val="both"/>
        <w:outlineLvl w:val="2"/>
        <w:rPr>
          <w:rFonts w:ascii="Times New Roman" w:hAnsi="Times New Roman" w:cs="Times New Roman"/>
          <w:sz w:val="24"/>
          <w:szCs w:val="24"/>
        </w:rPr>
      </w:pPr>
      <w:bookmarkStart w:id="7" w:name="P441"/>
      <w:bookmarkEnd w:id="7"/>
      <w:r w:rsidRPr="00B13326">
        <w:rPr>
          <w:rFonts w:ascii="Times New Roman" w:hAnsi="Times New Roman" w:cs="Times New Roman"/>
          <w:sz w:val="24"/>
          <w:szCs w:val="24"/>
        </w:rPr>
        <w:t>3.2. Особенности выполнения административных процедур в электронной форме</w:t>
      </w:r>
    </w:p>
    <w:p w14:paraId="19BC3FB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5E41F5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B928B9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0012067"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без личной явки на прием в Администрацию.</w:t>
      </w:r>
    </w:p>
    <w:p w14:paraId="0644EA76"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CE3589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пройти идентификацию и аутентификацию в ЕСИА;</w:t>
      </w:r>
    </w:p>
    <w:p w14:paraId="58CA09F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9EC5D2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BBDC17C"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13326">
        <w:rPr>
          <w:rFonts w:ascii="Times New Roman" w:hAnsi="Times New Roman" w:cs="Times New Roman"/>
          <w:sz w:val="24"/>
          <w:szCs w:val="24"/>
        </w:rPr>
        <w:t>Межвед</w:t>
      </w:r>
      <w:proofErr w:type="spellEnd"/>
      <w:r w:rsidRPr="00B1332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9B48D9D"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EA9722A"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8D7C9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13326">
        <w:rPr>
          <w:rFonts w:ascii="Times New Roman" w:hAnsi="Times New Roman" w:cs="Times New Roman"/>
          <w:sz w:val="24"/>
          <w:szCs w:val="24"/>
        </w:rPr>
        <w:t>Межвед</w:t>
      </w:r>
      <w:proofErr w:type="spellEnd"/>
      <w:r w:rsidRPr="00B13326">
        <w:rPr>
          <w:rFonts w:ascii="Times New Roman" w:hAnsi="Times New Roman" w:cs="Times New Roman"/>
          <w:sz w:val="24"/>
          <w:szCs w:val="24"/>
        </w:rPr>
        <w:t xml:space="preserve"> ЛО» формы о принятом решении и переводит дело в архив АИС «</w:t>
      </w:r>
      <w:proofErr w:type="spellStart"/>
      <w:r w:rsidRPr="00B13326">
        <w:rPr>
          <w:rFonts w:ascii="Times New Roman" w:hAnsi="Times New Roman" w:cs="Times New Roman"/>
          <w:sz w:val="24"/>
          <w:szCs w:val="24"/>
        </w:rPr>
        <w:t>Межвед</w:t>
      </w:r>
      <w:proofErr w:type="spellEnd"/>
      <w:r w:rsidRPr="00B13326">
        <w:rPr>
          <w:rFonts w:ascii="Times New Roman" w:hAnsi="Times New Roman" w:cs="Times New Roman"/>
          <w:sz w:val="24"/>
          <w:szCs w:val="24"/>
        </w:rPr>
        <w:t xml:space="preserve"> ЛО»;</w:t>
      </w:r>
    </w:p>
    <w:p w14:paraId="1FF183B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F56318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8B62D0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FE964F6"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7D33D4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DE1EB9D" w14:textId="77777777" w:rsidR="00B13326" w:rsidRPr="00B13326" w:rsidRDefault="00B13326" w:rsidP="00B13326">
      <w:pPr>
        <w:pStyle w:val="ConsPlusNormal"/>
        <w:ind w:firstLine="540"/>
        <w:jc w:val="both"/>
        <w:outlineLvl w:val="2"/>
        <w:rPr>
          <w:rFonts w:ascii="Times New Roman" w:hAnsi="Times New Roman" w:cs="Times New Roman"/>
          <w:sz w:val="24"/>
          <w:szCs w:val="24"/>
        </w:rPr>
      </w:pPr>
      <w:r w:rsidRPr="00B1332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F18A95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0248CFA"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654112A8" w14:textId="77777777" w:rsidR="00B13326" w:rsidRPr="00B13326" w:rsidRDefault="00B13326" w:rsidP="00B13326">
      <w:pPr>
        <w:pStyle w:val="ConsPlusNormal"/>
        <w:ind w:firstLine="540"/>
        <w:jc w:val="both"/>
        <w:rPr>
          <w:rFonts w:ascii="Times New Roman" w:hAnsi="Times New Roman" w:cs="Times New Roman"/>
          <w:sz w:val="24"/>
          <w:szCs w:val="24"/>
        </w:rPr>
      </w:pPr>
    </w:p>
    <w:p w14:paraId="0C75ADF2" w14:textId="77777777" w:rsidR="00B13326" w:rsidRPr="00C90202" w:rsidRDefault="00B13326" w:rsidP="00B13326">
      <w:pPr>
        <w:pStyle w:val="ConsPlusNormal"/>
        <w:jc w:val="center"/>
        <w:outlineLvl w:val="1"/>
        <w:rPr>
          <w:rFonts w:ascii="Times New Roman" w:hAnsi="Times New Roman" w:cs="Times New Roman"/>
          <w:b/>
          <w:sz w:val="24"/>
          <w:szCs w:val="24"/>
        </w:rPr>
      </w:pPr>
      <w:r w:rsidRPr="00C90202">
        <w:rPr>
          <w:rFonts w:ascii="Times New Roman" w:hAnsi="Times New Roman" w:cs="Times New Roman"/>
          <w:b/>
          <w:sz w:val="24"/>
          <w:szCs w:val="24"/>
        </w:rPr>
        <w:t>4. Формы контроля за исполнением административного</w:t>
      </w:r>
    </w:p>
    <w:p w14:paraId="199EDA82" w14:textId="77777777" w:rsidR="00B13326" w:rsidRPr="00C90202" w:rsidRDefault="00B13326" w:rsidP="00B13326">
      <w:pPr>
        <w:pStyle w:val="ConsPlusNormal"/>
        <w:jc w:val="center"/>
        <w:rPr>
          <w:rFonts w:ascii="Times New Roman" w:hAnsi="Times New Roman" w:cs="Times New Roman"/>
          <w:b/>
          <w:sz w:val="24"/>
          <w:szCs w:val="24"/>
        </w:rPr>
      </w:pPr>
      <w:r w:rsidRPr="00C90202">
        <w:rPr>
          <w:rFonts w:ascii="Times New Roman" w:hAnsi="Times New Roman" w:cs="Times New Roman"/>
          <w:b/>
          <w:sz w:val="24"/>
          <w:szCs w:val="24"/>
        </w:rPr>
        <w:t>регламента</w:t>
      </w:r>
    </w:p>
    <w:p w14:paraId="7E316C8A" w14:textId="77777777" w:rsidR="00B13326" w:rsidRPr="00B13326" w:rsidRDefault="00B13326" w:rsidP="00B13326">
      <w:pPr>
        <w:pStyle w:val="ConsPlusNormal"/>
        <w:ind w:firstLine="540"/>
        <w:jc w:val="both"/>
        <w:rPr>
          <w:rFonts w:ascii="Times New Roman" w:hAnsi="Times New Roman" w:cs="Times New Roman"/>
          <w:sz w:val="24"/>
          <w:szCs w:val="24"/>
        </w:rPr>
      </w:pPr>
    </w:p>
    <w:p w14:paraId="491DD6A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8BFB8E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E263F2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C5199F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18BF6D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18A523A"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281620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89A49AF"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2099FC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По результатам проведения проверки составляется акт, в котором должны быть указаны </w:t>
      </w:r>
      <w:r w:rsidRPr="00B13326">
        <w:rPr>
          <w:rFonts w:ascii="Times New Roman" w:hAnsi="Times New Roman" w:cs="Times New Roman"/>
          <w:sz w:val="24"/>
          <w:szCs w:val="24"/>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6429F8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По результатам рассмотрения обращений дается письменный ответ.</w:t>
      </w:r>
    </w:p>
    <w:p w14:paraId="04EE0364"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A04D08C"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5C14DB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43CE8067"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420C7FB"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8A4DCD9"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7B9438D"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9616672" w14:textId="77777777" w:rsidR="00B13326" w:rsidRPr="00B13326" w:rsidRDefault="00B13326" w:rsidP="00B13326">
      <w:pPr>
        <w:pStyle w:val="ConsPlusNormal"/>
        <w:ind w:firstLine="540"/>
        <w:jc w:val="both"/>
        <w:rPr>
          <w:rFonts w:ascii="Times New Roman" w:hAnsi="Times New Roman" w:cs="Times New Roman"/>
          <w:sz w:val="24"/>
          <w:szCs w:val="24"/>
        </w:rPr>
      </w:pPr>
    </w:p>
    <w:p w14:paraId="18A3DE4F" w14:textId="77777777" w:rsidR="00B13326" w:rsidRPr="00C90202" w:rsidRDefault="00B13326" w:rsidP="00B13326">
      <w:pPr>
        <w:pStyle w:val="ConsPlusNormal"/>
        <w:jc w:val="center"/>
        <w:outlineLvl w:val="1"/>
        <w:rPr>
          <w:rFonts w:ascii="Times New Roman" w:hAnsi="Times New Roman" w:cs="Times New Roman"/>
          <w:b/>
          <w:sz w:val="24"/>
          <w:szCs w:val="24"/>
        </w:rPr>
      </w:pPr>
      <w:r w:rsidRPr="00C90202">
        <w:rPr>
          <w:rFonts w:ascii="Times New Roman" w:hAnsi="Times New Roman" w:cs="Times New Roman"/>
          <w:b/>
          <w:sz w:val="24"/>
          <w:szCs w:val="24"/>
        </w:rPr>
        <w:t>5. Досудебный (внесудебный) порядок обжалования решений</w:t>
      </w:r>
    </w:p>
    <w:p w14:paraId="61944DB2" w14:textId="77777777" w:rsidR="00B13326" w:rsidRPr="00C90202" w:rsidRDefault="00B13326" w:rsidP="00B13326">
      <w:pPr>
        <w:pStyle w:val="ConsPlusNormal"/>
        <w:jc w:val="center"/>
        <w:rPr>
          <w:rFonts w:ascii="Times New Roman" w:hAnsi="Times New Roman" w:cs="Times New Roman"/>
          <w:b/>
          <w:sz w:val="24"/>
          <w:szCs w:val="24"/>
        </w:rPr>
      </w:pPr>
      <w:r w:rsidRPr="00C90202">
        <w:rPr>
          <w:rFonts w:ascii="Times New Roman" w:hAnsi="Times New Roman" w:cs="Times New Roman"/>
          <w:b/>
          <w:sz w:val="24"/>
          <w:szCs w:val="24"/>
        </w:rPr>
        <w:t>и действий (бездействия) органа, предоставляющего</w:t>
      </w:r>
    </w:p>
    <w:p w14:paraId="11758D11" w14:textId="77777777" w:rsidR="00B13326" w:rsidRPr="00C90202" w:rsidRDefault="00B13326" w:rsidP="00B13326">
      <w:pPr>
        <w:pStyle w:val="ConsPlusNormal"/>
        <w:jc w:val="center"/>
        <w:rPr>
          <w:rFonts w:ascii="Times New Roman" w:hAnsi="Times New Roman" w:cs="Times New Roman"/>
          <w:b/>
          <w:sz w:val="24"/>
          <w:szCs w:val="24"/>
        </w:rPr>
      </w:pPr>
      <w:r w:rsidRPr="00C90202">
        <w:rPr>
          <w:rFonts w:ascii="Times New Roman" w:hAnsi="Times New Roman" w:cs="Times New Roman"/>
          <w:b/>
          <w:sz w:val="24"/>
          <w:szCs w:val="24"/>
        </w:rPr>
        <w:t>муниципальную услугу, а также должностных лиц органа,</w:t>
      </w:r>
    </w:p>
    <w:p w14:paraId="65B19220" w14:textId="77777777" w:rsidR="00B13326" w:rsidRPr="00C90202" w:rsidRDefault="00B13326" w:rsidP="00B13326">
      <w:pPr>
        <w:pStyle w:val="ConsPlusNormal"/>
        <w:jc w:val="center"/>
        <w:rPr>
          <w:rFonts w:ascii="Times New Roman" w:hAnsi="Times New Roman" w:cs="Times New Roman"/>
          <w:b/>
          <w:sz w:val="24"/>
          <w:szCs w:val="24"/>
        </w:rPr>
      </w:pPr>
      <w:r w:rsidRPr="00C90202">
        <w:rPr>
          <w:rFonts w:ascii="Times New Roman" w:hAnsi="Times New Roman" w:cs="Times New Roman"/>
          <w:b/>
          <w:sz w:val="24"/>
          <w:szCs w:val="24"/>
        </w:rPr>
        <w:t>предоставляющего муниципальную услугу,</w:t>
      </w:r>
    </w:p>
    <w:p w14:paraId="683FC45E" w14:textId="77777777" w:rsidR="00B13326" w:rsidRPr="00C90202" w:rsidRDefault="00B13326" w:rsidP="00B13326">
      <w:pPr>
        <w:pStyle w:val="ConsPlusNormal"/>
        <w:jc w:val="center"/>
        <w:rPr>
          <w:rFonts w:ascii="Times New Roman" w:hAnsi="Times New Roman" w:cs="Times New Roman"/>
          <w:b/>
          <w:sz w:val="24"/>
          <w:szCs w:val="24"/>
        </w:rPr>
      </w:pPr>
      <w:r w:rsidRPr="00C90202">
        <w:rPr>
          <w:rFonts w:ascii="Times New Roman" w:hAnsi="Times New Roman" w:cs="Times New Roman"/>
          <w:b/>
          <w:sz w:val="24"/>
          <w:szCs w:val="24"/>
        </w:rPr>
        <w:t>либо муниципальных служащих,</w:t>
      </w:r>
    </w:p>
    <w:p w14:paraId="715D35D1" w14:textId="77777777" w:rsidR="00B13326" w:rsidRPr="00C90202" w:rsidRDefault="00B13326" w:rsidP="00B13326">
      <w:pPr>
        <w:pStyle w:val="ConsPlusNormal"/>
        <w:jc w:val="center"/>
        <w:rPr>
          <w:rFonts w:ascii="Times New Roman" w:hAnsi="Times New Roman" w:cs="Times New Roman"/>
          <w:b/>
          <w:sz w:val="24"/>
          <w:szCs w:val="24"/>
        </w:rPr>
      </w:pPr>
      <w:r w:rsidRPr="00C90202">
        <w:rPr>
          <w:rFonts w:ascii="Times New Roman" w:hAnsi="Times New Roman" w:cs="Times New Roman"/>
          <w:b/>
          <w:sz w:val="24"/>
          <w:szCs w:val="24"/>
        </w:rPr>
        <w:t>многофункционального центра предоставления государственных</w:t>
      </w:r>
    </w:p>
    <w:p w14:paraId="1FE693CE" w14:textId="77777777" w:rsidR="00B13326" w:rsidRPr="00C90202" w:rsidRDefault="00B13326" w:rsidP="00B13326">
      <w:pPr>
        <w:pStyle w:val="ConsPlusNormal"/>
        <w:jc w:val="center"/>
        <w:rPr>
          <w:rFonts w:ascii="Times New Roman" w:hAnsi="Times New Roman" w:cs="Times New Roman"/>
          <w:b/>
          <w:sz w:val="24"/>
          <w:szCs w:val="24"/>
        </w:rPr>
      </w:pPr>
      <w:r w:rsidRPr="00C90202">
        <w:rPr>
          <w:rFonts w:ascii="Times New Roman" w:hAnsi="Times New Roman" w:cs="Times New Roman"/>
          <w:b/>
          <w:sz w:val="24"/>
          <w:szCs w:val="24"/>
        </w:rPr>
        <w:t>и муниципальных услуг, работника многофункционального центра</w:t>
      </w:r>
    </w:p>
    <w:p w14:paraId="6BC1097E" w14:textId="77777777" w:rsidR="00B13326" w:rsidRPr="00C90202" w:rsidRDefault="00B13326" w:rsidP="00B13326">
      <w:pPr>
        <w:pStyle w:val="ConsPlusNormal"/>
        <w:jc w:val="center"/>
        <w:rPr>
          <w:rFonts w:ascii="Times New Roman" w:hAnsi="Times New Roman" w:cs="Times New Roman"/>
          <w:b/>
          <w:sz w:val="24"/>
          <w:szCs w:val="24"/>
        </w:rPr>
      </w:pPr>
      <w:r w:rsidRPr="00C90202">
        <w:rPr>
          <w:rFonts w:ascii="Times New Roman" w:hAnsi="Times New Roman" w:cs="Times New Roman"/>
          <w:b/>
          <w:sz w:val="24"/>
          <w:szCs w:val="24"/>
        </w:rPr>
        <w:t>предоставления государственных и муниципальных услуг</w:t>
      </w:r>
    </w:p>
    <w:p w14:paraId="679627CC" w14:textId="77777777" w:rsidR="00B13326" w:rsidRPr="00B13326" w:rsidRDefault="00B13326" w:rsidP="00B13326">
      <w:pPr>
        <w:pStyle w:val="ConsPlusNormal"/>
        <w:ind w:firstLine="540"/>
        <w:jc w:val="both"/>
        <w:rPr>
          <w:rFonts w:ascii="Times New Roman" w:hAnsi="Times New Roman" w:cs="Times New Roman"/>
          <w:sz w:val="24"/>
          <w:szCs w:val="24"/>
        </w:rPr>
      </w:pPr>
    </w:p>
    <w:p w14:paraId="0681B539"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91205B4"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0371948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B13326">
          <w:rPr>
            <w:rFonts w:ascii="Times New Roman" w:hAnsi="Times New Roman" w:cs="Times New Roman"/>
            <w:sz w:val="24"/>
            <w:szCs w:val="24"/>
          </w:rPr>
          <w:t>статье 15.1</w:t>
        </w:r>
      </w:hyperlink>
      <w:r w:rsidRPr="00B13326">
        <w:rPr>
          <w:rFonts w:ascii="Times New Roman" w:hAnsi="Times New Roman" w:cs="Times New Roman"/>
          <w:sz w:val="24"/>
          <w:szCs w:val="24"/>
        </w:rPr>
        <w:t xml:space="preserve"> Федерального закона № 210-ФЗ;</w:t>
      </w:r>
    </w:p>
    <w:p w14:paraId="375A9844"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B13326">
          <w:rPr>
            <w:rFonts w:ascii="Times New Roman" w:hAnsi="Times New Roman" w:cs="Times New Roman"/>
            <w:sz w:val="24"/>
            <w:szCs w:val="24"/>
          </w:rPr>
          <w:t>частью 1.3 статьи 16</w:t>
        </w:r>
      </w:hyperlink>
      <w:r w:rsidRPr="00B13326">
        <w:rPr>
          <w:rFonts w:ascii="Times New Roman" w:hAnsi="Times New Roman" w:cs="Times New Roman"/>
          <w:sz w:val="24"/>
          <w:szCs w:val="24"/>
        </w:rPr>
        <w:t xml:space="preserve"> Федерального закона № 210-ФЗ;</w:t>
      </w:r>
    </w:p>
    <w:p w14:paraId="29903129"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B13326">
        <w:rPr>
          <w:rFonts w:ascii="Times New Roman" w:hAnsi="Times New Roman" w:cs="Times New Roman"/>
          <w:sz w:val="24"/>
          <w:szCs w:val="24"/>
        </w:rPr>
        <w:lastRenderedPageBreak/>
        <w:t>Российской Федерации, нормативными правовыми актами Ленинградской области для предоставления муниципальной услуги;</w:t>
      </w:r>
    </w:p>
    <w:p w14:paraId="1BBABE2D"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61E746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B13326">
          <w:rPr>
            <w:rFonts w:ascii="Times New Roman" w:hAnsi="Times New Roman" w:cs="Times New Roman"/>
            <w:sz w:val="24"/>
            <w:szCs w:val="24"/>
          </w:rPr>
          <w:t>частью 1.3 статьи 16</w:t>
        </w:r>
      </w:hyperlink>
      <w:r w:rsidRPr="00B13326">
        <w:rPr>
          <w:rFonts w:ascii="Times New Roman" w:hAnsi="Times New Roman" w:cs="Times New Roman"/>
          <w:sz w:val="24"/>
          <w:szCs w:val="24"/>
        </w:rPr>
        <w:t xml:space="preserve"> Федерального закона № 210-ФЗ;</w:t>
      </w:r>
    </w:p>
    <w:p w14:paraId="39637146"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6FD619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B13326">
          <w:rPr>
            <w:rFonts w:ascii="Times New Roman" w:hAnsi="Times New Roman" w:cs="Times New Roman"/>
            <w:sz w:val="24"/>
            <w:szCs w:val="24"/>
          </w:rPr>
          <w:t>частью 1.3 статьи 16</w:t>
        </w:r>
      </w:hyperlink>
      <w:r w:rsidRPr="00B13326">
        <w:rPr>
          <w:rFonts w:ascii="Times New Roman" w:hAnsi="Times New Roman" w:cs="Times New Roman"/>
          <w:sz w:val="24"/>
          <w:szCs w:val="24"/>
        </w:rPr>
        <w:t xml:space="preserve"> Федерального закона № 210-ФЗ;</w:t>
      </w:r>
    </w:p>
    <w:p w14:paraId="3195016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C6353FC"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13326">
          <w:rPr>
            <w:rFonts w:ascii="Times New Roman" w:hAnsi="Times New Roman" w:cs="Times New Roman"/>
            <w:sz w:val="24"/>
            <w:szCs w:val="24"/>
          </w:rPr>
          <w:t>частью 1.3 статьи 16</w:t>
        </w:r>
      </w:hyperlink>
      <w:r w:rsidRPr="00B13326">
        <w:rPr>
          <w:rFonts w:ascii="Times New Roman" w:hAnsi="Times New Roman" w:cs="Times New Roman"/>
          <w:sz w:val="24"/>
          <w:szCs w:val="24"/>
        </w:rPr>
        <w:t xml:space="preserve"> Федерального закона № 210-ФЗ;</w:t>
      </w:r>
    </w:p>
    <w:p w14:paraId="4999D1A6"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B13326">
          <w:rPr>
            <w:rFonts w:ascii="Times New Roman" w:hAnsi="Times New Roman" w:cs="Times New Roman"/>
            <w:sz w:val="24"/>
            <w:szCs w:val="24"/>
          </w:rPr>
          <w:t>пунктом 4 части 1 статьи 7</w:t>
        </w:r>
      </w:hyperlink>
      <w:r w:rsidRPr="00B13326">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B13326">
          <w:rPr>
            <w:rFonts w:ascii="Times New Roman" w:hAnsi="Times New Roman" w:cs="Times New Roman"/>
            <w:sz w:val="24"/>
            <w:szCs w:val="24"/>
          </w:rPr>
          <w:t>частью 1.3 статьи 16</w:t>
        </w:r>
      </w:hyperlink>
      <w:r w:rsidRPr="00B13326">
        <w:rPr>
          <w:rFonts w:ascii="Times New Roman" w:hAnsi="Times New Roman" w:cs="Times New Roman"/>
          <w:sz w:val="24"/>
          <w:szCs w:val="24"/>
        </w:rPr>
        <w:t xml:space="preserve"> Федерального закона № 210-ФЗ.</w:t>
      </w:r>
    </w:p>
    <w:p w14:paraId="2D0CA4BF"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B13326">
        <w:rPr>
          <w:rFonts w:ascii="Times New Roman" w:hAnsi="Times New Roman" w:cs="Times New Roman"/>
          <w:sz w:val="24"/>
          <w:szCs w:val="24"/>
        </w:rPr>
        <w:lastRenderedPageBreak/>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9190C4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0F7DD6D"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B13326">
          <w:rPr>
            <w:rFonts w:ascii="Times New Roman" w:hAnsi="Times New Roman" w:cs="Times New Roman"/>
            <w:sz w:val="24"/>
            <w:szCs w:val="24"/>
          </w:rPr>
          <w:t>части 5 статьи 11.2</w:t>
        </w:r>
      </w:hyperlink>
      <w:r w:rsidRPr="00B13326">
        <w:rPr>
          <w:rFonts w:ascii="Times New Roman" w:hAnsi="Times New Roman" w:cs="Times New Roman"/>
          <w:sz w:val="24"/>
          <w:szCs w:val="24"/>
        </w:rPr>
        <w:t xml:space="preserve"> Федерального закона № 210-ФЗ.</w:t>
      </w:r>
    </w:p>
    <w:p w14:paraId="2FF660D6"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письменной жалобе в обязательном порядке указываются:</w:t>
      </w:r>
    </w:p>
    <w:p w14:paraId="19EDBB1A"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02F814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7E65EA"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118B0E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B476129"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B13326">
          <w:rPr>
            <w:rFonts w:ascii="Times New Roman" w:hAnsi="Times New Roman" w:cs="Times New Roman"/>
            <w:sz w:val="24"/>
            <w:szCs w:val="24"/>
          </w:rPr>
          <w:t>статьей 11.1</w:t>
        </w:r>
      </w:hyperlink>
      <w:r w:rsidRPr="00B1332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C675A87"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08D7F8"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5.7. По результатам рассмотрения жалобы принимается одно из следующих решений:</w:t>
      </w:r>
    </w:p>
    <w:p w14:paraId="0252005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1) жалоба удовлетворяется, в том числе в форме отмены принятого решения, исправления </w:t>
      </w:r>
      <w:r w:rsidRPr="00B13326">
        <w:rPr>
          <w:rFonts w:ascii="Times New Roman" w:hAnsi="Times New Roman" w:cs="Times New Roman"/>
          <w:sz w:val="24"/>
          <w:szCs w:val="24"/>
        </w:rPr>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EE4BD4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2) в удовлетворении жалобы отказывается.</w:t>
      </w:r>
    </w:p>
    <w:p w14:paraId="483D862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4FD28A"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4CF29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В случае </w:t>
      </w:r>
      <w:proofErr w:type="gramStart"/>
      <w:r w:rsidRPr="00B13326">
        <w:rPr>
          <w:rFonts w:ascii="Times New Roman" w:hAnsi="Times New Roman" w:cs="Times New Roman"/>
          <w:sz w:val="24"/>
          <w:szCs w:val="24"/>
        </w:rPr>
        <w:t>признания жалобы</w:t>
      </w:r>
      <w:proofErr w:type="gramEnd"/>
      <w:r w:rsidRPr="00B1332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02770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9CEC8E" w14:textId="77777777" w:rsidR="00B13326" w:rsidRPr="00B13326" w:rsidRDefault="00B13326" w:rsidP="00B13326">
      <w:pPr>
        <w:pStyle w:val="ConsPlusNormal"/>
        <w:rPr>
          <w:rFonts w:ascii="Times New Roman" w:hAnsi="Times New Roman" w:cs="Times New Roman"/>
          <w:sz w:val="24"/>
          <w:szCs w:val="24"/>
        </w:rPr>
      </w:pPr>
    </w:p>
    <w:p w14:paraId="4F2BF973" w14:textId="77777777" w:rsidR="00B13326" w:rsidRPr="00C90202" w:rsidRDefault="00B13326" w:rsidP="00B13326">
      <w:pPr>
        <w:pStyle w:val="ConsPlusNormal"/>
        <w:jc w:val="center"/>
        <w:outlineLvl w:val="1"/>
        <w:rPr>
          <w:rFonts w:ascii="Times New Roman" w:hAnsi="Times New Roman" w:cs="Times New Roman"/>
          <w:b/>
          <w:sz w:val="24"/>
          <w:szCs w:val="24"/>
        </w:rPr>
      </w:pPr>
      <w:r w:rsidRPr="00C90202">
        <w:rPr>
          <w:rFonts w:ascii="Times New Roman" w:hAnsi="Times New Roman" w:cs="Times New Roman"/>
          <w:b/>
          <w:sz w:val="24"/>
          <w:szCs w:val="24"/>
        </w:rPr>
        <w:t>6. Особенности выполнения административных процедур</w:t>
      </w:r>
    </w:p>
    <w:p w14:paraId="650D7FFA" w14:textId="77777777" w:rsidR="00B13326" w:rsidRPr="00C90202" w:rsidRDefault="00B13326" w:rsidP="00B13326">
      <w:pPr>
        <w:pStyle w:val="ConsPlusNormal"/>
        <w:jc w:val="center"/>
        <w:rPr>
          <w:rFonts w:ascii="Times New Roman" w:hAnsi="Times New Roman" w:cs="Times New Roman"/>
          <w:b/>
          <w:sz w:val="24"/>
          <w:szCs w:val="24"/>
        </w:rPr>
      </w:pPr>
      <w:r w:rsidRPr="00C90202">
        <w:rPr>
          <w:rFonts w:ascii="Times New Roman" w:hAnsi="Times New Roman" w:cs="Times New Roman"/>
          <w:b/>
          <w:sz w:val="24"/>
          <w:szCs w:val="24"/>
        </w:rPr>
        <w:t>в многофункциональных центрах</w:t>
      </w:r>
    </w:p>
    <w:p w14:paraId="51F3736F" w14:textId="77777777" w:rsidR="00B13326" w:rsidRPr="00B13326" w:rsidRDefault="00B13326" w:rsidP="00B13326">
      <w:pPr>
        <w:pStyle w:val="ConsPlusNormal"/>
        <w:jc w:val="center"/>
        <w:rPr>
          <w:rFonts w:ascii="Times New Roman" w:hAnsi="Times New Roman" w:cs="Times New Roman"/>
          <w:sz w:val="24"/>
          <w:szCs w:val="24"/>
        </w:rPr>
      </w:pPr>
    </w:p>
    <w:p w14:paraId="03A04C7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7A1E3E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8B0954B"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95C349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1595BBE"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б) определяет предмет обращения;</w:t>
      </w:r>
    </w:p>
    <w:p w14:paraId="4C216349"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в) проводит проверку правильности заполнения обращения;</w:t>
      </w:r>
    </w:p>
    <w:p w14:paraId="37EACA80"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г) проводит проверку укомплектованности пакета документов;</w:t>
      </w:r>
    </w:p>
    <w:p w14:paraId="45676851"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B19C0C5"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е) заверяет каждый документ дела своей электронной подписью (далее - ЭП);</w:t>
      </w:r>
    </w:p>
    <w:p w14:paraId="16051B2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ж) направляет копии документов и реестр документов в ОМСУ:</w:t>
      </w:r>
    </w:p>
    <w:p w14:paraId="5CEED1D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50F469C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B13326">
        <w:rPr>
          <w:rFonts w:ascii="Times New Roman" w:hAnsi="Times New Roman" w:cs="Times New Roman"/>
          <w:sz w:val="24"/>
          <w:szCs w:val="24"/>
        </w:rPr>
        <w:lastRenderedPageBreak/>
        <w:t>даты, количества листов, фамилии, должности и подписанные уполномоченным специалистом МФЦ.</w:t>
      </w:r>
    </w:p>
    <w:p w14:paraId="4B8A3D1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155D693"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515829F"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540D099"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8F5852" w14:textId="77777777" w:rsidR="00B13326" w:rsidRPr="00B13326" w:rsidRDefault="00B13326" w:rsidP="00B13326">
      <w:pPr>
        <w:pStyle w:val="ConsPlusNormal"/>
        <w:ind w:firstLine="540"/>
        <w:jc w:val="both"/>
        <w:rPr>
          <w:rFonts w:ascii="Times New Roman" w:hAnsi="Times New Roman" w:cs="Times New Roman"/>
          <w:sz w:val="24"/>
          <w:szCs w:val="24"/>
        </w:rPr>
      </w:pPr>
      <w:r w:rsidRPr="00B1332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03C1A5B" w14:textId="77777777" w:rsidR="00B13326" w:rsidRPr="00B13326" w:rsidRDefault="00B13326" w:rsidP="00B13326">
      <w:pPr>
        <w:pStyle w:val="ConsPlusNormal"/>
        <w:ind w:firstLine="540"/>
        <w:jc w:val="both"/>
        <w:rPr>
          <w:rFonts w:ascii="Times New Roman" w:hAnsi="Times New Roman" w:cs="Times New Roman"/>
          <w:sz w:val="24"/>
          <w:szCs w:val="24"/>
        </w:rPr>
      </w:pPr>
      <w:bookmarkStart w:id="8" w:name="P588"/>
      <w:bookmarkEnd w:id="8"/>
      <w:r w:rsidRPr="00B1332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0CCBE35D" w14:textId="77777777" w:rsidR="00B13326" w:rsidRPr="00B13326" w:rsidRDefault="00B13326" w:rsidP="00B13326">
      <w:pPr>
        <w:pStyle w:val="ConsPlusNormal"/>
        <w:rPr>
          <w:rFonts w:ascii="Times New Roman" w:hAnsi="Times New Roman" w:cs="Times New Roman"/>
          <w:sz w:val="24"/>
          <w:szCs w:val="24"/>
        </w:rPr>
      </w:pPr>
    </w:p>
    <w:p w14:paraId="04DE1326" w14:textId="77777777" w:rsidR="00B13326" w:rsidRPr="00B13326" w:rsidRDefault="00B13326" w:rsidP="00B13326">
      <w:pPr>
        <w:pStyle w:val="ConsPlusNormal"/>
        <w:jc w:val="right"/>
        <w:outlineLvl w:val="1"/>
        <w:rPr>
          <w:rFonts w:ascii="Times New Roman" w:hAnsi="Times New Roman" w:cs="Times New Roman"/>
          <w:sz w:val="24"/>
          <w:szCs w:val="24"/>
        </w:rPr>
      </w:pPr>
    </w:p>
    <w:p w14:paraId="56913A4C" w14:textId="77777777" w:rsidR="00B13326" w:rsidRPr="00B13326" w:rsidRDefault="00B13326" w:rsidP="00B13326">
      <w:pPr>
        <w:pStyle w:val="ConsPlusNormal"/>
        <w:jc w:val="right"/>
        <w:outlineLvl w:val="1"/>
        <w:rPr>
          <w:rFonts w:ascii="Times New Roman" w:hAnsi="Times New Roman" w:cs="Times New Roman"/>
          <w:sz w:val="24"/>
          <w:szCs w:val="24"/>
        </w:rPr>
      </w:pPr>
    </w:p>
    <w:p w14:paraId="1C7656DE" w14:textId="77777777" w:rsidR="00B13326" w:rsidRPr="00B13326" w:rsidRDefault="00B13326" w:rsidP="00B13326">
      <w:pPr>
        <w:pStyle w:val="ConsPlusNormal"/>
        <w:jc w:val="right"/>
        <w:outlineLvl w:val="1"/>
        <w:rPr>
          <w:rFonts w:ascii="Times New Roman" w:hAnsi="Times New Roman" w:cs="Times New Roman"/>
          <w:sz w:val="24"/>
          <w:szCs w:val="24"/>
        </w:rPr>
      </w:pPr>
    </w:p>
    <w:p w14:paraId="02EF53A6" w14:textId="77777777" w:rsidR="00B13326" w:rsidRPr="00B13326" w:rsidRDefault="00B13326" w:rsidP="00B13326">
      <w:pPr>
        <w:pStyle w:val="ConsPlusNormal"/>
        <w:jc w:val="right"/>
        <w:outlineLvl w:val="1"/>
        <w:rPr>
          <w:rFonts w:ascii="Times New Roman" w:hAnsi="Times New Roman" w:cs="Times New Roman"/>
          <w:sz w:val="24"/>
          <w:szCs w:val="24"/>
        </w:rPr>
      </w:pPr>
      <w:r w:rsidRPr="00B13326">
        <w:rPr>
          <w:rFonts w:ascii="Times New Roman" w:hAnsi="Times New Roman" w:cs="Times New Roman"/>
          <w:sz w:val="24"/>
          <w:szCs w:val="24"/>
        </w:rPr>
        <w:br w:type="column"/>
      </w:r>
      <w:r w:rsidRPr="00B13326">
        <w:rPr>
          <w:rFonts w:ascii="Times New Roman" w:hAnsi="Times New Roman" w:cs="Times New Roman"/>
          <w:sz w:val="24"/>
          <w:szCs w:val="24"/>
        </w:rPr>
        <w:lastRenderedPageBreak/>
        <w:t>Приложение № 1</w:t>
      </w:r>
    </w:p>
    <w:p w14:paraId="3268C858" w14:textId="77777777" w:rsidR="00B13326" w:rsidRPr="00B13326" w:rsidRDefault="00B13326" w:rsidP="00B13326">
      <w:pPr>
        <w:pStyle w:val="ConsPlusNormal"/>
        <w:jc w:val="right"/>
        <w:rPr>
          <w:rFonts w:ascii="Times New Roman" w:hAnsi="Times New Roman" w:cs="Times New Roman"/>
          <w:sz w:val="24"/>
          <w:szCs w:val="24"/>
        </w:rPr>
      </w:pPr>
      <w:r w:rsidRPr="00B13326">
        <w:rPr>
          <w:rFonts w:ascii="Times New Roman" w:hAnsi="Times New Roman" w:cs="Times New Roman"/>
          <w:sz w:val="24"/>
          <w:szCs w:val="24"/>
        </w:rPr>
        <w:t>к Административному регламенту</w:t>
      </w:r>
    </w:p>
    <w:p w14:paraId="78DAA4EB" w14:textId="77777777" w:rsidR="00B13326" w:rsidRPr="00B13326" w:rsidRDefault="00B13326" w:rsidP="00B13326">
      <w:pPr>
        <w:pStyle w:val="ConsPlusNormal"/>
        <w:jc w:val="right"/>
        <w:rPr>
          <w:rFonts w:ascii="Times New Roman" w:hAnsi="Times New Roman" w:cs="Times New Roman"/>
          <w:sz w:val="24"/>
          <w:szCs w:val="24"/>
        </w:rPr>
      </w:pPr>
      <w:r w:rsidRPr="00B13326">
        <w:rPr>
          <w:rFonts w:ascii="Times New Roman" w:hAnsi="Times New Roman" w:cs="Times New Roman"/>
          <w:sz w:val="24"/>
          <w:szCs w:val="24"/>
        </w:rPr>
        <w:t>по предоставлению</w:t>
      </w:r>
    </w:p>
    <w:p w14:paraId="76F5D11D" w14:textId="77777777" w:rsidR="00B13326" w:rsidRPr="00B13326" w:rsidRDefault="00B13326" w:rsidP="00B13326">
      <w:pPr>
        <w:pStyle w:val="ConsPlusNormal"/>
        <w:jc w:val="right"/>
        <w:rPr>
          <w:rFonts w:ascii="Times New Roman" w:hAnsi="Times New Roman" w:cs="Times New Roman"/>
          <w:sz w:val="24"/>
          <w:szCs w:val="24"/>
        </w:rPr>
      </w:pPr>
      <w:r w:rsidRPr="00B13326">
        <w:rPr>
          <w:rFonts w:ascii="Times New Roman" w:hAnsi="Times New Roman" w:cs="Times New Roman"/>
          <w:sz w:val="24"/>
          <w:szCs w:val="24"/>
        </w:rPr>
        <w:t>муниципальной услуги</w:t>
      </w:r>
    </w:p>
    <w:p w14:paraId="4F644E94" w14:textId="77777777" w:rsidR="00B13326" w:rsidRPr="00B13326" w:rsidRDefault="00B13326" w:rsidP="00B13326">
      <w:pPr>
        <w:pStyle w:val="ConsPlusNormal"/>
        <w:jc w:val="right"/>
        <w:rPr>
          <w:rFonts w:ascii="Times New Roman" w:hAnsi="Times New Roman" w:cs="Times New Roman"/>
          <w:sz w:val="24"/>
          <w:szCs w:val="24"/>
        </w:rPr>
      </w:pPr>
      <w:r w:rsidRPr="00B13326">
        <w:rPr>
          <w:rFonts w:ascii="Times New Roman" w:hAnsi="Times New Roman" w:cs="Times New Roman"/>
          <w:sz w:val="24"/>
          <w:szCs w:val="24"/>
        </w:rPr>
        <w:t>_______________________</w:t>
      </w:r>
    </w:p>
    <w:p w14:paraId="56276625" w14:textId="77777777" w:rsidR="00B13326" w:rsidRPr="00B13326" w:rsidRDefault="00B13326" w:rsidP="00B13326">
      <w:pPr>
        <w:pStyle w:val="ConsPlusNormal"/>
        <w:jc w:val="right"/>
        <w:rPr>
          <w:rFonts w:ascii="Times New Roman" w:hAnsi="Times New Roman" w:cs="Times New Roman"/>
          <w:sz w:val="24"/>
          <w:szCs w:val="24"/>
        </w:rPr>
      </w:pPr>
      <w:r w:rsidRPr="00B13326">
        <w:rPr>
          <w:rFonts w:ascii="Times New Roman" w:hAnsi="Times New Roman" w:cs="Times New Roman"/>
          <w:sz w:val="24"/>
          <w:szCs w:val="24"/>
        </w:rPr>
        <w:t>(наименование услуги)</w:t>
      </w:r>
    </w:p>
    <w:p w14:paraId="4086863D" w14:textId="77777777" w:rsidR="00B13326" w:rsidRPr="00B13326" w:rsidRDefault="00B13326" w:rsidP="00B13326">
      <w:pPr>
        <w:pStyle w:val="ConsPlusNormal"/>
        <w:jc w:val="right"/>
        <w:rPr>
          <w:rFonts w:ascii="Times New Roman" w:hAnsi="Times New Roman" w:cs="Times New Roman"/>
          <w:sz w:val="24"/>
          <w:szCs w:val="24"/>
        </w:rPr>
      </w:pPr>
    </w:p>
    <w:p w14:paraId="03D8A21D" w14:textId="77777777" w:rsidR="00B13326" w:rsidRPr="00B13326" w:rsidRDefault="00B13326" w:rsidP="00B13326">
      <w:pPr>
        <w:pStyle w:val="ConsPlusNonformat"/>
        <w:rPr>
          <w:rFonts w:ascii="Times New Roman" w:hAnsi="Times New Roman" w:cs="Times New Roman"/>
          <w:sz w:val="24"/>
          <w:szCs w:val="24"/>
        </w:rPr>
      </w:pPr>
      <w:bookmarkStart w:id="9" w:name="P612"/>
      <w:bookmarkEnd w:id="9"/>
      <w:r w:rsidRPr="00B13326">
        <w:rPr>
          <w:rFonts w:ascii="Times New Roman" w:hAnsi="Times New Roman" w:cs="Times New Roman"/>
          <w:sz w:val="24"/>
          <w:szCs w:val="24"/>
        </w:rPr>
        <w:t>Бланк заявления</w:t>
      </w:r>
    </w:p>
    <w:p w14:paraId="3A90F3F4" w14:textId="77777777" w:rsidR="00C90202"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В администрацию </w:t>
      </w:r>
      <w:r w:rsidR="00C90202">
        <w:rPr>
          <w:rFonts w:ascii="Times New Roman" w:hAnsi="Times New Roman" w:cs="Times New Roman"/>
          <w:sz w:val="24"/>
          <w:szCs w:val="24"/>
        </w:rPr>
        <w:t>МО Большеижорское городское</w:t>
      </w:r>
    </w:p>
    <w:p w14:paraId="56FD647B" w14:textId="77777777" w:rsidR="00C90202" w:rsidRDefault="00C90202" w:rsidP="00B13326">
      <w:pPr>
        <w:pStyle w:val="ConsPlusNonformat"/>
        <w:jc w:val="right"/>
        <w:rPr>
          <w:rFonts w:ascii="Times New Roman" w:hAnsi="Times New Roman" w:cs="Times New Roman"/>
          <w:sz w:val="24"/>
          <w:szCs w:val="24"/>
        </w:rPr>
      </w:pPr>
      <w:r>
        <w:rPr>
          <w:rFonts w:ascii="Times New Roman" w:hAnsi="Times New Roman" w:cs="Times New Roman"/>
          <w:sz w:val="24"/>
          <w:szCs w:val="24"/>
        </w:rPr>
        <w:t>поселение Ломоносовского муниципального района</w:t>
      </w:r>
    </w:p>
    <w:p w14:paraId="28CFDEBF" w14:textId="4F53806C" w:rsidR="00B13326" w:rsidRPr="00B13326" w:rsidRDefault="00C90202" w:rsidP="00B13326">
      <w:pPr>
        <w:pStyle w:val="ConsPlusNonformat"/>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r w:rsidR="00B13326" w:rsidRPr="00B13326">
        <w:rPr>
          <w:rFonts w:ascii="Times New Roman" w:hAnsi="Times New Roman" w:cs="Times New Roman"/>
          <w:sz w:val="24"/>
          <w:szCs w:val="24"/>
        </w:rPr>
        <w:t xml:space="preserve">               </w:t>
      </w:r>
    </w:p>
    <w:p w14:paraId="49A0FF4E"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______________________________________</w:t>
      </w:r>
    </w:p>
    <w:p w14:paraId="406F3CD6"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от ___________________________________</w:t>
      </w:r>
    </w:p>
    <w:p w14:paraId="067DADFF"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наименование и местонахождение</w:t>
      </w:r>
    </w:p>
    <w:p w14:paraId="1E88B15B"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______________________________________</w:t>
      </w:r>
    </w:p>
    <w:p w14:paraId="7D08BFDB"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юридического лица</w:t>
      </w:r>
    </w:p>
    <w:p w14:paraId="53B51F8E"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______________________________________</w:t>
      </w:r>
    </w:p>
    <w:p w14:paraId="6688731C"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ОГРН, ИНН, почтовый адрес</w:t>
      </w:r>
    </w:p>
    <w:p w14:paraId="1BB4E1ED"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______________________________________</w:t>
      </w:r>
    </w:p>
    <w:p w14:paraId="054BF208"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______________________________________</w:t>
      </w:r>
    </w:p>
    <w:p w14:paraId="4D90C179"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w:t>
      </w:r>
      <w:r w:rsidRPr="00B13326">
        <w:rPr>
          <w:rFonts w:ascii="Times New Roman" w:hAnsi="Times New Roman" w:cs="Times New Roman"/>
          <w:sz w:val="24"/>
          <w:szCs w:val="24"/>
        </w:rPr>
        <w:tab/>
      </w:r>
      <w:r w:rsidRPr="00B13326">
        <w:rPr>
          <w:rFonts w:ascii="Times New Roman" w:hAnsi="Times New Roman" w:cs="Times New Roman"/>
          <w:sz w:val="24"/>
          <w:szCs w:val="24"/>
        </w:rPr>
        <w:tab/>
      </w:r>
      <w:r w:rsidRPr="00B13326">
        <w:rPr>
          <w:rFonts w:ascii="Times New Roman" w:hAnsi="Times New Roman" w:cs="Times New Roman"/>
          <w:sz w:val="24"/>
          <w:szCs w:val="24"/>
        </w:rPr>
        <w:tab/>
      </w:r>
      <w:r w:rsidRPr="00B13326">
        <w:rPr>
          <w:rFonts w:ascii="Times New Roman" w:hAnsi="Times New Roman" w:cs="Times New Roman"/>
          <w:sz w:val="24"/>
          <w:szCs w:val="24"/>
        </w:rPr>
        <w:tab/>
      </w:r>
      <w:r w:rsidRPr="00B13326">
        <w:rPr>
          <w:rFonts w:ascii="Times New Roman" w:hAnsi="Times New Roman" w:cs="Times New Roman"/>
          <w:sz w:val="24"/>
          <w:szCs w:val="24"/>
        </w:rPr>
        <w:tab/>
      </w:r>
      <w:r w:rsidRPr="00B13326">
        <w:rPr>
          <w:rFonts w:ascii="Times New Roman" w:hAnsi="Times New Roman" w:cs="Times New Roman"/>
          <w:sz w:val="24"/>
          <w:szCs w:val="24"/>
        </w:rPr>
        <w:tab/>
        <w:t xml:space="preserve">  адрес электронной почты</w:t>
      </w:r>
    </w:p>
    <w:p w14:paraId="455B0B02"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______________________________________</w:t>
      </w:r>
    </w:p>
    <w:p w14:paraId="50C23394"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Телефон ______________________________</w:t>
      </w:r>
    </w:p>
    <w:p w14:paraId="4541852A" w14:textId="77777777" w:rsidR="00B13326" w:rsidRPr="00B13326" w:rsidRDefault="00B13326" w:rsidP="00B13326">
      <w:pPr>
        <w:pStyle w:val="ConsPlusNonformat"/>
        <w:jc w:val="both"/>
        <w:rPr>
          <w:rFonts w:ascii="Times New Roman" w:hAnsi="Times New Roman" w:cs="Times New Roman"/>
          <w:sz w:val="24"/>
          <w:szCs w:val="24"/>
        </w:rPr>
      </w:pPr>
    </w:p>
    <w:p w14:paraId="7D9E7246" w14:textId="77777777" w:rsidR="00B13326" w:rsidRPr="00B13326" w:rsidRDefault="00B13326" w:rsidP="00B13326">
      <w:pPr>
        <w:pStyle w:val="ConsPlusNonformat"/>
        <w:jc w:val="both"/>
        <w:rPr>
          <w:rFonts w:ascii="Times New Roman" w:hAnsi="Times New Roman" w:cs="Times New Roman"/>
          <w:sz w:val="24"/>
          <w:szCs w:val="24"/>
        </w:rPr>
      </w:pPr>
    </w:p>
    <w:p w14:paraId="4292D55A" w14:textId="77777777" w:rsidR="00B13326" w:rsidRPr="00B13326" w:rsidRDefault="00B13326" w:rsidP="00B13326">
      <w:pPr>
        <w:pStyle w:val="ConsPlusNonformat"/>
        <w:jc w:val="center"/>
        <w:rPr>
          <w:rFonts w:ascii="Times New Roman" w:hAnsi="Times New Roman" w:cs="Times New Roman"/>
          <w:sz w:val="24"/>
          <w:szCs w:val="24"/>
        </w:rPr>
      </w:pPr>
      <w:bookmarkStart w:id="10" w:name="P456"/>
      <w:bookmarkEnd w:id="10"/>
      <w:r w:rsidRPr="00B13326">
        <w:rPr>
          <w:rFonts w:ascii="Times New Roman" w:hAnsi="Times New Roman" w:cs="Times New Roman"/>
          <w:sz w:val="24"/>
          <w:szCs w:val="24"/>
        </w:rPr>
        <w:t>Заявление</w:t>
      </w:r>
    </w:p>
    <w:p w14:paraId="160FA328" w14:textId="77777777" w:rsidR="00B13326" w:rsidRPr="00B13326" w:rsidRDefault="00B13326" w:rsidP="00B13326">
      <w:pPr>
        <w:pStyle w:val="ConsPlusNonformat"/>
        <w:jc w:val="center"/>
        <w:rPr>
          <w:rFonts w:ascii="Times New Roman" w:hAnsi="Times New Roman" w:cs="Times New Roman"/>
          <w:sz w:val="24"/>
          <w:szCs w:val="24"/>
        </w:rPr>
      </w:pPr>
      <w:r w:rsidRPr="00B13326">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70F2F79E" w14:textId="77777777" w:rsidR="00B13326" w:rsidRPr="00B13326" w:rsidRDefault="00B13326" w:rsidP="00B13326">
      <w:pPr>
        <w:pStyle w:val="ConsPlusNonformat"/>
        <w:jc w:val="center"/>
        <w:rPr>
          <w:rFonts w:ascii="Times New Roman" w:hAnsi="Times New Roman" w:cs="Times New Roman"/>
          <w:sz w:val="24"/>
          <w:szCs w:val="24"/>
        </w:rPr>
      </w:pPr>
      <w:r w:rsidRPr="00B13326">
        <w:rPr>
          <w:rFonts w:ascii="Times New Roman" w:hAnsi="Times New Roman" w:cs="Times New Roman"/>
          <w:sz w:val="24"/>
          <w:szCs w:val="24"/>
        </w:rPr>
        <w:t>предоставление информации об объектах недвижимого имущества,</w:t>
      </w:r>
    </w:p>
    <w:p w14:paraId="34124A2E" w14:textId="77777777" w:rsidR="00B13326" w:rsidRPr="00B13326" w:rsidRDefault="00B13326" w:rsidP="00B13326">
      <w:pPr>
        <w:pStyle w:val="ConsPlusNonformat"/>
        <w:jc w:val="center"/>
        <w:rPr>
          <w:rFonts w:ascii="Times New Roman" w:hAnsi="Times New Roman" w:cs="Times New Roman"/>
          <w:sz w:val="24"/>
          <w:szCs w:val="24"/>
        </w:rPr>
      </w:pPr>
      <w:r w:rsidRPr="00B13326">
        <w:rPr>
          <w:rFonts w:ascii="Times New Roman" w:hAnsi="Times New Roman" w:cs="Times New Roman"/>
          <w:sz w:val="24"/>
          <w:szCs w:val="24"/>
        </w:rPr>
        <w:t>находящихся в муниципальной собственности и предназначенных</w:t>
      </w:r>
    </w:p>
    <w:p w14:paraId="3CB4A233" w14:textId="77777777" w:rsidR="00B13326" w:rsidRPr="00B13326" w:rsidRDefault="00B13326" w:rsidP="00B13326">
      <w:pPr>
        <w:pStyle w:val="ConsPlusNonformat"/>
        <w:jc w:val="center"/>
        <w:rPr>
          <w:rFonts w:ascii="Times New Roman" w:hAnsi="Times New Roman" w:cs="Times New Roman"/>
          <w:sz w:val="24"/>
          <w:szCs w:val="24"/>
        </w:rPr>
      </w:pPr>
      <w:r w:rsidRPr="00B13326">
        <w:rPr>
          <w:rFonts w:ascii="Times New Roman" w:hAnsi="Times New Roman" w:cs="Times New Roman"/>
          <w:sz w:val="24"/>
          <w:szCs w:val="24"/>
        </w:rPr>
        <w:t>для сдачи в аренду</w:t>
      </w:r>
    </w:p>
    <w:p w14:paraId="78BF500C" w14:textId="77777777" w:rsidR="00B13326" w:rsidRPr="00B13326" w:rsidRDefault="00B13326" w:rsidP="00B13326">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B13326" w:rsidRPr="00B13326" w14:paraId="5BE86AE3" w14:textId="77777777" w:rsidTr="00B13326">
        <w:tc>
          <w:tcPr>
            <w:tcW w:w="9625" w:type="dxa"/>
            <w:gridSpan w:val="5"/>
          </w:tcPr>
          <w:p w14:paraId="5E6ECE2D"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Сведения о юридическом лице, запрашивающем информацию</w:t>
            </w:r>
          </w:p>
        </w:tc>
      </w:tr>
      <w:tr w:rsidR="00B13326" w:rsidRPr="00B13326" w14:paraId="383F19B1" w14:textId="77777777" w:rsidTr="00B13326">
        <w:tc>
          <w:tcPr>
            <w:tcW w:w="4970" w:type="dxa"/>
            <w:gridSpan w:val="3"/>
          </w:tcPr>
          <w:p w14:paraId="7E597ECC" w14:textId="77777777" w:rsidR="00B13326" w:rsidRPr="00B13326" w:rsidRDefault="00B13326" w:rsidP="00B13326">
            <w:pPr>
              <w:pStyle w:val="ConsPlusNonformat"/>
              <w:jc w:val="both"/>
              <w:rPr>
                <w:rFonts w:ascii="Times New Roman" w:hAnsi="Times New Roman" w:cs="Times New Roman"/>
                <w:sz w:val="24"/>
                <w:szCs w:val="24"/>
              </w:rPr>
            </w:pPr>
            <w:r w:rsidRPr="00B13326">
              <w:rPr>
                <w:rFonts w:ascii="Times New Roman" w:hAnsi="Times New Roman" w:cs="Times New Roman"/>
                <w:sz w:val="24"/>
                <w:szCs w:val="24"/>
              </w:rPr>
              <w:t>Наименование юридического лица</w:t>
            </w:r>
          </w:p>
        </w:tc>
        <w:tc>
          <w:tcPr>
            <w:tcW w:w="4655" w:type="dxa"/>
            <w:gridSpan w:val="2"/>
          </w:tcPr>
          <w:p w14:paraId="4A624D5F"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59B81457" w14:textId="77777777" w:rsidTr="00B13326">
        <w:tc>
          <w:tcPr>
            <w:tcW w:w="4970" w:type="dxa"/>
            <w:gridSpan w:val="3"/>
          </w:tcPr>
          <w:p w14:paraId="67C96F85"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Ф.И.О. руководителя</w:t>
            </w:r>
          </w:p>
        </w:tc>
        <w:tc>
          <w:tcPr>
            <w:tcW w:w="4655" w:type="dxa"/>
            <w:gridSpan w:val="2"/>
          </w:tcPr>
          <w:p w14:paraId="35C82173"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71663D59" w14:textId="77777777" w:rsidTr="00B13326">
        <w:tc>
          <w:tcPr>
            <w:tcW w:w="4970" w:type="dxa"/>
            <w:gridSpan w:val="3"/>
          </w:tcPr>
          <w:p w14:paraId="05F1261A"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Ф.И.О. представителя</w:t>
            </w:r>
          </w:p>
        </w:tc>
        <w:tc>
          <w:tcPr>
            <w:tcW w:w="4655" w:type="dxa"/>
            <w:gridSpan w:val="2"/>
          </w:tcPr>
          <w:p w14:paraId="0F4F546B"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61053C46" w14:textId="77777777" w:rsidTr="00B13326">
        <w:tc>
          <w:tcPr>
            <w:tcW w:w="9625" w:type="dxa"/>
            <w:gridSpan w:val="5"/>
          </w:tcPr>
          <w:p w14:paraId="7A4C6D2C"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Сведения о регистрации юридического лица</w:t>
            </w:r>
          </w:p>
        </w:tc>
      </w:tr>
      <w:tr w:rsidR="00B13326" w:rsidRPr="00B13326" w14:paraId="6AA9796F" w14:textId="77777777" w:rsidTr="00B13326">
        <w:tc>
          <w:tcPr>
            <w:tcW w:w="4970" w:type="dxa"/>
            <w:gridSpan w:val="3"/>
          </w:tcPr>
          <w:p w14:paraId="20E63D0C"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ОГРН</w:t>
            </w:r>
          </w:p>
        </w:tc>
        <w:tc>
          <w:tcPr>
            <w:tcW w:w="4655" w:type="dxa"/>
            <w:gridSpan w:val="2"/>
          </w:tcPr>
          <w:p w14:paraId="3BC0B340"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1BA12FB4" w14:textId="77777777" w:rsidTr="00B13326">
        <w:tc>
          <w:tcPr>
            <w:tcW w:w="4970" w:type="dxa"/>
            <w:gridSpan w:val="3"/>
          </w:tcPr>
          <w:p w14:paraId="02A499B4"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Юридический адрес</w:t>
            </w:r>
          </w:p>
        </w:tc>
        <w:tc>
          <w:tcPr>
            <w:tcW w:w="4655" w:type="dxa"/>
            <w:gridSpan w:val="2"/>
          </w:tcPr>
          <w:p w14:paraId="7FA943F6"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54125B98" w14:textId="77777777" w:rsidTr="00B13326">
        <w:tc>
          <w:tcPr>
            <w:tcW w:w="4970" w:type="dxa"/>
            <w:gridSpan w:val="3"/>
          </w:tcPr>
          <w:p w14:paraId="11AFD633"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Район</w:t>
            </w:r>
          </w:p>
        </w:tc>
        <w:tc>
          <w:tcPr>
            <w:tcW w:w="4655" w:type="dxa"/>
            <w:gridSpan w:val="2"/>
          </w:tcPr>
          <w:p w14:paraId="21B912C9"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5BE57FA5" w14:textId="77777777" w:rsidTr="00B13326">
        <w:tc>
          <w:tcPr>
            <w:tcW w:w="4970" w:type="dxa"/>
            <w:gridSpan w:val="3"/>
          </w:tcPr>
          <w:p w14:paraId="5F50C75C"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Населенный пункт</w:t>
            </w:r>
          </w:p>
        </w:tc>
        <w:tc>
          <w:tcPr>
            <w:tcW w:w="4655" w:type="dxa"/>
            <w:gridSpan w:val="2"/>
          </w:tcPr>
          <w:p w14:paraId="38FCF8E7"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49C73ECB" w14:textId="77777777" w:rsidTr="00B13326">
        <w:tc>
          <w:tcPr>
            <w:tcW w:w="4970" w:type="dxa"/>
            <w:gridSpan w:val="3"/>
          </w:tcPr>
          <w:p w14:paraId="0E5ED2F5"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Улица</w:t>
            </w:r>
          </w:p>
        </w:tc>
        <w:tc>
          <w:tcPr>
            <w:tcW w:w="4655" w:type="dxa"/>
            <w:gridSpan w:val="2"/>
          </w:tcPr>
          <w:p w14:paraId="66CFB7B3"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5B6948CA" w14:textId="77777777" w:rsidTr="00B13326">
        <w:tc>
          <w:tcPr>
            <w:tcW w:w="2475" w:type="dxa"/>
          </w:tcPr>
          <w:p w14:paraId="7BC0D9BE"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Дом</w:t>
            </w:r>
          </w:p>
        </w:tc>
        <w:tc>
          <w:tcPr>
            <w:tcW w:w="2487" w:type="dxa"/>
          </w:tcPr>
          <w:p w14:paraId="306E52B9" w14:textId="77777777" w:rsidR="00B13326" w:rsidRPr="00B13326" w:rsidRDefault="00B13326" w:rsidP="00B13326">
            <w:pPr>
              <w:pStyle w:val="ConsPlusNonformat"/>
              <w:rPr>
                <w:rFonts w:ascii="Times New Roman" w:hAnsi="Times New Roman" w:cs="Times New Roman"/>
                <w:sz w:val="24"/>
                <w:szCs w:val="24"/>
              </w:rPr>
            </w:pPr>
          </w:p>
        </w:tc>
        <w:tc>
          <w:tcPr>
            <w:tcW w:w="1658" w:type="dxa"/>
            <w:gridSpan w:val="2"/>
          </w:tcPr>
          <w:p w14:paraId="13685110"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корпус</w:t>
            </w:r>
          </w:p>
        </w:tc>
        <w:tc>
          <w:tcPr>
            <w:tcW w:w="3005" w:type="dxa"/>
          </w:tcPr>
          <w:p w14:paraId="23FA7BBA"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18F17E75" w14:textId="77777777" w:rsidTr="00B13326">
        <w:tc>
          <w:tcPr>
            <w:tcW w:w="9625" w:type="dxa"/>
            <w:gridSpan w:val="5"/>
          </w:tcPr>
          <w:p w14:paraId="711A4C64"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lastRenderedPageBreak/>
              <w:t>Почтовый адрес для направления информации</w:t>
            </w:r>
          </w:p>
        </w:tc>
      </w:tr>
      <w:tr w:rsidR="00B13326" w:rsidRPr="00B13326" w14:paraId="1CB0D996" w14:textId="77777777" w:rsidTr="00B13326">
        <w:tc>
          <w:tcPr>
            <w:tcW w:w="4970" w:type="dxa"/>
            <w:gridSpan w:val="3"/>
          </w:tcPr>
          <w:p w14:paraId="038D182A"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Почтовый индекс</w:t>
            </w:r>
          </w:p>
        </w:tc>
        <w:tc>
          <w:tcPr>
            <w:tcW w:w="4655" w:type="dxa"/>
            <w:gridSpan w:val="2"/>
          </w:tcPr>
          <w:p w14:paraId="56E4A593"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7E327AAE" w14:textId="77777777" w:rsidTr="00B13326">
        <w:tc>
          <w:tcPr>
            <w:tcW w:w="4970" w:type="dxa"/>
            <w:gridSpan w:val="3"/>
          </w:tcPr>
          <w:p w14:paraId="47981985"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Область</w:t>
            </w:r>
          </w:p>
        </w:tc>
        <w:tc>
          <w:tcPr>
            <w:tcW w:w="4655" w:type="dxa"/>
            <w:gridSpan w:val="2"/>
          </w:tcPr>
          <w:p w14:paraId="3117EED7"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64145F61" w14:textId="77777777" w:rsidTr="00B13326">
        <w:tc>
          <w:tcPr>
            <w:tcW w:w="4970" w:type="dxa"/>
            <w:gridSpan w:val="3"/>
          </w:tcPr>
          <w:p w14:paraId="71995779"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Район</w:t>
            </w:r>
          </w:p>
        </w:tc>
        <w:tc>
          <w:tcPr>
            <w:tcW w:w="4655" w:type="dxa"/>
            <w:gridSpan w:val="2"/>
          </w:tcPr>
          <w:p w14:paraId="22BDBD50"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76853B2F" w14:textId="77777777" w:rsidTr="00B13326">
        <w:tc>
          <w:tcPr>
            <w:tcW w:w="4970" w:type="dxa"/>
            <w:gridSpan w:val="3"/>
          </w:tcPr>
          <w:p w14:paraId="7C9C0AB7"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Населенный пункт</w:t>
            </w:r>
          </w:p>
        </w:tc>
        <w:tc>
          <w:tcPr>
            <w:tcW w:w="4655" w:type="dxa"/>
            <w:gridSpan w:val="2"/>
          </w:tcPr>
          <w:p w14:paraId="0953FFB3"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7AE682C9" w14:textId="77777777" w:rsidTr="00B13326">
        <w:tc>
          <w:tcPr>
            <w:tcW w:w="4970" w:type="dxa"/>
            <w:gridSpan w:val="3"/>
          </w:tcPr>
          <w:p w14:paraId="703C6D03"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Улица</w:t>
            </w:r>
          </w:p>
        </w:tc>
        <w:tc>
          <w:tcPr>
            <w:tcW w:w="4655" w:type="dxa"/>
            <w:gridSpan w:val="2"/>
          </w:tcPr>
          <w:p w14:paraId="592EFE81"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08BA5C5B" w14:textId="77777777" w:rsidTr="00B13326">
        <w:tc>
          <w:tcPr>
            <w:tcW w:w="2475" w:type="dxa"/>
          </w:tcPr>
          <w:p w14:paraId="783456BF"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Дом</w:t>
            </w:r>
          </w:p>
        </w:tc>
        <w:tc>
          <w:tcPr>
            <w:tcW w:w="2487" w:type="dxa"/>
          </w:tcPr>
          <w:p w14:paraId="0AF0D5CD" w14:textId="77777777" w:rsidR="00B13326" w:rsidRPr="00B13326" w:rsidRDefault="00B13326" w:rsidP="00B13326">
            <w:pPr>
              <w:pStyle w:val="ConsPlusNonformat"/>
              <w:rPr>
                <w:rFonts w:ascii="Times New Roman" w:hAnsi="Times New Roman" w:cs="Times New Roman"/>
                <w:sz w:val="24"/>
                <w:szCs w:val="24"/>
              </w:rPr>
            </w:pPr>
          </w:p>
        </w:tc>
        <w:tc>
          <w:tcPr>
            <w:tcW w:w="1658" w:type="dxa"/>
            <w:gridSpan w:val="2"/>
          </w:tcPr>
          <w:p w14:paraId="5446C90D"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корпус</w:t>
            </w:r>
          </w:p>
        </w:tc>
        <w:tc>
          <w:tcPr>
            <w:tcW w:w="3005" w:type="dxa"/>
          </w:tcPr>
          <w:p w14:paraId="3A9BDEAD"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2CCE8EE9" w14:textId="77777777" w:rsidTr="00B13326">
        <w:tc>
          <w:tcPr>
            <w:tcW w:w="9625" w:type="dxa"/>
            <w:gridSpan w:val="5"/>
          </w:tcPr>
          <w:p w14:paraId="7075C9CD"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Контактный телефон:</w:t>
            </w:r>
          </w:p>
          <w:p w14:paraId="71CBA6E5"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E-</w:t>
            </w:r>
            <w:proofErr w:type="spellStart"/>
            <w:r w:rsidRPr="00B13326">
              <w:rPr>
                <w:rFonts w:ascii="Times New Roman" w:hAnsi="Times New Roman" w:cs="Times New Roman"/>
                <w:sz w:val="24"/>
                <w:szCs w:val="24"/>
              </w:rPr>
              <w:t>mail</w:t>
            </w:r>
            <w:proofErr w:type="spellEnd"/>
            <w:r w:rsidRPr="00B13326">
              <w:rPr>
                <w:rFonts w:ascii="Times New Roman" w:hAnsi="Times New Roman" w:cs="Times New Roman"/>
                <w:sz w:val="24"/>
                <w:szCs w:val="24"/>
              </w:rPr>
              <w:t>:</w:t>
            </w:r>
          </w:p>
        </w:tc>
      </w:tr>
      <w:tr w:rsidR="00B13326" w:rsidRPr="00B13326" w14:paraId="3098241A" w14:textId="77777777" w:rsidTr="00B13326">
        <w:tc>
          <w:tcPr>
            <w:tcW w:w="9625" w:type="dxa"/>
            <w:gridSpan w:val="5"/>
          </w:tcPr>
          <w:p w14:paraId="0B4D53E5"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13326">
              <w:rPr>
                <w:rFonts w:ascii="Times New Roman" w:hAnsi="Times New Roman" w:cs="Times New Roman"/>
                <w:b/>
                <w:sz w:val="24"/>
                <w:szCs w:val="24"/>
              </w:rPr>
              <w:t>(заполняется заявителем по желанию)</w:t>
            </w:r>
          </w:p>
        </w:tc>
      </w:tr>
      <w:tr w:rsidR="00B13326" w:rsidRPr="00B13326" w14:paraId="60190975" w14:textId="77777777" w:rsidTr="00B13326">
        <w:tc>
          <w:tcPr>
            <w:tcW w:w="4970" w:type="dxa"/>
            <w:gridSpan w:val="3"/>
          </w:tcPr>
          <w:p w14:paraId="57ADBDDB"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Вид объекта</w:t>
            </w:r>
          </w:p>
        </w:tc>
        <w:tc>
          <w:tcPr>
            <w:tcW w:w="4655" w:type="dxa"/>
            <w:gridSpan w:val="2"/>
          </w:tcPr>
          <w:p w14:paraId="3F594E2E"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72D16C58" w14:textId="77777777" w:rsidTr="00B13326">
        <w:tc>
          <w:tcPr>
            <w:tcW w:w="4970" w:type="dxa"/>
            <w:gridSpan w:val="3"/>
          </w:tcPr>
          <w:p w14:paraId="3B8CCA09"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Наименование</w:t>
            </w:r>
          </w:p>
        </w:tc>
        <w:tc>
          <w:tcPr>
            <w:tcW w:w="4655" w:type="dxa"/>
            <w:gridSpan w:val="2"/>
          </w:tcPr>
          <w:p w14:paraId="232F90C4"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503D6307" w14:textId="77777777" w:rsidTr="00B13326">
        <w:tc>
          <w:tcPr>
            <w:tcW w:w="4970" w:type="dxa"/>
            <w:gridSpan w:val="3"/>
          </w:tcPr>
          <w:p w14:paraId="67364E33"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Кадастровый (условный) номер</w:t>
            </w:r>
          </w:p>
        </w:tc>
        <w:tc>
          <w:tcPr>
            <w:tcW w:w="4655" w:type="dxa"/>
            <w:gridSpan w:val="2"/>
          </w:tcPr>
          <w:p w14:paraId="2962D977"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7AEEB687" w14:textId="77777777" w:rsidTr="00B13326">
        <w:tc>
          <w:tcPr>
            <w:tcW w:w="4970" w:type="dxa"/>
            <w:gridSpan w:val="3"/>
          </w:tcPr>
          <w:p w14:paraId="5E0CD13E"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Местонахождение (адрес)</w:t>
            </w:r>
          </w:p>
        </w:tc>
        <w:tc>
          <w:tcPr>
            <w:tcW w:w="4655" w:type="dxa"/>
            <w:gridSpan w:val="2"/>
          </w:tcPr>
          <w:p w14:paraId="2CC41F3A"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6BC449A0" w14:textId="77777777" w:rsidTr="00B13326">
        <w:tc>
          <w:tcPr>
            <w:tcW w:w="4970" w:type="dxa"/>
            <w:gridSpan w:val="3"/>
          </w:tcPr>
          <w:p w14:paraId="32DD5DAB"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Область</w:t>
            </w:r>
          </w:p>
        </w:tc>
        <w:tc>
          <w:tcPr>
            <w:tcW w:w="4655" w:type="dxa"/>
            <w:gridSpan w:val="2"/>
          </w:tcPr>
          <w:p w14:paraId="715F3013"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4306A633" w14:textId="77777777" w:rsidTr="00B13326">
        <w:tc>
          <w:tcPr>
            <w:tcW w:w="4970" w:type="dxa"/>
            <w:gridSpan w:val="3"/>
          </w:tcPr>
          <w:p w14:paraId="644981B9"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Район</w:t>
            </w:r>
          </w:p>
        </w:tc>
        <w:tc>
          <w:tcPr>
            <w:tcW w:w="4655" w:type="dxa"/>
            <w:gridSpan w:val="2"/>
          </w:tcPr>
          <w:p w14:paraId="7302871F"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7DF68E13" w14:textId="77777777" w:rsidTr="00B13326">
        <w:tc>
          <w:tcPr>
            <w:tcW w:w="4970" w:type="dxa"/>
            <w:gridSpan w:val="3"/>
          </w:tcPr>
          <w:p w14:paraId="7122C8C4"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Населенный пункт</w:t>
            </w:r>
          </w:p>
        </w:tc>
        <w:tc>
          <w:tcPr>
            <w:tcW w:w="4655" w:type="dxa"/>
            <w:gridSpan w:val="2"/>
          </w:tcPr>
          <w:p w14:paraId="5E7D0A07"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61FE04BD" w14:textId="77777777" w:rsidTr="00B13326">
        <w:tc>
          <w:tcPr>
            <w:tcW w:w="4970" w:type="dxa"/>
            <w:gridSpan w:val="3"/>
          </w:tcPr>
          <w:p w14:paraId="76B55F71"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Улица</w:t>
            </w:r>
          </w:p>
        </w:tc>
        <w:tc>
          <w:tcPr>
            <w:tcW w:w="4655" w:type="dxa"/>
            <w:gridSpan w:val="2"/>
          </w:tcPr>
          <w:p w14:paraId="271B6BA9"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5557047F" w14:textId="77777777" w:rsidTr="00B13326">
        <w:tc>
          <w:tcPr>
            <w:tcW w:w="4970" w:type="dxa"/>
            <w:gridSpan w:val="3"/>
          </w:tcPr>
          <w:p w14:paraId="6908B866"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Дом</w:t>
            </w:r>
          </w:p>
        </w:tc>
        <w:tc>
          <w:tcPr>
            <w:tcW w:w="4655" w:type="dxa"/>
            <w:gridSpan w:val="2"/>
          </w:tcPr>
          <w:p w14:paraId="0E9716EC"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3EA3EAA9" w14:textId="77777777" w:rsidTr="00B13326">
        <w:tc>
          <w:tcPr>
            <w:tcW w:w="4970" w:type="dxa"/>
            <w:gridSpan w:val="3"/>
          </w:tcPr>
          <w:p w14:paraId="06544EC9"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Корпус</w:t>
            </w:r>
          </w:p>
        </w:tc>
        <w:tc>
          <w:tcPr>
            <w:tcW w:w="4655" w:type="dxa"/>
            <w:gridSpan w:val="2"/>
          </w:tcPr>
          <w:p w14:paraId="6B5F35E8"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5A6C7852" w14:textId="77777777" w:rsidTr="00B13326">
        <w:tc>
          <w:tcPr>
            <w:tcW w:w="4970" w:type="dxa"/>
            <w:gridSpan w:val="3"/>
          </w:tcPr>
          <w:p w14:paraId="316E2618"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Литера</w:t>
            </w:r>
          </w:p>
        </w:tc>
        <w:tc>
          <w:tcPr>
            <w:tcW w:w="4655" w:type="dxa"/>
            <w:gridSpan w:val="2"/>
          </w:tcPr>
          <w:p w14:paraId="69B8323F"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6119DCF7" w14:textId="77777777" w:rsidTr="00B13326">
        <w:tc>
          <w:tcPr>
            <w:tcW w:w="4970" w:type="dxa"/>
            <w:gridSpan w:val="3"/>
          </w:tcPr>
          <w:p w14:paraId="0E50CF0A"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Помещение</w:t>
            </w:r>
          </w:p>
        </w:tc>
        <w:tc>
          <w:tcPr>
            <w:tcW w:w="4655" w:type="dxa"/>
            <w:gridSpan w:val="2"/>
          </w:tcPr>
          <w:p w14:paraId="4D235FAA"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0FC795D4" w14:textId="77777777" w:rsidTr="00B13326">
        <w:tc>
          <w:tcPr>
            <w:tcW w:w="4970" w:type="dxa"/>
            <w:gridSpan w:val="3"/>
          </w:tcPr>
          <w:p w14:paraId="383ED243"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Иное описание местоположения</w:t>
            </w:r>
          </w:p>
        </w:tc>
        <w:tc>
          <w:tcPr>
            <w:tcW w:w="4655" w:type="dxa"/>
            <w:gridSpan w:val="2"/>
          </w:tcPr>
          <w:p w14:paraId="5D1528B5" w14:textId="77777777" w:rsidR="00B13326" w:rsidRPr="00B13326" w:rsidRDefault="00B13326" w:rsidP="00B13326">
            <w:pPr>
              <w:pStyle w:val="ConsPlusNonformat"/>
              <w:rPr>
                <w:rFonts w:ascii="Times New Roman" w:hAnsi="Times New Roman" w:cs="Times New Roman"/>
                <w:sz w:val="24"/>
                <w:szCs w:val="24"/>
              </w:rPr>
            </w:pPr>
          </w:p>
        </w:tc>
      </w:tr>
      <w:tr w:rsidR="00B13326" w:rsidRPr="00B13326" w14:paraId="6D161A63" w14:textId="77777777" w:rsidTr="00B13326">
        <w:tc>
          <w:tcPr>
            <w:tcW w:w="4970" w:type="dxa"/>
            <w:gridSpan w:val="3"/>
          </w:tcPr>
          <w:p w14:paraId="76CB92F8"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Цель получения информации</w:t>
            </w:r>
          </w:p>
        </w:tc>
        <w:tc>
          <w:tcPr>
            <w:tcW w:w="4655" w:type="dxa"/>
            <w:gridSpan w:val="2"/>
          </w:tcPr>
          <w:p w14:paraId="7AD233B2" w14:textId="77777777" w:rsidR="00B13326" w:rsidRPr="00B13326" w:rsidRDefault="00B13326" w:rsidP="00B13326">
            <w:pPr>
              <w:pStyle w:val="ConsPlusNonformat"/>
              <w:rPr>
                <w:rFonts w:ascii="Times New Roman" w:hAnsi="Times New Roman" w:cs="Times New Roman"/>
                <w:sz w:val="24"/>
                <w:szCs w:val="24"/>
              </w:rPr>
            </w:pPr>
          </w:p>
        </w:tc>
      </w:tr>
    </w:tbl>
    <w:p w14:paraId="03FF495F" w14:textId="77777777" w:rsidR="00B13326" w:rsidRPr="00B13326" w:rsidRDefault="00B13326" w:rsidP="00B13326">
      <w:pPr>
        <w:pStyle w:val="ConsPlusNonformat"/>
        <w:jc w:val="both"/>
        <w:rPr>
          <w:rFonts w:ascii="Times New Roman" w:hAnsi="Times New Roman" w:cs="Times New Roman"/>
          <w:sz w:val="24"/>
          <w:szCs w:val="24"/>
        </w:rPr>
      </w:pPr>
    </w:p>
    <w:p w14:paraId="73AE694C" w14:textId="77777777" w:rsidR="00B13326" w:rsidRPr="00B13326" w:rsidRDefault="00B13326" w:rsidP="00B13326">
      <w:pPr>
        <w:pStyle w:val="ConsPlusNonformat"/>
        <w:jc w:val="both"/>
        <w:rPr>
          <w:rFonts w:ascii="Times New Roman" w:hAnsi="Times New Roman" w:cs="Times New Roman"/>
          <w:sz w:val="24"/>
          <w:szCs w:val="24"/>
        </w:rPr>
      </w:pPr>
      <w:r w:rsidRPr="00B13326">
        <w:rPr>
          <w:rFonts w:ascii="Times New Roman" w:hAnsi="Times New Roman" w:cs="Times New Roman"/>
          <w:sz w:val="24"/>
          <w:szCs w:val="24"/>
        </w:rPr>
        <w:t>______________                                                                                                  ______________</w:t>
      </w:r>
    </w:p>
    <w:p w14:paraId="050A73C3" w14:textId="77777777" w:rsidR="00B13326" w:rsidRPr="00B13326" w:rsidRDefault="00B13326" w:rsidP="00B13326">
      <w:pPr>
        <w:pStyle w:val="ConsPlusNonformat"/>
        <w:jc w:val="both"/>
        <w:rPr>
          <w:rFonts w:ascii="Times New Roman" w:hAnsi="Times New Roman" w:cs="Times New Roman"/>
          <w:sz w:val="24"/>
          <w:szCs w:val="24"/>
        </w:rPr>
      </w:pPr>
      <w:r w:rsidRPr="00B13326">
        <w:rPr>
          <w:rFonts w:ascii="Times New Roman" w:hAnsi="Times New Roman" w:cs="Times New Roman"/>
          <w:sz w:val="24"/>
          <w:szCs w:val="24"/>
        </w:rPr>
        <w:t>(</w:t>
      </w:r>
      <w:proofErr w:type="gramStart"/>
      <w:r w:rsidRPr="00B13326">
        <w:rPr>
          <w:rFonts w:ascii="Times New Roman" w:hAnsi="Times New Roman" w:cs="Times New Roman"/>
          <w:sz w:val="24"/>
          <w:szCs w:val="24"/>
        </w:rPr>
        <w:t xml:space="preserve">дата)   </w:t>
      </w:r>
      <w:proofErr w:type="gramEnd"/>
      <w:r w:rsidRPr="00B13326">
        <w:rPr>
          <w:rFonts w:ascii="Times New Roman" w:hAnsi="Times New Roman" w:cs="Times New Roman"/>
          <w:sz w:val="24"/>
          <w:szCs w:val="24"/>
        </w:rPr>
        <w:t xml:space="preserve">                                                                                                                        (подпись)</w:t>
      </w:r>
    </w:p>
    <w:p w14:paraId="7D07A9B9" w14:textId="77777777" w:rsidR="00B13326" w:rsidRPr="00B13326" w:rsidRDefault="00B13326" w:rsidP="00B13326">
      <w:pPr>
        <w:pStyle w:val="ConsPlusNonformat"/>
        <w:jc w:val="both"/>
        <w:rPr>
          <w:rFonts w:ascii="Times New Roman" w:hAnsi="Times New Roman" w:cs="Times New Roman"/>
          <w:sz w:val="24"/>
          <w:szCs w:val="24"/>
        </w:rPr>
      </w:pPr>
    </w:p>
    <w:p w14:paraId="2A070CA7" w14:textId="77777777" w:rsidR="00B13326" w:rsidRPr="00B13326" w:rsidRDefault="00B13326" w:rsidP="00B13326">
      <w:pPr>
        <w:pStyle w:val="ConsPlusNonformat"/>
        <w:jc w:val="both"/>
        <w:rPr>
          <w:rFonts w:ascii="Times New Roman" w:hAnsi="Times New Roman" w:cs="Times New Roman"/>
          <w:sz w:val="24"/>
          <w:szCs w:val="24"/>
        </w:rPr>
      </w:pPr>
      <w:r w:rsidRPr="00B13326">
        <w:rPr>
          <w:rFonts w:ascii="Times New Roman" w:hAnsi="Times New Roman" w:cs="Times New Roman"/>
          <w:sz w:val="24"/>
          <w:szCs w:val="24"/>
        </w:rPr>
        <w:t>Результат рассмотрения заявления прошу:</w:t>
      </w:r>
    </w:p>
    <w:p w14:paraId="6B7D329D" w14:textId="77777777" w:rsidR="00B13326" w:rsidRPr="00B13326" w:rsidRDefault="00B13326" w:rsidP="00B13326">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B13326" w:rsidRPr="00B13326" w14:paraId="37C8C9E8" w14:textId="77777777" w:rsidTr="00B13326">
        <w:tc>
          <w:tcPr>
            <w:tcW w:w="534" w:type="dxa"/>
            <w:tcBorders>
              <w:right w:val="single" w:sz="4" w:space="0" w:color="auto"/>
            </w:tcBorders>
            <w:shd w:val="clear" w:color="auto" w:fill="auto"/>
          </w:tcPr>
          <w:p w14:paraId="3D0BA9F8" w14:textId="77777777" w:rsidR="00B13326" w:rsidRPr="00B13326" w:rsidRDefault="00B13326" w:rsidP="00B13326">
            <w:pPr>
              <w:pStyle w:val="ConsPlusNonformat"/>
              <w:rPr>
                <w:rFonts w:ascii="Times New Roman" w:hAnsi="Times New Roman" w:cs="Times New Roman"/>
                <w:sz w:val="24"/>
                <w:szCs w:val="24"/>
              </w:rPr>
            </w:pPr>
          </w:p>
          <w:p w14:paraId="03846F88" w14:textId="77777777" w:rsidR="00B13326" w:rsidRPr="00B13326" w:rsidRDefault="00B13326" w:rsidP="00B13326">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AB75F1E"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выдать на руки в ОМСУ_________________________________________________</w:t>
            </w:r>
          </w:p>
        </w:tc>
      </w:tr>
      <w:tr w:rsidR="00B13326" w:rsidRPr="00B13326" w14:paraId="6050852D" w14:textId="77777777" w:rsidTr="00B13326">
        <w:tc>
          <w:tcPr>
            <w:tcW w:w="534" w:type="dxa"/>
            <w:tcBorders>
              <w:right w:val="single" w:sz="4" w:space="0" w:color="auto"/>
            </w:tcBorders>
            <w:shd w:val="clear" w:color="auto" w:fill="auto"/>
          </w:tcPr>
          <w:p w14:paraId="2CF6921D" w14:textId="77777777" w:rsidR="00B13326" w:rsidRPr="00B13326" w:rsidRDefault="00B13326" w:rsidP="00B13326">
            <w:pPr>
              <w:pStyle w:val="ConsPlusNonformat"/>
              <w:rPr>
                <w:rFonts w:ascii="Times New Roman" w:hAnsi="Times New Roman" w:cs="Times New Roman"/>
                <w:sz w:val="24"/>
                <w:szCs w:val="24"/>
              </w:rPr>
            </w:pPr>
          </w:p>
          <w:p w14:paraId="0A502B4B" w14:textId="77777777" w:rsidR="00B13326" w:rsidRPr="00B13326" w:rsidRDefault="00B13326" w:rsidP="00B13326">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0999E09"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 xml:space="preserve">выдать на руки в МФЦ (указать </w:t>
            </w:r>
            <w:proofErr w:type="gramStart"/>
            <w:r w:rsidRPr="00B13326">
              <w:rPr>
                <w:rFonts w:ascii="Times New Roman" w:hAnsi="Times New Roman" w:cs="Times New Roman"/>
                <w:sz w:val="24"/>
                <w:szCs w:val="24"/>
              </w:rPr>
              <w:t>адрес)_</w:t>
            </w:r>
            <w:proofErr w:type="gramEnd"/>
            <w:r w:rsidRPr="00B13326">
              <w:rPr>
                <w:rFonts w:ascii="Times New Roman" w:hAnsi="Times New Roman" w:cs="Times New Roman"/>
                <w:sz w:val="24"/>
                <w:szCs w:val="24"/>
              </w:rPr>
              <w:t xml:space="preserve">____________________________________  </w:t>
            </w:r>
          </w:p>
        </w:tc>
      </w:tr>
      <w:tr w:rsidR="00B13326" w:rsidRPr="00B13326" w14:paraId="1E1BCA68" w14:textId="77777777" w:rsidTr="00B13326">
        <w:tc>
          <w:tcPr>
            <w:tcW w:w="534" w:type="dxa"/>
            <w:tcBorders>
              <w:right w:val="single" w:sz="4" w:space="0" w:color="auto"/>
            </w:tcBorders>
            <w:shd w:val="clear" w:color="auto" w:fill="auto"/>
          </w:tcPr>
          <w:p w14:paraId="0C11FB3F" w14:textId="77777777" w:rsidR="00B13326" w:rsidRPr="00B13326" w:rsidRDefault="00B13326" w:rsidP="00B13326">
            <w:pPr>
              <w:pStyle w:val="ConsPlusNonformat"/>
              <w:rPr>
                <w:rFonts w:ascii="Times New Roman" w:hAnsi="Times New Roman" w:cs="Times New Roman"/>
                <w:sz w:val="24"/>
                <w:szCs w:val="24"/>
              </w:rPr>
            </w:pPr>
          </w:p>
          <w:p w14:paraId="28E068F2" w14:textId="77777777" w:rsidR="00B13326" w:rsidRPr="00B13326" w:rsidRDefault="00B13326" w:rsidP="00B13326">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426C336"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направить по почте_____________________________________________________</w:t>
            </w:r>
          </w:p>
        </w:tc>
      </w:tr>
      <w:tr w:rsidR="00B13326" w:rsidRPr="00B13326" w14:paraId="501FE8D0" w14:textId="77777777" w:rsidTr="00B13326">
        <w:trPr>
          <w:trHeight w:val="461"/>
        </w:trPr>
        <w:tc>
          <w:tcPr>
            <w:tcW w:w="534" w:type="dxa"/>
            <w:tcBorders>
              <w:right w:val="single" w:sz="4" w:space="0" w:color="auto"/>
            </w:tcBorders>
            <w:shd w:val="clear" w:color="auto" w:fill="auto"/>
          </w:tcPr>
          <w:p w14:paraId="2B30BED1" w14:textId="77777777" w:rsidR="00B13326" w:rsidRPr="00B13326" w:rsidRDefault="00B13326" w:rsidP="00B13326">
            <w:pPr>
              <w:pStyle w:val="ConsPlusNonformat"/>
              <w:rPr>
                <w:rFonts w:ascii="Times New Roman" w:hAnsi="Times New Roman" w:cs="Times New Roman"/>
                <w:b/>
                <w:sz w:val="24"/>
                <w:szCs w:val="24"/>
              </w:rPr>
            </w:pPr>
          </w:p>
          <w:p w14:paraId="081512E6" w14:textId="77777777" w:rsidR="00B13326" w:rsidRPr="00B13326" w:rsidRDefault="00B13326" w:rsidP="00B13326">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2B82B329"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 xml:space="preserve">направить в электронной форме в личный кабинет на ПГУ ЛО </w:t>
            </w:r>
            <w:r w:rsidRPr="00C90202">
              <w:rPr>
                <w:rFonts w:ascii="Times New Roman" w:hAnsi="Times New Roman" w:cs="Times New Roman"/>
                <w:sz w:val="24"/>
                <w:szCs w:val="24"/>
              </w:rPr>
              <w:t>(при технической реализации)</w:t>
            </w:r>
            <w:r w:rsidRPr="00B13326">
              <w:rPr>
                <w:rFonts w:ascii="Times New Roman" w:hAnsi="Times New Roman" w:cs="Times New Roman"/>
                <w:sz w:val="24"/>
                <w:szCs w:val="24"/>
              </w:rPr>
              <w:t>/ЕПГУ/сайт ОМСУ</w:t>
            </w:r>
          </w:p>
        </w:tc>
      </w:tr>
      <w:tr w:rsidR="00B13326" w:rsidRPr="00B13326" w14:paraId="7C2B4A13" w14:textId="77777777" w:rsidTr="00B13326">
        <w:trPr>
          <w:trHeight w:val="461"/>
        </w:trPr>
        <w:tc>
          <w:tcPr>
            <w:tcW w:w="534" w:type="dxa"/>
            <w:tcBorders>
              <w:right w:val="single" w:sz="4" w:space="0" w:color="auto"/>
            </w:tcBorders>
            <w:shd w:val="clear" w:color="auto" w:fill="auto"/>
          </w:tcPr>
          <w:p w14:paraId="733340E3" w14:textId="77777777" w:rsidR="00B13326" w:rsidRPr="00B13326" w:rsidRDefault="00B13326" w:rsidP="00B13326">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104D2FB1" w14:textId="77777777" w:rsidR="00B13326" w:rsidRPr="00B13326" w:rsidRDefault="00B13326" w:rsidP="00B13326">
            <w:pPr>
              <w:pStyle w:val="ConsPlusNonformat"/>
              <w:rPr>
                <w:rFonts w:ascii="Times New Roman" w:hAnsi="Times New Roman" w:cs="Times New Roman"/>
                <w:sz w:val="24"/>
                <w:szCs w:val="24"/>
              </w:rPr>
            </w:pPr>
            <w:r w:rsidRPr="00B13326">
              <w:rPr>
                <w:rFonts w:ascii="Times New Roman" w:hAnsi="Times New Roman" w:cs="Times New Roman"/>
                <w:sz w:val="24"/>
                <w:szCs w:val="24"/>
              </w:rPr>
              <w:t>направить по почте (указать адрес) ________________________________________</w:t>
            </w:r>
          </w:p>
        </w:tc>
      </w:tr>
    </w:tbl>
    <w:p w14:paraId="23C5C49F" w14:textId="77777777" w:rsidR="00B13326" w:rsidRPr="00B13326" w:rsidRDefault="00B13326" w:rsidP="00B13326">
      <w:pPr>
        <w:pStyle w:val="ConsPlusNonformat"/>
        <w:rPr>
          <w:rFonts w:ascii="Times New Roman" w:hAnsi="Times New Roman" w:cs="Times New Roman"/>
          <w:sz w:val="24"/>
          <w:szCs w:val="24"/>
        </w:rPr>
      </w:pPr>
    </w:p>
    <w:p w14:paraId="7514DC34" w14:textId="77777777" w:rsidR="00B13326" w:rsidRPr="00B13326" w:rsidRDefault="00B13326" w:rsidP="00B13326">
      <w:pPr>
        <w:pStyle w:val="ConsPlusNormal"/>
        <w:jc w:val="right"/>
        <w:rPr>
          <w:rFonts w:ascii="Times New Roman" w:hAnsi="Times New Roman" w:cs="Times New Roman"/>
          <w:sz w:val="24"/>
          <w:szCs w:val="24"/>
        </w:rPr>
      </w:pPr>
      <w:r w:rsidRPr="00B13326">
        <w:rPr>
          <w:rFonts w:ascii="Times New Roman" w:hAnsi="Times New Roman" w:cs="Times New Roman"/>
          <w:sz w:val="24"/>
          <w:szCs w:val="24"/>
        </w:rPr>
        <w:br w:type="column"/>
      </w:r>
      <w:r w:rsidRPr="00B13326">
        <w:rPr>
          <w:rFonts w:ascii="Times New Roman" w:hAnsi="Times New Roman" w:cs="Times New Roman"/>
          <w:sz w:val="24"/>
          <w:szCs w:val="24"/>
        </w:rPr>
        <w:lastRenderedPageBreak/>
        <w:t>Приложение № 2</w:t>
      </w:r>
    </w:p>
    <w:p w14:paraId="3C50ABEE" w14:textId="77777777" w:rsidR="00B13326" w:rsidRPr="00B13326" w:rsidRDefault="00B13326" w:rsidP="00B13326">
      <w:pPr>
        <w:pStyle w:val="ConsPlusNormal"/>
        <w:jc w:val="right"/>
        <w:rPr>
          <w:rFonts w:ascii="Times New Roman" w:hAnsi="Times New Roman" w:cs="Times New Roman"/>
          <w:sz w:val="24"/>
          <w:szCs w:val="24"/>
        </w:rPr>
      </w:pPr>
      <w:r w:rsidRPr="00B13326">
        <w:rPr>
          <w:rFonts w:ascii="Times New Roman" w:hAnsi="Times New Roman" w:cs="Times New Roman"/>
          <w:sz w:val="24"/>
          <w:szCs w:val="24"/>
        </w:rPr>
        <w:t>к Административному регламенту</w:t>
      </w:r>
    </w:p>
    <w:p w14:paraId="7DE098CE" w14:textId="77777777" w:rsidR="00B13326" w:rsidRPr="00B13326" w:rsidRDefault="00B13326" w:rsidP="00B13326">
      <w:pPr>
        <w:pStyle w:val="ConsPlusNormal"/>
        <w:jc w:val="right"/>
        <w:rPr>
          <w:rFonts w:ascii="Times New Roman" w:hAnsi="Times New Roman" w:cs="Times New Roman"/>
          <w:sz w:val="24"/>
          <w:szCs w:val="24"/>
        </w:rPr>
      </w:pPr>
      <w:r w:rsidRPr="00B13326">
        <w:rPr>
          <w:rFonts w:ascii="Times New Roman" w:hAnsi="Times New Roman" w:cs="Times New Roman"/>
          <w:sz w:val="24"/>
          <w:szCs w:val="24"/>
        </w:rPr>
        <w:t>по предоставлению</w:t>
      </w:r>
    </w:p>
    <w:p w14:paraId="2C5324C0" w14:textId="77777777" w:rsidR="00B13326" w:rsidRPr="00B13326" w:rsidRDefault="00B13326" w:rsidP="00B13326">
      <w:pPr>
        <w:pStyle w:val="ConsPlusNormal"/>
        <w:jc w:val="right"/>
        <w:rPr>
          <w:rFonts w:ascii="Times New Roman" w:hAnsi="Times New Roman" w:cs="Times New Roman"/>
          <w:sz w:val="24"/>
          <w:szCs w:val="24"/>
        </w:rPr>
      </w:pPr>
      <w:r w:rsidRPr="00B13326">
        <w:rPr>
          <w:rFonts w:ascii="Times New Roman" w:hAnsi="Times New Roman" w:cs="Times New Roman"/>
          <w:sz w:val="24"/>
          <w:szCs w:val="24"/>
        </w:rPr>
        <w:t>муниципальной услуги</w:t>
      </w:r>
    </w:p>
    <w:p w14:paraId="0CB5B4CB" w14:textId="77777777" w:rsidR="00B13326" w:rsidRPr="00B13326" w:rsidRDefault="00B13326" w:rsidP="00B13326">
      <w:pPr>
        <w:pStyle w:val="ConsPlusNormal"/>
        <w:jc w:val="right"/>
        <w:rPr>
          <w:rFonts w:ascii="Times New Roman" w:hAnsi="Times New Roman" w:cs="Times New Roman"/>
          <w:sz w:val="24"/>
          <w:szCs w:val="24"/>
        </w:rPr>
      </w:pPr>
      <w:r w:rsidRPr="00B13326">
        <w:rPr>
          <w:rFonts w:ascii="Times New Roman" w:hAnsi="Times New Roman" w:cs="Times New Roman"/>
          <w:sz w:val="24"/>
          <w:szCs w:val="24"/>
        </w:rPr>
        <w:t>_______________________</w:t>
      </w:r>
    </w:p>
    <w:p w14:paraId="31E57776" w14:textId="77777777" w:rsidR="00B13326" w:rsidRPr="00B13326" w:rsidRDefault="00B13326" w:rsidP="00B13326">
      <w:pPr>
        <w:pStyle w:val="ConsPlusNormal"/>
        <w:jc w:val="right"/>
        <w:rPr>
          <w:rFonts w:ascii="Times New Roman" w:hAnsi="Times New Roman" w:cs="Times New Roman"/>
          <w:sz w:val="24"/>
          <w:szCs w:val="24"/>
        </w:rPr>
      </w:pPr>
      <w:r w:rsidRPr="00B13326">
        <w:rPr>
          <w:rFonts w:ascii="Times New Roman" w:hAnsi="Times New Roman" w:cs="Times New Roman"/>
          <w:sz w:val="24"/>
          <w:szCs w:val="24"/>
        </w:rPr>
        <w:t>(наименование услуги)</w:t>
      </w:r>
    </w:p>
    <w:p w14:paraId="4B24A7AF" w14:textId="77777777" w:rsidR="00B13326" w:rsidRPr="00B13326" w:rsidRDefault="00B13326" w:rsidP="00B13326">
      <w:pPr>
        <w:pStyle w:val="ConsPlusNormal"/>
        <w:jc w:val="both"/>
        <w:rPr>
          <w:sz w:val="24"/>
          <w:szCs w:val="24"/>
        </w:rPr>
      </w:pPr>
    </w:p>
    <w:p w14:paraId="6D69E0B8" w14:textId="77777777" w:rsidR="00C90202"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В администрацию </w:t>
      </w:r>
      <w:r w:rsidR="00C90202">
        <w:rPr>
          <w:rFonts w:ascii="Times New Roman" w:hAnsi="Times New Roman" w:cs="Times New Roman"/>
          <w:sz w:val="24"/>
          <w:szCs w:val="24"/>
        </w:rPr>
        <w:t>МО Большеижорское городское</w:t>
      </w:r>
    </w:p>
    <w:p w14:paraId="050C089F" w14:textId="460C27B3" w:rsidR="00C90202" w:rsidRDefault="00C90202" w:rsidP="00B1332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B13326" w:rsidRPr="00B13326">
        <w:rPr>
          <w:rFonts w:ascii="Times New Roman" w:hAnsi="Times New Roman" w:cs="Times New Roman"/>
          <w:sz w:val="24"/>
          <w:szCs w:val="24"/>
        </w:rPr>
        <w:t xml:space="preserve">                     </w:t>
      </w:r>
      <w:r>
        <w:rPr>
          <w:rFonts w:ascii="Times New Roman" w:hAnsi="Times New Roman" w:cs="Times New Roman"/>
          <w:sz w:val="24"/>
          <w:szCs w:val="24"/>
        </w:rPr>
        <w:t>поселение Ломоносовского муниципального района</w:t>
      </w:r>
    </w:p>
    <w:p w14:paraId="6C5B23E0" w14:textId="7F5F1ABA" w:rsidR="00B13326" w:rsidRPr="00B13326" w:rsidRDefault="00C90202" w:rsidP="00B1332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bookmarkStart w:id="11" w:name="_GoBack"/>
      <w:bookmarkEnd w:id="11"/>
      <w:r>
        <w:rPr>
          <w:rFonts w:ascii="Times New Roman" w:hAnsi="Times New Roman" w:cs="Times New Roman"/>
          <w:sz w:val="24"/>
          <w:szCs w:val="24"/>
        </w:rPr>
        <w:t xml:space="preserve">Ленинградской области </w:t>
      </w:r>
      <w:r w:rsidR="00B13326" w:rsidRPr="00B13326">
        <w:rPr>
          <w:rFonts w:ascii="Times New Roman" w:hAnsi="Times New Roman" w:cs="Times New Roman"/>
          <w:sz w:val="24"/>
          <w:szCs w:val="24"/>
        </w:rPr>
        <w:t xml:space="preserve">            ______________________________________</w:t>
      </w:r>
    </w:p>
    <w:p w14:paraId="7F7C4A4C"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от ___________________________________</w:t>
      </w:r>
    </w:p>
    <w:p w14:paraId="5E3B449C"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(фамилия, имя, отчество гражданина)</w:t>
      </w:r>
    </w:p>
    <w:p w14:paraId="22C41061"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______________________________________</w:t>
      </w:r>
    </w:p>
    <w:p w14:paraId="56B52ECE"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 ___________________ года рождения</w:t>
      </w:r>
    </w:p>
    <w:p w14:paraId="7FD17F4E"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______________________________________</w:t>
      </w:r>
    </w:p>
    <w:p w14:paraId="230DD7D0"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(документ, удостоверяющий личность)</w:t>
      </w:r>
    </w:p>
    <w:p w14:paraId="651CFF6E"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серия ___________ N ____________ выдан</w:t>
      </w:r>
    </w:p>
    <w:p w14:paraId="248019FF"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______________________________________</w:t>
      </w:r>
    </w:p>
    <w:p w14:paraId="617208DA"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______________________________________</w:t>
      </w:r>
    </w:p>
    <w:p w14:paraId="6ECA7C64"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 __________________________ года,</w:t>
      </w:r>
    </w:p>
    <w:p w14:paraId="6913096D"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адрес постоянного места жительства</w:t>
      </w:r>
    </w:p>
    <w:p w14:paraId="1A5D999B"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______________________________________</w:t>
      </w:r>
    </w:p>
    <w:p w14:paraId="13DA7E37"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адрес преимущественного пребывания</w:t>
      </w:r>
    </w:p>
    <w:p w14:paraId="4028D295" w14:textId="77777777" w:rsidR="00B13326" w:rsidRPr="00B13326" w:rsidRDefault="00B13326" w:rsidP="00B13326">
      <w:pPr>
        <w:pStyle w:val="ConsPlusNonformat"/>
        <w:jc w:val="right"/>
        <w:rPr>
          <w:rFonts w:ascii="Times New Roman" w:hAnsi="Times New Roman" w:cs="Times New Roman"/>
          <w:sz w:val="24"/>
          <w:szCs w:val="24"/>
        </w:rPr>
      </w:pPr>
      <w:r w:rsidRPr="00B13326">
        <w:rPr>
          <w:rFonts w:ascii="Times New Roman" w:hAnsi="Times New Roman" w:cs="Times New Roman"/>
          <w:sz w:val="24"/>
          <w:szCs w:val="24"/>
        </w:rPr>
        <w:t xml:space="preserve">                                     ______________________________________</w:t>
      </w:r>
    </w:p>
    <w:p w14:paraId="7923665B" w14:textId="77777777" w:rsidR="00B13326" w:rsidRPr="00B13326" w:rsidRDefault="00B13326" w:rsidP="00B13326">
      <w:pPr>
        <w:pStyle w:val="ConsPlusNonformat"/>
        <w:jc w:val="right"/>
        <w:rPr>
          <w:sz w:val="24"/>
          <w:szCs w:val="24"/>
        </w:rPr>
      </w:pPr>
      <w:r w:rsidRPr="00B13326">
        <w:rPr>
          <w:rFonts w:ascii="Times New Roman" w:hAnsi="Times New Roman" w:cs="Times New Roman"/>
          <w:sz w:val="24"/>
          <w:szCs w:val="24"/>
        </w:rPr>
        <w:t xml:space="preserve">                                     Телефон ______________________________</w:t>
      </w:r>
    </w:p>
    <w:p w14:paraId="5E1AB528" w14:textId="77777777" w:rsidR="00B13326" w:rsidRPr="00B13326" w:rsidRDefault="00B13326" w:rsidP="00B13326">
      <w:pPr>
        <w:pStyle w:val="ConsPlusNonformat"/>
        <w:jc w:val="both"/>
        <w:rPr>
          <w:sz w:val="24"/>
          <w:szCs w:val="24"/>
        </w:rPr>
      </w:pPr>
    </w:p>
    <w:p w14:paraId="41A4A25D" w14:textId="77777777" w:rsidR="00B13326" w:rsidRPr="00B13326" w:rsidRDefault="00B13326" w:rsidP="00B13326">
      <w:pPr>
        <w:pStyle w:val="ConsPlusNonformat"/>
        <w:jc w:val="both"/>
        <w:rPr>
          <w:sz w:val="24"/>
          <w:szCs w:val="24"/>
        </w:rPr>
      </w:pPr>
    </w:p>
    <w:p w14:paraId="63F593AA" w14:textId="77777777" w:rsidR="00B13326" w:rsidRPr="00B13326" w:rsidRDefault="00B13326" w:rsidP="00B13326">
      <w:pPr>
        <w:pStyle w:val="ConsPlusNonformat"/>
        <w:jc w:val="center"/>
        <w:rPr>
          <w:rFonts w:ascii="Times New Roman" w:hAnsi="Times New Roman" w:cs="Times New Roman"/>
          <w:sz w:val="24"/>
          <w:szCs w:val="24"/>
        </w:rPr>
      </w:pPr>
      <w:bookmarkStart w:id="12" w:name="P357"/>
      <w:bookmarkStart w:id="13" w:name="P582"/>
      <w:bookmarkEnd w:id="12"/>
      <w:bookmarkEnd w:id="13"/>
      <w:r w:rsidRPr="00B13326">
        <w:rPr>
          <w:rFonts w:ascii="Times New Roman" w:hAnsi="Times New Roman" w:cs="Times New Roman"/>
          <w:sz w:val="24"/>
          <w:szCs w:val="24"/>
        </w:rPr>
        <w:t>Заявление</w:t>
      </w:r>
    </w:p>
    <w:p w14:paraId="5F2EBE57" w14:textId="77777777" w:rsidR="00B13326" w:rsidRPr="00B13326" w:rsidRDefault="00B13326" w:rsidP="00B13326">
      <w:pPr>
        <w:pStyle w:val="ConsPlusNonformat"/>
        <w:jc w:val="center"/>
        <w:rPr>
          <w:rFonts w:ascii="Times New Roman" w:hAnsi="Times New Roman" w:cs="Times New Roman"/>
          <w:sz w:val="24"/>
          <w:szCs w:val="24"/>
        </w:rPr>
      </w:pPr>
      <w:r w:rsidRPr="00B13326">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1F490ACA" w14:textId="77777777" w:rsidR="00B13326" w:rsidRPr="00B13326" w:rsidRDefault="00B13326" w:rsidP="00B13326">
      <w:pPr>
        <w:pStyle w:val="ConsPlusNonformat"/>
        <w:jc w:val="center"/>
        <w:rPr>
          <w:rFonts w:ascii="Times New Roman" w:hAnsi="Times New Roman" w:cs="Times New Roman"/>
          <w:sz w:val="24"/>
          <w:szCs w:val="24"/>
        </w:rPr>
      </w:pPr>
      <w:r w:rsidRPr="00B13326">
        <w:rPr>
          <w:rFonts w:ascii="Times New Roman" w:hAnsi="Times New Roman" w:cs="Times New Roman"/>
          <w:sz w:val="24"/>
          <w:szCs w:val="24"/>
        </w:rPr>
        <w:t>предоставление информации об объектах недвижимого имущества,</w:t>
      </w:r>
    </w:p>
    <w:p w14:paraId="502FB289" w14:textId="77777777" w:rsidR="00B13326" w:rsidRPr="00B13326" w:rsidRDefault="00B13326" w:rsidP="00B13326">
      <w:pPr>
        <w:pStyle w:val="ConsPlusNonformat"/>
        <w:jc w:val="center"/>
        <w:rPr>
          <w:rFonts w:ascii="Times New Roman" w:hAnsi="Times New Roman" w:cs="Times New Roman"/>
          <w:sz w:val="24"/>
          <w:szCs w:val="24"/>
        </w:rPr>
      </w:pPr>
      <w:r w:rsidRPr="00B13326">
        <w:rPr>
          <w:rFonts w:ascii="Times New Roman" w:hAnsi="Times New Roman" w:cs="Times New Roman"/>
          <w:sz w:val="24"/>
          <w:szCs w:val="24"/>
        </w:rPr>
        <w:t>находящихся в муниципальной собственности и предназначенных</w:t>
      </w:r>
    </w:p>
    <w:p w14:paraId="50E112BA" w14:textId="77777777" w:rsidR="00B13326" w:rsidRPr="00B13326" w:rsidRDefault="00B13326" w:rsidP="00B13326">
      <w:pPr>
        <w:pStyle w:val="ConsPlusNonformat"/>
        <w:jc w:val="center"/>
        <w:rPr>
          <w:rFonts w:ascii="Times New Roman" w:hAnsi="Times New Roman" w:cs="Times New Roman"/>
          <w:sz w:val="24"/>
          <w:szCs w:val="24"/>
        </w:rPr>
      </w:pPr>
      <w:r w:rsidRPr="00B13326">
        <w:rPr>
          <w:rFonts w:ascii="Times New Roman" w:hAnsi="Times New Roman" w:cs="Times New Roman"/>
          <w:sz w:val="24"/>
          <w:szCs w:val="24"/>
        </w:rPr>
        <w:t>для сдачи в аренду</w:t>
      </w:r>
    </w:p>
    <w:p w14:paraId="6598450E" w14:textId="77777777" w:rsidR="00B13326" w:rsidRPr="00B13326" w:rsidRDefault="00B13326" w:rsidP="00B13326">
      <w:pPr>
        <w:widowControl w:val="0"/>
        <w:autoSpaceDE w:val="0"/>
        <w:autoSpaceDN w:val="0"/>
        <w:spacing w:after="0" w:line="240" w:lineRule="auto"/>
        <w:jc w:val="both"/>
        <w:rPr>
          <w:rFonts w:ascii="Calibri" w:eastAsia="Times New Roman" w:hAnsi="Calibri" w:cs="Calibri"/>
          <w:sz w:val="24"/>
          <w:szCs w:val="24"/>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B13326" w:rsidRPr="00B13326" w14:paraId="568A18E9" w14:textId="77777777" w:rsidTr="00B13326">
        <w:tc>
          <w:tcPr>
            <w:tcW w:w="9599" w:type="dxa"/>
            <w:gridSpan w:val="6"/>
          </w:tcPr>
          <w:p w14:paraId="1D9E21F9"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Сведения о физическом лице, запрашивающем информацию</w:t>
            </w:r>
          </w:p>
        </w:tc>
      </w:tr>
      <w:tr w:rsidR="00B13326" w:rsidRPr="00B13326" w14:paraId="6FFB3927" w14:textId="77777777" w:rsidTr="00B13326">
        <w:tc>
          <w:tcPr>
            <w:tcW w:w="4104" w:type="dxa"/>
            <w:gridSpan w:val="3"/>
          </w:tcPr>
          <w:p w14:paraId="0AEA791E"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Фамилия</w:t>
            </w:r>
          </w:p>
        </w:tc>
        <w:tc>
          <w:tcPr>
            <w:tcW w:w="5495" w:type="dxa"/>
            <w:gridSpan w:val="3"/>
          </w:tcPr>
          <w:p w14:paraId="60351889"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0A2D60E3" w14:textId="77777777" w:rsidTr="00B13326">
        <w:tc>
          <w:tcPr>
            <w:tcW w:w="4104" w:type="dxa"/>
            <w:gridSpan w:val="3"/>
          </w:tcPr>
          <w:p w14:paraId="13CC70E7"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Имя</w:t>
            </w:r>
          </w:p>
        </w:tc>
        <w:tc>
          <w:tcPr>
            <w:tcW w:w="5495" w:type="dxa"/>
            <w:gridSpan w:val="3"/>
          </w:tcPr>
          <w:p w14:paraId="2513F867"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2DF420E0" w14:textId="77777777" w:rsidTr="00B13326">
        <w:tc>
          <w:tcPr>
            <w:tcW w:w="4104" w:type="dxa"/>
            <w:gridSpan w:val="3"/>
          </w:tcPr>
          <w:p w14:paraId="09EA934C"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Отчество</w:t>
            </w:r>
          </w:p>
        </w:tc>
        <w:tc>
          <w:tcPr>
            <w:tcW w:w="5495" w:type="dxa"/>
            <w:gridSpan w:val="3"/>
          </w:tcPr>
          <w:p w14:paraId="0721923F"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72C621F1" w14:textId="77777777" w:rsidTr="00B13326">
        <w:tc>
          <w:tcPr>
            <w:tcW w:w="4104" w:type="dxa"/>
            <w:gridSpan w:val="3"/>
            <w:vMerge w:val="restart"/>
          </w:tcPr>
          <w:p w14:paraId="099E0EBD"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Документ,</w:t>
            </w:r>
          </w:p>
          <w:p w14:paraId="0FA82894"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удостоверяющий</w:t>
            </w:r>
          </w:p>
          <w:p w14:paraId="412966EB"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личность</w:t>
            </w:r>
          </w:p>
        </w:tc>
        <w:tc>
          <w:tcPr>
            <w:tcW w:w="5495" w:type="dxa"/>
            <w:gridSpan w:val="3"/>
          </w:tcPr>
          <w:p w14:paraId="6C5E2534"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50F274CF" w14:textId="77777777" w:rsidTr="00B13326">
        <w:tc>
          <w:tcPr>
            <w:tcW w:w="4104" w:type="dxa"/>
            <w:gridSpan w:val="3"/>
            <w:vMerge/>
          </w:tcPr>
          <w:p w14:paraId="361103AD" w14:textId="77777777" w:rsidR="00B13326" w:rsidRPr="00B13326" w:rsidRDefault="00B13326" w:rsidP="00B13326">
            <w:pPr>
              <w:rPr>
                <w:rFonts w:ascii="Times New Roman" w:hAnsi="Times New Roman" w:cs="Times New Roman"/>
                <w:sz w:val="24"/>
                <w:szCs w:val="24"/>
              </w:rPr>
            </w:pPr>
          </w:p>
        </w:tc>
        <w:tc>
          <w:tcPr>
            <w:tcW w:w="3057" w:type="dxa"/>
            <w:gridSpan w:val="2"/>
          </w:tcPr>
          <w:p w14:paraId="45C6D7B1"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серия</w:t>
            </w:r>
          </w:p>
        </w:tc>
        <w:tc>
          <w:tcPr>
            <w:tcW w:w="2438" w:type="dxa"/>
          </w:tcPr>
          <w:p w14:paraId="784D84F4"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номер</w:t>
            </w:r>
          </w:p>
        </w:tc>
      </w:tr>
      <w:tr w:rsidR="00B13326" w:rsidRPr="00B13326" w14:paraId="2D35F252" w14:textId="77777777" w:rsidTr="00B13326">
        <w:tc>
          <w:tcPr>
            <w:tcW w:w="4104" w:type="dxa"/>
            <w:gridSpan w:val="3"/>
            <w:vMerge/>
          </w:tcPr>
          <w:p w14:paraId="0077FFE5" w14:textId="77777777" w:rsidR="00B13326" w:rsidRPr="00B13326" w:rsidRDefault="00B13326" w:rsidP="00B13326">
            <w:pPr>
              <w:rPr>
                <w:rFonts w:ascii="Times New Roman" w:hAnsi="Times New Roman" w:cs="Times New Roman"/>
                <w:sz w:val="24"/>
                <w:szCs w:val="24"/>
              </w:rPr>
            </w:pPr>
          </w:p>
        </w:tc>
        <w:tc>
          <w:tcPr>
            <w:tcW w:w="5495" w:type="dxa"/>
            <w:gridSpan w:val="3"/>
          </w:tcPr>
          <w:p w14:paraId="16A0ADBD"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выдан</w:t>
            </w:r>
          </w:p>
        </w:tc>
      </w:tr>
      <w:tr w:rsidR="00B13326" w:rsidRPr="00B13326" w14:paraId="47EFA169" w14:textId="77777777" w:rsidTr="00B13326">
        <w:tc>
          <w:tcPr>
            <w:tcW w:w="4104" w:type="dxa"/>
            <w:gridSpan w:val="3"/>
            <w:vMerge/>
          </w:tcPr>
          <w:p w14:paraId="099DFDC9" w14:textId="77777777" w:rsidR="00B13326" w:rsidRPr="00B13326" w:rsidRDefault="00B13326" w:rsidP="00B13326">
            <w:pPr>
              <w:rPr>
                <w:rFonts w:ascii="Times New Roman" w:hAnsi="Times New Roman" w:cs="Times New Roman"/>
                <w:sz w:val="24"/>
                <w:szCs w:val="24"/>
              </w:rPr>
            </w:pPr>
          </w:p>
        </w:tc>
        <w:tc>
          <w:tcPr>
            <w:tcW w:w="5495" w:type="dxa"/>
            <w:gridSpan w:val="3"/>
          </w:tcPr>
          <w:p w14:paraId="0D1DB684"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дата выдачи</w:t>
            </w:r>
          </w:p>
        </w:tc>
      </w:tr>
      <w:tr w:rsidR="00B13326" w:rsidRPr="00B13326" w14:paraId="349747A3" w14:textId="77777777" w:rsidTr="00B13326">
        <w:tc>
          <w:tcPr>
            <w:tcW w:w="9599" w:type="dxa"/>
            <w:gridSpan w:val="6"/>
          </w:tcPr>
          <w:p w14:paraId="4F1004DC"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Сведения о регистрации физического лица по месту жительства</w:t>
            </w:r>
          </w:p>
        </w:tc>
      </w:tr>
      <w:tr w:rsidR="00B13326" w:rsidRPr="00B13326" w14:paraId="01CEC57B" w14:textId="77777777" w:rsidTr="00B13326">
        <w:tc>
          <w:tcPr>
            <w:tcW w:w="4104" w:type="dxa"/>
            <w:gridSpan w:val="3"/>
          </w:tcPr>
          <w:p w14:paraId="2AA3F848"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lastRenderedPageBreak/>
              <w:t>Область</w:t>
            </w:r>
          </w:p>
        </w:tc>
        <w:tc>
          <w:tcPr>
            <w:tcW w:w="5495" w:type="dxa"/>
            <w:gridSpan w:val="3"/>
          </w:tcPr>
          <w:p w14:paraId="6F78A13E"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4CE38D1E" w14:textId="77777777" w:rsidTr="00B13326">
        <w:tc>
          <w:tcPr>
            <w:tcW w:w="4104" w:type="dxa"/>
            <w:gridSpan w:val="3"/>
          </w:tcPr>
          <w:p w14:paraId="747AC032"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Район</w:t>
            </w:r>
          </w:p>
        </w:tc>
        <w:tc>
          <w:tcPr>
            <w:tcW w:w="5495" w:type="dxa"/>
            <w:gridSpan w:val="3"/>
          </w:tcPr>
          <w:p w14:paraId="242C2711"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2AB5E623" w14:textId="77777777" w:rsidTr="00B13326">
        <w:tc>
          <w:tcPr>
            <w:tcW w:w="4104" w:type="dxa"/>
            <w:gridSpan w:val="3"/>
          </w:tcPr>
          <w:p w14:paraId="50A99ED9"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Населенный пункт</w:t>
            </w:r>
          </w:p>
        </w:tc>
        <w:tc>
          <w:tcPr>
            <w:tcW w:w="5495" w:type="dxa"/>
            <w:gridSpan w:val="3"/>
          </w:tcPr>
          <w:p w14:paraId="163FDAB4"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1ABC699B" w14:textId="77777777" w:rsidTr="00B13326">
        <w:tc>
          <w:tcPr>
            <w:tcW w:w="4104" w:type="dxa"/>
            <w:gridSpan w:val="3"/>
          </w:tcPr>
          <w:p w14:paraId="1F4A8FC7"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Улица</w:t>
            </w:r>
          </w:p>
        </w:tc>
        <w:tc>
          <w:tcPr>
            <w:tcW w:w="5495" w:type="dxa"/>
            <w:gridSpan w:val="3"/>
          </w:tcPr>
          <w:p w14:paraId="0A7A8E94"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56D85081" w14:textId="77777777" w:rsidTr="00B13326">
        <w:tc>
          <w:tcPr>
            <w:tcW w:w="1980" w:type="dxa"/>
          </w:tcPr>
          <w:p w14:paraId="492C2EBB"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Дом</w:t>
            </w:r>
          </w:p>
        </w:tc>
        <w:tc>
          <w:tcPr>
            <w:tcW w:w="1959" w:type="dxa"/>
          </w:tcPr>
          <w:p w14:paraId="3F09AA74"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70DCFAE8"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корпус</w:t>
            </w:r>
          </w:p>
        </w:tc>
        <w:tc>
          <w:tcPr>
            <w:tcW w:w="3515" w:type="dxa"/>
            <w:gridSpan w:val="2"/>
          </w:tcPr>
          <w:p w14:paraId="68927D28"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52539160" w14:textId="77777777" w:rsidTr="00B13326">
        <w:tc>
          <w:tcPr>
            <w:tcW w:w="9599" w:type="dxa"/>
            <w:gridSpan w:val="6"/>
          </w:tcPr>
          <w:p w14:paraId="4395510F"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Почтовый адрес для направления информации</w:t>
            </w:r>
          </w:p>
        </w:tc>
      </w:tr>
      <w:tr w:rsidR="00B13326" w:rsidRPr="00B13326" w14:paraId="41D50921" w14:textId="77777777" w:rsidTr="00B13326">
        <w:tc>
          <w:tcPr>
            <w:tcW w:w="4104" w:type="dxa"/>
            <w:gridSpan w:val="3"/>
          </w:tcPr>
          <w:p w14:paraId="6AFD036A"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Почтовый индекс</w:t>
            </w:r>
          </w:p>
        </w:tc>
        <w:tc>
          <w:tcPr>
            <w:tcW w:w="5495" w:type="dxa"/>
            <w:gridSpan w:val="3"/>
          </w:tcPr>
          <w:p w14:paraId="0778D6CC"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7AD4AC88" w14:textId="77777777" w:rsidTr="00B13326">
        <w:tc>
          <w:tcPr>
            <w:tcW w:w="4104" w:type="dxa"/>
            <w:gridSpan w:val="3"/>
          </w:tcPr>
          <w:p w14:paraId="24CC1999"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Область</w:t>
            </w:r>
          </w:p>
        </w:tc>
        <w:tc>
          <w:tcPr>
            <w:tcW w:w="5495" w:type="dxa"/>
            <w:gridSpan w:val="3"/>
          </w:tcPr>
          <w:p w14:paraId="44FEB78E"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257AAD32" w14:textId="77777777" w:rsidTr="00B13326">
        <w:tc>
          <w:tcPr>
            <w:tcW w:w="4104" w:type="dxa"/>
            <w:gridSpan w:val="3"/>
          </w:tcPr>
          <w:p w14:paraId="4BEBD777"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Район</w:t>
            </w:r>
          </w:p>
        </w:tc>
        <w:tc>
          <w:tcPr>
            <w:tcW w:w="5495" w:type="dxa"/>
            <w:gridSpan w:val="3"/>
          </w:tcPr>
          <w:p w14:paraId="31B5C606"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6F5E179D" w14:textId="77777777" w:rsidTr="00B13326">
        <w:tc>
          <w:tcPr>
            <w:tcW w:w="4104" w:type="dxa"/>
            <w:gridSpan w:val="3"/>
          </w:tcPr>
          <w:p w14:paraId="6E5328E9"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Населенный пункт</w:t>
            </w:r>
          </w:p>
        </w:tc>
        <w:tc>
          <w:tcPr>
            <w:tcW w:w="5495" w:type="dxa"/>
            <w:gridSpan w:val="3"/>
          </w:tcPr>
          <w:p w14:paraId="07555302"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2385352F" w14:textId="77777777" w:rsidTr="00B13326">
        <w:tc>
          <w:tcPr>
            <w:tcW w:w="4104" w:type="dxa"/>
            <w:gridSpan w:val="3"/>
          </w:tcPr>
          <w:p w14:paraId="07BCE277"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Улица</w:t>
            </w:r>
          </w:p>
        </w:tc>
        <w:tc>
          <w:tcPr>
            <w:tcW w:w="5495" w:type="dxa"/>
            <w:gridSpan w:val="3"/>
          </w:tcPr>
          <w:p w14:paraId="7448AF97"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0E59C53B" w14:textId="77777777" w:rsidTr="00B13326">
        <w:tc>
          <w:tcPr>
            <w:tcW w:w="1980" w:type="dxa"/>
          </w:tcPr>
          <w:p w14:paraId="48561355"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Дом</w:t>
            </w:r>
          </w:p>
        </w:tc>
        <w:tc>
          <w:tcPr>
            <w:tcW w:w="1959" w:type="dxa"/>
          </w:tcPr>
          <w:p w14:paraId="293073C1"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42D57EB7"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корпус</w:t>
            </w:r>
          </w:p>
        </w:tc>
        <w:tc>
          <w:tcPr>
            <w:tcW w:w="3515" w:type="dxa"/>
            <w:gridSpan w:val="2"/>
          </w:tcPr>
          <w:p w14:paraId="136B16E3"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2982B5CB" w14:textId="77777777" w:rsidTr="00B13326">
        <w:tc>
          <w:tcPr>
            <w:tcW w:w="9599" w:type="dxa"/>
            <w:gridSpan w:val="6"/>
          </w:tcPr>
          <w:p w14:paraId="24F015D8"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Контактный телефон:</w:t>
            </w:r>
          </w:p>
        </w:tc>
      </w:tr>
      <w:tr w:rsidR="00B13326" w:rsidRPr="00B13326" w14:paraId="06916EBB" w14:textId="77777777" w:rsidTr="00B13326">
        <w:tc>
          <w:tcPr>
            <w:tcW w:w="9599" w:type="dxa"/>
            <w:gridSpan w:val="6"/>
          </w:tcPr>
          <w:p w14:paraId="1684FAAD"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B13326" w:rsidRPr="00B13326" w14:paraId="186F457E" w14:textId="77777777" w:rsidTr="00B13326">
        <w:tc>
          <w:tcPr>
            <w:tcW w:w="4104" w:type="dxa"/>
            <w:gridSpan w:val="3"/>
          </w:tcPr>
          <w:p w14:paraId="1451B209"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Вид</w:t>
            </w:r>
          </w:p>
        </w:tc>
        <w:tc>
          <w:tcPr>
            <w:tcW w:w="5495" w:type="dxa"/>
            <w:gridSpan w:val="3"/>
          </w:tcPr>
          <w:p w14:paraId="1D27BC4B"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72259B16" w14:textId="77777777" w:rsidTr="00B13326">
        <w:tc>
          <w:tcPr>
            <w:tcW w:w="4104" w:type="dxa"/>
            <w:gridSpan w:val="3"/>
          </w:tcPr>
          <w:p w14:paraId="7FC9A7BF"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Наименование</w:t>
            </w:r>
          </w:p>
        </w:tc>
        <w:tc>
          <w:tcPr>
            <w:tcW w:w="5495" w:type="dxa"/>
            <w:gridSpan w:val="3"/>
          </w:tcPr>
          <w:p w14:paraId="76353455"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1D81028E" w14:textId="77777777" w:rsidTr="00B13326">
        <w:tc>
          <w:tcPr>
            <w:tcW w:w="4104" w:type="dxa"/>
            <w:gridSpan w:val="3"/>
          </w:tcPr>
          <w:p w14:paraId="27BB7EB9"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Кадастровый (условный) номер</w:t>
            </w:r>
          </w:p>
        </w:tc>
        <w:tc>
          <w:tcPr>
            <w:tcW w:w="5495" w:type="dxa"/>
            <w:gridSpan w:val="3"/>
          </w:tcPr>
          <w:p w14:paraId="5EF9500E"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28D4E138" w14:textId="77777777" w:rsidTr="00B13326">
        <w:tc>
          <w:tcPr>
            <w:tcW w:w="4104" w:type="dxa"/>
            <w:gridSpan w:val="3"/>
          </w:tcPr>
          <w:p w14:paraId="794BB06A"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Местонахождение (адрес)</w:t>
            </w:r>
          </w:p>
        </w:tc>
        <w:tc>
          <w:tcPr>
            <w:tcW w:w="5495" w:type="dxa"/>
            <w:gridSpan w:val="3"/>
          </w:tcPr>
          <w:p w14:paraId="67BBC080"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5986209E" w14:textId="77777777" w:rsidTr="00B13326">
        <w:tc>
          <w:tcPr>
            <w:tcW w:w="4104" w:type="dxa"/>
            <w:gridSpan w:val="3"/>
          </w:tcPr>
          <w:p w14:paraId="09D0D858"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Область</w:t>
            </w:r>
          </w:p>
        </w:tc>
        <w:tc>
          <w:tcPr>
            <w:tcW w:w="5495" w:type="dxa"/>
            <w:gridSpan w:val="3"/>
          </w:tcPr>
          <w:p w14:paraId="2C0867E2"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137D7C06" w14:textId="77777777" w:rsidTr="00B13326">
        <w:tc>
          <w:tcPr>
            <w:tcW w:w="4104" w:type="dxa"/>
            <w:gridSpan w:val="3"/>
          </w:tcPr>
          <w:p w14:paraId="099E2D3C"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Район</w:t>
            </w:r>
          </w:p>
        </w:tc>
        <w:tc>
          <w:tcPr>
            <w:tcW w:w="5495" w:type="dxa"/>
            <w:gridSpan w:val="3"/>
          </w:tcPr>
          <w:p w14:paraId="143A167D"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3201FCFE" w14:textId="77777777" w:rsidTr="00B13326">
        <w:tc>
          <w:tcPr>
            <w:tcW w:w="4104" w:type="dxa"/>
            <w:gridSpan w:val="3"/>
          </w:tcPr>
          <w:p w14:paraId="500BB803"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Населенный пункт</w:t>
            </w:r>
          </w:p>
        </w:tc>
        <w:tc>
          <w:tcPr>
            <w:tcW w:w="5495" w:type="dxa"/>
            <w:gridSpan w:val="3"/>
          </w:tcPr>
          <w:p w14:paraId="6C9F3004"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6C668D65" w14:textId="77777777" w:rsidTr="00B13326">
        <w:tc>
          <w:tcPr>
            <w:tcW w:w="4104" w:type="dxa"/>
            <w:gridSpan w:val="3"/>
          </w:tcPr>
          <w:p w14:paraId="115379B6"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Улица</w:t>
            </w:r>
          </w:p>
        </w:tc>
        <w:tc>
          <w:tcPr>
            <w:tcW w:w="5495" w:type="dxa"/>
            <w:gridSpan w:val="3"/>
          </w:tcPr>
          <w:p w14:paraId="4A710200"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6A40255C" w14:textId="77777777" w:rsidTr="00B13326">
        <w:tc>
          <w:tcPr>
            <w:tcW w:w="4104" w:type="dxa"/>
            <w:gridSpan w:val="3"/>
          </w:tcPr>
          <w:p w14:paraId="354B3BE6"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Дом</w:t>
            </w:r>
          </w:p>
        </w:tc>
        <w:tc>
          <w:tcPr>
            <w:tcW w:w="5495" w:type="dxa"/>
            <w:gridSpan w:val="3"/>
          </w:tcPr>
          <w:p w14:paraId="2245C916"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63B09AF5" w14:textId="77777777" w:rsidTr="00B13326">
        <w:tc>
          <w:tcPr>
            <w:tcW w:w="4104" w:type="dxa"/>
            <w:gridSpan w:val="3"/>
          </w:tcPr>
          <w:p w14:paraId="39E6287E"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Корпус</w:t>
            </w:r>
          </w:p>
        </w:tc>
        <w:tc>
          <w:tcPr>
            <w:tcW w:w="5495" w:type="dxa"/>
            <w:gridSpan w:val="3"/>
          </w:tcPr>
          <w:p w14:paraId="4DAC3D18"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12A27BC6" w14:textId="77777777" w:rsidTr="00B13326">
        <w:tc>
          <w:tcPr>
            <w:tcW w:w="4104" w:type="dxa"/>
            <w:gridSpan w:val="3"/>
          </w:tcPr>
          <w:p w14:paraId="09358FA9"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Литера</w:t>
            </w:r>
          </w:p>
        </w:tc>
        <w:tc>
          <w:tcPr>
            <w:tcW w:w="5495" w:type="dxa"/>
            <w:gridSpan w:val="3"/>
          </w:tcPr>
          <w:p w14:paraId="66D4F406"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531B6820" w14:textId="77777777" w:rsidTr="00B13326">
        <w:tc>
          <w:tcPr>
            <w:tcW w:w="4104" w:type="dxa"/>
            <w:gridSpan w:val="3"/>
          </w:tcPr>
          <w:p w14:paraId="7E731C7D"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Помещение</w:t>
            </w:r>
          </w:p>
        </w:tc>
        <w:tc>
          <w:tcPr>
            <w:tcW w:w="5495" w:type="dxa"/>
            <w:gridSpan w:val="3"/>
          </w:tcPr>
          <w:p w14:paraId="2118E524"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50D66E1A" w14:textId="77777777" w:rsidTr="00B13326">
        <w:tc>
          <w:tcPr>
            <w:tcW w:w="4104" w:type="dxa"/>
            <w:gridSpan w:val="3"/>
          </w:tcPr>
          <w:p w14:paraId="5D76697E"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Иное описание местоположения</w:t>
            </w:r>
          </w:p>
        </w:tc>
        <w:tc>
          <w:tcPr>
            <w:tcW w:w="5495" w:type="dxa"/>
            <w:gridSpan w:val="3"/>
          </w:tcPr>
          <w:p w14:paraId="22B9E6C2"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r w:rsidR="00B13326" w:rsidRPr="00B13326" w14:paraId="7D18D621" w14:textId="77777777" w:rsidTr="00B13326">
        <w:tc>
          <w:tcPr>
            <w:tcW w:w="4104" w:type="dxa"/>
            <w:gridSpan w:val="3"/>
          </w:tcPr>
          <w:p w14:paraId="4D4ABC2D" w14:textId="77777777" w:rsidR="00B13326" w:rsidRPr="00B13326" w:rsidRDefault="00B13326" w:rsidP="00B13326">
            <w:pPr>
              <w:widowControl w:val="0"/>
              <w:autoSpaceDE w:val="0"/>
              <w:autoSpaceDN w:val="0"/>
              <w:spacing w:after="0" w:line="240" w:lineRule="auto"/>
              <w:jc w:val="both"/>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lastRenderedPageBreak/>
              <w:t>Цель получения информации</w:t>
            </w:r>
          </w:p>
        </w:tc>
        <w:tc>
          <w:tcPr>
            <w:tcW w:w="5495" w:type="dxa"/>
            <w:gridSpan w:val="3"/>
          </w:tcPr>
          <w:p w14:paraId="4721F74B" w14:textId="77777777" w:rsidR="00B13326" w:rsidRPr="00B13326" w:rsidRDefault="00B13326" w:rsidP="00B13326">
            <w:pPr>
              <w:widowControl w:val="0"/>
              <w:autoSpaceDE w:val="0"/>
              <w:autoSpaceDN w:val="0"/>
              <w:spacing w:after="0" w:line="240" w:lineRule="auto"/>
              <w:rPr>
                <w:rFonts w:ascii="Times New Roman" w:eastAsia="Times New Roman" w:hAnsi="Times New Roman" w:cs="Times New Roman"/>
                <w:sz w:val="24"/>
                <w:szCs w:val="24"/>
              </w:rPr>
            </w:pPr>
          </w:p>
        </w:tc>
      </w:tr>
    </w:tbl>
    <w:p w14:paraId="3CDBA0AE" w14:textId="77777777" w:rsidR="00B13326" w:rsidRPr="00B13326" w:rsidRDefault="00B13326" w:rsidP="00B13326">
      <w:pPr>
        <w:widowControl w:val="0"/>
        <w:autoSpaceDE w:val="0"/>
        <w:autoSpaceDN w:val="0"/>
        <w:spacing w:after="0" w:line="240" w:lineRule="auto"/>
        <w:jc w:val="both"/>
        <w:rPr>
          <w:rFonts w:ascii="Calibri" w:eastAsia="Times New Roman" w:hAnsi="Calibri" w:cs="Calibri"/>
          <w:sz w:val="24"/>
          <w:szCs w:val="24"/>
        </w:rPr>
      </w:pPr>
    </w:p>
    <w:p w14:paraId="50B0143E" w14:textId="77777777" w:rsidR="00B13326" w:rsidRPr="00B13326" w:rsidRDefault="00B13326" w:rsidP="00B13326">
      <w:pPr>
        <w:widowControl w:val="0"/>
        <w:autoSpaceDE w:val="0"/>
        <w:autoSpaceDN w:val="0"/>
        <w:spacing w:after="0" w:line="240" w:lineRule="auto"/>
        <w:jc w:val="both"/>
        <w:rPr>
          <w:rFonts w:ascii="Times New Roman" w:eastAsia="Times New Roman" w:hAnsi="Times New Roman" w:cs="Times New Roman"/>
          <w:sz w:val="24"/>
          <w:szCs w:val="24"/>
        </w:rPr>
      </w:pPr>
      <w:r w:rsidRPr="00B13326">
        <w:rPr>
          <w:rFonts w:ascii="Times New Roman" w:eastAsia="Times New Roman" w:hAnsi="Times New Roman" w:cs="Times New Roman"/>
          <w:sz w:val="24"/>
          <w:szCs w:val="24"/>
        </w:rPr>
        <w:t>Результат рассмотрения заявления прошу:</w:t>
      </w:r>
    </w:p>
    <w:p w14:paraId="27DE7B63" w14:textId="668DD2C9" w:rsidR="00797CFC" w:rsidRPr="00CB4A4B" w:rsidRDefault="00797CFC" w:rsidP="00B6654A">
      <w:pPr>
        <w:pStyle w:val="ConsPlusNormal"/>
        <w:jc w:val="center"/>
        <w:rPr>
          <w:rFonts w:ascii="Times New Roman" w:hAnsi="Times New Roman" w:cs="Times New Roman"/>
          <w:sz w:val="24"/>
          <w:szCs w:val="24"/>
        </w:rPr>
      </w:pPr>
    </w:p>
    <w:sectPr w:rsidR="00797CFC" w:rsidRPr="00CB4A4B" w:rsidSect="005172EC">
      <w:headerReference w:type="default" r:id="rId2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06507" w14:textId="77777777" w:rsidR="006817F0" w:rsidRDefault="006817F0" w:rsidP="006E55A3">
      <w:pPr>
        <w:spacing w:after="0" w:line="240" w:lineRule="auto"/>
      </w:pPr>
      <w:r>
        <w:separator/>
      </w:r>
    </w:p>
  </w:endnote>
  <w:endnote w:type="continuationSeparator" w:id="0">
    <w:p w14:paraId="36AFB886" w14:textId="77777777" w:rsidR="006817F0" w:rsidRDefault="006817F0"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B1C22" w14:textId="77777777" w:rsidR="006817F0" w:rsidRDefault="006817F0" w:rsidP="006E55A3">
      <w:pPr>
        <w:spacing w:after="0" w:line="240" w:lineRule="auto"/>
      </w:pPr>
      <w:r>
        <w:separator/>
      </w:r>
    </w:p>
  </w:footnote>
  <w:footnote w:type="continuationSeparator" w:id="0">
    <w:p w14:paraId="7D86DA7A" w14:textId="77777777" w:rsidR="006817F0" w:rsidRDefault="006817F0"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8868"/>
      <w:docPartObj>
        <w:docPartGallery w:val="Page Numbers (Top of Page)"/>
        <w:docPartUnique/>
      </w:docPartObj>
    </w:sdtPr>
    <w:sdtContent>
      <w:p w14:paraId="5FDA1C0C" w14:textId="77777777" w:rsidR="00B13326" w:rsidRDefault="00B13326">
        <w:pPr>
          <w:pStyle w:val="ab"/>
          <w:jc w:val="center"/>
        </w:pPr>
        <w:r>
          <w:fldChar w:fldCharType="begin"/>
        </w:r>
        <w:r>
          <w:instrText>PAGE   \* MERGEFORMAT</w:instrText>
        </w:r>
        <w:r>
          <w:fldChar w:fldCharType="separate"/>
        </w:r>
        <w:r>
          <w:rPr>
            <w:noProof/>
          </w:rPr>
          <w:t>41</w:t>
        </w:r>
        <w:r>
          <w:fldChar w:fldCharType="end"/>
        </w:r>
      </w:p>
    </w:sdtContent>
  </w:sdt>
  <w:p w14:paraId="4D72F4AA" w14:textId="77777777" w:rsidR="00B13326" w:rsidRDefault="00B1332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155953"/>
    <w:multiLevelType w:val="hybridMultilevel"/>
    <w:tmpl w:val="EF2292AA"/>
    <w:lvl w:ilvl="0" w:tplc="D5AA66B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7"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16F7D94"/>
    <w:multiLevelType w:val="hybridMultilevel"/>
    <w:tmpl w:val="BD4C9896"/>
    <w:lvl w:ilvl="0" w:tplc="49C68E2C">
      <w:start w:val="1"/>
      <w:numFmt w:val="decimal"/>
      <w:lvlText w:val="%1."/>
      <w:lvlJc w:val="left"/>
      <w:pPr>
        <w:ind w:left="4148" w:hanging="360"/>
      </w:pPr>
      <w:rPr>
        <w:rFonts w:hint="default"/>
      </w:rPr>
    </w:lvl>
    <w:lvl w:ilvl="1" w:tplc="04190019" w:tentative="1">
      <w:start w:val="1"/>
      <w:numFmt w:val="lowerLetter"/>
      <w:lvlText w:val="%2."/>
      <w:lvlJc w:val="left"/>
      <w:pPr>
        <w:ind w:left="4868" w:hanging="360"/>
      </w:pPr>
    </w:lvl>
    <w:lvl w:ilvl="2" w:tplc="0419001B" w:tentative="1">
      <w:start w:val="1"/>
      <w:numFmt w:val="lowerRoman"/>
      <w:lvlText w:val="%3."/>
      <w:lvlJc w:val="right"/>
      <w:pPr>
        <w:ind w:left="5588" w:hanging="180"/>
      </w:pPr>
    </w:lvl>
    <w:lvl w:ilvl="3" w:tplc="0419000F" w:tentative="1">
      <w:start w:val="1"/>
      <w:numFmt w:val="decimal"/>
      <w:lvlText w:val="%4."/>
      <w:lvlJc w:val="left"/>
      <w:pPr>
        <w:ind w:left="6308" w:hanging="360"/>
      </w:pPr>
    </w:lvl>
    <w:lvl w:ilvl="4" w:tplc="04190019" w:tentative="1">
      <w:start w:val="1"/>
      <w:numFmt w:val="lowerLetter"/>
      <w:lvlText w:val="%5."/>
      <w:lvlJc w:val="left"/>
      <w:pPr>
        <w:ind w:left="7028" w:hanging="360"/>
      </w:pPr>
    </w:lvl>
    <w:lvl w:ilvl="5" w:tplc="0419001B" w:tentative="1">
      <w:start w:val="1"/>
      <w:numFmt w:val="lowerRoman"/>
      <w:lvlText w:val="%6."/>
      <w:lvlJc w:val="right"/>
      <w:pPr>
        <w:ind w:left="7748" w:hanging="180"/>
      </w:pPr>
    </w:lvl>
    <w:lvl w:ilvl="6" w:tplc="0419000F" w:tentative="1">
      <w:start w:val="1"/>
      <w:numFmt w:val="decimal"/>
      <w:lvlText w:val="%7."/>
      <w:lvlJc w:val="left"/>
      <w:pPr>
        <w:ind w:left="8468" w:hanging="360"/>
      </w:pPr>
    </w:lvl>
    <w:lvl w:ilvl="7" w:tplc="04190019" w:tentative="1">
      <w:start w:val="1"/>
      <w:numFmt w:val="lowerLetter"/>
      <w:lvlText w:val="%8."/>
      <w:lvlJc w:val="left"/>
      <w:pPr>
        <w:ind w:left="9188" w:hanging="360"/>
      </w:pPr>
    </w:lvl>
    <w:lvl w:ilvl="8" w:tplc="0419001B" w:tentative="1">
      <w:start w:val="1"/>
      <w:numFmt w:val="lowerRoman"/>
      <w:lvlText w:val="%9."/>
      <w:lvlJc w:val="right"/>
      <w:pPr>
        <w:ind w:left="9908" w:hanging="180"/>
      </w:pPr>
    </w:lvl>
  </w:abstractNum>
  <w:abstractNum w:abstractNumId="26"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8"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9"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3"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6"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5"/>
  </w:num>
  <w:num w:numId="3">
    <w:abstractNumId w:val="5"/>
  </w:num>
  <w:num w:numId="4">
    <w:abstractNumId w:val="7"/>
  </w:num>
  <w:num w:numId="5">
    <w:abstractNumId w:val="22"/>
  </w:num>
  <w:num w:numId="6">
    <w:abstractNumId w:val="10"/>
  </w:num>
  <w:num w:numId="7">
    <w:abstractNumId w:val="39"/>
  </w:num>
  <w:num w:numId="8">
    <w:abstractNumId w:val="41"/>
  </w:num>
  <w:num w:numId="9">
    <w:abstractNumId w:val="9"/>
  </w:num>
  <w:num w:numId="10">
    <w:abstractNumId w:val="11"/>
  </w:num>
  <w:num w:numId="11">
    <w:abstractNumId w:val="36"/>
  </w:num>
  <w:num w:numId="12">
    <w:abstractNumId w:val="31"/>
  </w:num>
  <w:num w:numId="13">
    <w:abstractNumId w:val="8"/>
  </w:num>
  <w:num w:numId="14">
    <w:abstractNumId w:val="12"/>
  </w:num>
  <w:num w:numId="15">
    <w:abstractNumId w:val="15"/>
  </w:num>
  <w:num w:numId="16">
    <w:abstractNumId w:val="26"/>
  </w:num>
  <w:num w:numId="17">
    <w:abstractNumId w:val="29"/>
  </w:num>
  <w:num w:numId="18">
    <w:abstractNumId w:val="27"/>
  </w:num>
  <w:num w:numId="19">
    <w:abstractNumId w:val="37"/>
  </w:num>
  <w:num w:numId="20">
    <w:abstractNumId w:val="18"/>
  </w:num>
  <w:num w:numId="21">
    <w:abstractNumId w:val="35"/>
  </w:num>
  <w:num w:numId="22">
    <w:abstractNumId w:val="28"/>
  </w:num>
  <w:num w:numId="23">
    <w:abstractNumId w:val="16"/>
  </w:num>
  <w:num w:numId="24">
    <w:abstractNumId w:val="6"/>
  </w:num>
  <w:num w:numId="25">
    <w:abstractNumId w:val="17"/>
  </w:num>
  <w:num w:numId="26">
    <w:abstractNumId w:val="38"/>
  </w:num>
  <w:num w:numId="27">
    <w:abstractNumId w:val="20"/>
  </w:num>
  <w:num w:numId="28">
    <w:abstractNumId w:val="34"/>
  </w:num>
  <w:num w:numId="29">
    <w:abstractNumId w:val="14"/>
  </w:num>
  <w:num w:numId="30">
    <w:abstractNumId w:val="30"/>
  </w:num>
  <w:num w:numId="31">
    <w:abstractNumId w:val="32"/>
  </w:num>
  <w:num w:numId="32">
    <w:abstractNumId w:val="13"/>
  </w:num>
  <w:num w:numId="33">
    <w:abstractNumId w:val="23"/>
  </w:num>
  <w:num w:numId="34">
    <w:abstractNumId w:val="42"/>
  </w:num>
  <w:num w:numId="35">
    <w:abstractNumId w:val="21"/>
  </w:num>
  <w:num w:numId="36">
    <w:abstractNumId w:val="33"/>
  </w:num>
  <w:num w:numId="37">
    <w:abstractNumId w:val="40"/>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4E24"/>
    <w:rsid w:val="0004573D"/>
    <w:rsid w:val="00127D69"/>
    <w:rsid w:val="00143E98"/>
    <w:rsid w:val="00157914"/>
    <w:rsid w:val="00184344"/>
    <w:rsid w:val="001B79D3"/>
    <w:rsid w:val="00212684"/>
    <w:rsid w:val="00224779"/>
    <w:rsid w:val="002709D3"/>
    <w:rsid w:val="00296E74"/>
    <w:rsid w:val="003532DE"/>
    <w:rsid w:val="004757F5"/>
    <w:rsid w:val="004A33DE"/>
    <w:rsid w:val="005172EC"/>
    <w:rsid w:val="0063198C"/>
    <w:rsid w:val="006817F0"/>
    <w:rsid w:val="006D2241"/>
    <w:rsid w:val="006E55A3"/>
    <w:rsid w:val="007301BB"/>
    <w:rsid w:val="00746B8E"/>
    <w:rsid w:val="00797CFC"/>
    <w:rsid w:val="007F08DC"/>
    <w:rsid w:val="008F3E7D"/>
    <w:rsid w:val="008F63A5"/>
    <w:rsid w:val="00951541"/>
    <w:rsid w:val="009543B8"/>
    <w:rsid w:val="00991A4A"/>
    <w:rsid w:val="009A36CC"/>
    <w:rsid w:val="00A20B57"/>
    <w:rsid w:val="00A22C15"/>
    <w:rsid w:val="00B13326"/>
    <w:rsid w:val="00B27424"/>
    <w:rsid w:val="00B6654A"/>
    <w:rsid w:val="00BB581A"/>
    <w:rsid w:val="00C24FF2"/>
    <w:rsid w:val="00C47E48"/>
    <w:rsid w:val="00C75D6A"/>
    <w:rsid w:val="00C90202"/>
    <w:rsid w:val="00C96AA4"/>
    <w:rsid w:val="00CB4A4B"/>
    <w:rsid w:val="00CC4403"/>
    <w:rsid w:val="00CE31DD"/>
    <w:rsid w:val="00D213A3"/>
    <w:rsid w:val="00DD2A21"/>
    <w:rsid w:val="00EE0E16"/>
    <w:rsid w:val="00FA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semiHidden/>
    <w:unhideWhenUsed/>
    <w:rsid w:val="006E55A3"/>
    <w:pPr>
      <w:spacing w:after="0" w:line="240" w:lineRule="auto"/>
    </w:pPr>
    <w:rPr>
      <w:sz w:val="20"/>
      <w:szCs w:val="20"/>
    </w:rPr>
  </w:style>
  <w:style w:type="character" w:customStyle="1" w:styleId="a6">
    <w:name w:val="Текст сноски Знак"/>
    <w:basedOn w:val="a1"/>
    <w:link w:val="a5"/>
    <w:uiPriority w:val="99"/>
    <w:semiHidden/>
    <w:rsid w:val="006E55A3"/>
    <w:rPr>
      <w:sz w:val="20"/>
      <w:szCs w:val="20"/>
    </w:rPr>
  </w:style>
  <w:style w:type="character" w:styleId="a7">
    <w:name w:val="footnote reference"/>
    <w:basedOn w:val="a1"/>
    <w:uiPriority w:val="99"/>
    <w:semiHidden/>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uiPriority w:val="34"/>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semiHidden/>
    <w:unhideWhenUsed/>
    <w:rsid w:val="00C75D6A"/>
    <w:rPr>
      <w:sz w:val="16"/>
      <w:szCs w:val="16"/>
    </w:rPr>
  </w:style>
  <w:style w:type="paragraph" w:styleId="af4">
    <w:name w:val="annotation text"/>
    <w:basedOn w:val="a"/>
    <w:link w:val="af5"/>
    <w:uiPriority w:val="99"/>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uiPriority w:val="99"/>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s://bolizhora.ru/" TargetMode="Externa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9825</Words>
  <Characters>56005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cp:revision>
  <cp:lastPrinted>2025-05-30T06:12:00Z</cp:lastPrinted>
  <dcterms:created xsi:type="dcterms:W3CDTF">2025-05-29T06:56:00Z</dcterms:created>
  <dcterms:modified xsi:type="dcterms:W3CDTF">2025-05-30T06:13:00Z</dcterms:modified>
</cp:coreProperties>
</file>