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4CB41F6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B6654A" w:rsidRPr="00B872BD">
        <w:rPr>
          <w:rFonts w:ascii="Times New Roman" w:eastAsia="Times New Roman" w:hAnsi="Times New Roman" w:cs="Times New Roman"/>
          <w:b/>
          <w:bCs/>
          <w:color w:val="000000" w:themeColor="text1"/>
          <w:sz w:val="24"/>
          <w:szCs w:val="24"/>
          <w:lang w:eastAsia="ru-RU"/>
        </w:rPr>
        <w:t>8</w:t>
      </w:r>
      <w:r w:rsidR="00B67DF6">
        <w:rPr>
          <w:rFonts w:ascii="Times New Roman" w:eastAsia="Times New Roman" w:hAnsi="Times New Roman" w:cs="Times New Roman"/>
          <w:b/>
          <w:bCs/>
          <w:color w:val="000000" w:themeColor="text1"/>
          <w:sz w:val="24"/>
          <w:szCs w:val="24"/>
          <w:lang w:eastAsia="ru-RU"/>
        </w:rPr>
        <w:t>4</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640C56F9" w14:textId="0F57D27A" w:rsidR="001B79D3" w:rsidRPr="00B67DF6" w:rsidRDefault="006E55A3" w:rsidP="001B79D3">
      <w:pPr>
        <w:pStyle w:val="ConsPlusNormal"/>
        <w:jc w:val="center"/>
        <w:rPr>
          <w:rFonts w:ascii="Times New Roman" w:hAnsi="Times New Roman" w:cs="Times New Roman"/>
          <w:b/>
          <w:bCs/>
          <w:sz w:val="24"/>
          <w:szCs w:val="24"/>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489689"/>
      <w:r w:rsidR="00B67DF6">
        <w:rPr>
          <w:rFonts w:ascii="Times New Roman" w:eastAsia="Times New Roman" w:hAnsi="Times New Roman" w:cs="Times New Roman"/>
          <w:b/>
          <w:bCs/>
          <w:sz w:val="24"/>
          <w:szCs w:val="24"/>
        </w:rPr>
        <w:t xml:space="preserve"> </w:t>
      </w:r>
      <w:bookmarkStart w:id="1" w:name="_Hlk199508515"/>
      <w:r w:rsidR="00B67DF6" w:rsidRPr="00B67DF6">
        <w:rPr>
          <w:rFonts w:ascii="Times New Roman" w:hAnsi="Times New Roman" w:cs="Times New Roman"/>
          <w:b/>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B67DF6">
        <w:rPr>
          <w:rFonts w:ascii="Times New Roman" w:hAnsi="Times New Roman" w:cs="Times New Roman"/>
          <w:b/>
          <w:sz w:val="24"/>
          <w:szCs w:val="24"/>
        </w:rPr>
        <w:t>Большеижорское городское поселение Ломоносовского муниципального района</w:t>
      </w:r>
      <w:r w:rsidR="00B67DF6" w:rsidRPr="00B67DF6">
        <w:rPr>
          <w:rFonts w:ascii="Times New Roman" w:hAnsi="Times New Roman" w:cs="Times New Roman"/>
          <w:b/>
          <w:sz w:val="24"/>
          <w:szCs w:val="24"/>
        </w:rPr>
        <w:t xml:space="preserve"> Ленинградской области»</w:t>
      </w:r>
    </w:p>
    <w:bookmarkEnd w:id="0"/>
    <w:bookmarkEnd w:id="1"/>
    <w:p w14:paraId="7B3D62AF" w14:textId="7F7968C6" w:rsidR="00CE31DD" w:rsidRPr="00B872BD" w:rsidRDefault="00CE31DD" w:rsidP="005172EC">
      <w:pPr>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B872BD">
        <w:rPr>
          <w:rFonts w:ascii="Times New Roman" w:eastAsia="Times New Roman" w:hAnsi="Times New Roman" w:cs="Times New Roman"/>
          <w:b/>
          <w:bCs/>
          <w:sz w:val="24"/>
          <w:szCs w:val="24"/>
          <w:lang w:eastAsia="ru-RU"/>
        </w:rPr>
        <w:t xml:space="preserve"> </w:t>
      </w:r>
      <w:bookmarkStart w:id="2" w:name="_Hlk199420861"/>
      <w:r w:rsidR="005172EC" w:rsidRPr="00B872BD">
        <w:rPr>
          <w:rFonts w:ascii="Times New Roman" w:eastAsia="Times New Roman" w:hAnsi="Times New Roman" w:cs="Times New Roman"/>
          <w:b/>
          <w:bCs/>
          <w:sz w:val="24"/>
          <w:szCs w:val="24"/>
          <w:lang w:eastAsia="ru-RU"/>
        </w:rPr>
        <w:t xml:space="preserve"> </w:t>
      </w:r>
      <w:r w:rsidR="001B79D3" w:rsidRPr="00B872BD">
        <w:rPr>
          <w:rFonts w:ascii="Times New Roman" w:eastAsia="Times New Roman" w:hAnsi="Times New Roman" w:cs="Times New Roman"/>
          <w:b/>
          <w:bCs/>
          <w:sz w:val="24"/>
          <w:szCs w:val="24"/>
          <w:lang w:eastAsia="ru-RU"/>
        </w:rPr>
        <w:t xml:space="preserve"> </w:t>
      </w:r>
    </w:p>
    <w:bookmarkEnd w:id="2"/>
    <w:p w14:paraId="4DA4C7A6" w14:textId="77777777"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61A5779" w14:textId="2377A10F" w:rsidR="007F08DC" w:rsidRPr="00B872BD" w:rsidRDefault="006E55A3"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184344" w:rsidRPr="00B872BD">
        <w:rPr>
          <w:rFonts w:ascii="Times New Roman" w:eastAsia="Times New Roman" w:hAnsi="Times New Roman" w:cs="Times New Roman"/>
          <w:color w:val="000000" w:themeColor="text1"/>
          <w:sz w:val="24"/>
          <w:szCs w:val="24"/>
          <w:lang w:eastAsia="ru-RU"/>
        </w:rPr>
        <w:t xml:space="preserve">В </w:t>
      </w:r>
      <w:r w:rsidR="00143E98" w:rsidRPr="00B872BD">
        <w:rPr>
          <w:rFonts w:ascii="Times New Roman" w:eastAsia="Times New Roman" w:hAnsi="Times New Roman" w:cs="Times New Roman"/>
          <w:color w:val="000000" w:themeColor="text1"/>
          <w:sz w:val="24"/>
          <w:szCs w:val="24"/>
          <w:lang w:eastAsia="ru-RU"/>
        </w:rPr>
        <w:t xml:space="preserve">соответствии с </w:t>
      </w:r>
      <w:r w:rsidR="007F08DC" w:rsidRPr="00B872BD">
        <w:rPr>
          <w:rFonts w:ascii="Times New Roman" w:eastAsia="Times New Roman" w:hAnsi="Times New Roman" w:cs="Times New Roman"/>
          <w:color w:val="000000" w:themeColor="text1"/>
          <w:sz w:val="24"/>
          <w:szCs w:val="24"/>
          <w:lang w:eastAsia="ru-RU"/>
        </w:rPr>
        <w:t>Федеральн</w:t>
      </w:r>
      <w:r w:rsidR="0004573D" w:rsidRPr="00B872BD">
        <w:rPr>
          <w:rFonts w:ascii="Times New Roman" w:eastAsia="Times New Roman" w:hAnsi="Times New Roman" w:cs="Times New Roman"/>
          <w:color w:val="000000" w:themeColor="text1"/>
          <w:sz w:val="24"/>
          <w:szCs w:val="24"/>
          <w:lang w:eastAsia="ru-RU"/>
        </w:rPr>
        <w:t>ым</w:t>
      </w:r>
      <w:r w:rsidR="007F08DC" w:rsidRPr="00B872BD">
        <w:rPr>
          <w:rFonts w:ascii="Times New Roman" w:eastAsia="Times New Roman" w:hAnsi="Times New Roman" w:cs="Times New Roman"/>
          <w:color w:val="000000" w:themeColor="text1"/>
          <w:sz w:val="24"/>
          <w:szCs w:val="24"/>
          <w:lang w:eastAsia="ru-RU"/>
        </w:rPr>
        <w:t xml:space="preserve"> закон</w:t>
      </w:r>
      <w:r w:rsidR="0004573D" w:rsidRPr="00B872BD">
        <w:rPr>
          <w:rFonts w:ascii="Times New Roman" w:eastAsia="Times New Roman" w:hAnsi="Times New Roman" w:cs="Times New Roman"/>
          <w:color w:val="000000" w:themeColor="text1"/>
          <w:sz w:val="24"/>
          <w:szCs w:val="24"/>
          <w:lang w:eastAsia="ru-RU"/>
        </w:rPr>
        <w:t>ом</w:t>
      </w:r>
      <w:r w:rsidR="007F08DC" w:rsidRPr="00B872BD">
        <w:rPr>
          <w:rFonts w:ascii="Times New Roman" w:eastAsia="Times New Roman" w:hAnsi="Times New Roman" w:cs="Times New Roman"/>
          <w:color w:val="000000" w:themeColor="text1"/>
          <w:sz w:val="24"/>
          <w:szCs w:val="24"/>
          <w:lang w:eastAsia="ru-RU"/>
        </w:rPr>
        <w:t xml:space="preserve"> от 27.07.2010 № 210-ФЗ «Об организации предоставления государственных и муниципальных услуг» администрация МО Большеижорское городское поселение</w:t>
      </w:r>
    </w:p>
    <w:p w14:paraId="6270563A" w14:textId="4B9BEAD7" w:rsidR="00184344" w:rsidRPr="00B872BD"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5F2EF7F" w14:textId="50E9D87E" w:rsidR="006E55A3" w:rsidRPr="00B872BD" w:rsidRDefault="006E55A3" w:rsidP="001B79D3">
      <w:pPr>
        <w:pStyle w:val="ConsPlusNormal"/>
        <w:jc w:val="both"/>
        <w:rPr>
          <w:rFonts w:ascii="Times New Roman" w:hAnsi="Times New Roman" w:cs="Times New Roman"/>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r w:rsidR="00B67DF6">
        <w:rPr>
          <w:rFonts w:ascii="Times New Roman" w:eastAsia="Times New Roman" w:hAnsi="Times New Roman" w:cs="Times New Roman"/>
          <w:bCs/>
          <w:sz w:val="24"/>
          <w:szCs w:val="24"/>
        </w:rPr>
        <w:t xml:space="preserve"> </w:t>
      </w:r>
      <w:r w:rsidR="00B67DF6" w:rsidRPr="00B67DF6">
        <w:rPr>
          <w:rFonts w:ascii="Times New Roman" w:hAnsi="Times New Roman" w:cs="Times New Roman"/>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Большеижорское городское поселение Ломоносовского муниципального района Ленинградской области»</w:t>
      </w:r>
      <w:r w:rsidR="001B79D3" w:rsidRPr="00B872BD">
        <w:rPr>
          <w:rFonts w:ascii="Times New Roman" w:hAnsi="Times New Roman" w:cs="Times New Roman"/>
          <w:bCs/>
          <w:sz w:val="24"/>
          <w:szCs w:val="24"/>
        </w:rPr>
        <w:t>,</w:t>
      </w:r>
      <w:r w:rsidR="00B67DF6">
        <w:rPr>
          <w:rFonts w:ascii="Times New Roman" w:hAnsi="Times New Roman" w:cs="Times New Roman"/>
          <w:bCs/>
          <w:sz w:val="24"/>
          <w:szCs w:val="24"/>
        </w:rPr>
        <w:t xml:space="preserve"> </w:t>
      </w:r>
      <w:r w:rsidRPr="00B872BD">
        <w:rPr>
          <w:rFonts w:ascii="Times New Roman" w:hAnsi="Times New Roman" w:cs="Times New Roman"/>
          <w:sz w:val="24"/>
          <w:szCs w:val="24"/>
        </w:rPr>
        <w:t>согласно приложению к настоящему постановлению.</w:t>
      </w:r>
    </w:p>
    <w:p w14:paraId="73EDB3CE" w14:textId="104FA97E" w:rsidR="00B6654A" w:rsidRPr="00B67DF6" w:rsidRDefault="007F08DC" w:rsidP="00B67DF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hAnsi="Times New Roman" w:cs="Times New Roman"/>
          <w:sz w:val="24"/>
          <w:szCs w:val="24"/>
          <w:lang w:eastAsia="ru-RU"/>
        </w:rPr>
        <w:t>2.</w:t>
      </w:r>
      <w:r w:rsidRPr="00B872BD">
        <w:rPr>
          <w:rFonts w:ascii="Times New Roman" w:hAnsi="Times New Roman" w:cs="Times New Roman"/>
          <w:sz w:val="24"/>
          <w:szCs w:val="24"/>
        </w:rPr>
        <w:t xml:space="preserve">Признать утратившим силу постановление администрации МО Большеижорское городское поселение № </w:t>
      </w:r>
      <w:r w:rsidR="00B67DF6">
        <w:rPr>
          <w:rFonts w:ascii="Times New Roman" w:hAnsi="Times New Roman" w:cs="Times New Roman"/>
          <w:sz w:val="24"/>
          <w:szCs w:val="24"/>
        </w:rPr>
        <w:t>23</w:t>
      </w:r>
      <w:r w:rsidRPr="00B872BD">
        <w:rPr>
          <w:rFonts w:ascii="Times New Roman" w:hAnsi="Times New Roman" w:cs="Times New Roman"/>
          <w:sz w:val="24"/>
          <w:szCs w:val="24"/>
        </w:rPr>
        <w:t xml:space="preserve"> от </w:t>
      </w:r>
      <w:r w:rsidR="005172EC" w:rsidRPr="00B872BD">
        <w:rPr>
          <w:rFonts w:ascii="Times New Roman" w:hAnsi="Times New Roman" w:cs="Times New Roman"/>
          <w:sz w:val="24"/>
          <w:szCs w:val="24"/>
        </w:rPr>
        <w:t>0</w:t>
      </w:r>
      <w:r w:rsidR="00B67DF6">
        <w:rPr>
          <w:rFonts w:ascii="Times New Roman" w:hAnsi="Times New Roman" w:cs="Times New Roman"/>
          <w:sz w:val="24"/>
          <w:szCs w:val="24"/>
        </w:rPr>
        <w:t>6</w:t>
      </w:r>
      <w:r w:rsidR="00B6654A" w:rsidRPr="00B872BD">
        <w:rPr>
          <w:rFonts w:ascii="Times New Roman" w:hAnsi="Times New Roman" w:cs="Times New Roman"/>
          <w:sz w:val="24"/>
          <w:szCs w:val="24"/>
        </w:rPr>
        <w:t>.0</w:t>
      </w:r>
      <w:r w:rsidR="00B67DF6">
        <w:rPr>
          <w:rFonts w:ascii="Times New Roman" w:hAnsi="Times New Roman" w:cs="Times New Roman"/>
          <w:sz w:val="24"/>
          <w:szCs w:val="24"/>
        </w:rPr>
        <w:t>3</w:t>
      </w:r>
      <w:r w:rsidR="009543B8" w:rsidRPr="00B872BD">
        <w:rPr>
          <w:rFonts w:ascii="Times New Roman" w:hAnsi="Times New Roman" w:cs="Times New Roman"/>
          <w:sz w:val="24"/>
          <w:szCs w:val="24"/>
        </w:rPr>
        <w:t>.</w:t>
      </w:r>
      <w:r w:rsidRPr="00B872BD">
        <w:rPr>
          <w:rFonts w:ascii="Times New Roman" w:hAnsi="Times New Roman" w:cs="Times New Roman"/>
          <w:sz w:val="24"/>
          <w:szCs w:val="24"/>
        </w:rPr>
        <w:t xml:space="preserve">2024 года </w:t>
      </w:r>
      <w:r w:rsidR="000C62D3" w:rsidRPr="00B872BD">
        <w:rPr>
          <w:rFonts w:ascii="Times New Roman" w:eastAsia="Times New Roman" w:hAnsi="Times New Roman" w:cs="Times New Roman"/>
          <w:bCs/>
          <w:sz w:val="24"/>
          <w:szCs w:val="24"/>
        </w:rPr>
        <w:t>«</w:t>
      </w:r>
      <w:r w:rsidR="00B67DF6">
        <w:rPr>
          <w:rFonts w:ascii="Times New Roman" w:eastAsia="Times New Roman" w:hAnsi="Times New Roman" w:cs="Times New Roman"/>
          <w:bCs/>
          <w:sz w:val="24"/>
          <w:szCs w:val="24"/>
        </w:rPr>
        <w:t>Об утверждении административного регламента</w:t>
      </w:r>
      <w:r w:rsidR="00B67DF6" w:rsidRPr="00B67DF6">
        <w:rPr>
          <w:rFonts w:ascii="Times New Roman" w:eastAsia="Times New Roman" w:hAnsi="Times New Roman" w:cs="Times New Roman"/>
          <w:b/>
          <w:bCs/>
          <w:color w:val="4E4E4E"/>
          <w:sz w:val="24"/>
          <w:szCs w:val="24"/>
          <w:lang w:eastAsia="ru-RU"/>
        </w:rPr>
        <w:t xml:space="preserve"> </w:t>
      </w:r>
      <w:r w:rsidR="00B67DF6" w:rsidRPr="00B67DF6">
        <w:rPr>
          <w:rFonts w:ascii="Times New Roman" w:eastAsia="Times New Roman" w:hAnsi="Times New Roman" w:cs="Times New Roman"/>
          <w:bCs/>
          <w:color w:val="000000" w:themeColor="text1"/>
          <w:sz w:val="24"/>
          <w:szCs w:val="24"/>
          <w:lang w:eastAsia="ru-RU"/>
        </w:rPr>
        <w:t>предоставления на территории МО Большеижорское городское поселение муниципальной услуги «Предоставление права на размещение нестационарного торгового объекта»</w:t>
      </w:r>
      <w:r w:rsidR="00B67DF6">
        <w:rPr>
          <w:rFonts w:ascii="Times New Roman" w:eastAsia="Times New Roman" w:hAnsi="Times New Roman" w:cs="Times New Roman"/>
          <w:color w:val="000000" w:themeColor="text1"/>
          <w:sz w:val="24"/>
          <w:szCs w:val="24"/>
          <w:lang w:eastAsia="ru-RU"/>
        </w:rPr>
        <w:t>.</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18E39A58"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DF0E17"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20A4F75"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9CDDFAF"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7E17DF69" w:rsidR="00C75D6A" w:rsidRPr="00B872BD" w:rsidRDefault="00C75D6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lastRenderedPageBreak/>
        <w:t>УТВЕРЖДЕНО</w:t>
      </w:r>
      <w:r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Pr="00B872BD">
        <w:rPr>
          <w:rFonts w:ascii="Times New Roman" w:eastAsia="Times New Roman" w:hAnsi="Times New Roman" w:cs="Times New Roman"/>
          <w:b/>
          <w:color w:val="000000" w:themeColor="text1"/>
          <w:sz w:val="24"/>
          <w:szCs w:val="24"/>
          <w:lang w:eastAsia="ru-RU"/>
        </w:rPr>
        <w:t>.2025</w:t>
      </w:r>
      <w:r w:rsidRPr="00B872BD">
        <w:rPr>
          <w:rFonts w:ascii="Times New Roman" w:eastAsia="Times New Roman" w:hAnsi="Times New Roman" w:cs="Times New Roman"/>
          <w:b/>
          <w:color w:val="000000" w:themeColor="text1"/>
          <w:sz w:val="24"/>
          <w:szCs w:val="24"/>
          <w:lang w:eastAsia="ru-RU"/>
        </w:rPr>
        <w:br/>
        <w:t>№ </w:t>
      </w:r>
      <w:proofErr w:type="gramStart"/>
      <w:r w:rsidR="00B6654A" w:rsidRPr="00B872BD">
        <w:rPr>
          <w:rFonts w:ascii="Times New Roman" w:eastAsia="Times New Roman" w:hAnsi="Times New Roman" w:cs="Times New Roman"/>
          <w:b/>
          <w:color w:val="000000" w:themeColor="text1"/>
          <w:sz w:val="24"/>
          <w:szCs w:val="24"/>
          <w:lang w:eastAsia="ru-RU"/>
        </w:rPr>
        <w:t>8</w:t>
      </w:r>
      <w:r w:rsidR="00B67DF6">
        <w:rPr>
          <w:rFonts w:ascii="Times New Roman" w:eastAsia="Times New Roman" w:hAnsi="Times New Roman" w:cs="Times New Roman"/>
          <w:b/>
          <w:color w:val="000000" w:themeColor="text1"/>
          <w:sz w:val="24"/>
          <w:szCs w:val="24"/>
          <w:lang w:eastAsia="ru-RU"/>
        </w:rPr>
        <w:t>4</w:t>
      </w:r>
      <w:r w:rsidRPr="00B872BD">
        <w:rPr>
          <w:rFonts w:ascii="Times New Roman" w:eastAsia="Times New Roman" w:hAnsi="Times New Roman" w:cs="Times New Roman"/>
          <w:b/>
          <w:color w:val="000000" w:themeColor="text1"/>
          <w:sz w:val="24"/>
          <w:szCs w:val="24"/>
          <w:lang w:eastAsia="ru-RU"/>
        </w:rPr>
        <w:t xml:space="preserve">  (</w:t>
      </w:r>
      <w:proofErr w:type="gramEnd"/>
      <w:r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70D76B5B" w14:textId="77777777" w:rsidR="00B67DF6" w:rsidRPr="00B67DF6" w:rsidRDefault="00C75D6A" w:rsidP="00B67DF6">
      <w:pPr>
        <w:pStyle w:val="ConsPlusNormal"/>
        <w:jc w:val="center"/>
        <w:rPr>
          <w:rFonts w:ascii="Times New Roman" w:hAnsi="Times New Roman" w:cs="Times New Roman"/>
          <w:b/>
          <w:bCs/>
          <w:sz w:val="24"/>
          <w:szCs w:val="24"/>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B6654A" w:rsidRPr="00B872BD">
        <w:rPr>
          <w:rFonts w:ascii="Times New Roman" w:hAnsi="Times New Roman" w:cs="Times New Roman"/>
          <w:b/>
          <w:bCs/>
          <w:sz w:val="24"/>
          <w:szCs w:val="24"/>
        </w:rPr>
        <w:t xml:space="preserve"> </w:t>
      </w:r>
      <w:r w:rsidR="00B67DF6" w:rsidRPr="00B67DF6">
        <w:rPr>
          <w:rFonts w:ascii="Times New Roman" w:hAnsi="Times New Roman" w:cs="Times New Roman"/>
          <w:b/>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B67DF6">
        <w:rPr>
          <w:rFonts w:ascii="Times New Roman" w:hAnsi="Times New Roman" w:cs="Times New Roman"/>
          <w:b/>
          <w:sz w:val="24"/>
          <w:szCs w:val="24"/>
        </w:rPr>
        <w:t>Большеижорское городское поселение Ломоносовского муниципального района</w:t>
      </w:r>
      <w:r w:rsidR="00B67DF6" w:rsidRPr="00B67DF6">
        <w:rPr>
          <w:rFonts w:ascii="Times New Roman" w:hAnsi="Times New Roman" w:cs="Times New Roman"/>
          <w:b/>
          <w:sz w:val="24"/>
          <w:szCs w:val="24"/>
        </w:rPr>
        <w:t xml:space="preserve"> Ленинградской области»</w:t>
      </w:r>
    </w:p>
    <w:p w14:paraId="5C647E21" w14:textId="5A09E5EA" w:rsidR="000C62D3" w:rsidRPr="00B872BD" w:rsidRDefault="00B67DF6" w:rsidP="000C62D3">
      <w:pPr>
        <w:pStyle w:val="ConsPlusNormal"/>
        <w:jc w:val="cente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2B42D877" w14:textId="1C35E6C5" w:rsidR="00B67DF6" w:rsidRPr="00B67DF6" w:rsidRDefault="00B67DF6" w:rsidP="00B67DF6">
      <w:pPr>
        <w:jc w:val="center"/>
        <w:rPr>
          <w:rFonts w:ascii="Times New Roman" w:hAnsi="Times New Roman" w:cs="Times New Roman"/>
          <w:sz w:val="24"/>
          <w:szCs w:val="24"/>
        </w:rPr>
      </w:pPr>
      <w:r>
        <w:rPr>
          <w:rFonts w:ascii="Times New Roman" w:hAnsi="Times New Roman" w:cs="Times New Roman"/>
          <w:sz w:val="24"/>
          <w:szCs w:val="24"/>
        </w:rPr>
        <w:t>(С</w:t>
      </w:r>
      <w:r w:rsidRPr="00B67DF6">
        <w:rPr>
          <w:rFonts w:ascii="Times New Roman" w:hAnsi="Times New Roman" w:cs="Times New Roman"/>
          <w:sz w:val="24"/>
          <w:szCs w:val="24"/>
        </w:rPr>
        <w:t>окращенное наименование – «Включение нестационарного объекта в схему размещения нестационарных торговых объектов»)</w:t>
      </w:r>
    </w:p>
    <w:p w14:paraId="3E7716F6" w14:textId="77777777" w:rsidR="00B67DF6" w:rsidRPr="00B67DF6" w:rsidRDefault="00B67DF6" w:rsidP="00B67DF6">
      <w:pPr>
        <w:jc w:val="center"/>
        <w:rPr>
          <w:rFonts w:ascii="Times New Roman" w:hAnsi="Times New Roman" w:cs="Times New Roman"/>
          <w:sz w:val="24"/>
          <w:szCs w:val="24"/>
        </w:rPr>
      </w:pPr>
      <w:r w:rsidRPr="00B67DF6">
        <w:rPr>
          <w:rFonts w:ascii="Times New Roman" w:hAnsi="Times New Roman" w:cs="Times New Roman"/>
          <w:sz w:val="24"/>
          <w:szCs w:val="24"/>
        </w:rPr>
        <w:t>(далее – регламент, муниципальная услуга)</w:t>
      </w:r>
    </w:p>
    <w:p w14:paraId="6BC5B381" w14:textId="5AE2DDF8" w:rsidR="00B67DF6" w:rsidRPr="00B67DF6" w:rsidRDefault="00B67DF6" w:rsidP="00B67DF6">
      <w:pPr>
        <w:pStyle w:val="af"/>
        <w:spacing w:before="0" w:after="0"/>
        <w:jc w:val="center"/>
        <w:rPr>
          <w:b/>
        </w:rPr>
      </w:pPr>
      <w:r w:rsidRPr="00B67DF6">
        <w:rPr>
          <w:b/>
          <w:bCs/>
        </w:rPr>
        <w:t>1. Общие положения</w:t>
      </w:r>
    </w:p>
    <w:p w14:paraId="1A8451C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6142FBB7"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1.2. Заявителями, имеющими право на получение муниципальной услуги, являются:</w:t>
      </w:r>
    </w:p>
    <w:p w14:paraId="61BF77F1"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096937F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493AE6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индивидуальные предприниматели (далее – заявители).</w:t>
      </w:r>
    </w:p>
    <w:p w14:paraId="50978D4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Представлять интересы заявителя имеют право:</w:t>
      </w:r>
    </w:p>
    <w:p w14:paraId="6114868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от имени физических лиц (самозанятых):</w:t>
      </w:r>
    </w:p>
    <w:p w14:paraId="6B7AEFA4"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64862A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от имени юридических лиц:</w:t>
      </w:r>
    </w:p>
    <w:p w14:paraId="01FDBF7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7EA627E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4756425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от имени индивидуальных предпринимателей:</w:t>
      </w:r>
    </w:p>
    <w:p w14:paraId="533C81B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5348149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0F4B45B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5BE5B4A" w14:textId="72FE14B6"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на сайте </w:t>
      </w:r>
      <w:r>
        <w:rPr>
          <w:rFonts w:ascii="Times New Roman" w:hAnsi="Times New Roman" w:cs="Times New Roman"/>
          <w:sz w:val="24"/>
          <w:szCs w:val="24"/>
        </w:rPr>
        <w:t xml:space="preserve">Администрации </w:t>
      </w:r>
      <w:hyperlink r:id="rId7" w:history="1">
        <w:r w:rsidRPr="007A1BD0">
          <w:rPr>
            <w:rStyle w:val="a8"/>
            <w:rFonts w:ascii="Times New Roman" w:hAnsi="Times New Roman" w:cs="Times New Roman"/>
            <w:sz w:val="24"/>
            <w:szCs w:val="24"/>
          </w:rPr>
          <w:t>https://bolizhora.ru/</w:t>
        </w:r>
      </w:hyperlink>
      <w:r>
        <w:rPr>
          <w:rFonts w:ascii="Times New Roman" w:hAnsi="Times New Roman" w:cs="Times New Roman"/>
          <w:sz w:val="24"/>
          <w:szCs w:val="24"/>
        </w:rPr>
        <w:t xml:space="preserve"> ;</w:t>
      </w:r>
    </w:p>
    <w:p w14:paraId="02C10F9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380927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01BC732" w14:textId="77777777" w:rsidR="004B6709" w:rsidRDefault="004B6709" w:rsidP="00B67DF6">
      <w:pPr>
        <w:ind w:firstLine="709"/>
        <w:jc w:val="center"/>
        <w:rPr>
          <w:rFonts w:ascii="Times New Roman" w:hAnsi="Times New Roman" w:cs="Times New Roman"/>
          <w:b/>
          <w:sz w:val="24"/>
          <w:szCs w:val="24"/>
        </w:rPr>
      </w:pPr>
    </w:p>
    <w:p w14:paraId="330D5642" w14:textId="64B57E96" w:rsidR="00B67DF6" w:rsidRPr="00B67DF6" w:rsidRDefault="00B67DF6" w:rsidP="004B6709">
      <w:pPr>
        <w:ind w:firstLine="709"/>
        <w:jc w:val="center"/>
        <w:rPr>
          <w:rFonts w:ascii="Times New Roman" w:hAnsi="Times New Roman" w:cs="Times New Roman"/>
          <w:sz w:val="24"/>
          <w:szCs w:val="24"/>
        </w:rPr>
      </w:pPr>
      <w:r w:rsidRPr="004B6709">
        <w:rPr>
          <w:rFonts w:ascii="Times New Roman" w:hAnsi="Times New Roman" w:cs="Times New Roman"/>
          <w:b/>
          <w:sz w:val="24"/>
          <w:szCs w:val="24"/>
        </w:rPr>
        <w:t>2. Стандарт предоставления муниципальной услуги</w:t>
      </w:r>
    </w:p>
    <w:p w14:paraId="21B2F3E0" w14:textId="21842F5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2.1. Полное наименование муниципальной услуги: </w:t>
      </w:r>
      <w:r w:rsidRPr="00B67DF6">
        <w:rPr>
          <w:rFonts w:ascii="Times New Roman" w:hAnsi="Times New Roman" w:cs="Times New Roman"/>
          <w:b/>
          <w:sz w:val="24"/>
          <w:szCs w:val="24"/>
        </w:rPr>
        <w:t>«</w:t>
      </w:r>
      <w:r w:rsidRPr="00B67DF6">
        <w:rPr>
          <w:rFonts w:ascii="Times New Roman" w:hAnsi="Times New Roman" w:cs="Times New Roman"/>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4B6709">
        <w:rPr>
          <w:rFonts w:ascii="Times New Roman" w:hAnsi="Times New Roman" w:cs="Times New Roman"/>
          <w:sz w:val="24"/>
          <w:szCs w:val="24"/>
        </w:rPr>
        <w:t>Большеижорское городское поселение Ломоносовского муниципального района</w:t>
      </w:r>
      <w:r w:rsidRPr="00B67DF6">
        <w:rPr>
          <w:rFonts w:ascii="Times New Roman" w:hAnsi="Times New Roman" w:cs="Times New Roman"/>
          <w:sz w:val="24"/>
          <w:szCs w:val="24"/>
        </w:rPr>
        <w:t xml:space="preserve"> Ленинградской области».</w:t>
      </w:r>
    </w:p>
    <w:p w14:paraId="6942A04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3C0CB890" w14:textId="78E392C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2.2. Муниципальную услугу предоставляет: </w:t>
      </w:r>
      <w:r w:rsidR="004B6709">
        <w:rPr>
          <w:rFonts w:ascii="Times New Roman" w:hAnsi="Times New Roman" w:cs="Times New Roman"/>
          <w:sz w:val="24"/>
          <w:szCs w:val="24"/>
        </w:rPr>
        <w:t>Администрация МО Большеижорское городское поселение Ломоносовского муниципального района Ленинградской области.</w:t>
      </w:r>
    </w:p>
    <w:p w14:paraId="1311A3B6" w14:textId="22F9190D" w:rsidR="004B6709"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                                                                 </w:t>
      </w:r>
    </w:p>
    <w:p w14:paraId="62CBCE36" w14:textId="50EC44A1"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FB2DD6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при личной явке:</w:t>
      </w:r>
    </w:p>
    <w:p w14:paraId="4BE4DF4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ОМСУ;</w:t>
      </w:r>
    </w:p>
    <w:p w14:paraId="2656BAB4"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без личной явки:</w:t>
      </w:r>
    </w:p>
    <w:p w14:paraId="6845544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B67DF6">
        <w:rPr>
          <w:rFonts w:ascii="Times New Roman" w:hAnsi="Times New Roman" w:cs="Times New Roman"/>
          <w:sz w:val="24"/>
          <w:szCs w:val="24"/>
          <w:lang w:val="en-US"/>
        </w:rPr>
        <w:t>https</w:t>
      </w:r>
      <w:r w:rsidRPr="00B67DF6">
        <w:rPr>
          <w:rFonts w:ascii="Times New Roman" w:hAnsi="Times New Roman" w:cs="Times New Roman"/>
          <w:sz w:val="24"/>
          <w:szCs w:val="24"/>
        </w:rPr>
        <w:t>://</w:t>
      </w:r>
      <w:proofErr w:type="spellStart"/>
      <w:r w:rsidRPr="00B67DF6">
        <w:rPr>
          <w:rFonts w:ascii="Times New Roman" w:hAnsi="Times New Roman" w:cs="Times New Roman"/>
          <w:sz w:val="24"/>
          <w:szCs w:val="24"/>
          <w:lang w:val="en-US"/>
        </w:rPr>
        <w:t>ssmsp</w:t>
      </w:r>
      <w:proofErr w:type="spellEnd"/>
      <w:r w:rsidRPr="00B67DF6">
        <w:rPr>
          <w:rFonts w:ascii="Times New Roman" w:hAnsi="Times New Roman" w:cs="Times New Roman"/>
          <w:sz w:val="24"/>
          <w:szCs w:val="24"/>
        </w:rPr>
        <w:t>.</w:t>
      </w:r>
      <w:proofErr w:type="spellStart"/>
      <w:r w:rsidRPr="00B67DF6">
        <w:rPr>
          <w:rFonts w:ascii="Times New Roman" w:hAnsi="Times New Roman" w:cs="Times New Roman"/>
          <w:sz w:val="24"/>
          <w:szCs w:val="24"/>
          <w:lang w:val="en-US"/>
        </w:rPr>
        <w:t>lenreg</w:t>
      </w:r>
      <w:proofErr w:type="spellEnd"/>
      <w:r w:rsidRPr="00B67DF6">
        <w:rPr>
          <w:rFonts w:ascii="Times New Roman" w:hAnsi="Times New Roman" w:cs="Times New Roman"/>
          <w:sz w:val="24"/>
          <w:szCs w:val="24"/>
        </w:rPr>
        <w:t>.</w:t>
      </w:r>
      <w:proofErr w:type="spellStart"/>
      <w:r w:rsidRPr="00B67DF6">
        <w:rPr>
          <w:rFonts w:ascii="Times New Roman" w:hAnsi="Times New Roman" w:cs="Times New Roman"/>
          <w:sz w:val="24"/>
          <w:szCs w:val="24"/>
          <w:lang w:val="en-US"/>
        </w:rPr>
        <w:t>ru</w:t>
      </w:r>
      <w:proofErr w:type="spellEnd"/>
      <w:r w:rsidRPr="00B67DF6">
        <w:rPr>
          <w:rFonts w:ascii="Times New Roman" w:hAnsi="Times New Roman" w:cs="Times New Roman"/>
          <w:sz w:val="24"/>
          <w:szCs w:val="24"/>
        </w:rPr>
        <w:t>/) (далее – ГИС ЛО).</w:t>
      </w:r>
    </w:p>
    <w:p w14:paraId="46BFB75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3E91BE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по телефону – в ОМСУ;</w:t>
      </w:r>
    </w:p>
    <w:p w14:paraId="60E07FE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посредством сайта ОМСУ – в ОМСУ.</w:t>
      </w:r>
    </w:p>
    <w:p w14:paraId="1F988F7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3AC4EFC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02F381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8807A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99583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DA470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2.3. Результатом предоставления муниципальной услуги является:</w:t>
      </w:r>
    </w:p>
    <w:p w14:paraId="2CE43DA6" w14:textId="77777777" w:rsidR="00B67DF6" w:rsidRPr="00B67DF6" w:rsidRDefault="00B67DF6" w:rsidP="00B67DF6">
      <w:pPr>
        <w:widowControl w:val="0"/>
        <w:autoSpaceDE w:val="0"/>
        <w:autoSpaceDN w:val="0"/>
        <w:adjustRightInd w:val="0"/>
        <w:ind w:firstLine="709"/>
        <w:jc w:val="both"/>
        <w:rPr>
          <w:rFonts w:ascii="Times New Roman" w:hAnsi="Times New Roman" w:cs="Times New Roman"/>
          <w:sz w:val="24"/>
          <w:szCs w:val="24"/>
        </w:rPr>
      </w:pPr>
      <w:r w:rsidRPr="00B67DF6">
        <w:rPr>
          <w:rFonts w:ascii="Times New Roman" w:hAnsi="Times New Roman" w:cs="Times New Roman"/>
          <w:sz w:val="24"/>
          <w:szCs w:val="24"/>
        </w:rPr>
        <w:t>- уведомление о включении нестационарного объекта в схему размещения нестационарных торговых объектов;</w:t>
      </w:r>
    </w:p>
    <w:p w14:paraId="4B1DDC2D" w14:textId="77777777" w:rsidR="00B67DF6" w:rsidRPr="00B67DF6" w:rsidRDefault="00B67DF6" w:rsidP="00B67DF6">
      <w:pPr>
        <w:widowControl w:val="0"/>
        <w:autoSpaceDE w:val="0"/>
        <w:autoSpaceDN w:val="0"/>
        <w:adjustRightInd w:val="0"/>
        <w:ind w:firstLine="709"/>
        <w:jc w:val="both"/>
        <w:rPr>
          <w:rFonts w:ascii="Times New Roman" w:hAnsi="Times New Roman" w:cs="Times New Roman"/>
          <w:sz w:val="24"/>
          <w:szCs w:val="24"/>
        </w:rPr>
      </w:pPr>
      <w:r w:rsidRPr="00B67DF6">
        <w:rPr>
          <w:rFonts w:ascii="Times New Roman" w:hAnsi="Times New Roman" w:cs="Times New Roman"/>
          <w:sz w:val="24"/>
          <w:szCs w:val="24"/>
        </w:rPr>
        <w:t>- уведомление об отказе во включении нестационарного торгового объекта в схему размещения нестационарных торговых объектов.</w:t>
      </w:r>
    </w:p>
    <w:p w14:paraId="53948024"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Результат предоставления муниципальной услуги (в соответствии со способом, указанным заявителем при подаче заявления и документов):</w:t>
      </w:r>
    </w:p>
    <w:p w14:paraId="0304BE1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при личной явке:</w:t>
      </w:r>
    </w:p>
    <w:p w14:paraId="67FD7077"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ОМСУ;</w:t>
      </w:r>
    </w:p>
    <w:p w14:paraId="00D0659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без личной явки:</w:t>
      </w:r>
    </w:p>
    <w:p w14:paraId="55D632F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электронной форме через ГИС ЛО.</w:t>
      </w:r>
    </w:p>
    <w:p w14:paraId="156DF0C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2.4. Срок предоставления муниципальной услуги составляет не более 15 рабочих дней с даты поступления (регистрации) заявления в ОМСУ.</w:t>
      </w:r>
    </w:p>
    <w:p w14:paraId="35BB707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с даты поступления (регистрации) заявления в ОМСУ.</w:t>
      </w:r>
    </w:p>
    <w:p w14:paraId="72D755F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w:t>
      </w:r>
      <w:r w:rsidRPr="00B67DF6">
        <w:rPr>
          <w:rFonts w:ascii="Times New Roman" w:hAnsi="Times New Roman" w:cs="Times New Roman"/>
          <w:sz w:val="24"/>
          <w:szCs w:val="24"/>
        </w:rPr>
        <w:lastRenderedPageBreak/>
        <w:t>района, срок предоставления муниципальной услуги составляет не более 25 рабочих дней с даты поступления (регистрации) заявления в ОМСУ.</w:t>
      </w:r>
    </w:p>
    <w:p w14:paraId="4A097D1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691069D1"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2.5. Правовые основания для предоставления муниципальной услуги.</w:t>
      </w:r>
    </w:p>
    <w:p w14:paraId="35B852F0" w14:textId="3B5F625A"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w:t>
      </w:r>
      <w:r w:rsidR="004B6709" w:rsidRPr="004B6709">
        <w:t xml:space="preserve"> </w:t>
      </w:r>
      <w:hyperlink r:id="rId8" w:history="1">
        <w:r w:rsidR="004B6709" w:rsidRPr="007A1BD0">
          <w:rPr>
            <w:rStyle w:val="a8"/>
            <w:rFonts w:ascii="Times New Roman" w:hAnsi="Times New Roman" w:cs="Times New Roman"/>
            <w:sz w:val="24"/>
            <w:szCs w:val="24"/>
          </w:rPr>
          <w:t>https://bolizhora.ru/</w:t>
        </w:r>
      </w:hyperlink>
      <w:r w:rsidR="004B6709">
        <w:rPr>
          <w:rFonts w:ascii="Times New Roman" w:hAnsi="Times New Roman" w:cs="Times New Roman"/>
          <w:sz w:val="24"/>
          <w:szCs w:val="24"/>
        </w:rPr>
        <w:t xml:space="preserve"> </w:t>
      </w:r>
      <w:r w:rsidRPr="00B67DF6">
        <w:rPr>
          <w:rFonts w:ascii="Times New Roman" w:hAnsi="Times New Roman" w:cs="Times New Roman"/>
          <w:sz w:val="24"/>
          <w:szCs w:val="24"/>
        </w:rPr>
        <w:t xml:space="preserve">  и в Реестре:</w:t>
      </w:r>
    </w:p>
    <w:p w14:paraId="7B529D1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Федеральный закон от 28.12.2009 № 381-ФЗ «Об основах государственного регулирования торговой деятельности в Российской Федерации»;</w:t>
      </w:r>
    </w:p>
    <w:p w14:paraId="2B62A99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0311057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2DA9128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38A74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7A76074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1D027A1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0311FCC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641C0C67"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314B3A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C3CA4D2" w14:textId="77777777" w:rsidR="00B67DF6" w:rsidRPr="00B67DF6" w:rsidRDefault="00B67DF6" w:rsidP="00B67DF6">
      <w:pPr>
        <w:widowControl w:val="0"/>
        <w:autoSpaceDE w:val="0"/>
        <w:autoSpaceDN w:val="0"/>
        <w:adjustRightInd w:val="0"/>
        <w:ind w:firstLine="709"/>
        <w:jc w:val="both"/>
        <w:rPr>
          <w:rFonts w:ascii="Times New Roman" w:hAnsi="Times New Roman" w:cs="Times New Roman"/>
          <w:sz w:val="24"/>
          <w:szCs w:val="24"/>
        </w:rPr>
      </w:pPr>
      <w:r w:rsidRPr="00B67DF6">
        <w:rPr>
          <w:rFonts w:ascii="Times New Roman" w:hAnsi="Times New Roman" w:cs="Times New Roman"/>
          <w:sz w:val="24"/>
          <w:szCs w:val="24"/>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6D8BEAFF" w14:textId="77777777" w:rsidR="00B67DF6" w:rsidRPr="00B67DF6" w:rsidRDefault="00B67DF6" w:rsidP="00B67DF6">
      <w:pPr>
        <w:widowControl w:val="0"/>
        <w:autoSpaceDE w:val="0"/>
        <w:autoSpaceDN w:val="0"/>
        <w:adjustRightInd w:val="0"/>
        <w:ind w:firstLine="709"/>
        <w:jc w:val="both"/>
        <w:rPr>
          <w:rFonts w:ascii="Times New Roman" w:hAnsi="Times New Roman" w:cs="Times New Roman"/>
          <w:sz w:val="24"/>
          <w:szCs w:val="24"/>
        </w:rPr>
      </w:pPr>
      <w:r w:rsidRPr="00B67DF6">
        <w:rPr>
          <w:rFonts w:ascii="Times New Roman" w:hAnsi="Times New Roman" w:cs="Times New Roman"/>
          <w:sz w:val="24"/>
          <w:szCs w:val="24"/>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2BC32941" w14:textId="77777777" w:rsidR="00B67DF6" w:rsidRPr="00B67DF6" w:rsidRDefault="00B67DF6" w:rsidP="00B67DF6">
      <w:pPr>
        <w:widowControl w:val="0"/>
        <w:autoSpaceDE w:val="0"/>
        <w:autoSpaceDN w:val="0"/>
        <w:adjustRightInd w:val="0"/>
        <w:ind w:firstLine="709"/>
        <w:jc w:val="both"/>
        <w:rPr>
          <w:rFonts w:ascii="Times New Roman" w:hAnsi="Times New Roman" w:cs="Times New Roman"/>
          <w:sz w:val="24"/>
          <w:szCs w:val="24"/>
        </w:rPr>
      </w:pPr>
      <w:r w:rsidRPr="00B67DF6">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79127CC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2.7.2.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5548BF4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62DF8FA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2.7.3. При предоставлении муниципальной услуги запрещается требовать от Заявителя:</w:t>
      </w:r>
    </w:p>
    <w:p w14:paraId="35974A6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0EC6A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39E8086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15981EE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7E7686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39E00E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6F94851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C1A20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32720A6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C06418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p>
    <w:p w14:paraId="770B9FC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13FE15DA"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1) нарушен срок подачи документов;</w:t>
      </w:r>
    </w:p>
    <w:p w14:paraId="1598FD47"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2) заявление подано лицом, не уполномоченным на осуществление таких действий;</w:t>
      </w:r>
    </w:p>
    <w:p w14:paraId="29393F4C"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43E0A6C"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4) заявление на получение услуги оформлено не в соответствии с административным регламентом;</w:t>
      </w:r>
    </w:p>
    <w:p w14:paraId="2B229379"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5) представленные заявителем документы не отвечают требованиям, установленным административным регламентом;</w:t>
      </w:r>
    </w:p>
    <w:p w14:paraId="6880524F"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6) заявление с комплектом документов подписаны недействительной электронной подписью;</w:t>
      </w:r>
    </w:p>
    <w:p w14:paraId="1DE29A3C"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7) представленные заявителем документы недействительны/указанные в заявлении сведения недостоверны;</w:t>
      </w:r>
    </w:p>
    <w:p w14:paraId="1943BB1A"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8) предмет запроса не регламентируется законодательством в рамках муниципальной услуги;</w:t>
      </w:r>
    </w:p>
    <w:p w14:paraId="566D9CFA"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9) отсутствие права на предоставление муниципальной услуги;</w:t>
      </w:r>
    </w:p>
    <w:p w14:paraId="462BF611" w14:textId="77777777" w:rsidR="00B67DF6" w:rsidRPr="00B67DF6" w:rsidRDefault="00B67DF6" w:rsidP="00B67DF6">
      <w:pPr>
        <w:ind w:firstLine="709"/>
        <w:jc w:val="both"/>
        <w:rPr>
          <w:rFonts w:ascii="Times New Roman" w:hAnsi="Times New Roman" w:cs="Times New Roman"/>
          <w:sz w:val="24"/>
          <w:szCs w:val="24"/>
          <w:lang w:eastAsia="ru-RU"/>
        </w:rPr>
      </w:pPr>
      <w:r w:rsidRPr="00B67DF6">
        <w:rPr>
          <w:rFonts w:ascii="Times New Roman" w:hAnsi="Times New Roman" w:cs="Times New Roman"/>
          <w:sz w:val="24"/>
          <w:szCs w:val="24"/>
          <w:lang w:eastAsia="ru-RU"/>
        </w:rPr>
        <w:t xml:space="preserve">2.10. Исчерпывающий перечень оснований для отказа в предоставлении </w:t>
      </w:r>
      <w:r w:rsidRPr="00B67DF6">
        <w:rPr>
          <w:rFonts w:ascii="Times New Roman" w:hAnsi="Times New Roman" w:cs="Times New Roman"/>
          <w:sz w:val="24"/>
          <w:szCs w:val="24"/>
        </w:rPr>
        <w:t>муниципальной</w:t>
      </w:r>
      <w:r w:rsidRPr="00B67DF6">
        <w:rPr>
          <w:rFonts w:ascii="Times New Roman" w:hAnsi="Times New Roman" w:cs="Times New Roman"/>
          <w:sz w:val="24"/>
          <w:szCs w:val="24"/>
          <w:lang w:eastAsia="ru-RU"/>
        </w:rPr>
        <w:t xml:space="preserve"> услуги:</w:t>
      </w:r>
    </w:p>
    <w:p w14:paraId="1F8BBC7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4EC94C3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земельный участок, на котором предлагается разместить нестационарный торговый объект, предоставлен гражданину или юридическому лицу;</w:t>
      </w:r>
    </w:p>
    <w:p w14:paraId="1B7CA10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173B8B34"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6257F9B1"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6412F72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46A09D0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1AB54481"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3711C15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F33BE9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Муниципальная услуга предоставляется бесплатно.</w:t>
      </w:r>
    </w:p>
    <w:p w14:paraId="3F245ED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157DEE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w:t>
      </w:r>
    </w:p>
    <w:p w14:paraId="530E707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при личном обращении – в день поступления запроса;</w:t>
      </w:r>
    </w:p>
    <w:p w14:paraId="6BFCB86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593C26D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3AA8F5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w:t>
      </w:r>
    </w:p>
    <w:p w14:paraId="714923B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1DECF9A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73350F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6B5FBE1"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8CD30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3B87DFB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669DA60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F81A4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67DF6">
        <w:rPr>
          <w:rFonts w:ascii="Times New Roman" w:hAnsi="Times New Roman" w:cs="Times New Roman"/>
          <w:sz w:val="24"/>
          <w:szCs w:val="24"/>
        </w:rPr>
        <w:t>тифлосурдопереводчика</w:t>
      </w:r>
      <w:proofErr w:type="spellEnd"/>
      <w:r w:rsidRPr="00B67DF6">
        <w:rPr>
          <w:rFonts w:ascii="Times New Roman" w:hAnsi="Times New Roman" w:cs="Times New Roman"/>
          <w:sz w:val="24"/>
          <w:szCs w:val="24"/>
        </w:rPr>
        <w:t>.</w:t>
      </w:r>
    </w:p>
    <w:p w14:paraId="7114588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94106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F44FFA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51170A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1BAA9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56BEFE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2.15. Показатели доступности и качества муниципальной услуги.</w:t>
      </w:r>
    </w:p>
    <w:p w14:paraId="18DEEEE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B7FA4B4"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транспортная доступность к месту предоставления муниципальной услуги;</w:t>
      </w:r>
    </w:p>
    <w:p w14:paraId="2ADE5B3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F5F28C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70ACFAB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71A375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3C8B7D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наличие инфраструктуры, указанной в пункте 2.14;</w:t>
      </w:r>
    </w:p>
    <w:p w14:paraId="4641099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2) исполнение требований доступности услуг для инвалидов;</w:t>
      </w:r>
    </w:p>
    <w:p w14:paraId="4819F44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6BDC68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2.15.3. Показатели качества муниципальной услуги:</w:t>
      </w:r>
    </w:p>
    <w:p w14:paraId="5976D8E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соблюдение срока предоставления муниципальной услуги;</w:t>
      </w:r>
    </w:p>
    <w:p w14:paraId="3F6AF86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05C9020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0B609D1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14784D0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6631050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19AA97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2.17.1. Предоставление услуги по экстерриториальному принципу не предусмотрено.</w:t>
      </w:r>
    </w:p>
    <w:p w14:paraId="25635454"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2.17.2. Предоставление государственной услуги в электронной форме осуществляется при технической реализации услуги посредством ГИС ЛО.</w:t>
      </w:r>
    </w:p>
    <w:p w14:paraId="6EA6F32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2.17.3. Предоставление услуги посредством МФЦ не предусмотрено.</w:t>
      </w:r>
    </w:p>
    <w:p w14:paraId="15CB264E" w14:textId="77777777" w:rsidR="00B67DF6" w:rsidRPr="00B67DF6" w:rsidRDefault="00B67DF6" w:rsidP="00B67DF6">
      <w:pPr>
        <w:ind w:firstLine="709"/>
        <w:jc w:val="center"/>
        <w:rPr>
          <w:rFonts w:ascii="Times New Roman" w:hAnsi="Times New Roman" w:cs="Times New Roman"/>
          <w:sz w:val="24"/>
          <w:szCs w:val="24"/>
        </w:rPr>
      </w:pPr>
    </w:p>
    <w:p w14:paraId="2D893543"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3. Состав, последовательность и сроки выполнения</w:t>
      </w:r>
    </w:p>
    <w:p w14:paraId="03CD044A"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административных процедур, требования к порядку</w:t>
      </w:r>
    </w:p>
    <w:p w14:paraId="6B2A4028"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их выполнения, в том числе особенности выполнения</w:t>
      </w:r>
    </w:p>
    <w:p w14:paraId="4EEC1DFD"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административных процедур в электронной форме</w:t>
      </w:r>
    </w:p>
    <w:p w14:paraId="53475CA2" w14:textId="77777777" w:rsidR="00B67DF6" w:rsidRPr="00B67DF6" w:rsidRDefault="00B67DF6" w:rsidP="00B67DF6">
      <w:pPr>
        <w:ind w:firstLine="709"/>
        <w:jc w:val="center"/>
        <w:rPr>
          <w:rFonts w:ascii="Times New Roman" w:hAnsi="Times New Roman" w:cs="Times New Roman"/>
          <w:sz w:val="24"/>
          <w:szCs w:val="24"/>
        </w:rPr>
      </w:pPr>
    </w:p>
    <w:p w14:paraId="73B9980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209407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7FA266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42A0718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рассмотрение документов об оказании муниципальной услуги – 2 рабочих дня;</w:t>
      </w:r>
    </w:p>
    <w:p w14:paraId="2030D4D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 принятие решения о предоставлении муниципальной услуги или об отказе в предоставлении муниципальной услуги – 12 рабочих дней;</w:t>
      </w:r>
    </w:p>
    <w:p w14:paraId="0C60F7F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выдача результата предоставления муниципальной услуги – 3 рабочих дня.</w:t>
      </w:r>
    </w:p>
    <w:p w14:paraId="7F14C43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3.1.2. Прием и регистрация заявления о предоставлении муниципальной услуги.</w:t>
      </w:r>
    </w:p>
    <w:p w14:paraId="5AB8993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76DAE35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3.1.2.2. Лицо, ответственное за выполнение административной процедуры: специалист ОМСУ, ответственный за прием документов.</w:t>
      </w:r>
    </w:p>
    <w:p w14:paraId="465167D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3C08684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9967F0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3.1.3. Рассмотрение документов об оказании муниципальной услуги.</w:t>
      </w:r>
    </w:p>
    <w:p w14:paraId="0D952C8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3.1.3.1. Основание для начала административной процедуры: поступление заявления должностному лицу, ответственному за рассмотрение документов.</w:t>
      </w:r>
    </w:p>
    <w:p w14:paraId="2EDB0FB7"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4F6A7F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25956E77"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w:t>
      </w:r>
      <w:r w:rsidRPr="00B67DF6">
        <w:rPr>
          <w:rFonts w:ascii="Times New Roman" w:hAnsi="Times New Roman" w:cs="Times New Roman"/>
          <w:sz w:val="24"/>
          <w:szCs w:val="24"/>
        </w:rPr>
        <w:lastRenderedPageBreak/>
        <w:t>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70BBA19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69343B2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13CE6B0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14:paraId="70ED1B9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3.1.3.4. Критерий принятия решения: наличие / отсутствие у заявителя права на получение муниципальной услуги.</w:t>
      </w:r>
    </w:p>
    <w:p w14:paraId="53499D6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3.1.3.5. Результат выполнения административной процедуры: направление заявления на рассмотрение Комиссией или подготовка проекта решения об отказе в предоставлении муниципальной услуги.</w:t>
      </w:r>
    </w:p>
    <w:p w14:paraId="4A28F90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E71FC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5DBA9D4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5B31CA3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2028B7F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3.1.4.3. Содержание административных действий, продолжительность и (или) максимальный срок их выполнения: </w:t>
      </w:r>
    </w:p>
    <w:p w14:paraId="552659D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14:paraId="3B51888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14:paraId="41EEE9A6" w14:textId="61D29488"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3.1.4.4. Критерий принятия решения: наличие / отсутствие у заявителя </w:t>
      </w:r>
      <w:proofErr w:type="gramStart"/>
      <w:r w:rsidRPr="00B67DF6">
        <w:rPr>
          <w:rFonts w:ascii="Times New Roman" w:hAnsi="Times New Roman" w:cs="Times New Roman"/>
          <w:sz w:val="24"/>
          <w:szCs w:val="24"/>
        </w:rPr>
        <w:t>права  на</w:t>
      </w:r>
      <w:proofErr w:type="gramEnd"/>
      <w:r w:rsidRPr="00B67DF6">
        <w:rPr>
          <w:rFonts w:ascii="Times New Roman" w:hAnsi="Times New Roman" w:cs="Times New Roman"/>
          <w:sz w:val="24"/>
          <w:szCs w:val="24"/>
        </w:rPr>
        <w:t xml:space="preserve"> получение муниципальной услуги.</w:t>
      </w:r>
    </w:p>
    <w:p w14:paraId="058659E7"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0E33A92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3.1.5. Выдача результата предоставления муниципальной услуги.</w:t>
      </w:r>
    </w:p>
    <w:p w14:paraId="6EED9D9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2CC31121"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3.1.5.2. Лицо, ответственное за выполнение административной процедуры: специалист ОМСУ.</w:t>
      </w:r>
    </w:p>
    <w:p w14:paraId="5274FB3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6CD6AA8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259ABD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3.2. Особенности выполнения административных процедур в электронной форме</w:t>
      </w:r>
    </w:p>
    <w:p w14:paraId="4521BE4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8E8B7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0988DF2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3.2.3. Муниципальная услуга может быть получена через ГИС ЛО без личной явки на прием в ОМСУ.</w:t>
      </w:r>
    </w:p>
    <w:p w14:paraId="62E66264"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3.2.4. Для подачи заявления через ГИС ЛО заявитель должен выполнить следующие действия:</w:t>
      </w:r>
    </w:p>
    <w:p w14:paraId="3B597424"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пройти идентификацию и аутентификацию в ЕСИА;</w:t>
      </w:r>
    </w:p>
    <w:p w14:paraId="71C94C7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личном кабинете в ГИС ЛО заполнить в электронном формате заявление на оказание муниципальной услуги;</w:t>
      </w:r>
    </w:p>
    <w:p w14:paraId="528649D7"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заверить заявление УКЭП;</w:t>
      </w:r>
    </w:p>
    <w:p w14:paraId="04CB9F57"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направить заявление в ОМСУ посредством функционала ГИС ЛО.</w:t>
      </w:r>
    </w:p>
    <w:p w14:paraId="12AC851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7F7B0EA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3.2.6. При предоставлении муниципальной услуги через ГИС ЛО, должностное лицо ОМСУ выполняет следующие действия:</w:t>
      </w:r>
    </w:p>
    <w:p w14:paraId="2EED550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E4219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07E9B09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2B27772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2413E4A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2A376BF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2B362E1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892DAC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14E00DD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2809DA4"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0700B394"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4. Формы контроля за исполнением административного</w:t>
      </w:r>
    </w:p>
    <w:p w14:paraId="40F5FC3F"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регламента</w:t>
      </w:r>
    </w:p>
    <w:p w14:paraId="63101C5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C1CDAF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A087AD5"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25D469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693F5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B06A9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1F6D9B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B67DF6">
        <w:rPr>
          <w:rFonts w:ascii="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60BCCD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DBD9817"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80713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По результатам рассмотрения обращений дается письменный ответ.</w:t>
      </w:r>
    </w:p>
    <w:p w14:paraId="1385048F"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10C9BC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C19D4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DBB813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D59CFD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98713F1"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E14DE2B"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22FBFB7" w14:textId="77777777" w:rsidR="00B67DF6" w:rsidRPr="00B67DF6" w:rsidRDefault="00B67DF6" w:rsidP="00B67DF6">
      <w:pPr>
        <w:ind w:firstLine="709"/>
        <w:jc w:val="both"/>
        <w:rPr>
          <w:rFonts w:ascii="Times New Roman" w:hAnsi="Times New Roman" w:cs="Times New Roman"/>
          <w:sz w:val="24"/>
          <w:szCs w:val="24"/>
        </w:rPr>
      </w:pPr>
    </w:p>
    <w:p w14:paraId="5CDAC2F2" w14:textId="77777777" w:rsidR="00B67DF6" w:rsidRPr="004B6709" w:rsidRDefault="00B67DF6" w:rsidP="00B67DF6">
      <w:pPr>
        <w:ind w:firstLine="709"/>
        <w:jc w:val="center"/>
        <w:rPr>
          <w:rFonts w:ascii="Times New Roman" w:hAnsi="Times New Roman" w:cs="Times New Roman"/>
          <w:b/>
          <w:sz w:val="24"/>
          <w:szCs w:val="24"/>
        </w:rPr>
      </w:pPr>
      <w:bookmarkStart w:id="3" w:name="_GoBack"/>
      <w:r w:rsidRPr="004B6709">
        <w:rPr>
          <w:rFonts w:ascii="Times New Roman" w:hAnsi="Times New Roman" w:cs="Times New Roman"/>
          <w:b/>
          <w:sz w:val="24"/>
          <w:szCs w:val="24"/>
        </w:rPr>
        <w:t>5. Досудебный (внесудебный) порядок обжалования решений</w:t>
      </w:r>
    </w:p>
    <w:p w14:paraId="4F75943B"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и действий (бездействия) органа, предоставляющего</w:t>
      </w:r>
    </w:p>
    <w:p w14:paraId="6CC47EDC"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муниципальную услугу, а также должностных лиц органа,</w:t>
      </w:r>
    </w:p>
    <w:p w14:paraId="4943BF8C"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предоставляющего муниципальную услугу,</w:t>
      </w:r>
    </w:p>
    <w:p w14:paraId="471840FD" w14:textId="77777777" w:rsidR="00B67DF6" w:rsidRPr="004B6709" w:rsidRDefault="00B67DF6" w:rsidP="00B67DF6">
      <w:pPr>
        <w:ind w:firstLine="709"/>
        <w:jc w:val="center"/>
        <w:rPr>
          <w:rFonts w:ascii="Times New Roman" w:hAnsi="Times New Roman" w:cs="Times New Roman"/>
          <w:b/>
          <w:sz w:val="24"/>
          <w:szCs w:val="24"/>
        </w:rPr>
      </w:pPr>
      <w:r w:rsidRPr="004B6709">
        <w:rPr>
          <w:rFonts w:ascii="Times New Roman" w:hAnsi="Times New Roman" w:cs="Times New Roman"/>
          <w:b/>
          <w:sz w:val="24"/>
          <w:szCs w:val="24"/>
        </w:rPr>
        <w:t>либо муниципальных служащих</w:t>
      </w:r>
    </w:p>
    <w:bookmarkEnd w:id="3"/>
    <w:p w14:paraId="009FB9D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AA033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374B1E9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7E16D9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нарушение срока предоставления муниципальной услуги;</w:t>
      </w:r>
    </w:p>
    <w:p w14:paraId="7E3737FC"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67DF6">
        <w:rPr>
          <w:rFonts w:ascii="Times New Roman" w:hAnsi="Times New Roman" w:cs="Times New Roman"/>
          <w:sz w:val="24"/>
          <w:szCs w:val="24"/>
          <w:lang w:eastAsia="ru-RU"/>
        </w:rPr>
        <w:t>муниципальными правовыми актами</w:t>
      </w:r>
      <w:r w:rsidRPr="00B67DF6">
        <w:rPr>
          <w:rFonts w:ascii="Times New Roman" w:hAnsi="Times New Roman" w:cs="Times New Roman"/>
          <w:sz w:val="24"/>
          <w:szCs w:val="24"/>
        </w:rPr>
        <w:t xml:space="preserve"> для предоставления муниципальной услуги;</w:t>
      </w:r>
    </w:p>
    <w:p w14:paraId="276BCCD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67DF6">
        <w:rPr>
          <w:rFonts w:ascii="Times New Roman" w:hAnsi="Times New Roman" w:cs="Times New Roman"/>
          <w:sz w:val="24"/>
          <w:szCs w:val="24"/>
          <w:lang w:eastAsia="ru-RU"/>
        </w:rPr>
        <w:t>муниципальными правовыми актами</w:t>
      </w:r>
      <w:r w:rsidRPr="00B67DF6">
        <w:rPr>
          <w:rFonts w:ascii="Times New Roman" w:hAnsi="Times New Roman" w:cs="Times New Roman"/>
          <w:sz w:val="24"/>
          <w:szCs w:val="24"/>
        </w:rPr>
        <w:t xml:space="preserve"> для предоставления муниципальной услуги, у заявителя;</w:t>
      </w:r>
    </w:p>
    <w:p w14:paraId="6D9E052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67DF6">
        <w:rPr>
          <w:rFonts w:ascii="Times New Roman" w:hAnsi="Times New Roman" w:cs="Times New Roman"/>
          <w:sz w:val="24"/>
          <w:szCs w:val="24"/>
          <w:lang w:eastAsia="ru-RU"/>
        </w:rPr>
        <w:t>муниципальными правовыми актами</w:t>
      </w:r>
      <w:r w:rsidRPr="00B67DF6">
        <w:rPr>
          <w:rFonts w:ascii="Times New Roman" w:hAnsi="Times New Roman" w:cs="Times New Roman"/>
          <w:sz w:val="24"/>
          <w:szCs w:val="24"/>
        </w:rPr>
        <w:t>;</w:t>
      </w:r>
    </w:p>
    <w:p w14:paraId="6239B4F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67DF6">
        <w:rPr>
          <w:rFonts w:ascii="Times New Roman" w:hAnsi="Times New Roman" w:cs="Times New Roman"/>
          <w:sz w:val="24"/>
          <w:szCs w:val="24"/>
          <w:lang w:eastAsia="ru-RU"/>
        </w:rPr>
        <w:t>муниципальными правовыми актами</w:t>
      </w:r>
      <w:r w:rsidRPr="00B67DF6">
        <w:rPr>
          <w:rFonts w:ascii="Times New Roman" w:hAnsi="Times New Roman" w:cs="Times New Roman"/>
          <w:sz w:val="24"/>
          <w:szCs w:val="24"/>
        </w:rPr>
        <w:t>;</w:t>
      </w:r>
    </w:p>
    <w:p w14:paraId="5ADF458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27A82C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0F75A5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67DF6">
        <w:rPr>
          <w:rFonts w:ascii="Times New Roman" w:hAnsi="Times New Roman" w:cs="Times New Roman"/>
          <w:sz w:val="24"/>
          <w:szCs w:val="24"/>
          <w:lang w:eastAsia="ru-RU"/>
        </w:rPr>
        <w:t>муниципальными правовыми актами</w:t>
      </w:r>
      <w:r w:rsidRPr="00B67DF6">
        <w:rPr>
          <w:rFonts w:ascii="Times New Roman" w:hAnsi="Times New Roman" w:cs="Times New Roman"/>
          <w:sz w:val="24"/>
          <w:szCs w:val="24"/>
        </w:rPr>
        <w:t>;</w:t>
      </w:r>
    </w:p>
    <w:p w14:paraId="5C50A95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D7D7F98"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294AFE6"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4D2D07E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53954B2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письменной жалобе в обязательном порядке указываются:</w:t>
      </w:r>
    </w:p>
    <w:p w14:paraId="2170613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F4E8392"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1A7D4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D444BA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01831F9"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41D62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C26971"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5.7. По результатам рассмотрения жалобы принимается одно из следующих решений:</w:t>
      </w:r>
    </w:p>
    <w:p w14:paraId="28540D83"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971EED"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2) в удовлетворении жалобы отказывается.</w:t>
      </w:r>
    </w:p>
    <w:p w14:paraId="2F8A36C0"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63369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D33478E"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 xml:space="preserve">В случае </w:t>
      </w:r>
      <w:proofErr w:type="gramStart"/>
      <w:r w:rsidRPr="00B67DF6">
        <w:rPr>
          <w:rFonts w:ascii="Times New Roman" w:hAnsi="Times New Roman" w:cs="Times New Roman"/>
          <w:sz w:val="24"/>
          <w:szCs w:val="24"/>
        </w:rPr>
        <w:t>признания жалобы</w:t>
      </w:r>
      <w:proofErr w:type="gramEnd"/>
      <w:r w:rsidRPr="00B67DF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4CEB9A" w14:textId="77777777" w:rsidR="00B67DF6" w:rsidRPr="00B67DF6" w:rsidRDefault="00B67DF6" w:rsidP="00B67DF6">
      <w:pPr>
        <w:ind w:firstLine="709"/>
        <w:jc w:val="both"/>
        <w:rPr>
          <w:rFonts w:ascii="Times New Roman" w:hAnsi="Times New Roman" w:cs="Times New Roman"/>
          <w:sz w:val="24"/>
          <w:szCs w:val="24"/>
        </w:rPr>
      </w:pPr>
      <w:r w:rsidRPr="00B67DF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78F744B0" w14:textId="77777777" w:rsidR="00B67DF6" w:rsidRPr="00B67DF6" w:rsidRDefault="00B67DF6" w:rsidP="00B67DF6">
      <w:pPr>
        <w:ind w:firstLine="709"/>
        <w:jc w:val="both"/>
        <w:rPr>
          <w:rFonts w:ascii="Times New Roman" w:hAnsi="Times New Roman" w:cs="Times New Roman"/>
          <w:sz w:val="24"/>
          <w:szCs w:val="24"/>
        </w:rPr>
      </w:pPr>
    </w:p>
    <w:p w14:paraId="41131AA9" w14:textId="77777777" w:rsidR="00B67DF6" w:rsidRPr="00B67DF6" w:rsidRDefault="00B67DF6" w:rsidP="00B67DF6">
      <w:pPr>
        <w:ind w:firstLine="709"/>
        <w:jc w:val="both"/>
        <w:rPr>
          <w:rFonts w:ascii="Times New Roman" w:hAnsi="Times New Roman" w:cs="Times New Roman"/>
          <w:sz w:val="24"/>
          <w:szCs w:val="24"/>
        </w:rPr>
      </w:pPr>
    </w:p>
    <w:p w14:paraId="14F28FA7" w14:textId="77777777" w:rsidR="00B67DF6" w:rsidRPr="00B67DF6" w:rsidRDefault="00B67DF6" w:rsidP="00B67DF6">
      <w:pPr>
        <w:spacing w:after="200" w:line="276" w:lineRule="auto"/>
        <w:rPr>
          <w:rFonts w:ascii="Times New Roman" w:hAnsi="Times New Roman" w:cs="Times New Roman"/>
          <w:sz w:val="24"/>
          <w:szCs w:val="24"/>
        </w:rPr>
      </w:pPr>
      <w:r w:rsidRPr="00B67DF6">
        <w:rPr>
          <w:rFonts w:ascii="Times New Roman" w:hAnsi="Times New Roman" w:cs="Times New Roman"/>
          <w:sz w:val="24"/>
          <w:szCs w:val="24"/>
        </w:rPr>
        <w:br w:type="page"/>
      </w:r>
    </w:p>
    <w:p w14:paraId="387DAD5F" w14:textId="77777777" w:rsidR="00B67DF6" w:rsidRPr="00B67DF6" w:rsidRDefault="00B67DF6" w:rsidP="00B67DF6">
      <w:pPr>
        <w:tabs>
          <w:tab w:val="left" w:pos="142"/>
          <w:tab w:val="left" w:pos="284"/>
        </w:tabs>
        <w:ind w:firstLine="720"/>
        <w:jc w:val="right"/>
        <w:rPr>
          <w:rFonts w:ascii="Times New Roman" w:hAnsi="Times New Roman" w:cs="Times New Roman"/>
          <w:bCs/>
          <w:sz w:val="24"/>
          <w:szCs w:val="24"/>
        </w:rPr>
      </w:pPr>
      <w:r w:rsidRPr="00B67DF6">
        <w:rPr>
          <w:rFonts w:ascii="Times New Roman" w:hAnsi="Times New Roman" w:cs="Times New Roman"/>
          <w:bCs/>
          <w:sz w:val="24"/>
          <w:szCs w:val="24"/>
        </w:rPr>
        <w:lastRenderedPageBreak/>
        <w:t>Приложение № 1</w:t>
      </w:r>
    </w:p>
    <w:p w14:paraId="4870D5BA" w14:textId="77777777" w:rsidR="00B67DF6" w:rsidRPr="00B67DF6" w:rsidRDefault="00B67DF6" w:rsidP="00B67DF6">
      <w:pPr>
        <w:tabs>
          <w:tab w:val="left" w:pos="142"/>
          <w:tab w:val="left" w:pos="284"/>
        </w:tabs>
        <w:ind w:firstLine="720"/>
        <w:jc w:val="right"/>
        <w:rPr>
          <w:rFonts w:ascii="Times New Roman" w:hAnsi="Times New Roman" w:cs="Times New Roman"/>
          <w:sz w:val="24"/>
          <w:szCs w:val="24"/>
        </w:rPr>
      </w:pPr>
      <w:r w:rsidRPr="00B67DF6">
        <w:rPr>
          <w:rFonts w:ascii="Times New Roman" w:hAnsi="Times New Roman" w:cs="Times New Roman"/>
          <w:sz w:val="24"/>
          <w:szCs w:val="24"/>
        </w:rPr>
        <w:t>к административному регламенту</w:t>
      </w:r>
    </w:p>
    <w:p w14:paraId="2BC40D99" w14:textId="77777777" w:rsidR="00B67DF6" w:rsidRPr="00B67DF6" w:rsidRDefault="00B67DF6" w:rsidP="00B67DF6">
      <w:pPr>
        <w:tabs>
          <w:tab w:val="left" w:pos="142"/>
          <w:tab w:val="left" w:pos="284"/>
        </w:tabs>
        <w:ind w:right="-104" w:firstLine="720"/>
        <w:jc w:val="right"/>
        <w:rPr>
          <w:rFonts w:ascii="Times New Roman" w:hAnsi="Times New Roman" w:cs="Times New Roman"/>
          <w:bCs/>
          <w:sz w:val="24"/>
          <w:szCs w:val="24"/>
          <w:lang w:eastAsia="x-none"/>
        </w:rPr>
      </w:pPr>
    </w:p>
    <w:p w14:paraId="1B4A75EF" w14:textId="77777777" w:rsidR="00B67DF6" w:rsidRPr="00B67DF6" w:rsidRDefault="00B67DF6" w:rsidP="00B67DF6">
      <w:pPr>
        <w:tabs>
          <w:tab w:val="left" w:pos="142"/>
          <w:tab w:val="left" w:pos="284"/>
        </w:tabs>
        <w:rPr>
          <w:rFonts w:ascii="Times New Roman" w:hAnsi="Times New Roman" w:cs="Times New Roman"/>
          <w:sz w:val="24"/>
          <w:szCs w:val="24"/>
        </w:rPr>
      </w:pPr>
      <w:r w:rsidRPr="00B67DF6">
        <w:rPr>
          <w:rFonts w:ascii="Times New Roman" w:hAnsi="Times New Roman" w:cs="Times New Roman"/>
          <w:sz w:val="24"/>
          <w:szCs w:val="24"/>
        </w:rPr>
        <w:t>(ФОРМА)</w:t>
      </w:r>
    </w:p>
    <w:p w14:paraId="129B1304" w14:textId="77777777" w:rsidR="00B67DF6" w:rsidRPr="00B67DF6" w:rsidRDefault="00B67DF6" w:rsidP="00B67DF6">
      <w:pPr>
        <w:tabs>
          <w:tab w:val="left" w:pos="142"/>
          <w:tab w:val="left" w:pos="284"/>
        </w:tabs>
        <w:rPr>
          <w:rFonts w:ascii="Times New Roman" w:hAnsi="Times New Roman" w:cs="Times New Roman"/>
          <w:i/>
          <w:sz w:val="24"/>
          <w:szCs w:val="24"/>
          <w:lang w:eastAsia="x-none"/>
        </w:rPr>
      </w:pPr>
      <w:r w:rsidRPr="00B67DF6">
        <w:rPr>
          <w:rFonts w:ascii="Times New Roman" w:hAnsi="Times New Roman" w:cs="Times New Roman"/>
          <w:i/>
          <w:sz w:val="24"/>
          <w:szCs w:val="24"/>
        </w:rPr>
        <w:t>(для включения в схему размещения нестационарных торговых объектов немобильного нестационарного торгового объекта</w:t>
      </w:r>
      <w:r w:rsidRPr="00B67DF6">
        <w:rPr>
          <w:rFonts w:ascii="Times New Roman" w:hAnsi="Times New Roman" w:cs="Times New Roman"/>
          <w:i/>
          <w:sz w:val="24"/>
          <w:szCs w:val="24"/>
          <w:lang w:eastAsia="x-none"/>
        </w:rPr>
        <w:t>)</w:t>
      </w:r>
    </w:p>
    <w:p w14:paraId="623534FA" w14:textId="77777777" w:rsidR="00B67DF6" w:rsidRPr="00B67DF6" w:rsidRDefault="00B67DF6" w:rsidP="00B67DF6">
      <w:pPr>
        <w:jc w:val="both"/>
        <w:rPr>
          <w:rFonts w:ascii="Times New Roman" w:hAnsi="Times New Roman" w:cs="Times New Roman"/>
          <w:sz w:val="24"/>
          <w:szCs w:val="24"/>
        </w:rPr>
      </w:pPr>
    </w:p>
    <w:p w14:paraId="2E3E4153" w14:textId="77777777" w:rsidR="00B67DF6" w:rsidRPr="00B67DF6" w:rsidRDefault="00B67DF6" w:rsidP="00B67DF6">
      <w:pPr>
        <w:jc w:val="both"/>
        <w:rPr>
          <w:rFonts w:ascii="Times New Roman" w:hAnsi="Times New Roman" w:cs="Times New Roman"/>
          <w:sz w:val="24"/>
          <w:szCs w:val="24"/>
        </w:rPr>
      </w:pPr>
    </w:p>
    <w:p w14:paraId="255CD336"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t>В ________________________________________________</w:t>
      </w:r>
    </w:p>
    <w:p w14:paraId="751F9216"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t>(уполномоченный орган местного самоуправления)</w:t>
      </w:r>
    </w:p>
    <w:p w14:paraId="57343D2B" w14:textId="77777777" w:rsidR="00B67DF6" w:rsidRPr="00B67DF6" w:rsidRDefault="00B67DF6" w:rsidP="00B67DF6">
      <w:pPr>
        <w:pStyle w:val="ConsPlusNormal"/>
        <w:jc w:val="both"/>
        <w:rPr>
          <w:rFonts w:ascii="Times New Roman" w:hAnsi="Times New Roman" w:cs="Times New Roman"/>
          <w:sz w:val="24"/>
          <w:szCs w:val="24"/>
        </w:rPr>
      </w:pPr>
    </w:p>
    <w:p w14:paraId="0A1B791C" w14:textId="77777777" w:rsidR="00B67DF6" w:rsidRPr="00B67DF6" w:rsidRDefault="00B67DF6" w:rsidP="00B67DF6">
      <w:pPr>
        <w:pStyle w:val="ConsPlusNormal"/>
        <w:jc w:val="both"/>
        <w:rPr>
          <w:rFonts w:ascii="Times New Roman" w:hAnsi="Times New Roman" w:cs="Times New Roman"/>
          <w:sz w:val="24"/>
          <w:szCs w:val="24"/>
        </w:rPr>
      </w:pPr>
    </w:p>
    <w:p w14:paraId="5B01DC85" w14:textId="77777777" w:rsidR="00B67DF6" w:rsidRPr="00B67DF6" w:rsidRDefault="00B67DF6" w:rsidP="00B67DF6">
      <w:pPr>
        <w:pStyle w:val="ConsPlusNormal"/>
        <w:jc w:val="center"/>
        <w:rPr>
          <w:rFonts w:ascii="Times New Roman" w:hAnsi="Times New Roman" w:cs="Times New Roman"/>
          <w:sz w:val="24"/>
          <w:szCs w:val="24"/>
        </w:rPr>
      </w:pPr>
      <w:r w:rsidRPr="00B67DF6">
        <w:rPr>
          <w:rFonts w:ascii="Times New Roman" w:hAnsi="Times New Roman" w:cs="Times New Roman"/>
          <w:sz w:val="24"/>
          <w:szCs w:val="24"/>
        </w:rPr>
        <w:t>ЗАЯВЛЕНИЕ</w:t>
      </w:r>
    </w:p>
    <w:p w14:paraId="7175C0BE" w14:textId="77777777" w:rsidR="00B67DF6" w:rsidRPr="00B67DF6" w:rsidRDefault="00B67DF6" w:rsidP="00B67DF6">
      <w:pPr>
        <w:pStyle w:val="ConsPlusNormal"/>
        <w:jc w:val="both"/>
        <w:rPr>
          <w:rFonts w:ascii="Times New Roman" w:hAnsi="Times New Roman" w:cs="Times New Roman"/>
          <w:sz w:val="24"/>
          <w:szCs w:val="24"/>
        </w:rPr>
      </w:pPr>
    </w:p>
    <w:p w14:paraId="4D701E7A" w14:textId="77777777" w:rsidR="00B67DF6" w:rsidRPr="00B67DF6" w:rsidRDefault="00B67DF6" w:rsidP="00B67DF6">
      <w:pPr>
        <w:pStyle w:val="ConsPlusNormal"/>
        <w:ind w:firstLine="708"/>
        <w:jc w:val="both"/>
        <w:rPr>
          <w:rFonts w:ascii="Times New Roman" w:hAnsi="Times New Roman" w:cs="Times New Roman"/>
          <w:sz w:val="24"/>
          <w:szCs w:val="24"/>
        </w:rPr>
      </w:pPr>
      <w:r w:rsidRPr="00B67DF6">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14:paraId="614E060F" w14:textId="77777777" w:rsidR="00B67DF6" w:rsidRPr="00B67DF6" w:rsidRDefault="00B67DF6" w:rsidP="00B67DF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B67DF6" w:rsidRPr="00B67DF6" w14:paraId="2E59E8D7" w14:textId="77777777" w:rsidTr="00B67DF6">
        <w:tc>
          <w:tcPr>
            <w:tcW w:w="566" w:type="dxa"/>
            <w:tcBorders>
              <w:top w:val="single" w:sz="4" w:space="0" w:color="auto"/>
              <w:left w:val="single" w:sz="4" w:space="0" w:color="auto"/>
              <w:bottom w:val="single" w:sz="4" w:space="0" w:color="auto"/>
              <w:right w:val="single" w:sz="4" w:space="0" w:color="auto"/>
            </w:tcBorders>
          </w:tcPr>
          <w:p w14:paraId="094B6231"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2C02A521"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7C85A6B8"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1D64AC13" w14:textId="77777777" w:rsidTr="00B67DF6">
        <w:tc>
          <w:tcPr>
            <w:tcW w:w="566" w:type="dxa"/>
            <w:tcBorders>
              <w:top w:val="single" w:sz="4" w:space="0" w:color="auto"/>
              <w:left w:val="single" w:sz="4" w:space="0" w:color="auto"/>
              <w:bottom w:val="single" w:sz="4" w:space="0" w:color="auto"/>
              <w:right w:val="single" w:sz="4" w:space="0" w:color="auto"/>
            </w:tcBorders>
          </w:tcPr>
          <w:p w14:paraId="4A464DA8"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061DFFCD"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47EAFFD0"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4C6C74F1" w14:textId="77777777" w:rsidTr="00B67DF6">
        <w:tc>
          <w:tcPr>
            <w:tcW w:w="566" w:type="dxa"/>
            <w:tcBorders>
              <w:top w:val="single" w:sz="4" w:space="0" w:color="auto"/>
              <w:left w:val="single" w:sz="4" w:space="0" w:color="auto"/>
              <w:bottom w:val="single" w:sz="4" w:space="0" w:color="auto"/>
              <w:right w:val="single" w:sz="4" w:space="0" w:color="auto"/>
            </w:tcBorders>
          </w:tcPr>
          <w:p w14:paraId="3A2A22C1"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7D841562"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4F35578C"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58AD870F" w14:textId="77777777" w:rsidTr="00B67DF6">
        <w:tc>
          <w:tcPr>
            <w:tcW w:w="566" w:type="dxa"/>
            <w:vMerge w:val="restart"/>
            <w:tcBorders>
              <w:top w:val="single" w:sz="4" w:space="0" w:color="auto"/>
              <w:left w:val="single" w:sz="4" w:space="0" w:color="auto"/>
              <w:right w:val="single" w:sz="4" w:space="0" w:color="auto"/>
            </w:tcBorders>
          </w:tcPr>
          <w:p w14:paraId="77CF2EA5"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623D5BC3"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Место размещения НТО:</w:t>
            </w:r>
          </w:p>
          <w:p w14:paraId="66F6305D"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0DAA488A"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1882D084" w14:textId="77777777" w:rsidTr="00B67DF6">
        <w:tc>
          <w:tcPr>
            <w:tcW w:w="566" w:type="dxa"/>
            <w:vMerge/>
            <w:tcBorders>
              <w:left w:val="single" w:sz="4" w:space="0" w:color="auto"/>
              <w:bottom w:val="single" w:sz="4" w:space="0" w:color="auto"/>
              <w:right w:val="single" w:sz="4" w:space="0" w:color="auto"/>
            </w:tcBorders>
          </w:tcPr>
          <w:p w14:paraId="14233BBE"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6B7B414"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708424C0"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22B2D534" w14:textId="77777777" w:rsidTr="00B67DF6">
        <w:tc>
          <w:tcPr>
            <w:tcW w:w="566" w:type="dxa"/>
            <w:vMerge w:val="restart"/>
            <w:tcBorders>
              <w:top w:val="single" w:sz="4" w:space="0" w:color="auto"/>
              <w:left w:val="single" w:sz="4" w:space="0" w:color="auto"/>
              <w:right w:val="single" w:sz="4" w:space="0" w:color="auto"/>
            </w:tcBorders>
          </w:tcPr>
          <w:p w14:paraId="6D8607AE"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49E19319"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Период размещения НТО:</w:t>
            </w:r>
          </w:p>
          <w:p w14:paraId="6DD50DB5"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217BBA9D"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7F579172" w14:textId="77777777" w:rsidTr="00B67DF6">
        <w:tc>
          <w:tcPr>
            <w:tcW w:w="566" w:type="dxa"/>
            <w:vMerge/>
            <w:tcBorders>
              <w:left w:val="single" w:sz="4" w:space="0" w:color="auto"/>
              <w:bottom w:val="single" w:sz="4" w:space="0" w:color="auto"/>
              <w:right w:val="single" w:sz="4" w:space="0" w:color="auto"/>
            </w:tcBorders>
          </w:tcPr>
          <w:p w14:paraId="41AA0043"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31D8D20C"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65FEE9AD"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bl>
    <w:p w14:paraId="5D73CF6D" w14:textId="77777777" w:rsidR="00B67DF6" w:rsidRPr="00B67DF6" w:rsidRDefault="00B67DF6" w:rsidP="00B67DF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B67DF6" w:rsidRPr="00B67DF6" w14:paraId="7A3BDF23" w14:textId="77777777" w:rsidTr="00B67DF6">
        <w:tc>
          <w:tcPr>
            <w:tcW w:w="629" w:type="dxa"/>
            <w:tcBorders>
              <w:top w:val="single" w:sz="4" w:space="0" w:color="auto"/>
              <w:left w:val="single" w:sz="4" w:space="0" w:color="auto"/>
              <w:bottom w:val="single" w:sz="4" w:space="0" w:color="auto"/>
              <w:right w:val="single" w:sz="4" w:space="0" w:color="auto"/>
            </w:tcBorders>
          </w:tcPr>
          <w:p w14:paraId="3EE9831B"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1F577BFA"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B67DF6">
              <w:rPr>
                <w:rFonts w:ascii="Times New Roman" w:eastAsia="Courier New" w:hAnsi="Times New Roman" w:cs="Times New Roman"/>
                <w:sz w:val="24"/>
                <w:szCs w:val="24"/>
              </w:rPr>
              <w:br/>
              <w:t>и сооружениях, находящихся в государственной и муниципальной собственности,</w:t>
            </w:r>
            <w:r w:rsidRPr="00B67DF6">
              <w:rPr>
                <w:rFonts w:ascii="Times New Roman" w:eastAsia="Courier New" w:hAnsi="Times New Roman" w:cs="Times New Roman"/>
                <w:sz w:val="24"/>
                <w:szCs w:val="24"/>
              </w:rPr>
              <w:br/>
            </w:r>
            <w:r w:rsidRPr="00B67DF6">
              <w:rPr>
                <w:rFonts w:ascii="Times New Roman" w:eastAsia="Courier New" w:hAnsi="Times New Roman" w:cs="Times New Roman"/>
                <w:sz w:val="24"/>
                <w:szCs w:val="24"/>
              </w:rPr>
              <w:lastRenderedPageBreak/>
              <w:t>в заявленном месте даю согласие на его изменение в пределах радиуса 10 метров</w:t>
            </w:r>
            <w:r w:rsidRPr="00B67DF6">
              <w:rPr>
                <w:rFonts w:ascii="Times New Roman" w:eastAsia="Courier New" w:hAnsi="Times New Roman" w:cs="Times New Roman"/>
                <w:sz w:val="24"/>
                <w:szCs w:val="24"/>
              </w:rPr>
              <w:br/>
              <w:t>от указанного в настоящем заявлении места</w:t>
            </w:r>
          </w:p>
        </w:tc>
      </w:tr>
    </w:tbl>
    <w:p w14:paraId="65EC4031" w14:textId="77777777" w:rsidR="00B67DF6" w:rsidRPr="00B67DF6" w:rsidRDefault="00B67DF6" w:rsidP="00B67DF6">
      <w:pPr>
        <w:pStyle w:val="ConsPlusNormal"/>
        <w:jc w:val="both"/>
        <w:rPr>
          <w:rFonts w:ascii="Times New Roman" w:hAnsi="Times New Roman" w:cs="Times New Roman"/>
          <w:sz w:val="24"/>
          <w:szCs w:val="24"/>
        </w:rPr>
      </w:pPr>
    </w:p>
    <w:p w14:paraId="33678905" w14:textId="77777777" w:rsidR="00B67DF6" w:rsidRPr="00B67DF6" w:rsidRDefault="00B67DF6" w:rsidP="00B67DF6">
      <w:pPr>
        <w:pStyle w:val="ConsPlusNormal"/>
        <w:jc w:val="both"/>
        <w:rPr>
          <w:rFonts w:ascii="Times New Roman" w:hAnsi="Times New Roman" w:cs="Times New Roman"/>
          <w:sz w:val="24"/>
          <w:szCs w:val="24"/>
        </w:rPr>
      </w:pPr>
    </w:p>
    <w:p w14:paraId="260049E7" w14:textId="77777777" w:rsidR="00B67DF6" w:rsidRPr="00B67DF6" w:rsidRDefault="00B67DF6" w:rsidP="00B67DF6">
      <w:pPr>
        <w:pStyle w:val="ConsPlusNormal"/>
        <w:ind w:firstLine="708"/>
        <w:jc w:val="both"/>
        <w:rPr>
          <w:rFonts w:ascii="Times New Roman" w:hAnsi="Times New Roman" w:cs="Times New Roman"/>
          <w:sz w:val="24"/>
          <w:szCs w:val="24"/>
        </w:rPr>
      </w:pPr>
      <w:r w:rsidRPr="00B67DF6">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B67DF6" w:rsidRPr="00B67DF6" w14:paraId="09AE24A5" w14:textId="77777777" w:rsidTr="00B67DF6">
        <w:tc>
          <w:tcPr>
            <w:tcW w:w="566" w:type="dxa"/>
            <w:tcBorders>
              <w:top w:val="single" w:sz="4" w:space="0" w:color="auto"/>
              <w:left w:val="single" w:sz="4" w:space="0" w:color="auto"/>
              <w:bottom w:val="single" w:sz="4" w:space="0" w:color="auto"/>
              <w:right w:val="single" w:sz="4" w:space="0" w:color="auto"/>
            </w:tcBorders>
          </w:tcPr>
          <w:p w14:paraId="741FE886"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07285312"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31078CB7"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08076616" w14:textId="77777777" w:rsidTr="00B67DF6">
        <w:tc>
          <w:tcPr>
            <w:tcW w:w="566" w:type="dxa"/>
            <w:tcBorders>
              <w:top w:val="single" w:sz="4" w:space="0" w:color="auto"/>
              <w:left w:val="single" w:sz="4" w:space="0" w:color="auto"/>
              <w:bottom w:val="single" w:sz="4" w:space="0" w:color="auto"/>
              <w:right w:val="single" w:sz="4" w:space="0" w:color="auto"/>
            </w:tcBorders>
          </w:tcPr>
          <w:p w14:paraId="78C09173"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0E98DBDF"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1937AD7D"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41455DBA" w14:textId="77777777" w:rsidTr="00B67DF6">
        <w:tc>
          <w:tcPr>
            <w:tcW w:w="566" w:type="dxa"/>
            <w:tcBorders>
              <w:top w:val="single" w:sz="4" w:space="0" w:color="auto"/>
              <w:left w:val="single" w:sz="4" w:space="0" w:color="auto"/>
              <w:bottom w:val="single" w:sz="4" w:space="0" w:color="auto"/>
              <w:right w:val="single" w:sz="4" w:space="0" w:color="auto"/>
            </w:tcBorders>
          </w:tcPr>
          <w:p w14:paraId="1EE40D05"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2DD4470B"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43B63CC0"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746F42B5" w14:textId="77777777" w:rsidTr="00B67DF6">
        <w:tc>
          <w:tcPr>
            <w:tcW w:w="566" w:type="dxa"/>
            <w:tcBorders>
              <w:top w:val="single" w:sz="4" w:space="0" w:color="auto"/>
              <w:left w:val="single" w:sz="4" w:space="0" w:color="auto"/>
              <w:bottom w:val="single" w:sz="4" w:space="0" w:color="auto"/>
              <w:right w:val="single" w:sz="4" w:space="0" w:color="auto"/>
            </w:tcBorders>
          </w:tcPr>
          <w:p w14:paraId="1D298974"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5D8AFBA9"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37E5580A"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11210F8E" w14:textId="77777777" w:rsidTr="00B67DF6">
        <w:tc>
          <w:tcPr>
            <w:tcW w:w="566" w:type="dxa"/>
            <w:tcBorders>
              <w:top w:val="single" w:sz="4" w:space="0" w:color="auto"/>
              <w:left w:val="single" w:sz="4" w:space="0" w:color="auto"/>
              <w:bottom w:val="single" w:sz="4" w:space="0" w:color="auto"/>
              <w:right w:val="single" w:sz="4" w:space="0" w:color="auto"/>
            </w:tcBorders>
          </w:tcPr>
          <w:p w14:paraId="6B5F1A1B"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3A795D7E"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5D0482F6"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bl>
    <w:p w14:paraId="3C5E7B8D" w14:textId="77777777" w:rsidR="00B67DF6" w:rsidRPr="00B67DF6" w:rsidRDefault="00B67DF6" w:rsidP="00B67DF6">
      <w:pPr>
        <w:pStyle w:val="ConsPlusNormal"/>
        <w:jc w:val="both"/>
        <w:rPr>
          <w:rFonts w:ascii="Times New Roman" w:hAnsi="Times New Roman" w:cs="Times New Roman"/>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B67DF6" w:rsidRPr="00B67DF6" w14:paraId="435FE39C" w14:textId="77777777" w:rsidTr="00B67DF6">
        <w:tc>
          <w:tcPr>
            <w:tcW w:w="3748" w:type="dxa"/>
            <w:tcBorders>
              <w:bottom w:val="single" w:sz="4" w:space="0" w:color="auto"/>
            </w:tcBorders>
          </w:tcPr>
          <w:p w14:paraId="0FB69635"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40" w:type="dxa"/>
          </w:tcPr>
          <w:p w14:paraId="6AAD3BC1"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2070" w:type="dxa"/>
            <w:tcBorders>
              <w:bottom w:val="single" w:sz="4" w:space="0" w:color="auto"/>
            </w:tcBorders>
          </w:tcPr>
          <w:p w14:paraId="12DA466A"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40" w:type="dxa"/>
          </w:tcPr>
          <w:p w14:paraId="5ACC082E"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770" w:type="dxa"/>
            <w:tcBorders>
              <w:bottom w:val="single" w:sz="4" w:space="0" w:color="auto"/>
            </w:tcBorders>
          </w:tcPr>
          <w:p w14:paraId="6062A4FA"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66A42A96" w14:textId="77777777" w:rsidTr="00B67DF6">
        <w:tc>
          <w:tcPr>
            <w:tcW w:w="3748" w:type="dxa"/>
            <w:tcBorders>
              <w:top w:val="single" w:sz="4" w:space="0" w:color="auto"/>
            </w:tcBorders>
          </w:tcPr>
          <w:p w14:paraId="50ABBAE0"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(должность лица, подписавшего заявление)</w:t>
            </w:r>
          </w:p>
        </w:tc>
        <w:tc>
          <w:tcPr>
            <w:tcW w:w="340" w:type="dxa"/>
          </w:tcPr>
          <w:p w14:paraId="672D1018"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2070" w:type="dxa"/>
            <w:tcBorders>
              <w:top w:val="single" w:sz="4" w:space="0" w:color="auto"/>
            </w:tcBorders>
          </w:tcPr>
          <w:p w14:paraId="46CF5810"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(подпись)</w:t>
            </w:r>
          </w:p>
        </w:tc>
        <w:tc>
          <w:tcPr>
            <w:tcW w:w="340" w:type="dxa"/>
          </w:tcPr>
          <w:p w14:paraId="1B723482"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770" w:type="dxa"/>
            <w:tcBorders>
              <w:top w:val="single" w:sz="4" w:space="0" w:color="auto"/>
            </w:tcBorders>
          </w:tcPr>
          <w:p w14:paraId="075518C6"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(Ф.И.О. лица, подписавшего заявление)</w:t>
            </w:r>
            <w:r w:rsidRPr="00B67DF6">
              <w:rPr>
                <w:rFonts w:ascii="Times New Roman" w:eastAsia="Courier New" w:hAnsi="Times New Roman" w:cs="Times New Roman"/>
                <w:sz w:val="24"/>
                <w:szCs w:val="24"/>
                <w:vertAlign w:val="superscript"/>
              </w:rPr>
              <w:t>1</w:t>
            </w:r>
          </w:p>
        </w:tc>
      </w:tr>
      <w:tr w:rsidR="00B67DF6" w:rsidRPr="00B67DF6" w14:paraId="00B3248B" w14:textId="77777777" w:rsidTr="00B67DF6">
        <w:tc>
          <w:tcPr>
            <w:tcW w:w="6498" w:type="dxa"/>
            <w:gridSpan w:val="4"/>
          </w:tcPr>
          <w:p w14:paraId="4302A159"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770" w:type="dxa"/>
          </w:tcPr>
          <w:p w14:paraId="56F4998A"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«___» _________ 20__ года</w:t>
            </w:r>
          </w:p>
        </w:tc>
      </w:tr>
    </w:tbl>
    <w:p w14:paraId="738DA110" w14:textId="77777777" w:rsidR="00B67DF6" w:rsidRPr="00B67DF6" w:rsidRDefault="00B67DF6" w:rsidP="00B67DF6">
      <w:pPr>
        <w:pStyle w:val="ConsPlusNormal"/>
        <w:jc w:val="both"/>
        <w:rPr>
          <w:rFonts w:ascii="Times New Roman" w:hAnsi="Times New Roman" w:cs="Times New Roman"/>
          <w:sz w:val="24"/>
          <w:szCs w:val="24"/>
        </w:rPr>
      </w:pPr>
    </w:p>
    <w:p w14:paraId="1B68E857"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r w:rsidRPr="00B67DF6">
        <w:rPr>
          <w:rFonts w:ascii="Times New Roman" w:hAnsi="Times New Roman" w:cs="Times New Roman"/>
          <w:sz w:val="24"/>
          <w:szCs w:val="24"/>
        </w:rPr>
        <w:t>Результат рассмотрения заявления прошу:</w:t>
      </w:r>
    </w:p>
    <w:p w14:paraId="22A6047C"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B67DF6" w:rsidRPr="00B67DF6" w14:paraId="26032CE4" w14:textId="77777777" w:rsidTr="00B67DF6">
        <w:tc>
          <w:tcPr>
            <w:tcW w:w="534" w:type="dxa"/>
            <w:tcBorders>
              <w:right w:val="single" w:sz="4" w:space="0" w:color="auto"/>
            </w:tcBorders>
            <w:shd w:val="clear" w:color="auto" w:fill="auto"/>
          </w:tcPr>
          <w:p w14:paraId="5606C956"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p w14:paraId="5D66BC3C"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9503B63" w14:textId="77777777" w:rsidR="00B67DF6" w:rsidRPr="00B67DF6" w:rsidRDefault="00B67DF6" w:rsidP="00B67DF6">
            <w:pPr>
              <w:widowControl w:val="0"/>
              <w:autoSpaceDE w:val="0"/>
              <w:autoSpaceDN w:val="0"/>
              <w:adjustRightInd w:val="0"/>
              <w:ind w:left="776"/>
              <w:rPr>
                <w:rFonts w:ascii="Times New Roman" w:hAnsi="Times New Roman" w:cs="Times New Roman"/>
                <w:sz w:val="24"/>
                <w:szCs w:val="24"/>
              </w:rPr>
            </w:pPr>
            <w:r w:rsidRPr="00B67DF6">
              <w:rPr>
                <w:rFonts w:ascii="Times New Roman" w:hAnsi="Times New Roman" w:cs="Times New Roman"/>
                <w:sz w:val="24"/>
                <w:szCs w:val="24"/>
              </w:rPr>
              <w:t>выдать на руки при личной явке в ОМСУ</w:t>
            </w:r>
          </w:p>
        </w:tc>
      </w:tr>
      <w:tr w:rsidR="00B67DF6" w:rsidRPr="00B67DF6" w14:paraId="5923803F" w14:textId="77777777" w:rsidTr="00B67DF6">
        <w:trPr>
          <w:trHeight w:val="70"/>
        </w:trPr>
        <w:tc>
          <w:tcPr>
            <w:tcW w:w="534" w:type="dxa"/>
            <w:tcBorders>
              <w:right w:val="single" w:sz="4" w:space="0" w:color="auto"/>
            </w:tcBorders>
            <w:shd w:val="clear" w:color="auto" w:fill="auto"/>
          </w:tcPr>
          <w:p w14:paraId="62DDFE31"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p w14:paraId="796D960F"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C22ABBE" w14:textId="77777777" w:rsidR="00B67DF6" w:rsidRPr="00B67DF6" w:rsidRDefault="00B67DF6" w:rsidP="00B67DF6">
            <w:pPr>
              <w:widowControl w:val="0"/>
              <w:autoSpaceDE w:val="0"/>
              <w:autoSpaceDN w:val="0"/>
              <w:adjustRightInd w:val="0"/>
              <w:ind w:left="776"/>
              <w:rPr>
                <w:rFonts w:ascii="Times New Roman" w:hAnsi="Times New Roman" w:cs="Times New Roman"/>
                <w:sz w:val="24"/>
                <w:szCs w:val="24"/>
              </w:rPr>
            </w:pPr>
            <w:r w:rsidRPr="00B67DF6">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B67DF6">
              <w:rPr>
                <w:rFonts w:ascii="Times New Roman" w:hAnsi="Times New Roman" w:cs="Times New Roman"/>
                <w:sz w:val="24"/>
                <w:szCs w:val="24"/>
              </w:rPr>
              <w:t>области  Ленинградской</w:t>
            </w:r>
            <w:proofErr w:type="gramEnd"/>
            <w:r w:rsidRPr="00B67DF6">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41FBE434" w14:textId="77777777" w:rsidR="00B67DF6" w:rsidRPr="00B67DF6" w:rsidRDefault="00B67DF6" w:rsidP="00B67DF6">
      <w:pPr>
        <w:pStyle w:val="ConsPlusNormal"/>
        <w:jc w:val="both"/>
        <w:rPr>
          <w:rFonts w:ascii="Times New Roman" w:hAnsi="Times New Roman" w:cs="Times New Roman"/>
          <w:sz w:val="24"/>
          <w:szCs w:val="24"/>
        </w:rPr>
      </w:pPr>
    </w:p>
    <w:p w14:paraId="776E6745" w14:textId="77777777" w:rsidR="00B67DF6" w:rsidRPr="00B67DF6" w:rsidRDefault="00B67DF6" w:rsidP="00B67DF6">
      <w:pPr>
        <w:pStyle w:val="ConsPlusNormal"/>
        <w:jc w:val="both"/>
        <w:rPr>
          <w:rFonts w:ascii="Times New Roman" w:hAnsi="Times New Roman" w:cs="Times New Roman"/>
          <w:sz w:val="24"/>
          <w:szCs w:val="24"/>
        </w:rPr>
      </w:pPr>
    </w:p>
    <w:p w14:paraId="617CADBD" w14:textId="77777777" w:rsidR="00B67DF6" w:rsidRPr="00B67DF6" w:rsidRDefault="00B67DF6" w:rsidP="00B67DF6">
      <w:pPr>
        <w:pStyle w:val="ConsPlusNormal"/>
        <w:jc w:val="both"/>
        <w:rPr>
          <w:rFonts w:ascii="Times New Roman" w:hAnsi="Times New Roman" w:cs="Times New Roman"/>
          <w:sz w:val="24"/>
          <w:szCs w:val="24"/>
        </w:rPr>
      </w:pPr>
    </w:p>
    <w:p w14:paraId="07220641"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t>________________</w:t>
      </w:r>
    </w:p>
    <w:p w14:paraId="3F568FE1"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lastRenderedPageBreak/>
        <w:t>* – в случае выбора позиции в графе проставляется отметка.</w:t>
      </w:r>
    </w:p>
    <w:p w14:paraId="76DA8147"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w:t>
      </w:r>
      <w:r w:rsidRPr="00B67DF6">
        <w:rPr>
          <w:rFonts w:ascii="Times New Roman" w:hAnsi="Times New Roman" w:cs="Times New Roman"/>
          <w:sz w:val="24"/>
          <w:szCs w:val="24"/>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379E7921" w14:textId="77777777" w:rsidR="00B67DF6" w:rsidRPr="00B67DF6" w:rsidRDefault="00B67DF6" w:rsidP="00B67DF6">
      <w:pPr>
        <w:spacing w:after="200" w:line="276" w:lineRule="auto"/>
        <w:rPr>
          <w:rFonts w:ascii="Times New Roman" w:hAnsi="Times New Roman" w:cs="Times New Roman"/>
          <w:sz w:val="24"/>
          <w:szCs w:val="24"/>
        </w:rPr>
      </w:pPr>
      <w:r w:rsidRPr="00B67DF6">
        <w:rPr>
          <w:rFonts w:ascii="Times New Roman" w:hAnsi="Times New Roman" w:cs="Times New Roman"/>
          <w:sz w:val="24"/>
          <w:szCs w:val="24"/>
        </w:rPr>
        <w:br w:type="page"/>
      </w:r>
    </w:p>
    <w:p w14:paraId="5599B609" w14:textId="77777777" w:rsidR="00B67DF6" w:rsidRPr="00B67DF6" w:rsidRDefault="00B67DF6" w:rsidP="00B67DF6">
      <w:pPr>
        <w:tabs>
          <w:tab w:val="left" w:pos="142"/>
          <w:tab w:val="left" w:pos="284"/>
        </w:tabs>
        <w:ind w:firstLine="720"/>
        <w:jc w:val="right"/>
        <w:rPr>
          <w:rFonts w:ascii="Times New Roman" w:hAnsi="Times New Roman" w:cs="Times New Roman"/>
          <w:bCs/>
          <w:sz w:val="24"/>
          <w:szCs w:val="24"/>
        </w:rPr>
      </w:pPr>
      <w:r w:rsidRPr="00B67DF6">
        <w:rPr>
          <w:rFonts w:ascii="Times New Roman" w:hAnsi="Times New Roman" w:cs="Times New Roman"/>
          <w:bCs/>
          <w:sz w:val="24"/>
          <w:szCs w:val="24"/>
        </w:rPr>
        <w:lastRenderedPageBreak/>
        <w:t>Приложение № 2</w:t>
      </w:r>
    </w:p>
    <w:p w14:paraId="04E96950" w14:textId="77777777" w:rsidR="00B67DF6" w:rsidRPr="00B67DF6" w:rsidRDefault="00B67DF6" w:rsidP="00B67DF6">
      <w:pPr>
        <w:tabs>
          <w:tab w:val="left" w:pos="142"/>
          <w:tab w:val="left" w:pos="284"/>
        </w:tabs>
        <w:ind w:firstLine="720"/>
        <w:jc w:val="right"/>
        <w:rPr>
          <w:rFonts w:ascii="Times New Roman" w:hAnsi="Times New Roman" w:cs="Times New Roman"/>
          <w:sz w:val="24"/>
          <w:szCs w:val="24"/>
        </w:rPr>
      </w:pPr>
      <w:r w:rsidRPr="00B67DF6">
        <w:rPr>
          <w:rFonts w:ascii="Times New Roman" w:hAnsi="Times New Roman" w:cs="Times New Roman"/>
          <w:sz w:val="24"/>
          <w:szCs w:val="24"/>
        </w:rPr>
        <w:t>к административному регламенту</w:t>
      </w:r>
    </w:p>
    <w:p w14:paraId="0979E713" w14:textId="77777777" w:rsidR="00B67DF6" w:rsidRPr="00B67DF6" w:rsidRDefault="00B67DF6" w:rsidP="00B67DF6">
      <w:pPr>
        <w:tabs>
          <w:tab w:val="left" w:pos="142"/>
          <w:tab w:val="left" w:pos="284"/>
        </w:tabs>
        <w:ind w:right="-104" w:firstLine="720"/>
        <w:jc w:val="right"/>
        <w:rPr>
          <w:rFonts w:ascii="Times New Roman" w:hAnsi="Times New Roman" w:cs="Times New Roman"/>
          <w:bCs/>
          <w:sz w:val="24"/>
          <w:szCs w:val="24"/>
          <w:lang w:eastAsia="x-none"/>
        </w:rPr>
      </w:pPr>
    </w:p>
    <w:p w14:paraId="24A2828B" w14:textId="77777777" w:rsidR="00B67DF6" w:rsidRPr="00B67DF6" w:rsidRDefault="00B67DF6" w:rsidP="00B67DF6">
      <w:pPr>
        <w:tabs>
          <w:tab w:val="left" w:pos="142"/>
          <w:tab w:val="left" w:pos="284"/>
        </w:tabs>
        <w:rPr>
          <w:rFonts w:ascii="Times New Roman" w:hAnsi="Times New Roman" w:cs="Times New Roman"/>
          <w:sz w:val="24"/>
          <w:szCs w:val="24"/>
        </w:rPr>
      </w:pPr>
      <w:r w:rsidRPr="00B67DF6">
        <w:rPr>
          <w:rFonts w:ascii="Times New Roman" w:hAnsi="Times New Roman" w:cs="Times New Roman"/>
          <w:sz w:val="24"/>
          <w:szCs w:val="24"/>
        </w:rPr>
        <w:t>(ФОРМА)</w:t>
      </w:r>
    </w:p>
    <w:p w14:paraId="0976E2A5" w14:textId="77777777" w:rsidR="00B67DF6" w:rsidRPr="00B67DF6" w:rsidRDefault="00B67DF6" w:rsidP="00B67DF6">
      <w:pPr>
        <w:tabs>
          <w:tab w:val="left" w:pos="142"/>
          <w:tab w:val="left" w:pos="284"/>
        </w:tabs>
        <w:rPr>
          <w:rFonts w:ascii="Times New Roman" w:hAnsi="Times New Roman" w:cs="Times New Roman"/>
          <w:i/>
          <w:sz w:val="24"/>
          <w:szCs w:val="24"/>
          <w:lang w:eastAsia="x-none"/>
        </w:rPr>
      </w:pPr>
      <w:r w:rsidRPr="00B67DF6">
        <w:rPr>
          <w:rFonts w:ascii="Times New Roman" w:hAnsi="Times New Roman" w:cs="Times New Roman"/>
          <w:i/>
          <w:sz w:val="24"/>
          <w:szCs w:val="24"/>
        </w:rPr>
        <w:t>(для включения в схему размещения нестационарных торговых объектов мобильного нестационарного торгового объекта</w:t>
      </w:r>
      <w:r w:rsidRPr="00B67DF6">
        <w:rPr>
          <w:rFonts w:ascii="Times New Roman" w:hAnsi="Times New Roman" w:cs="Times New Roman"/>
          <w:i/>
          <w:sz w:val="24"/>
          <w:szCs w:val="24"/>
          <w:lang w:eastAsia="x-none"/>
        </w:rPr>
        <w:t>)</w:t>
      </w:r>
    </w:p>
    <w:p w14:paraId="30E186BE" w14:textId="77777777" w:rsidR="00B67DF6" w:rsidRPr="00B67DF6" w:rsidRDefault="00B67DF6" w:rsidP="00B67DF6">
      <w:pPr>
        <w:jc w:val="both"/>
        <w:rPr>
          <w:rFonts w:ascii="Times New Roman" w:hAnsi="Times New Roman" w:cs="Times New Roman"/>
          <w:sz w:val="24"/>
          <w:szCs w:val="24"/>
        </w:rPr>
      </w:pPr>
    </w:p>
    <w:p w14:paraId="56FB06B5" w14:textId="77777777" w:rsidR="00B67DF6" w:rsidRPr="00B67DF6" w:rsidRDefault="00B67DF6" w:rsidP="00B67DF6">
      <w:pPr>
        <w:jc w:val="both"/>
        <w:rPr>
          <w:rFonts w:ascii="Times New Roman" w:hAnsi="Times New Roman" w:cs="Times New Roman"/>
          <w:sz w:val="24"/>
          <w:szCs w:val="24"/>
        </w:rPr>
      </w:pPr>
    </w:p>
    <w:p w14:paraId="773D25DE"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t>В ________________________________________________</w:t>
      </w:r>
    </w:p>
    <w:p w14:paraId="7FE2A6DD"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r>
      <w:r w:rsidRPr="00B67DF6">
        <w:rPr>
          <w:rFonts w:ascii="Times New Roman" w:hAnsi="Times New Roman" w:cs="Times New Roman"/>
          <w:sz w:val="24"/>
          <w:szCs w:val="24"/>
        </w:rPr>
        <w:tab/>
        <w:t>(уполномоченный орган местного самоуправления)</w:t>
      </w:r>
    </w:p>
    <w:p w14:paraId="352857CF" w14:textId="77777777" w:rsidR="00B67DF6" w:rsidRPr="00B67DF6" w:rsidRDefault="00B67DF6" w:rsidP="00B67DF6">
      <w:pPr>
        <w:pStyle w:val="ConsPlusNormal"/>
        <w:jc w:val="both"/>
        <w:rPr>
          <w:rFonts w:ascii="Times New Roman" w:hAnsi="Times New Roman" w:cs="Times New Roman"/>
          <w:sz w:val="24"/>
          <w:szCs w:val="24"/>
        </w:rPr>
      </w:pPr>
    </w:p>
    <w:p w14:paraId="67BD6CD9" w14:textId="77777777" w:rsidR="00B67DF6" w:rsidRPr="00B67DF6" w:rsidRDefault="00B67DF6" w:rsidP="00B67DF6">
      <w:pPr>
        <w:pStyle w:val="ConsPlusNormal"/>
        <w:jc w:val="both"/>
        <w:rPr>
          <w:rFonts w:ascii="Times New Roman" w:hAnsi="Times New Roman" w:cs="Times New Roman"/>
          <w:sz w:val="24"/>
          <w:szCs w:val="24"/>
        </w:rPr>
      </w:pPr>
    </w:p>
    <w:p w14:paraId="6905BA10" w14:textId="77777777" w:rsidR="00B67DF6" w:rsidRPr="00B67DF6" w:rsidRDefault="00B67DF6" w:rsidP="00B67DF6">
      <w:pPr>
        <w:pStyle w:val="ConsPlusNormal"/>
        <w:jc w:val="center"/>
        <w:rPr>
          <w:rFonts w:ascii="Times New Roman" w:hAnsi="Times New Roman" w:cs="Times New Roman"/>
          <w:sz w:val="24"/>
          <w:szCs w:val="24"/>
        </w:rPr>
      </w:pPr>
      <w:r w:rsidRPr="00B67DF6">
        <w:rPr>
          <w:rFonts w:ascii="Times New Roman" w:hAnsi="Times New Roman" w:cs="Times New Roman"/>
          <w:sz w:val="24"/>
          <w:szCs w:val="24"/>
        </w:rPr>
        <w:t>ЗАЯВЛЕНИЕ</w:t>
      </w:r>
    </w:p>
    <w:p w14:paraId="1BBFF3F9" w14:textId="77777777" w:rsidR="00B67DF6" w:rsidRPr="00B67DF6" w:rsidRDefault="00B67DF6" w:rsidP="00B67DF6">
      <w:pPr>
        <w:pStyle w:val="ConsPlusNormal"/>
        <w:jc w:val="both"/>
        <w:rPr>
          <w:rFonts w:ascii="Times New Roman" w:hAnsi="Times New Roman" w:cs="Times New Roman"/>
          <w:sz w:val="24"/>
          <w:szCs w:val="24"/>
        </w:rPr>
      </w:pPr>
    </w:p>
    <w:p w14:paraId="2DFF4A1C" w14:textId="77777777" w:rsidR="00B67DF6" w:rsidRPr="00B67DF6" w:rsidRDefault="00B67DF6" w:rsidP="00B67DF6">
      <w:pPr>
        <w:pStyle w:val="ConsPlusNormal"/>
        <w:ind w:firstLine="708"/>
        <w:jc w:val="both"/>
        <w:rPr>
          <w:rFonts w:ascii="Times New Roman" w:hAnsi="Times New Roman" w:cs="Times New Roman"/>
          <w:sz w:val="24"/>
          <w:szCs w:val="24"/>
        </w:rPr>
      </w:pPr>
      <w:r w:rsidRPr="00B67DF6">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14:paraId="35CAE5EB" w14:textId="77777777" w:rsidR="00B67DF6" w:rsidRPr="00B67DF6" w:rsidRDefault="00B67DF6" w:rsidP="00B67DF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B67DF6" w:rsidRPr="00B67DF6" w14:paraId="6EC8F84B" w14:textId="77777777" w:rsidTr="00B67DF6">
        <w:tc>
          <w:tcPr>
            <w:tcW w:w="566" w:type="dxa"/>
            <w:tcBorders>
              <w:top w:val="single" w:sz="4" w:space="0" w:color="auto"/>
              <w:left w:val="single" w:sz="4" w:space="0" w:color="auto"/>
              <w:bottom w:val="single" w:sz="4" w:space="0" w:color="auto"/>
              <w:right w:val="single" w:sz="4" w:space="0" w:color="auto"/>
            </w:tcBorders>
          </w:tcPr>
          <w:p w14:paraId="43E348BB"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0169F80B"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595D63C2"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37396336" w14:textId="77777777" w:rsidTr="00B67DF6">
        <w:tc>
          <w:tcPr>
            <w:tcW w:w="566" w:type="dxa"/>
            <w:tcBorders>
              <w:top w:val="single" w:sz="4" w:space="0" w:color="auto"/>
              <w:left w:val="single" w:sz="4" w:space="0" w:color="auto"/>
              <w:bottom w:val="single" w:sz="4" w:space="0" w:color="auto"/>
              <w:right w:val="single" w:sz="4" w:space="0" w:color="auto"/>
            </w:tcBorders>
          </w:tcPr>
          <w:p w14:paraId="2EEA535A"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6E8C7225"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1D03D61A"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7B319A24" w14:textId="77777777" w:rsidTr="00B67DF6">
        <w:tc>
          <w:tcPr>
            <w:tcW w:w="566" w:type="dxa"/>
            <w:vMerge w:val="restart"/>
            <w:tcBorders>
              <w:top w:val="single" w:sz="4" w:space="0" w:color="auto"/>
              <w:left w:val="single" w:sz="4" w:space="0" w:color="auto"/>
              <w:right w:val="single" w:sz="4" w:space="0" w:color="auto"/>
            </w:tcBorders>
          </w:tcPr>
          <w:p w14:paraId="2F9FD833"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2235DE3E"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Период размещения НТО:</w:t>
            </w:r>
          </w:p>
          <w:p w14:paraId="079BAF78"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7AA731E2"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178BEE54" w14:textId="77777777" w:rsidTr="00B67DF6">
        <w:tc>
          <w:tcPr>
            <w:tcW w:w="566" w:type="dxa"/>
            <w:vMerge/>
            <w:tcBorders>
              <w:left w:val="single" w:sz="4" w:space="0" w:color="auto"/>
              <w:bottom w:val="single" w:sz="4" w:space="0" w:color="auto"/>
              <w:right w:val="single" w:sz="4" w:space="0" w:color="auto"/>
            </w:tcBorders>
          </w:tcPr>
          <w:p w14:paraId="38F35EC6"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6B87A9F8"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4E907957"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bl>
    <w:p w14:paraId="6E42B952" w14:textId="77777777" w:rsidR="00B67DF6" w:rsidRPr="00B67DF6" w:rsidRDefault="00B67DF6" w:rsidP="00B67DF6">
      <w:pPr>
        <w:pStyle w:val="ConsPlusNormal"/>
        <w:jc w:val="both"/>
        <w:rPr>
          <w:rFonts w:ascii="Times New Roman" w:hAnsi="Times New Roman" w:cs="Times New Roman"/>
          <w:sz w:val="24"/>
          <w:szCs w:val="24"/>
        </w:rPr>
      </w:pPr>
    </w:p>
    <w:p w14:paraId="10CC7075" w14:textId="77777777" w:rsidR="00B67DF6" w:rsidRPr="00B67DF6" w:rsidRDefault="00B67DF6" w:rsidP="00B67DF6">
      <w:pPr>
        <w:pStyle w:val="ConsPlusNormal"/>
        <w:ind w:firstLine="708"/>
        <w:jc w:val="both"/>
        <w:rPr>
          <w:rFonts w:ascii="Times New Roman" w:hAnsi="Times New Roman" w:cs="Times New Roman"/>
          <w:sz w:val="24"/>
          <w:szCs w:val="24"/>
        </w:rPr>
      </w:pPr>
      <w:r w:rsidRPr="00B67DF6">
        <w:rPr>
          <w:rFonts w:ascii="Times New Roman" w:hAnsi="Times New Roman" w:cs="Times New Roman"/>
          <w:sz w:val="24"/>
          <w:szCs w:val="24"/>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B67DF6" w:rsidRPr="00B67DF6" w14:paraId="4A8948AF" w14:textId="77777777" w:rsidTr="00B67DF6">
        <w:tc>
          <w:tcPr>
            <w:tcW w:w="566" w:type="dxa"/>
            <w:tcBorders>
              <w:top w:val="single" w:sz="4" w:space="0" w:color="auto"/>
              <w:left w:val="single" w:sz="4" w:space="0" w:color="auto"/>
              <w:bottom w:val="single" w:sz="4" w:space="0" w:color="auto"/>
              <w:right w:val="single" w:sz="4" w:space="0" w:color="auto"/>
            </w:tcBorders>
          </w:tcPr>
          <w:p w14:paraId="0E03011D"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 п/п</w:t>
            </w:r>
          </w:p>
        </w:tc>
        <w:tc>
          <w:tcPr>
            <w:tcW w:w="3324" w:type="dxa"/>
            <w:tcBorders>
              <w:top w:val="single" w:sz="4" w:space="0" w:color="auto"/>
              <w:left w:val="single" w:sz="4" w:space="0" w:color="auto"/>
              <w:bottom w:val="single" w:sz="4" w:space="0" w:color="auto"/>
              <w:right w:val="single" w:sz="4" w:space="0" w:color="auto"/>
            </w:tcBorders>
          </w:tcPr>
          <w:p w14:paraId="244E6963"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6F2DC91D"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График работы мобильного НТО в месте остановки</w:t>
            </w:r>
          </w:p>
        </w:tc>
      </w:tr>
      <w:tr w:rsidR="00B67DF6" w:rsidRPr="00B67DF6" w14:paraId="4D5D1AB7" w14:textId="77777777" w:rsidTr="00B67DF6">
        <w:tc>
          <w:tcPr>
            <w:tcW w:w="566" w:type="dxa"/>
            <w:tcBorders>
              <w:top w:val="single" w:sz="4" w:space="0" w:color="auto"/>
              <w:left w:val="single" w:sz="4" w:space="0" w:color="auto"/>
              <w:bottom w:val="single" w:sz="4" w:space="0" w:color="auto"/>
              <w:right w:val="single" w:sz="4" w:space="0" w:color="auto"/>
            </w:tcBorders>
          </w:tcPr>
          <w:p w14:paraId="0FB631D3"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5BA233BB"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78A78318"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bl>
    <w:p w14:paraId="07D6C702" w14:textId="77777777" w:rsidR="00B67DF6" w:rsidRPr="00B67DF6" w:rsidRDefault="00B67DF6" w:rsidP="00B67DF6">
      <w:pPr>
        <w:pStyle w:val="ConsPlusNormal"/>
        <w:jc w:val="both"/>
        <w:rPr>
          <w:rFonts w:ascii="Times New Roman" w:hAnsi="Times New Roman" w:cs="Times New Roman"/>
          <w:sz w:val="24"/>
          <w:szCs w:val="24"/>
        </w:rPr>
      </w:pPr>
    </w:p>
    <w:p w14:paraId="559D5A1D" w14:textId="77777777" w:rsidR="00B67DF6" w:rsidRPr="00B67DF6" w:rsidRDefault="00B67DF6" w:rsidP="00B67DF6">
      <w:pPr>
        <w:pStyle w:val="ConsPlusNormal"/>
        <w:ind w:firstLine="708"/>
        <w:jc w:val="both"/>
        <w:rPr>
          <w:rFonts w:ascii="Times New Roman" w:hAnsi="Times New Roman" w:cs="Times New Roman"/>
          <w:sz w:val="24"/>
          <w:szCs w:val="24"/>
        </w:rPr>
      </w:pPr>
      <w:r w:rsidRPr="00B67DF6">
        <w:rPr>
          <w:rFonts w:ascii="Times New Roman" w:hAnsi="Times New Roman" w:cs="Times New Roman"/>
          <w:sz w:val="24"/>
          <w:szCs w:val="24"/>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B67DF6" w:rsidRPr="00B67DF6" w14:paraId="56880A94" w14:textId="77777777" w:rsidTr="00B67DF6">
        <w:tc>
          <w:tcPr>
            <w:tcW w:w="566" w:type="dxa"/>
            <w:vMerge w:val="restart"/>
            <w:tcBorders>
              <w:top w:val="single" w:sz="4" w:space="0" w:color="auto"/>
              <w:left w:val="single" w:sz="4" w:space="0" w:color="auto"/>
              <w:right w:val="single" w:sz="4" w:space="0" w:color="auto"/>
            </w:tcBorders>
          </w:tcPr>
          <w:p w14:paraId="1096E1D4"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14:paraId="07624CF3" w14:textId="77777777" w:rsidR="00B67DF6" w:rsidRPr="00B67DF6" w:rsidRDefault="00B67DF6" w:rsidP="00B67DF6">
            <w:pPr>
              <w:tabs>
                <w:tab w:val="left" w:pos="5538"/>
              </w:tabs>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612EABF7"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График работы мобильного НТО в месте остановки</w:t>
            </w:r>
          </w:p>
        </w:tc>
      </w:tr>
      <w:tr w:rsidR="00B67DF6" w:rsidRPr="00B67DF6" w14:paraId="76AADFAC" w14:textId="77777777" w:rsidTr="00B67DF6">
        <w:tc>
          <w:tcPr>
            <w:tcW w:w="566" w:type="dxa"/>
            <w:vMerge/>
            <w:tcBorders>
              <w:left w:val="single" w:sz="4" w:space="0" w:color="auto"/>
              <w:bottom w:val="single" w:sz="4" w:space="0" w:color="auto"/>
              <w:right w:val="single" w:sz="4" w:space="0" w:color="auto"/>
            </w:tcBorders>
          </w:tcPr>
          <w:p w14:paraId="3C0AC687"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046EFF11"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313BD05F"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14:paraId="5EB591E5"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665A7CDE" w14:textId="77777777" w:rsidTr="00B67DF6">
        <w:tc>
          <w:tcPr>
            <w:tcW w:w="566" w:type="dxa"/>
            <w:tcBorders>
              <w:top w:val="single" w:sz="4" w:space="0" w:color="auto"/>
              <w:left w:val="single" w:sz="4" w:space="0" w:color="auto"/>
              <w:bottom w:val="single" w:sz="4" w:space="0" w:color="auto"/>
              <w:right w:val="single" w:sz="4" w:space="0" w:color="auto"/>
            </w:tcBorders>
          </w:tcPr>
          <w:p w14:paraId="1453AF64"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lastRenderedPageBreak/>
              <w:t>1</w:t>
            </w:r>
          </w:p>
        </w:tc>
        <w:tc>
          <w:tcPr>
            <w:tcW w:w="3324" w:type="dxa"/>
            <w:tcBorders>
              <w:top w:val="single" w:sz="4" w:space="0" w:color="auto"/>
              <w:left w:val="single" w:sz="4" w:space="0" w:color="auto"/>
              <w:bottom w:val="single" w:sz="4" w:space="0" w:color="auto"/>
              <w:right w:val="single" w:sz="4" w:space="0" w:color="auto"/>
            </w:tcBorders>
          </w:tcPr>
          <w:p w14:paraId="697C4400"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14:paraId="5F49A870"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14:paraId="27CFB4DE"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bl>
    <w:p w14:paraId="387530C8" w14:textId="77777777" w:rsidR="00B67DF6" w:rsidRPr="00B67DF6" w:rsidRDefault="00B67DF6" w:rsidP="00B67DF6">
      <w:pPr>
        <w:pStyle w:val="ConsPlusNormal"/>
        <w:jc w:val="both"/>
        <w:rPr>
          <w:rFonts w:ascii="Times New Roman" w:hAnsi="Times New Roman" w:cs="Times New Roman"/>
          <w:sz w:val="24"/>
          <w:szCs w:val="24"/>
        </w:rPr>
      </w:pPr>
    </w:p>
    <w:p w14:paraId="02DD4439" w14:textId="77777777" w:rsidR="00B67DF6" w:rsidRPr="00B67DF6" w:rsidRDefault="00B67DF6" w:rsidP="00B67DF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B67DF6" w:rsidRPr="00B67DF6" w14:paraId="4EFB0BD2" w14:textId="77777777" w:rsidTr="00B67DF6">
        <w:tc>
          <w:tcPr>
            <w:tcW w:w="629" w:type="dxa"/>
            <w:tcBorders>
              <w:top w:val="single" w:sz="4" w:space="0" w:color="auto"/>
              <w:left w:val="single" w:sz="4" w:space="0" w:color="auto"/>
              <w:bottom w:val="single" w:sz="4" w:space="0" w:color="auto"/>
              <w:right w:val="single" w:sz="4" w:space="0" w:color="auto"/>
            </w:tcBorders>
          </w:tcPr>
          <w:p w14:paraId="7D8EF0D5"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6FBA0913"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В случае невозможности размещения места остановки мобильного НТО в соответствии</w:t>
            </w:r>
            <w:r w:rsidRPr="00B67DF6">
              <w:rPr>
                <w:rFonts w:ascii="Times New Roman" w:eastAsia="Courier New" w:hAnsi="Times New Roman" w:cs="Times New Roman"/>
                <w:sz w:val="24"/>
                <w:szCs w:val="24"/>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1001631D" w14:textId="77777777" w:rsidR="00B67DF6" w:rsidRPr="00B67DF6" w:rsidRDefault="00B67DF6" w:rsidP="00B67DF6">
      <w:pPr>
        <w:pStyle w:val="ConsPlusNormal"/>
        <w:jc w:val="both"/>
        <w:rPr>
          <w:rFonts w:ascii="Times New Roman" w:hAnsi="Times New Roman" w:cs="Times New Roman"/>
          <w:sz w:val="24"/>
          <w:szCs w:val="24"/>
        </w:rPr>
      </w:pPr>
    </w:p>
    <w:p w14:paraId="204411A0" w14:textId="77777777" w:rsidR="00B67DF6" w:rsidRPr="00B67DF6" w:rsidRDefault="00B67DF6" w:rsidP="00B67DF6">
      <w:pPr>
        <w:pStyle w:val="ConsPlusNormal"/>
        <w:ind w:firstLine="708"/>
        <w:jc w:val="both"/>
        <w:rPr>
          <w:rFonts w:ascii="Times New Roman" w:hAnsi="Times New Roman" w:cs="Times New Roman"/>
          <w:sz w:val="24"/>
          <w:szCs w:val="24"/>
        </w:rPr>
      </w:pPr>
      <w:r w:rsidRPr="00B67DF6">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B67DF6" w:rsidRPr="00B67DF6" w14:paraId="0B75061B" w14:textId="77777777" w:rsidTr="00B67DF6">
        <w:tc>
          <w:tcPr>
            <w:tcW w:w="566" w:type="dxa"/>
            <w:tcBorders>
              <w:top w:val="single" w:sz="4" w:space="0" w:color="auto"/>
              <w:left w:val="single" w:sz="4" w:space="0" w:color="auto"/>
              <w:bottom w:val="single" w:sz="4" w:space="0" w:color="auto"/>
              <w:right w:val="single" w:sz="4" w:space="0" w:color="auto"/>
            </w:tcBorders>
          </w:tcPr>
          <w:p w14:paraId="6E64E28A"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2F53C9E9"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3C75BA33"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13293BE4" w14:textId="77777777" w:rsidTr="00B67DF6">
        <w:tc>
          <w:tcPr>
            <w:tcW w:w="566" w:type="dxa"/>
            <w:tcBorders>
              <w:top w:val="single" w:sz="4" w:space="0" w:color="auto"/>
              <w:left w:val="single" w:sz="4" w:space="0" w:color="auto"/>
              <w:bottom w:val="single" w:sz="4" w:space="0" w:color="auto"/>
              <w:right w:val="single" w:sz="4" w:space="0" w:color="auto"/>
            </w:tcBorders>
          </w:tcPr>
          <w:p w14:paraId="2377E98A"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4A4721A8"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25E311A9"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71706550" w14:textId="77777777" w:rsidTr="00B67DF6">
        <w:tc>
          <w:tcPr>
            <w:tcW w:w="566" w:type="dxa"/>
            <w:tcBorders>
              <w:top w:val="single" w:sz="4" w:space="0" w:color="auto"/>
              <w:left w:val="single" w:sz="4" w:space="0" w:color="auto"/>
              <w:bottom w:val="single" w:sz="4" w:space="0" w:color="auto"/>
              <w:right w:val="single" w:sz="4" w:space="0" w:color="auto"/>
            </w:tcBorders>
          </w:tcPr>
          <w:p w14:paraId="2FEB55D9"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72492C43"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7C33FCA6"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6F4A095E" w14:textId="77777777" w:rsidTr="00B67DF6">
        <w:tc>
          <w:tcPr>
            <w:tcW w:w="566" w:type="dxa"/>
            <w:tcBorders>
              <w:top w:val="single" w:sz="4" w:space="0" w:color="auto"/>
              <w:left w:val="single" w:sz="4" w:space="0" w:color="auto"/>
              <w:bottom w:val="single" w:sz="4" w:space="0" w:color="auto"/>
              <w:right w:val="single" w:sz="4" w:space="0" w:color="auto"/>
            </w:tcBorders>
          </w:tcPr>
          <w:p w14:paraId="7FEB9563"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0BCEE364" w14:textId="77777777" w:rsidR="00B67DF6" w:rsidRPr="00B67DF6" w:rsidRDefault="00B67DF6" w:rsidP="00B67DF6">
            <w:pPr>
              <w:autoSpaceDE w:val="0"/>
              <w:autoSpaceDN w:val="0"/>
              <w:adjustRightInd w:val="0"/>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1AF62083"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72799F76" w14:textId="77777777" w:rsidTr="00B67DF6">
        <w:tc>
          <w:tcPr>
            <w:tcW w:w="566" w:type="dxa"/>
            <w:tcBorders>
              <w:top w:val="single" w:sz="4" w:space="0" w:color="auto"/>
              <w:left w:val="single" w:sz="4" w:space="0" w:color="auto"/>
              <w:bottom w:val="single" w:sz="4" w:space="0" w:color="auto"/>
              <w:right w:val="single" w:sz="4" w:space="0" w:color="auto"/>
            </w:tcBorders>
          </w:tcPr>
          <w:p w14:paraId="06565BCE"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3A0C9CAB"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10E313C1"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bl>
    <w:p w14:paraId="3EE77597" w14:textId="77777777" w:rsidR="00B67DF6" w:rsidRPr="00B67DF6" w:rsidRDefault="00B67DF6" w:rsidP="00B67DF6">
      <w:pPr>
        <w:pStyle w:val="ConsPlusNormal"/>
        <w:jc w:val="both"/>
        <w:rPr>
          <w:rFonts w:ascii="Times New Roman" w:hAnsi="Times New Roman" w:cs="Times New Roman"/>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B67DF6" w:rsidRPr="00B67DF6" w14:paraId="22119914" w14:textId="77777777" w:rsidTr="00B67DF6">
        <w:tc>
          <w:tcPr>
            <w:tcW w:w="3748" w:type="dxa"/>
            <w:tcBorders>
              <w:bottom w:val="single" w:sz="4" w:space="0" w:color="auto"/>
            </w:tcBorders>
          </w:tcPr>
          <w:p w14:paraId="50970848"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40" w:type="dxa"/>
          </w:tcPr>
          <w:p w14:paraId="4D25979C"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2070" w:type="dxa"/>
            <w:tcBorders>
              <w:bottom w:val="single" w:sz="4" w:space="0" w:color="auto"/>
            </w:tcBorders>
          </w:tcPr>
          <w:p w14:paraId="36361344"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40" w:type="dxa"/>
          </w:tcPr>
          <w:p w14:paraId="538DD824"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770" w:type="dxa"/>
            <w:tcBorders>
              <w:bottom w:val="single" w:sz="4" w:space="0" w:color="auto"/>
            </w:tcBorders>
          </w:tcPr>
          <w:p w14:paraId="03A9BF03"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r>
      <w:tr w:rsidR="00B67DF6" w:rsidRPr="00B67DF6" w14:paraId="496BA774" w14:textId="77777777" w:rsidTr="00B67DF6">
        <w:tc>
          <w:tcPr>
            <w:tcW w:w="3748" w:type="dxa"/>
            <w:tcBorders>
              <w:top w:val="single" w:sz="4" w:space="0" w:color="auto"/>
            </w:tcBorders>
          </w:tcPr>
          <w:p w14:paraId="182A5694"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(должность лица, подписавшего заявление)</w:t>
            </w:r>
          </w:p>
        </w:tc>
        <w:tc>
          <w:tcPr>
            <w:tcW w:w="340" w:type="dxa"/>
          </w:tcPr>
          <w:p w14:paraId="2B483C17"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2070" w:type="dxa"/>
            <w:tcBorders>
              <w:top w:val="single" w:sz="4" w:space="0" w:color="auto"/>
            </w:tcBorders>
          </w:tcPr>
          <w:p w14:paraId="0D360D69"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(подпись)</w:t>
            </w:r>
          </w:p>
        </w:tc>
        <w:tc>
          <w:tcPr>
            <w:tcW w:w="340" w:type="dxa"/>
          </w:tcPr>
          <w:p w14:paraId="6DAD1A75"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770" w:type="dxa"/>
            <w:tcBorders>
              <w:top w:val="single" w:sz="4" w:space="0" w:color="auto"/>
            </w:tcBorders>
          </w:tcPr>
          <w:p w14:paraId="24DCE5E1"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vertAlign w:val="superscript"/>
              </w:rPr>
            </w:pPr>
            <w:r w:rsidRPr="00B67DF6">
              <w:rPr>
                <w:rFonts w:ascii="Times New Roman" w:eastAsia="Courier New" w:hAnsi="Times New Roman" w:cs="Times New Roman"/>
                <w:sz w:val="24"/>
                <w:szCs w:val="24"/>
              </w:rPr>
              <w:t>(Ф.И.О. лица, подписавшего заявление)</w:t>
            </w:r>
            <w:r w:rsidRPr="00B67DF6">
              <w:rPr>
                <w:rFonts w:ascii="Times New Roman" w:eastAsia="Courier New" w:hAnsi="Times New Roman" w:cs="Times New Roman"/>
                <w:sz w:val="24"/>
                <w:szCs w:val="24"/>
                <w:vertAlign w:val="superscript"/>
              </w:rPr>
              <w:t>1</w:t>
            </w:r>
          </w:p>
        </w:tc>
      </w:tr>
      <w:tr w:rsidR="00B67DF6" w:rsidRPr="00B67DF6" w14:paraId="1B5E3F18" w14:textId="77777777" w:rsidTr="00B67DF6">
        <w:tc>
          <w:tcPr>
            <w:tcW w:w="6498" w:type="dxa"/>
            <w:gridSpan w:val="4"/>
          </w:tcPr>
          <w:p w14:paraId="4203E841" w14:textId="77777777" w:rsidR="00B67DF6" w:rsidRPr="00B67DF6" w:rsidRDefault="00B67DF6" w:rsidP="00B67DF6">
            <w:pPr>
              <w:autoSpaceDE w:val="0"/>
              <w:autoSpaceDN w:val="0"/>
              <w:adjustRightInd w:val="0"/>
              <w:rPr>
                <w:rFonts w:ascii="Times New Roman" w:eastAsia="Courier New" w:hAnsi="Times New Roman" w:cs="Times New Roman"/>
                <w:sz w:val="24"/>
                <w:szCs w:val="24"/>
              </w:rPr>
            </w:pPr>
          </w:p>
        </w:tc>
        <w:tc>
          <w:tcPr>
            <w:tcW w:w="3770" w:type="dxa"/>
          </w:tcPr>
          <w:p w14:paraId="2AF1DAA9" w14:textId="77777777" w:rsidR="00B67DF6" w:rsidRPr="00B67DF6" w:rsidRDefault="00B67DF6" w:rsidP="00B67DF6">
            <w:pPr>
              <w:autoSpaceDE w:val="0"/>
              <w:autoSpaceDN w:val="0"/>
              <w:adjustRightInd w:val="0"/>
              <w:jc w:val="center"/>
              <w:rPr>
                <w:rFonts w:ascii="Times New Roman" w:eastAsia="Courier New" w:hAnsi="Times New Roman" w:cs="Times New Roman"/>
                <w:sz w:val="24"/>
                <w:szCs w:val="24"/>
              </w:rPr>
            </w:pPr>
            <w:r w:rsidRPr="00B67DF6">
              <w:rPr>
                <w:rFonts w:ascii="Times New Roman" w:eastAsia="Courier New" w:hAnsi="Times New Roman" w:cs="Times New Roman"/>
                <w:sz w:val="24"/>
                <w:szCs w:val="24"/>
              </w:rPr>
              <w:t>«___» _________ 20__ года</w:t>
            </w:r>
          </w:p>
        </w:tc>
      </w:tr>
    </w:tbl>
    <w:p w14:paraId="09A729F4" w14:textId="77777777" w:rsidR="00B67DF6" w:rsidRPr="00B67DF6" w:rsidRDefault="00B67DF6" w:rsidP="00B67DF6">
      <w:pPr>
        <w:pStyle w:val="ConsPlusNormal"/>
        <w:jc w:val="both"/>
        <w:rPr>
          <w:rFonts w:ascii="Times New Roman" w:hAnsi="Times New Roman" w:cs="Times New Roman"/>
          <w:sz w:val="24"/>
          <w:szCs w:val="24"/>
        </w:rPr>
      </w:pPr>
    </w:p>
    <w:p w14:paraId="6D012BE3" w14:textId="77777777" w:rsidR="00B67DF6" w:rsidRPr="00B67DF6" w:rsidRDefault="00B67DF6" w:rsidP="00B67DF6">
      <w:pPr>
        <w:pStyle w:val="ConsPlusNormal"/>
        <w:jc w:val="both"/>
        <w:rPr>
          <w:rFonts w:ascii="Times New Roman" w:hAnsi="Times New Roman" w:cs="Times New Roman"/>
          <w:sz w:val="24"/>
          <w:szCs w:val="24"/>
        </w:rPr>
      </w:pPr>
    </w:p>
    <w:p w14:paraId="60FD90C9"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r w:rsidRPr="00B67DF6">
        <w:rPr>
          <w:rFonts w:ascii="Times New Roman" w:hAnsi="Times New Roman" w:cs="Times New Roman"/>
          <w:sz w:val="24"/>
          <w:szCs w:val="24"/>
        </w:rPr>
        <w:t>Результат рассмотрения заявления прошу:</w:t>
      </w:r>
    </w:p>
    <w:p w14:paraId="7AA84974"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B67DF6" w:rsidRPr="00B67DF6" w14:paraId="341BDD31" w14:textId="77777777" w:rsidTr="00B67DF6">
        <w:tc>
          <w:tcPr>
            <w:tcW w:w="534" w:type="dxa"/>
            <w:tcBorders>
              <w:right w:val="single" w:sz="4" w:space="0" w:color="auto"/>
            </w:tcBorders>
            <w:shd w:val="clear" w:color="auto" w:fill="auto"/>
          </w:tcPr>
          <w:p w14:paraId="2516F090"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p w14:paraId="7C177CE1"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C1EC943" w14:textId="77777777" w:rsidR="00B67DF6" w:rsidRPr="00B67DF6" w:rsidRDefault="00B67DF6" w:rsidP="00B67DF6">
            <w:pPr>
              <w:widowControl w:val="0"/>
              <w:autoSpaceDE w:val="0"/>
              <w:autoSpaceDN w:val="0"/>
              <w:adjustRightInd w:val="0"/>
              <w:ind w:left="776"/>
              <w:rPr>
                <w:rFonts w:ascii="Times New Roman" w:hAnsi="Times New Roman" w:cs="Times New Roman"/>
                <w:sz w:val="24"/>
                <w:szCs w:val="24"/>
              </w:rPr>
            </w:pPr>
            <w:r w:rsidRPr="00B67DF6">
              <w:rPr>
                <w:rFonts w:ascii="Times New Roman" w:hAnsi="Times New Roman" w:cs="Times New Roman"/>
                <w:sz w:val="24"/>
                <w:szCs w:val="24"/>
              </w:rPr>
              <w:lastRenderedPageBreak/>
              <w:t>выдать на руки при личной явке в ОМСУ</w:t>
            </w:r>
          </w:p>
        </w:tc>
      </w:tr>
      <w:tr w:rsidR="00B67DF6" w:rsidRPr="00B67DF6" w14:paraId="4E289436" w14:textId="77777777" w:rsidTr="00B67DF6">
        <w:trPr>
          <w:trHeight w:val="70"/>
        </w:trPr>
        <w:tc>
          <w:tcPr>
            <w:tcW w:w="534" w:type="dxa"/>
            <w:tcBorders>
              <w:right w:val="single" w:sz="4" w:space="0" w:color="auto"/>
            </w:tcBorders>
            <w:shd w:val="clear" w:color="auto" w:fill="auto"/>
          </w:tcPr>
          <w:p w14:paraId="2C017014"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p w14:paraId="4E35697C" w14:textId="77777777" w:rsidR="00B67DF6" w:rsidRPr="00B67DF6" w:rsidRDefault="00B67DF6" w:rsidP="00B67DF6">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21C990E" w14:textId="77777777" w:rsidR="00B67DF6" w:rsidRPr="00B67DF6" w:rsidRDefault="00B67DF6" w:rsidP="00B67DF6">
            <w:pPr>
              <w:widowControl w:val="0"/>
              <w:autoSpaceDE w:val="0"/>
              <w:autoSpaceDN w:val="0"/>
              <w:adjustRightInd w:val="0"/>
              <w:ind w:left="776"/>
              <w:rPr>
                <w:rFonts w:ascii="Times New Roman" w:hAnsi="Times New Roman" w:cs="Times New Roman"/>
                <w:sz w:val="24"/>
                <w:szCs w:val="24"/>
              </w:rPr>
            </w:pPr>
            <w:r w:rsidRPr="00B67DF6">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B67DF6">
              <w:rPr>
                <w:rFonts w:ascii="Times New Roman" w:hAnsi="Times New Roman" w:cs="Times New Roman"/>
                <w:sz w:val="24"/>
                <w:szCs w:val="24"/>
              </w:rPr>
              <w:t>области  Ленинградской</w:t>
            </w:r>
            <w:proofErr w:type="gramEnd"/>
            <w:r w:rsidRPr="00B67DF6">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05CACBA4" w14:textId="77777777" w:rsidR="00B67DF6" w:rsidRPr="00B67DF6" w:rsidRDefault="00B67DF6" w:rsidP="00B67DF6">
      <w:pPr>
        <w:pStyle w:val="ConsPlusNormal"/>
        <w:jc w:val="both"/>
        <w:rPr>
          <w:rFonts w:ascii="Times New Roman" w:hAnsi="Times New Roman" w:cs="Times New Roman"/>
          <w:sz w:val="24"/>
          <w:szCs w:val="24"/>
        </w:rPr>
      </w:pPr>
    </w:p>
    <w:p w14:paraId="4FF2F4E5" w14:textId="77777777" w:rsidR="00B67DF6" w:rsidRPr="00B67DF6" w:rsidRDefault="00B67DF6" w:rsidP="00B67DF6">
      <w:pPr>
        <w:pStyle w:val="ConsPlusNormal"/>
        <w:jc w:val="both"/>
        <w:rPr>
          <w:rFonts w:ascii="Times New Roman" w:hAnsi="Times New Roman" w:cs="Times New Roman"/>
          <w:sz w:val="24"/>
          <w:szCs w:val="24"/>
        </w:rPr>
      </w:pPr>
    </w:p>
    <w:p w14:paraId="36A9D660" w14:textId="77777777" w:rsidR="00B67DF6" w:rsidRPr="00B67DF6" w:rsidRDefault="00B67DF6" w:rsidP="00B67DF6">
      <w:pPr>
        <w:pStyle w:val="ConsPlusNormal"/>
        <w:jc w:val="both"/>
        <w:rPr>
          <w:rFonts w:ascii="Times New Roman" w:hAnsi="Times New Roman" w:cs="Times New Roman"/>
          <w:sz w:val="24"/>
          <w:szCs w:val="24"/>
        </w:rPr>
      </w:pPr>
    </w:p>
    <w:p w14:paraId="2C91EAE8"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t>________________</w:t>
      </w:r>
    </w:p>
    <w:p w14:paraId="74ED8B70"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t>* – в случае выбора позиции в графе проставляется отметка.</w:t>
      </w:r>
    </w:p>
    <w:p w14:paraId="580B3AA0" w14:textId="77777777" w:rsidR="00B67DF6" w:rsidRPr="00B67DF6" w:rsidRDefault="00B67DF6" w:rsidP="00B67DF6">
      <w:pPr>
        <w:pStyle w:val="ConsPlusNormal"/>
        <w:jc w:val="both"/>
        <w:rPr>
          <w:rFonts w:ascii="Times New Roman" w:hAnsi="Times New Roman" w:cs="Times New Roman"/>
          <w:sz w:val="24"/>
          <w:szCs w:val="24"/>
        </w:rPr>
      </w:pPr>
      <w:r w:rsidRPr="00B67DF6">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w:t>
      </w:r>
      <w:r w:rsidRPr="00B67DF6">
        <w:rPr>
          <w:rFonts w:ascii="Times New Roman" w:hAnsi="Times New Roman" w:cs="Times New Roman"/>
          <w:sz w:val="24"/>
          <w:szCs w:val="24"/>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41D4FE8A" w14:textId="77777777" w:rsidR="00B67DF6" w:rsidRPr="00B67DF6" w:rsidRDefault="00B67DF6" w:rsidP="00B67DF6">
      <w:pPr>
        <w:spacing w:after="200" w:line="276" w:lineRule="auto"/>
        <w:rPr>
          <w:rFonts w:ascii="Times New Roman" w:hAnsi="Times New Roman" w:cs="Times New Roman"/>
          <w:sz w:val="24"/>
          <w:szCs w:val="24"/>
        </w:rPr>
      </w:pPr>
      <w:r w:rsidRPr="00B67DF6">
        <w:rPr>
          <w:rFonts w:ascii="Times New Roman" w:hAnsi="Times New Roman" w:cs="Times New Roman"/>
          <w:sz w:val="24"/>
          <w:szCs w:val="24"/>
        </w:rPr>
        <w:br w:type="page"/>
      </w:r>
    </w:p>
    <w:p w14:paraId="2335DBFC" w14:textId="77777777" w:rsidR="00B67DF6" w:rsidRPr="00B67DF6" w:rsidRDefault="00B67DF6" w:rsidP="00B67DF6">
      <w:pPr>
        <w:tabs>
          <w:tab w:val="left" w:pos="142"/>
          <w:tab w:val="left" w:pos="284"/>
        </w:tabs>
        <w:ind w:firstLine="720"/>
        <w:jc w:val="right"/>
        <w:rPr>
          <w:rFonts w:ascii="Times New Roman" w:hAnsi="Times New Roman" w:cs="Times New Roman"/>
          <w:bCs/>
          <w:sz w:val="24"/>
          <w:szCs w:val="24"/>
        </w:rPr>
      </w:pPr>
      <w:r w:rsidRPr="00B67DF6">
        <w:rPr>
          <w:rFonts w:ascii="Times New Roman" w:hAnsi="Times New Roman" w:cs="Times New Roman"/>
          <w:bCs/>
          <w:sz w:val="24"/>
          <w:szCs w:val="24"/>
        </w:rPr>
        <w:lastRenderedPageBreak/>
        <w:t>Приложение № 3</w:t>
      </w:r>
    </w:p>
    <w:p w14:paraId="644522F1" w14:textId="77777777" w:rsidR="00B67DF6" w:rsidRPr="00B67DF6" w:rsidRDefault="00B67DF6" w:rsidP="00B67DF6">
      <w:pPr>
        <w:tabs>
          <w:tab w:val="left" w:pos="142"/>
          <w:tab w:val="left" w:pos="284"/>
        </w:tabs>
        <w:ind w:firstLine="720"/>
        <w:jc w:val="right"/>
        <w:rPr>
          <w:rFonts w:ascii="Times New Roman" w:hAnsi="Times New Roman" w:cs="Times New Roman"/>
          <w:sz w:val="24"/>
          <w:szCs w:val="24"/>
        </w:rPr>
      </w:pPr>
      <w:r w:rsidRPr="00B67DF6">
        <w:rPr>
          <w:rFonts w:ascii="Times New Roman" w:hAnsi="Times New Roman" w:cs="Times New Roman"/>
          <w:sz w:val="24"/>
          <w:szCs w:val="24"/>
        </w:rPr>
        <w:t>к административному регламенту</w:t>
      </w:r>
    </w:p>
    <w:p w14:paraId="4B5A73EE" w14:textId="77777777" w:rsidR="00B67DF6" w:rsidRPr="00B67DF6" w:rsidRDefault="00B67DF6" w:rsidP="00B67DF6">
      <w:pPr>
        <w:tabs>
          <w:tab w:val="left" w:pos="142"/>
          <w:tab w:val="left" w:pos="284"/>
        </w:tabs>
        <w:ind w:right="-104" w:firstLine="720"/>
        <w:jc w:val="right"/>
        <w:rPr>
          <w:rFonts w:ascii="Times New Roman" w:hAnsi="Times New Roman" w:cs="Times New Roman"/>
          <w:bCs/>
          <w:sz w:val="24"/>
          <w:szCs w:val="24"/>
          <w:lang w:eastAsia="x-none"/>
        </w:rPr>
      </w:pPr>
    </w:p>
    <w:p w14:paraId="681E5F61" w14:textId="77777777" w:rsidR="00B67DF6" w:rsidRPr="00B67DF6" w:rsidRDefault="00B67DF6" w:rsidP="00B67DF6">
      <w:pPr>
        <w:tabs>
          <w:tab w:val="left" w:pos="142"/>
          <w:tab w:val="left" w:pos="284"/>
        </w:tabs>
        <w:rPr>
          <w:rFonts w:ascii="Times New Roman" w:hAnsi="Times New Roman" w:cs="Times New Roman"/>
          <w:sz w:val="24"/>
          <w:szCs w:val="24"/>
        </w:rPr>
      </w:pPr>
      <w:r w:rsidRPr="00B67DF6">
        <w:rPr>
          <w:rFonts w:ascii="Times New Roman" w:hAnsi="Times New Roman" w:cs="Times New Roman"/>
          <w:sz w:val="24"/>
          <w:szCs w:val="24"/>
        </w:rPr>
        <w:t>(ФОРМА)</w:t>
      </w:r>
    </w:p>
    <w:p w14:paraId="703DF7FC" w14:textId="77777777" w:rsidR="00B67DF6" w:rsidRPr="00B67DF6" w:rsidRDefault="00B67DF6" w:rsidP="00B67DF6">
      <w:pPr>
        <w:tabs>
          <w:tab w:val="left" w:pos="142"/>
          <w:tab w:val="left" w:pos="284"/>
        </w:tabs>
        <w:ind w:firstLine="720"/>
        <w:jc w:val="right"/>
        <w:rPr>
          <w:rFonts w:ascii="Times New Roman" w:hAnsi="Times New Roman" w:cs="Times New Roman"/>
          <w:sz w:val="24"/>
          <w:szCs w:val="24"/>
        </w:rPr>
      </w:pPr>
    </w:p>
    <w:p w14:paraId="145F6008" w14:textId="77777777" w:rsidR="00B67DF6" w:rsidRPr="00B67DF6" w:rsidRDefault="00B67DF6" w:rsidP="00B67DF6">
      <w:pPr>
        <w:jc w:val="center"/>
        <w:rPr>
          <w:rFonts w:ascii="Times New Roman" w:hAnsi="Times New Roman" w:cs="Times New Roman"/>
          <w:sz w:val="24"/>
          <w:szCs w:val="24"/>
        </w:rPr>
      </w:pPr>
      <w:r w:rsidRPr="00B67DF6">
        <w:rPr>
          <w:rFonts w:ascii="Times New Roman" w:hAnsi="Times New Roman" w:cs="Times New Roman"/>
          <w:sz w:val="24"/>
          <w:szCs w:val="24"/>
        </w:rPr>
        <w:t>&lt;НА БЛАНКЕ ОМСУ&gt;</w:t>
      </w:r>
    </w:p>
    <w:p w14:paraId="29F3D286" w14:textId="77777777" w:rsidR="00B67DF6" w:rsidRPr="00B67DF6" w:rsidRDefault="00B67DF6" w:rsidP="00B67DF6">
      <w:pPr>
        <w:jc w:val="center"/>
        <w:rPr>
          <w:rFonts w:ascii="Times New Roman" w:hAnsi="Times New Roman" w:cs="Times New Roman"/>
          <w:b/>
          <w:sz w:val="24"/>
          <w:szCs w:val="24"/>
        </w:rPr>
      </w:pPr>
    </w:p>
    <w:p w14:paraId="09E01A54" w14:textId="77777777" w:rsidR="00B67DF6" w:rsidRPr="00B67DF6" w:rsidRDefault="00B67DF6" w:rsidP="00B67DF6">
      <w:pPr>
        <w:jc w:val="right"/>
        <w:rPr>
          <w:rFonts w:ascii="Times New Roman" w:hAnsi="Times New Roman" w:cs="Times New Roman"/>
          <w:b/>
          <w:sz w:val="24"/>
          <w:szCs w:val="24"/>
        </w:rPr>
      </w:pPr>
      <w:r w:rsidRPr="00B67DF6">
        <w:rPr>
          <w:rFonts w:ascii="Times New Roman" w:hAnsi="Times New Roman" w:cs="Times New Roman"/>
          <w:i/>
          <w:sz w:val="24"/>
          <w:szCs w:val="24"/>
        </w:rPr>
        <w:t>Наименование и адрес заявителя</w:t>
      </w:r>
    </w:p>
    <w:p w14:paraId="755EAC1B" w14:textId="77777777" w:rsidR="00B67DF6" w:rsidRPr="00B67DF6" w:rsidRDefault="00B67DF6" w:rsidP="00B67DF6">
      <w:pPr>
        <w:jc w:val="center"/>
        <w:rPr>
          <w:rFonts w:ascii="Times New Roman" w:hAnsi="Times New Roman" w:cs="Times New Roman"/>
          <w:b/>
          <w:sz w:val="24"/>
          <w:szCs w:val="24"/>
        </w:rPr>
      </w:pPr>
    </w:p>
    <w:p w14:paraId="4BFD6C5D" w14:textId="77777777" w:rsidR="00B67DF6" w:rsidRPr="00B67DF6" w:rsidRDefault="00B67DF6" w:rsidP="00B67DF6">
      <w:pPr>
        <w:jc w:val="center"/>
        <w:rPr>
          <w:rFonts w:ascii="Times New Roman" w:hAnsi="Times New Roman" w:cs="Times New Roman"/>
          <w:b/>
          <w:sz w:val="24"/>
          <w:szCs w:val="24"/>
        </w:rPr>
      </w:pPr>
      <w:r w:rsidRPr="00B67DF6">
        <w:rPr>
          <w:rFonts w:ascii="Times New Roman" w:hAnsi="Times New Roman" w:cs="Times New Roman"/>
          <w:b/>
          <w:sz w:val="24"/>
          <w:szCs w:val="24"/>
        </w:rPr>
        <w:t>УВЕДОМЛЕНИЕ</w:t>
      </w:r>
    </w:p>
    <w:p w14:paraId="5432FCA2" w14:textId="77777777" w:rsidR="00B67DF6" w:rsidRPr="00B67DF6" w:rsidRDefault="00B67DF6" w:rsidP="00B67DF6">
      <w:pPr>
        <w:jc w:val="center"/>
        <w:rPr>
          <w:rFonts w:ascii="Times New Roman" w:hAnsi="Times New Roman" w:cs="Times New Roman"/>
          <w:sz w:val="24"/>
          <w:szCs w:val="24"/>
        </w:rPr>
      </w:pPr>
      <w:r w:rsidRPr="00B67DF6">
        <w:rPr>
          <w:rFonts w:ascii="Times New Roman" w:hAnsi="Times New Roman" w:cs="Times New Roman"/>
          <w:b/>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14:paraId="4312AC51" w14:textId="77777777" w:rsidR="00B67DF6" w:rsidRPr="00B67DF6" w:rsidRDefault="00B67DF6" w:rsidP="00B67DF6">
      <w:pPr>
        <w:jc w:val="center"/>
        <w:rPr>
          <w:rFonts w:ascii="Times New Roman" w:hAnsi="Times New Roman" w:cs="Times New Roman"/>
          <w:sz w:val="24"/>
          <w:szCs w:val="24"/>
        </w:rPr>
      </w:pPr>
    </w:p>
    <w:p w14:paraId="3E69749F" w14:textId="77777777" w:rsidR="00B67DF6" w:rsidRPr="00B67DF6" w:rsidRDefault="00B67DF6" w:rsidP="00B67DF6">
      <w:pPr>
        <w:ind w:firstLine="708"/>
        <w:jc w:val="both"/>
        <w:rPr>
          <w:rFonts w:ascii="Times New Roman" w:hAnsi="Times New Roman" w:cs="Times New Roman"/>
          <w:sz w:val="24"/>
          <w:szCs w:val="24"/>
        </w:rPr>
      </w:pPr>
      <w:r w:rsidRPr="00B67DF6">
        <w:rPr>
          <w:rFonts w:ascii="Times New Roman" w:hAnsi="Times New Roman" w:cs="Times New Roman"/>
          <w:sz w:val="24"/>
          <w:szCs w:val="24"/>
        </w:rPr>
        <w:t xml:space="preserve">________________________ </w:t>
      </w:r>
      <w:r w:rsidRPr="00B67DF6">
        <w:rPr>
          <w:rFonts w:ascii="Times New Roman" w:hAnsi="Times New Roman" w:cs="Times New Roman"/>
          <w:i/>
          <w:sz w:val="24"/>
          <w:szCs w:val="24"/>
        </w:rPr>
        <w:t>(наименование ОМСУ)</w:t>
      </w:r>
      <w:r w:rsidRPr="00B67DF6">
        <w:rPr>
          <w:rFonts w:ascii="Times New Roman" w:hAnsi="Times New Roman" w:cs="Times New Roman"/>
          <w:sz w:val="24"/>
          <w:szCs w:val="24"/>
        </w:rPr>
        <w:t xml:space="preserve">, рассмотрев заявление о </w:t>
      </w:r>
      <w:r w:rsidRPr="00B67DF6">
        <w:rPr>
          <w:rFonts w:ascii="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B67DF6">
        <w:rPr>
          <w:rFonts w:ascii="Times New Roman" w:hAnsi="Times New Roman" w:cs="Times New Roman"/>
          <w:i/>
          <w:sz w:val="24"/>
          <w:szCs w:val="24"/>
          <w:lang w:eastAsia="x-none"/>
        </w:rPr>
        <w:t>(указывается мотивированные причины отказа)</w:t>
      </w:r>
      <w:r w:rsidRPr="00B67DF6">
        <w:rPr>
          <w:rFonts w:ascii="Times New Roman" w:hAnsi="Times New Roman" w:cs="Times New Roman"/>
          <w:sz w:val="24"/>
          <w:szCs w:val="24"/>
        </w:rPr>
        <w:t>.</w:t>
      </w:r>
    </w:p>
    <w:p w14:paraId="6EABBF64" w14:textId="77777777" w:rsidR="00B67DF6" w:rsidRPr="00B67DF6" w:rsidRDefault="00B67DF6" w:rsidP="00B67DF6">
      <w:pPr>
        <w:jc w:val="right"/>
        <w:rPr>
          <w:rFonts w:ascii="Times New Roman" w:hAnsi="Times New Roman" w:cs="Times New Roman"/>
          <w:sz w:val="24"/>
          <w:szCs w:val="24"/>
          <w:lang w:bidi="ru-RU"/>
        </w:rPr>
      </w:pPr>
    </w:p>
    <w:p w14:paraId="4DDA520B" w14:textId="77777777" w:rsidR="00B67DF6" w:rsidRPr="00B67DF6" w:rsidRDefault="00B67DF6" w:rsidP="00B67DF6">
      <w:pPr>
        <w:jc w:val="center"/>
        <w:rPr>
          <w:rFonts w:ascii="Times New Roman" w:hAnsi="Times New Roman" w:cs="Times New Roman"/>
          <w:sz w:val="24"/>
          <w:szCs w:val="24"/>
        </w:rPr>
      </w:pPr>
    </w:p>
    <w:p w14:paraId="4B8A4D6E" w14:textId="77777777" w:rsidR="00B67DF6" w:rsidRPr="00B67DF6" w:rsidRDefault="00B67DF6" w:rsidP="00B67DF6">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67DF6" w:rsidRPr="00B67DF6" w14:paraId="6064258E" w14:textId="77777777" w:rsidTr="00B67DF6">
        <w:tc>
          <w:tcPr>
            <w:tcW w:w="3708" w:type="dxa"/>
            <w:tcBorders>
              <w:top w:val="nil"/>
              <w:left w:val="nil"/>
              <w:right w:val="nil"/>
            </w:tcBorders>
          </w:tcPr>
          <w:p w14:paraId="13C96236" w14:textId="77777777" w:rsidR="00B67DF6" w:rsidRPr="00B67DF6" w:rsidRDefault="00B67DF6" w:rsidP="00B67DF6">
            <w:pPr>
              <w:jc w:val="center"/>
              <w:rPr>
                <w:rFonts w:ascii="Times New Roman" w:hAnsi="Times New Roman" w:cs="Times New Roman"/>
                <w:sz w:val="24"/>
                <w:szCs w:val="24"/>
              </w:rPr>
            </w:pPr>
          </w:p>
        </w:tc>
        <w:tc>
          <w:tcPr>
            <w:tcW w:w="540" w:type="dxa"/>
            <w:tcBorders>
              <w:top w:val="nil"/>
              <w:left w:val="nil"/>
              <w:bottom w:val="nil"/>
              <w:right w:val="nil"/>
            </w:tcBorders>
          </w:tcPr>
          <w:p w14:paraId="2FC95EA7" w14:textId="77777777" w:rsidR="00B67DF6" w:rsidRPr="00B67DF6" w:rsidRDefault="00B67DF6" w:rsidP="00B67DF6">
            <w:pPr>
              <w:rPr>
                <w:rFonts w:ascii="Times New Roman" w:hAnsi="Times New Roman" w:cs="Times New Roman"/>
                <w:sz w:val="24"/>
                <w:szCs w:val="24"/>
              </w:rPr>
            </w:pPr>
          </w:p>
        </w:tc>
        <w:tc>
          <w:tcPr>
            <w:tcW w:w="1980" w:type="dxa"/>
            <w:tcBorders>
              <w:top w:val="nil"/>
              <w:left w:val="nil"/>
              <w:right w:val="nil"/>
            </w:tcBorders>
          </w:tcPr>
          <w:p w14:paraId="5B40E683" w14:textId="77777777" w:rsidR="00B67DF6" w:rsidRPr="00B67DF6" w:rsidRDefault="00B67DF6" w:rsidP="00B67DF6">
            <w:pPr>
              <w:rPr>
                <w:rFonts w:ascii="Times New Roman" w:hAnsi="Times New Roman" w:cs="Times New Roman"/>
                <w:sz w:val="24"/>
                <w:szCs w:val="24"/>
              </w:rPr>
            </w:pPr>
          </w:p>
        </w:tc>
        <w:tc>
          <w:tcPr>
            <w:tcW w:w="540" w:type="dxa"/>
            <w:tcBorders>
              <w:top w:val="nil"/>
              <w:left w:val="nil"/>
              <w:bottom w:val="nil"/>
              <w:right w:val="nil"/>
            </w:tcBorders>
          </w:tcPr>
          <w:p w14:paraId="63D8121E" w14:textId="77777777" w:rsidR="00B67DF6" w:rsidRPr="00B67DF6" w:rsidRDefault="00B67DF6" w:rsidP="00B67DF6">
            <w:pPr>
              <w:rPr>
                <w:rFonts w:ascii="Times New Roman" w:hAnsi="Times New Roman" w:cs="Times New Roman"/>
                <w:sz w:val="24"/>
                <w:szCs w:val="24"/>
              </w:rPr>
            </w:pPr>
          </w:p>
        </w:tc>
        <w:tc>
          <w:tcPr>
            <w:tcW w:w="3086" w:type="dxa"/>
            <w:tcBorders>
              <w:top w:val="nil"/>
              <w:left w:val="nil"/>
              <w:right w:val="nil"/>
            </w:tcBorders>
          </w:tcPr>
          <w:p w14:paraId="733C03A1" w14:textId="77777777" w:rsidR="00B67DF6" w:rsidRPr="00B67DF6" w:rsidRDefault="00B67DF6" w:rsidP="00B67DF6">
            <w:pPr>
              <w:jc w:val="center"/>
              <w:rPr>
                <w:rFonts w:ascii="Times New Roman" w:hAnsi="Times New Roman" w:cs="Times New Roman"/>
                <w:sz w:val="24"/>
                <w:szCs w:val="24"/>
              </w:rPr>
            </w:pPr>
          </w:p>
        </w:tc>
      </w:tr>
      <w:tr w:rsidR="00B67DF6" w:rsidRPr="00B67DF6" w14:paraId="6C99E60E" w14:textId="77777777" w:rsidTr="00B67DF6">
        <w:tc>
          <w:tcPr>
            <w:tcW w:w="3708" w:type="dxa"/>
            <w:tcBorders>
              <w:left w:val="nil"/>
              <w:bottom w:val="nil"/>
              <w:right w:val="nil"/>
            </w:tcBorders>
          </w:tcPr>
          <w:p w14:paraId="7D01B257" w14:textId="77777777" w:rsidR="00B67DF6" w:rsidRPr="00B67DF6" w:rsidRDefault="00B67DF6" w:rsidP="00B67DF6">
            <w:pPr>
              <w:jc w:val="center"/>
              <w:rPr>
                <w:rFonts w:ascii="Times New Roman" w:hAnsi="Times New Roman" w:cs="Times New Roman"/>
                <w:i/>
                <w:sz w:val="24"/>
                <w:szCs w:val="24"/>
              </w:rPr>
            </w:pPr>
            <w:r w:rsidRPr="00B67DF6">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14:paraId="4523BA2D" w14:textId="77777777" w:rsidR="00B67DF6" w:rsidRPr="00B67DF6" w:rsidRDefault="00B67DF6" w:rsidP="00B67DF6">
            <w:pPr>
              <w:rPr>
                <w:rFonts w:ascii="Times New Roman" w:hAnsi="Times New Roman" w:cs="Times New Roman"/>
                <w:sz w:val="24"/>
                <w:szCs w:val="24"/>
              </w:rPr>
            </w:pPr>
          </w:p>
        </w:tc>
        <w:tc>
          <w:tcPr>
            <w:tcW w:w="1980" w:type="dxa"/>
            <w:tcBorders>
              <w:left w:val="nil"/>
              <w:bottom w:val="nil"/>
              <w:right w:val="nil"/>
            </w:tcBorders>
          </w:tcPr>
          <w:p w14:paraId="06AA32E2" w14:textId="77777777" w:rsidR="00B67DF6" w:rsidRPr="00B67DF6" w:rsidRDefault="00B67DF6" w:rsidP="00B67DF6">
            <w:pPr>
              <w:jc w:val="center"/>
              <w:rPr>
                <w:rFonts w:ascii="Times New Roman" w:hAnsi="Times New Roman" w:cs="Times New Roman"/>
                <w:i/>
                <w:sz w:val="24"/>
                <w:szCs w:val="24"/>
              </w:rPr>
            </w:pPr>
            <w:r w:rsidRPr="00B67DF6">
              <w:rPr>
                <w:rFonts w:ascii="Times New Roman" w:hAnsi="Times New Roman" w:cs="Times New Roman"/>
                <w:i/>
                <w:sz w:val="24"/>
                <w:szCs w:val="24"/>
              </w:rPr>
              <w:t>(подпись)</w:t>
            </w:r>
          </w:p>
        </w:tc>
        <w:tc>
          <w:tcPr>
            <w:tcW w:w="540" w:type="dxa"/>
            <w:tcBorders>
              <w:top w:val="nil"/>
              <w:left w:val="nil"/>
              <w:bottom w:val="nil"/>
              <w:right w:val="nil"/>
            </w:tcBorders>
          </w:tcPr>
          <w:p w14:paraId="4A6EB61B" w14:textId="77777777" w:rsidR="00B67DF6" w:rsidRPr="00B67DF6" w:rsidRDefault="00B67DF6" w:rsidP="00B67DF6">
            <w:pPr>
              <w:rPr>
                <w:rFonts w:ascii="Times New Roman" w:hAnsi="Times New Roman" w:cs="Times New Roman"/>
                <w:i/>
                <w:sz w:val="24"/>
                <w:szCs w:val="24"/>
              </w:rPr>
            </w:pPr>
          </w:p>
        </w:tc>
        <w:tc>
          <w:tcPr>
            <w:tcW w:w="3086" w:type="dxa"/>
            <w:tcBorders>
              <w:left w:val="nil"/>
              <w:bottom w:val="nil"/>
              <w:right w:val="nil"/>
            </w:tcBorders>
          </w:tcPr>
          <w:p w14:paraId="144D17E2" w14:textId="77777777" w:rsidR="00B67DF6" w:rsidRPr="00B67DF6" w:rsidRDefault="00B67DF6" w:rsidP="00B67DF6">
            <w:pPr>
              <w:jc w:val="center"/>
              <w:rPr>
                <w:rFonts w:ascii="Times New Roman" w:hAnsi="Times New Roman" w:cs="Times New Roman"/>
                <w:i/>
                <w:sz w:val="24"/>
                <w:szCs w:val="24"/>
              </w:rPr>
            </w:pPr>
            <w:r w:rsidRPr="00B67DF6">
              <w:rPr>
                <w:rFonts w:ascii="Times New Roman" w:hAnsi="Times New Roman" w:cs="Times New Roman"/>
                <w:i/>
                <w:sz w:val="24"/>
                <w:szCs w:val="24"/>
              </w:rPr>
              <w:t>(фамилия и инициалы руководителя)</w:t>
            </w:r>
          </w:p>
        </w:tc>
      </w:tr>
    </w:tbl>
    <w:p w14:paraId="671BA6B0" w14:textId="77777777" w:rsidR="00B67DF6" w:rsidRPr="00B67DF6" w:rsidRDefault="00B67DF6" w:rsidP="00B67DF6">
      <w:pPr>
        <w:jc w:val="both"/>
        <w:rPr>
          <w:rFonts w:ascii="Times New Roman" w:hAnsi="Times New Roman" w:cs="Times New Roman"/>
          <w:sz w:val="24"/>
          <w:szCs w:val="24"/>
        </w:rPr>
      </w:pPr>
    </w:p>
    <w:p w14:paraId="2AD694AA" w14:textId="77777777" w:rsidR="00B67DF6" w:rsidRPr="00B67DF6" w:rsidRDefault="00B67DF6" w:rsidP="00B67DF6">
      <w:pPr>
        <w:jc w:val="both"/>
        <w:rPr>
          <w:rFonts w:ascii="Times New Roman" w:hAnsi="Times New Roman" w:cs="Times New Roman"/>
          <w:sz w:val="24"/>
          <w:szCs w:val="24"/>
        </w:rPr>
      </w:pPr>
    </w:p>
    <w:p w14:paraId="1073F7A7" w14:textId="4F5EDA10" w:rsidR="00B13326" w:rsidRPr="00B67DF6" w:rsidRDefault="000C62D3" w:rsidP="000C62D3">
      <w:pPr>
        <w:pStyle w:val="ConsPlusNormal"/>
        <w:jc w:val="center"/>
        <w:rPr>
          <w:rFonts w:ascii="Times New Roman" w:eastAsia="Times New Roman" w:hAnsi="Times New Roman" w:cs="Times New Roman"/>
          <w:b/>
          <w:bCs/>
          <w:sz w:val="24"/>
          <w:szCs w:val="24"/>
          <w:lang w:eastAsia="zh-CN"/>
        </w:rPr>
      </w:pPr>
      <w:r w:rsidRPr="00B67DF6">
        <w:rPr>
          <w:rFonts w:ascii="Times New Roman" w:hAnsi="Times New Roman" w:cs="Times New Roman"/>
          <w:b/>
          <w:bCs/>
          <w:sz w:val="24"/>
          <w:szCs w:val="24"/>
        </w:rPr>
        <w:t xml:space="preserve"> </w:t>
      </w:r>
    </w:p>
    <w:sectPr w:rsidR="00B13326" w:rsidRPr="00B67DF6" w:rsidSect="005172EC">
      <w:head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E19D" w14:textId="77777777" w:rsidR="009A0A21" w:rsidRDefault="009A0A21" w:rsidP="006E55A3">
      <w:pPr>
        <w:spacing w:after="0" w:line="240" w:lineRule="auto"/>
      </w:pPr>
      <w:r>
        <w:separator/>
      </w:r>
    </w:p>
  </w:endnote>
  <w:endnote w:type="continuationSeparator" w:id="0">
    <w:p w14:paraId="7FEE55A1" w14:textId="77777777" w:rsidR="009A0A21" w:rsidRDefault="009A0A21"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88B02" w14:textId="77777777" w:rsidR="009A0A21" w:rsidRDefault="009A0A21" w:rsidP="006E55A3">
      <w:pPr>
        <w:spacing w:after="0" w:line="240" w:lineRule="auto"/>
      </w:pPr>
      <w:r>
        <w:separator/>
      </w:r>
    </w:p>
  </w:footnote>
  <w:footnote w:type="continuationSeparator" w:id="0">
    <w:p w14:paraId="7ACA932F" w14:textId="77777777" w:rsidR="009A0A21" w:rsidRDefault="009A0A21"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Content>
      <w:p w14:paraId="5FDA1C0C" w14:textId="77777777" w:rsidR="00B67DF6" w:rsidRDefault="00B67DF6">
        <w:pPr>
          <w:pStyle w:val="ab"/>
          <w:jc w:val="center"/>
        </w:pPr>
        <w:r>
          <w:fldChar w:fldCharType="begin"/>
        </w:r>
        <w:r>
          <w:instrText>PAGE   \* MERGEFORMAT</w:instrText>
        </w:r>
        <w:r>
          <w:fldChar w:fldCharType="separate"/>
        </w:r>
        <w:r>
          <w:rPr>
            <w:noProof/>
          </w:rPr>
          <w:t>41</w:t>
        </w:r>
        <w:r>
          <w:fldChar w:fldCharType="end"/>
        </w:r>
      </w:p>
    </w:sdtContent>
  </w:sdt>
  <w:p w14:paraId="4D72F4AA" w14:textId="77777777" w:rsidR="00B67DF6" w:rsidRDefault="00B67DF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2F35510"/>
    <w:multiLevelType w:val="hybridMultilevel"/>
    <w:tmpl w:val="05AAA2BC"/>
    <w:lvl w:ilvl="0" w:tplc="8CAC35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72DBD"/>
    <w:multiLevelType w:val="hybridMultilevel"/>
    <w:tmpl w:val="4870476A"/>
    <w:lvl w:ilvl="0" w:tplc="17EC2DD2">
      <w:start w:val="1"/>
      <w:numFmt w:val="decimal"/>
      <w:suff w:val="space"/>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557E59"/>
    <w:multiLevelType w:val="hybridMultilevel"/>
    <w:tmpl w:val="34E24F7E"/>
    <w:lvl w:ilvl="0" w:tplc="FC3C43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1C171C"/>
    <w:multiLevelType w:val="hybridMultilevel"/>
    <w:tmpl w:val="DDA00822"/>
    <w:lvl w:ilvl="0" w:tplc="759C53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EA16E1"/>
    <w:multiLevelType w:val="multilevel"/>
    <w:tmpl w:val="BA9A3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115D4C0B"/>
    <w:multiLevelType w:val="multilevel"/>
    <w:tmpl w:val="24B20CD6"/>
    <w:lvl w:ilvl="0">
      <w:start w:val="1"/>
      <w:numFmt w:val="decimal"/>
      <w:lvlText w:val="%1."/>
      <w:lvlJc w:val="left"/>
      <w:pPr>
        <w:ind w:left="360" w:hanging="360"/>
      </w:pPr>
      <w:rPr>
        <w:rFonts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A378A3"/>
    <w:multiLevelType w:val="multilevel"/>
    <w:tmpl w:val="6FA0C17C"/>
    <w:lvl w:ilvl="0">
      <w:start w:val="1"/>
      <w:numFmt w:val="bullet"/>
      <w:suff w:val="space"/>
      <w:lvlText w:val=""/>
      <w:lvlJc w:val="left"/>
      <w:pPr>
        <w:ind w:left="360" w:hanging="360"/>
      </w:pPr>
      <w:rPr>
        <w:rFonts w:ascii="Symbol" w:hAnsi="Symbol"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FF1E5E"/>
    <w:multiLevelType w:val="hybridMultilevel"/>
    <w:tmpl w:val="9FCAB634"/>
    <w:lvl w:ilvl="0" w:tplc="48A0B06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5108AF"/>
    <w:multiLevelType w:val="hybridMultilevel"/>
    <w:tmpl w:val="96F6ECEC"/>
    <w:lvl w:ilvl="0" w:tplc="D7F42F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A46690"/>
    <w:multiLevelType w:val="hybridMultilevel"/>
    <w:tmpl w:val="F27C1084"/>
    <w:lvl w:ilvl="0" w:tplc="7A68819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8B7085"/>
    <w:multiLevelType w:val="hybridMultilevel"/>
    <w:tmpl w:val="5C5478F6"/>
    <w:lvl w:ilvl="0" w:tplc="52A013A8">
      <w:start w:val="1"/>
      <w:numFmt w:val="decimal"/>
      <w:suff w:val="space"/>
      <w:lvlText w:val="%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922ACF"/>
    <w:multiLevelType w:val="hybridMultilevel"/>
    <w:tmpl w:val="16CCD936"/>
    <w:lvl w:ilvl="0" w:tplc="49325E1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E8274C2"/>
    <w:multiLevelType w:val="hybridMultilevel"/>
    <w:tmpl w:val="4FDABAF2"/>
    <w:lvl w:ilvl="0" w:tplc="62C2134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D561D0"/>
    <w:multiLevelType w:val="multilevel"/>
    <w:tmpl w:val="E6EEC7FE"/>
    <w:lvl w:ilvl="0">
      <w:start w:val="1"/>
      <w:numFmt w:val="none"/>
      <w:suff w:val="spac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634FF0"/>
    <w:multiLevelType w:val="hybridMultilevel"/>
    <w:tmpl w:val="FE94FF9C"/>
    <w:lvl w:ilvl="0" w:tplc="D736B6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D4A87"/>
    <w:multiLevelType w:val="hybridMultilevel"/>
    <w:tmpl w:val="84D0C6FA"/>
    <w:lvl w:ilvl="0" w:tplc="29AC3170">
      <w:start w:val="1"/>
      <w:numFmt w:val="decimal"/>
      <w:suff w:val="space"/>
      <w:lvlText w:val="%1)"/>
      <w:lvlJc w:val="left"/>
      <w:pPr>
        <w:ind w:left="720" w:hanging="360"/>
      </w:pPr>
      <w:rPr>
        <w:rFonts w:hint="default"/>
      </w:rPr>
    </w:lvl>
    <w:lvl w:ilvl="1" w:tplc="E1D08C84">
      <w:start w:val="1"/>
      <w:numFmt w:val="decimal"/>
      <w:lvlText w:val="%2"/>
      <w:lvlJc w:val="left"/>
      <w:pPr>
        <w:ind w:left="1440" w:hanging="360"/>
      </w:pPr>
      <w:rPr>
        <w:rFonts w:hint="default"/>
        <w:strike/>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815C3C"/>
    <w:multiLevelType w:val="hybridMultilevel"/>
    <w:tmpl w:val="FBCE9E58"/>
    <w:lvl w:ilvl="0" w:tplc="9DC89900">
      <w:start w:val="1"/>
      <w:numFmt w:val="decimal"/>
      <w:suff w:val="space"/>
      <w:lvlText w:val="%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9222D"/>
    <w:multiLevelType w:val="multilevel"/>
    <w:tmpl w:val="27240378"/>
    <w:lvl w:ilvl="0">
      <w:start w:val="1"/>
      <w:numFmt w:val="decimal"/>
      <w:lvlText w:val="%1."/>
      <w:lvlJc w:val="left"/>
      <w:pPr>
        <w:ind w:left="360" w:hanging="360"/>
      </w:pPr>
      <w:rPr>
        <w:rFonts w:hint="default"/>
      </w:rPr>
    </w:lvl>
    <w:lvl w:ilvl="1">
      <w:start w:val="1"/>
      <w:numFmt w:val="none"/>
      <w:suff w:val="space"/>
      <w:lvlText w:val="5.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5E54B3"/>
    <w:multiLevelType w:val="hybridMultilevel"/>
    <w:tmpl w:val="2F5086D6"/>
    <w:lvl w:ilvl="0" w:tplc="7908BF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76429F"/>
    <w:multiLevelType w:val="multilevel"/>
    <w:tmpl w:val="8BE2CDA0"/>
    <w:lvl w:ilvl="0">
      <w:start w:val="1"/>
      <w:numFmt w:val="none"/>
      <w:suff w:val="spac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F1D96"/>
    <w:multiLevelType w:val="hybridMultilevel"/>
    <w:tmpl w:val="89945A20"/>
    <w:lvl w:ilvl="0" w:tplc="0F3245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75212F"/>
    <w:multiLevelType w:val="hybridMultilevel"/>
    <w:tmpl w:val="A112BBC4"/>
    <w:lvl w:ilvl="0" w:tplc="8E586E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F15EEF"/>
    <w:multiLevelType w:val="multilevel"/>
    <w:tmpl w:val="7A48B16E"/>
    <w:lvl w:ilvl="0">
      <w:start w:val="2"/>
      <w:numFmt w:val="decimal"/>
      <w:lvlText w:val="%1."/>
      <w:lvlJc w:val="left"/>
      <w:pPr>
        <w:ind w:left="480" w:hanging="480"/>
      </w:pPr>
      <w:rPr>
        <w:rFonts w:hint="default"/>
      </w:rPr>
    </w:lvl>
    <w:lvl w:ilvl="1">
      <w:start w:val="13"/>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0" w15:restartNumberingAfterBreak="0">
    <w:nsid w:val="56BE7E2F"/>
    <w:multiLevelType w:val="hybridMultilevel"/>
    <w:tmpl w:val="9CB07DA4"/>
    <w:lvl w:ilvl="0" w:tplc="2C041E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4D62F7"/>
    <w:multiLevelType w:val="hybridMultilevel"/>
    <w:tmpl w:val="B7EEAB50"/>
    <w:lvl w:ilvl="0" w:tplc="C92C4F7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041B7D"/>
    <w:multiLevelType w:val="hybridMultilevel"/>
    <w:tmpl w:val="0DCC8B3C"/>
    <w:lvl w:ilvl="0" w:tplc="0BDA24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22F46"/>
    <w:multiLevelType w:val="multilevel"/>
    <w:tmpl w:val="0644DEB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561262"/>
    <w:multiLevelType w:val="hybridMultilevel"/>
    <w:tmpl w:val="F8A8ED20"/>
    <w:lvl w:ilvl="0" w:tplc="087834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6378FE"/>
    <w:multiLevelType w:val="hybridMultilevel"/>
    <w:tmpl w:val="F6E2F2A2"/>
    <w:lvl w:ilvl="0" w:tplc="D7E056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CA45DF"/>
    <w:multiLevelType w:val="multilevel"/>
    <w:tmpl w:val="625CE99C"/>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EDA66CC"/>
    <w:multiLevelType w:val="hybridMultilevel"/>
    <w:tmpl w:val="30A80626"/>
    <w:lvl w:ilvl="0" w:tplc="A3FEE7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D33E84"/>
    <w:multiLevelType w:val="hybridMultilevel"/>
    <w:tmpl w:val="1F787E2C"/>
    <w:lvl w:ilvl="0" w:tplc="2C0891D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18"/>
  </w:num>
  <w:num w:numId="4">
    <w:abstractNumId w:val="5"/>
  </w:num>
  <w:num w:numId="5">
    <w:abstractNumId w:val="23"/>
  </w:num>
  <w:num w:numId="6">
    <w:abstractNumId w:val="16"/>
  </w:num>
  <w:num w:numId="7">
    <w:abstractNumId w:val="28"/>
  </w:num>
  <w:num w:numId="8">
    <w:abstractNumId w:val="17"/>
  </w:num>
  <w:num w:numId="9">
    <w:abstractNumId w:val="32"/>
  </w:num>
  <w:num w:numId="10">
    <w:abstractNumId w:val="34"/>
  </w:num>
  <w:num w:numId="11">
    <w:abstractNumId w:val="35"/>
  </w:num>
  <w:num w:numId="12">
    <w:abstractNumId w:val="11"/>
  </w:num>
  <w:num w:numId="13">
    <w:abstractNumId w:val="33"/>
  </w:num>
  <w:num w:numId="14">
    <w:abstractNumId w:val="6"/>
  </w:num>
  <w:num w:numId="15">
    <w:abstractNumId w:val="7"/>
  </w:num>
  <w:num w:numId="16">
    <w:abstractNumId w:val="15"/>
  </w:num>
  <w:num w:numId="17">
    <w:abstractNumId w:val="21"/>
  </w:num>
  <w:num w:numId="18">
    <w:abstractNumId w:val="30"/>
  </w:num>
  <w:num w:numId="19">
    <w:abstractNumId w:val="14"/>
  </w:num>
  <w:num w:numId="20">
    <w:abstractNumId w:val="22"/>
  </w:num>
  <w:num w:numId="21">
    <w:abstractNumId w:val="8"/>
  </w:num>
  <w:num w:numId="22">
    <w:abstractNumId w:val="13"/>
  </w:num>
  <w:num w:numId="23">
    <w:abstractNumId w:val="38"/>
  </w:num>
  <w:num w:numId="24">
    <w:abstractNumId w:val="10"/>
  </w:num>
  <w:num w:numId="25">
    <w:abstractNumId w:val="12"/>
  </w:num>
  <w:num w:numId="26">
    <w:abstractNumId w:val="26"/>
  </w:num>
  <w:num w:numId="27">
    <w:abstractNumId w:val="20"/>
  </w:num>
  <w:num w:numId="28">
    <w:abstractNumId w:val="24"/>
  </w:num>
  <w:num w:numId="29">
    <w:abstractNumId w:val="31"/>
  </w:num>
  <w:num w:numId="30">
    <w:abstractNumId w:val="25"/>
  </w:num>
  <w:num w:numId="31">
    <w:abstractNumId w:val="27"/>
  </w:num>
  <w:num w:numId="32">
    <w:abstractNumId w:val="9"/>
  </w:num>
  <w:num w:numId="33">
    <w:abstractNumId w:val="36"/>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4573D"/>
    <w:rsid w:val="000C62D3"/>
    <w:rsid w:val="00100754"/>
    <w:rsid w:val="00127D69"/>
    <w:rsid w:val="001362BC"/>
    <w:rsid w:val="00143E98"/>
    <w:rsid w:val="00157914"/>
    <w:rsid w:val="001655F0"/>
    <w:rsid w:val="00184344"/>
    <w:rsid w:val="001B79D3"/>
    <w:rsid w:val="00212684"/>
    <w:rsid w:val="00224779"/>
    <w:rsid w:val="002709D3"/>
    <w:rsid w:val="00291BD8"/>
    <w:rsid w:val="00296E74"/>
    <w:rsid w:val="003532DE"/>
    <w:rsid w:val="0037485E"/>
    <w:rsid w:val="00411200"/>
    <w:rsid w:val="00427784"/>
    <w:rsid w:val="004757F5"/>
    <w:rsid w:val="00483FC2"/>
    <w:rsid w:val="004A33DE"/>
    <w:rsid w:val="004B6709"/>
    <w:rsid w:val="005172EC"/>
    <w:rsid w:val="005B43FE"/>
    <w:rsid w:val="0063198C"/>
    <w:rsid w:val="00635EDC"/>
    <w:rsid w:val="006817F0"/>
    <w:rsid w:val="006D2241"/>
    <w:rsid w:val="006E55A3"/>
    <w:rsid w:val="007301BB"/>
    <w:rsid w:val="00746B8E"/>
    <w:rsid w:val="0075119F"/>
    <w:rsid w:val="00797CFC"/>
    <w:rsid w:val="007A53EE"/>
    <w:rsid w:val="007F08DC"/>
    <w:rsid w:val="0082163E"/>
    <w:rsid w:val="00875A0F"/>
    <w:rsid w:val="008A4029"/>
    <w:rsid w:val="008F3E7D"/>
    <w:rsid w:val="008F63A5"/>
    <w:rsid w:val="00951541"/>
    <w:rsid w:val="009543B8"/>
    <w:rsid w:val="00991A4A"/>
    <w:rsid w:val="009A0A21"/>
    <w:rsid w:val="009A36CC"/>
    <w:rsid w:val="00A20B57"/>
    <w:rsid w:val="00A22C15"/>
    <w:rsid w:val="00B13326"/>
    <w:rsid w:val="00B27424"/>
    <w:rsid w:val="00B6654A"/>
    <w:rsid w:val="00B67DF6"/>
    <w:rsid w:val="00B872BD"/>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D2A21"/>
    <w:rsid w:val="00E83460"/>
    <w:rsid w:val="00EE0E16"/>
    <w:rsid w:val="00FA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uiPriority w:val="34"/>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nhideWhenUsed/>
    <w:rsid w:val="00C75D6A"/>
    <w:rPr>
      <w:b/>
      <w:bCs/>
    </w:rPr>
  </w:style>
  <w:style w:type="character" w:customStyle="1" w:styleId="af7">
    <w:name w:val="Тема примечания Знак"/>
    <w:basedOn w:val="af5"/>
    <w:link w:val="af6"/>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izhora.ru/" TargetMode="External"/><Relationship Id="rId3" Type="http://schemas.openxmlformats.org/officeDocument/2006/relationships/settings" Target="settings.xml"/><Relationship Id="rId7" Type="http://schemas.openxmlformats.org/officeDocument/2006/relationships/hyperlink" Target="https://bolizho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9017</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22</cp:revision>
  <cp:lastPrinted>2025-05-30T11:52:00Z</cp:lastPrinted>
  <dcterms:created xsi:type="dcterms:W3CDTF">2025-05-29T06:56:00Z</dcterms:created>
  <dcterms:modified xsi:type="dcterms:W3CDTF">2025-05-30T11:53:00Z</dcterms:modified>
</cp:coreProperties>
</file>