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4952BE02"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B6654A" w:rsidRPr="00B872BD">
        <w:rPr>
          <w:rFonts w:ascii="Times New Roman" w:eastAsia="Times New Roman" w:hAnsi="Times New Roman" w:cs="Times New Roman"/>
          <w:b/>
          <w:bCs/>
          <w:color w:val="000000" w:themeColor="text1"/>
          <w:sz w:val="24"/>
          <w:szCs w:val="24"/>
          <w:lang w:eastAsia="ru-RU"/>
        </w:rPr>
        <w:t>8</w:t>
      </w:r>
      <w:r w:rsidR="00B7640D">
        <w:rPr>
          <w:rFonts w:ascii="Times New Roman" w:eastAsia="Times New Roman" w:hAnsi="Times New Roman" w:cs="Times New Roman"/>
          <w:b/>
          <w:bCs/>
          <w:color w:val="000000" w:themeColor="text1"/>
          <w:sz w:val="24"/>
          <w:szCs w:val="24"/>
          <w:lang w:eastAsia="ru-RU"/>
        </w:rPr>
        <w:t>5</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0C5BCD6E" w14:textId="77777777" w:rsidR="00B7640D" w:rsidRPr="00B7640D" w:rsidRDefault="006E55A3" w:rsidP="00B7640D">
      <w:pPr>
        <w:pStyle w:val="ConsPlusNormal"/>
        <w:jc w:val="center"/>
        <w:rPr>
          <w:rFonts w:ascii="Times New Roman" w:hAnsi="Times New Roman" w:cs="Times New Roman"/>
          <w:b/>
          <w:bCs/>
          <w:sz w:val="24"/>
          <w:szCs w:val="24"/>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766724"/>
      <w:bookmarkStart w:id="1" w:name="_Hlk199489689"/>
      <w:r w:rsidR="00B7640D" w:rsidRPr="00B7640D">
        <w:rPr>
          <w:rFonts w:ascii="Times New Roman" w:hAnsi="Times New Roman" w:cs="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bookmarkEnd w:id="0"/>
    <w:p w14:paraId="640C56F9" w14:textId="2940BE6F" w:rsidR="001B79D3" w:rsidRPr="00B67DF6" w:rsidRDefault="00B67DF6" w:rsidP="001B79D3">
      <w:pPr>
        <w:pStyle w:val="ConsPlusNormal"/>
        <w:jc w:val="cente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 </w:t>
      </w:r>
      <w:bookmarkStart w:id="2" w:name="_Hlk199508515"/>
    </w:p>
    <w:bookmarkEnd w:id="1"/>
    <w:bookmarkEnd w:id="2"/>
    <w:p w14:paraId="7B3D62AF" w14:textId="7F7968C6" w:rsidR="00CE31DD" w:rsidRPr="00B872BD" w:rsidRDefault="00CE31DD" w:rsidP="005172EC">
      <w:pPr>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B872BD">
        <w:rPr>
          <w:rFonts w:ascii="Times New Roman" w:eastAsia="Times New Roman" w:hAnsi="Times New Roman" w:cs="Times New Roman"/>
          <w:b/>
          <w:bCs/>
          <w:sz w:val="24"/>
          <w:szCs w:val="24"/>
          <w:lang w:eastAsia="ru-RU"/>
        </w:rPr>
        <w:t xml:space="preserve"> </w:t>
      </w:r>
      <w:bookmarkStart w:id="3" w:name="_Hlk199420861"/>
      <w:r w:rsidR="005172EC" w:rsidRPr="00B872BD">
        <w:rPr>
          <w:rFonts w:ascii="Times New Roman" w:eastAsia="Times New Roman" w:hAnsi="Times New Roman" w:cs="Times New Roman"/>
          <w:b/>
          <w:bCs/>
          <w:sz w:val="24"/>
          <w:szCs w:val="24"/>
          <w:lang w:eastAsia="ru-RU"/>
        </w:rPr>
        <w:t xml:space="preserve"> </w:t>
      </w:r>
      <w:r w:rsidR="001B79D3" w:rsidRPr="00B872BD">
        <w:rPr>
          <w:rFonts w:ascii="Times New Roman" w:eastAsia="Times New Roman" w:hAnsi="Times New Roman" w:cs="Times New Roman"/>
          <w:b/>
          <w:bCs/>
          <w:sz w:val="24"/>
          <w:szCs w:val="24"/>
          <w:lang w:eastAsia="ru-RU"/>
        </w:rPr>
        <w:t xml:space="preserve"> </w:t>
      </w:r>
    </w:p>
    <w:bookmarkEnd w:id="3"/>
    <w:p w14:paraId="4DA4C7A6"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3FFC902" w14:textId="2909CDAD"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соответствии с Федеральным законом от 21.12.2001 года № 178-ФЗ «О приватизации государственного и муниципального имущества», Федеральным законом от 22.07.2008 года </w:t>
      </w:r>
      <w:r>
        <w:rPr>
          <w:rFonts w:ascii="Times New Roman" w:hAnsi="Times New Roman" w:cs="Times New Roman"/>
          <w:b w:val="0"/>
          <w:kern w:val="36"/>
          <w:sz w:val="24"/>
          <w:szCs w:val="24"/>
          <w:lang w:eastAsia="x-none"/>
        </w:rPr>
        <w:t xml:space="preserve">                 </w:t>
      </w:r>
      <w:r w:rsidRPr="00B7640D">
        <w:rPr>
          <w:rFonts w:ascii="Times New Roman" w:hAnsi="Times New Roman" w:cs="Times New Roman"/>
          <w:b w:val="0"/>
          <w:kern w:val="36"/>
          <w:sz w:val="24"/>
          <w:szCs w:val="24"/>
          <w:lang w:val="x-none" w:eastAsia="x-none"/>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r w:rsidRPr="00B7640D">
        <w:rPr>
          <w:rFonts w:ascii="Times New Roman" w:hAnsi="Times New Roman" w:cs="Times New Roman"/>
          <w:b w:val="0"/>
          <w:kern w:val="36"/>
          <w:sz w:val="24"/>
          <w:szCs w:val="24"/>
          <w:lang w:eastAsia="x-none"/>
        </w:rPr>
        <w:t>Большеижорского городского</w:t>
      </w:r>
      <w:r w:rsidRPr="00B7640D">
        <w:rPr>
          <w:rFonts w:ascii="Times New Roman" w:hAnsi="Times New Roman" w:cs="Times New Roman"/>
          <w:b w:val="0"/>
          <w:kern w:val="36"/>
          <w:sz w:val="24"/>
          <w:szCs w:val="24"/>
          <w:lang w:val="x-none" w:eastAsia="x-none"/>
        </w:rPr>
        <w:t xml:space="preserve">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61A5779" w14:textId="097C1970" w:rsidR="007F08DC" w:rsidRPr="00B872BD" w:rsidRDefault="00B7640D"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4C7D397" w14:textId="440DF501" w:rsidR="00B7640D" w:rsidRPr="00B7640D" w:rsidRDefault="006E55A3" w:rsidP="00B7640D">
      <w:pPr>
        <w:pStyle w:val="ConsPlusNormal"/>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B67DF6">
        <w:rPr>
          <w:rFonts w:ascii="Times New Roman" w:eastAsia="Times New Roman" w:hAnsi="Times New Roman" w:cs="Times New Roman"/>
          <w:bCs/>
          <w:sz w:val="24"/>
          <w:szCs w:val="24"/>
        </w:rPr>
        <w:t xml:space="preserve"> </w:t>
      </w:r>
      <w:r w:rsidR="00B7640D" w:rsidRPr="00B7640D">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7640D">
        <w:rPr>
          <w:rFonts w:ascii="Times New Roman" w:hAnsi="Times New Roman" w:cs="Times New Roman"/>
          <w:bCs/>
          <w:sz w:val="24"/>
          <w:szCs w:val="24"/>
        </w:rPr>
        <w:t>, согласно приложению к настоящему административному регламенту.</w:t>
      </w:r>
    </w:p>
    <w:p w14:paraId="73EDB3CE" w14:textId="44DEAF1B" w:rsidR="00B6654A" w:rsidRPr="00B67DF6"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2.Признать утратившим силу постановление администрации МО Большеижорское городское поселение № </w:t>
      </w:r>
      <w:r>
        <w:rPr>
          <w:rFonts w:ascii="Times New Roman" w:hAnsi="Times New Roman" w:cs="Times New Roman"/>
          <w:sz w:val="24"/>
          <w:szCs w:val="24"/>
        </w:rPr>
        <w:t>28</w:t>
      </w:r>
      <w:r w:rsidR="007F08DC" w:rsidRPr="00B872BD">
        <w:rPr>
          <w:rFonts w:ascii="Times New Roman" w:hAnsi="Times New Roman" w:cs="Times New Roman"/>
          <w:sz w:val="24"/>
          <w:szCs w:val="24"/>
        </w:rPr>
        <w:t xml:space="preserve"> от </w:t>
      </w:r>
      <w:r>
        <w:rPr>
          <w:rFonts w:ascii="Times New Roman" w:hAnsi="Times New Roman" w:cs="Times New Roman"/>
          <w:sz w:val="24"/>
          <w:szCs w:val="24"/>
        </w:rPr>
        <w:t>11.03.</w:t>
      </w:r>
      <w:r w:rsidR="007F08DC" w:rsidRPr="00B872BD">
        <w:rPr>
          <w:rFonts w:ascii="Times New Roman" w:hAnsi="Times New Roman" w:cs="Times New Roman"/>
          <w:sz w:val="24"/>
          <w:szCs w:val="24"/>
        </w:rPr>
        <w:t xml:space="preserve">2024 года </w:t>
      </w:r>
      <w:r>
        <w:rPr>
          <w:rFonts w:ascii="Times New Roman" w:eastAsia="Times New Roman" w:hAnsi="Times New Roman" w:cs="Times New Roman"/>
          <w:bCs/>
          <w:sz w:val="24"/>
          <w:szCs w:val="24"/>
        </w:rPr>
        <w:t xml:space="preserve"> </w:t>
      </w:r>
      <w:r w:rsidR="00D86014" w:rsidRPr="00D86014">
        <w:rPr>
          <w:rFonts w:ascii="Times New Roman" w:eastAsia="Times New Roman" w:hAnsi="Times New Roman" w:cs="Times New Roman"/>
          <w:bCs/>
          <w:color w:val="000000" w:themeColor="text1"/>
          <w:sz w:val="24"/>
          <w:szCs w:val="24"/>
        </w:rPr>
        <w:t>«</w:t>
      </w:r>
      <w:r w:rsidR="00D86014" w:rsidRPr="00D86014">
        <w:rPr>
          <w:rFonts w:ascii="Times New Roman" w:hAnsi="Times New Roman" w:cs="Times New Roman"/>
          <w:color w:val="000000" w:themeColor="text1"/>
          <w:shd w:val="clear" w:color="auto" w:fill="FFFFFF"/>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D86014" w:rsidRPr="00D86014">
        <w:rPr>
          <w:color w:val="000000" w:themeColor="text1"/>
          <w:shd w:val="clear" w:color="auto" w:fill="FFFFFF"/>
        </w:rPr>
        <w:t xml:space="preserve"> </w:t>
      </w:r>
      <w:r w:rsidR="00D86014" w:rsidRPr="00D86014">
        <w:rPr>
          <w:rFonts w:ascii="Times New Roman" w:hAnsi="Times New Roman" w:cs="Times New Roman"/>
          <w:color w:val="000000" w:themeColor="text1"/>
          <w:sz w:val="24"/>
          <w:szCs w:val="24"/>
          <w:shd w:val="clear" w:color="auto" w:fill="FFFFFF"/>
        </w:rPr>
        <w:lastRenderedPageBreak/>
        <w:t>Российской Федерации».</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2ED4D9E5" w14:textId="36B7E595"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18E39A58"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DF0E17"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20A4F75"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9CDDFAF" w14:textId="77777777" w:rsidR="009543B8" w:rsidRPr="00B872BD" w:rsidRDefault="009543B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B9907A4"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A4DCC78"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3BF9F92"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DE21D00"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DD4DCBC"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A8EAAAB"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DE9E91B"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59243E1"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3C9180E"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B0CE6FA"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C9E6038"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F04D990"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AFFC8EB"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A76F8DF"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1521DCD"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EBC8F41"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F5D5ADF"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CD74397"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7A78219"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1AB4063"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272CF42"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D8838B"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4A8D15B"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5C89686"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F1DDBBE"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EEECE3C"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28F03F43"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7451C3A"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2A7833E"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483829"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A9E5E2C"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30EF79D4"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491BF84"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B0DE315"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16E59DB5"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03641CDE"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4658EB94" w14:textId="77777777" w:rsidR="00144FEE" w:rsidRDefault="00144FEE"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5C527A0C" w:rsidR="00C75D6A" w:rsidRPr="00B872BD" w:rsidRDefault="00C75D6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lastRenderedPageBreak/>
        <w:t>УТВЕРЖДЕНО</w:t>
      </w:r>
      <w:r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Pr="00B872BD">
        <w:rPr>
          <w:rFonts w:ascii="Times New Roman" w:eastAsia="Times New Roman" w:hAnsi="Times New Roman" w:cs="Times New Roman"/>
          <w:b/>
          <w:color w:val="000000" w:themeColor="text1"/>
          <w:sz w:val="24"/>
          <w:szCs w:val="24"/>
          <w:lang w:eastAsia="ru-RU"/>
        </w:rPr>
        <w:t>.2025</w:t>
      </w:r>
      <w:r w:rsidRPr="00B872BD">
        <w:rPr>
          <w:rFonts w:ascii="Times New Roman" w:eastAsia="Times New Roman" w:hAnsi="Times New Roman" w:cs="Times New Roman"/>
          <w:b/>
          <w:color w:val="000000" w:themeColor="text1"/>
          <w:sz w:val="24"/>
          <w:szCs w:val="24"/>
          <w:lang w:eastAsia="ru-RU"/>
        </w:rPr>
        <w:br/>
        <w:t>№ </w:t>
      </w:r>
      <w:proofErr w:type="gramStart"/>
      <w:r w:rsidR="00B6654A" w:rsidRPr="00B872BD">
        <w:rPr>
          <w:rFonts w:ascii="Times New Roman" w:eastAsia="Times New Roman" w:hAnsi="Times New Roman" w:cs="Times New Roman"/>
          <w:b/>
          <w:color w:val="000000" w:themeColor="text1"/>
          <w:sz w:val="24"/>
          <w:szCs w:val="24"/>
          <w:lang w:eastAsia="ru-RU"/>
        </w:rPr>
        <w:t>8</w:t>
      </w:r>
      <w:r w:rsidR="00B7640D">
        <w:rPr>
          <w:rFonts w:ascii="Times New Roman" w:eastAsia="Times New Roman" w:hAnsi="Times New Roman" w:cs="Times New Roman"/>
          <w:b/>
          <w:color w:val="000000" w:themeColor="text1"/>
          <w:sz w:val="24"/>
          <w:szCs w:val="24"/>
          <w:lang w:eastAsia="ru-RU"/>
        </w:rPr>
        <w:t>5</w:t>
      </w:r>
      <w:r w:rsidRPr="00B872BD">
        <w:rPr>
          <w:rFonts w:ascii="Times New Roman" w:eastAsia="Times New Roman" w:hAnsi="Times New Roman" w:cs="Times New Roman"/>
          <w:b/>
          <w:color w:val="000000" w:themeColor="text1"/>
          <w:sz w:val="24"/>
          <w:szCs w:val="24"/>
          <w:lang w:eastAsia="ru-RU"/>
        </w:rPr>
        <w:t xml:space="preserve">  (</w:t>
      </w:r>
      <w:proofErr w:type="gramEnd"/>
      <w:r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0D05DAE8" w14:textId="77777777" w:rsidR="00144FEE" w:rsidRPr="00B7640D" w:rsidRDefault="00C75D6A" w:rsidP="00144FEE">
      <w:pPr>
        <w:pStyle w:val="ConsPlusNormal"/>
        <w:jc w:val="center"/>
        <w:rPr>
          <w:rFonts w:ascii="Times New Roman" w:hAnsi="Times New Roman" w:cs="Times New Roman"/>
          <w:b/>
          <w:bCs/>
          <w:sz w:val="24"/>
          <w:szCs w:val="24"/>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144FEE" w:rsidRPr="00B7640D">
        <w:rPr>
          <w:rFonts w:ascii="Times New Roman" w:hAnsi="Times New Roman" w:cs="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34ABAEA1" w14:textId="77777777" w:rsidR="00144FEE" w:rsidRPr="00B67DF6" w:rsidRDefault="00144FEE" w:rsidP="00144FEE">
      <w:pPr>
        <w:pStyle w:val="ConsPlusNormal"/>
        <w:jc w:val="cente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5C647E21" w14:textId="5A09E5EA" w:rsidR="000C62D3" w:rsidRPr="00B872BD" w:rsidRDefault="00B67DF6" w:rsidP="000C62D3">
      <w:pPr>
        <w:pStyle w:val="ConsPlusNormal"/>
        <w:jc w:val="cente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5150A2B4" w14:textId="77777777" w:rsidR="00144FEE" w:rsidRPr="00144FEE" w:rsidRDefault="00144FEE" w:rsidP="00144FEE">
      <w:pPr>
        <w:pStyle w:val="ConsPlusNormal"/>
        <w:jc w:val="center"/>
        <w:rPr>
          <w:rFonts w:ascii="Times New Roman" w:hAnsi="Times New Roman" w:cs="Times New Roman"/>
          <w:b/>
          <w:bCs/>
          <w:sz w:val="24"/>
          <w:szCs w:val="24"/>
        </w:rPr>
      </w:pPr>
      <w:r w:rsidRPr="00144FEE">
        <w:rPr>
          <w:rFonts w:ascii="Times New Roman" w:hAnsi="Times New Roman" w:cs="Times New Roman"/>
          <w:bCs/>
          <w:sz w:val="24"/>
          <w:szCs w:val="24"/>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144FEE">
        <w:rPr>
          <w:rFonts w:ascii="Times New Roman" w:hAnsi="Times New Roman" w:cs="Times New Roman"/>
          <w:sz w:val="24"/>
          <w:szCs w:val="24"/>
        </w:rPr>
        <w:t xml:space="preserve"> регламент</w:t>
      </w:r>
      <w:r w:rsidRPr="00144FEE">
        <w:rPr>
          <w:rFonts w:ascii="Times New Roman" w:hAnsi="Times New Roman" w:cs="Times New Roman"/>
          <w:bCs/>
          <w:sz w:val="24"/>
          <w:szCs w:val="24"/>
        </w:rPr>
        <w:t>)</w:t>
      </w:r>
    </w:p>
    <w:p w14:paraId="1D7EB061" w14:textId="77777777" w:rsidR="00144FEE" w:rsidRPr="00144FEE" w:rsidRDefault="00144FEE" w:rsidP="00144FEE">
      <w:pPr>
        <w:pStyle w:val="ConsPlusNormal"/>
        <w:jc w:val="center"/>
        <w:rPr>
          <w:rFonts w:ascii="Times New Roman" w:hAnsi="Times New Roman" w:cs="Times New Roman"/>
          <w:bCs/>
          <w:sz w:val="24"/>
          <w:szCs w:val="24"/>
        </w:rPr>
      </w:pPr>
    </w:p>
    <w:p w14:paraId="20413CAD" w14:textId="77777777" w:rsidR="00144FEE" w:rsidRPr="00144FEE" w:rsidRDefault="00144FEE" w:rsidP="00144FEE">
      <w:pPr>
        <w:pStyle w:val="ConsPlusNormal"/>
        <w:jc w:val="center"/>
        <w:outlineLvl w:val="1"/>
        <w:rPr>
          <w:rFonts w:ascii="Times New Roman" w:hAnsi="Times New Roman" w:cs="Times New Roman"/>
          <w:b/>
          <w:sz w:val="24"/>
          <w:szCs w:val="24"/>
        </w:rPr>
      </w:pPr>
      <w:r w:rsidRPr="00144FEE">
        <w:rPr>
          <w:rFonts w:ascii="Times New Roman" w:hAnsi="Times New Roman" w:cs="Times New Roman"/>
          <w:b/>
          <w:sz w:val="24"/>
          <w:szCs w:val="24"/>
        </w:rPr>
        <w:t>1. Общие положения</w:t>
      </w:r>
    </w:p>
    <w:p w14:paraId="01C17E9C" w14:textId="77777777" w:rsidR="00144FEE" w:rsidRPr="00144FEE" w:rsidRDefault="00144FEE" w:rsidP="00144FEE">
      <w:pPr>
        <w:pStyle w:val="ConsPlusNormal"/>
        <w:rPr>
          <w:rFonts w:ascii="Times New Roman" w:hAnsi="Times New Roman" w:cs="Times New Roman"/>
          <w:sz w:val="24"/>
          <w:szCs w:val="24"/>
        </w:rPr>
      </w:pPr>
    </w:p>
    <w:p w14:paraId="7722DE44" w14:textId="77777777" w:rsidR="00144FEE" w:rsidRPr="00144FEE" w:rsidRDefault="00144FEE" w:rsidP="00144FEE">
      <w:pPr>
        <w:pStyle w:val="ConsPlusNormal"/>
        <w:numPr>
          <w:ilvl w:val="1"/>
          <w:numId w:val="35"/>
        </w:numPr>
        <w:adjustRightInd/>
        <w:ind w:left="0" w:firstLine="540"/>
        <w:jc w:val="both"/>
        <w:rPr>
          <w:rFonts w:ascii="Times New Roman" w:hAnsi="Times New Roman" w:cs="Times New Roman"/>
          <w:sz w:val="24"/>
          <w:szCs w:val="24"/>
        </w:rPr>
      </w:pPr>
      <w:r w:rsidRPr="00144FEE">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FB5CE5F" w14:textId="77777777" w:rsidR="00144FEE" w:rsidRPr="00144FEE" w:rsidRDefault="00144FEE" w:rsidP="00144FEE">
      <w:pPr>
        <w:pStyle w:val="ConsPlusNormal"/>
        <w:ind w:firstLine="540"/>
        <w:jc w:val="both"/>
        <w:rPr>
          <w:rFonts w:ascii="Times New Roman" w:hAnsi="Times New Roman" w:cs="Times New Roman"/>
          <w:sz w:val="24"/>
          <w:szCs w:val="24"/>
        </w:rPr>
      </w:pPr>
      <w:bookmarkStart w:id="4" w:name="P52"/>
      <w:bookmarkEnd w:id="4"/>
      <w:r w:rsidRPr="00144FEE">
        <w:rPr>
          <w:rFonts w:ascii="Times New Roman" w:hAnsi="Times New Roman" w:cs="Times New Roman"/>
          <w:sz w:val="24"/>
          <w:szCs w:val="24"/>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144FEE">
          <w:rPr>
            <w:rFonts w:ascii="Times New Roman" w:hAnsi="Times New Roman" w:cs="Times New Roman"/>
            <w:sz w:val="24"/>
            <w:szCs w:val="24"/>
          </w:rPr>
          <w:t>части 3 статьи 14</w:t>
        </w:r>
      </w:hyperlink>
      <w:r w:rsidRPr="00144FEE">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CBAB9B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Представлять интересы заявителя имеют право:</w:t>
      </w:r>
    </w:p>
    <w:p w14:paraId="3272E1C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от имени юридических лиц:</w:t>
      </w:r>
    </w:p>
    <w:p w14:paraId="7C4CF372"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2F24604A"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218EC4BC"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от имени индивидуальных предпринимателей: </w:t>
      </w:r>
    </w:p>
    <w:p w14:paraId="7D1E2F91"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0A13D4A0"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представители, действующие в силу полномочий, основанных на доверенности.</w:t>
      </w:r>
    </w:p>
    <w:p w14:paraId="35D0B6D9" w14:textId="64B45335"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1.3. Информация о местах нахождения органа местного самоуправления (далее - ОМСУ), предоставляющего муниципальную услугу, </w:t>
      </w:r>
      <w:r>
        <w:rPr>
          <w:rFonts w:ascii="Times New Roman" w:hAnsi="Times New Roman" w:cs="Times New Roman"/>
          <w:sz w:val="24"/>
          <w:szCs w:val="24"/>
        </w:rPr>
        <w:t>О</w:t>
      </w:r>
      <w:r w:rsidRPr="00144FEE">
        <w:rPr>
          <w:rFonts w:ascii="Times New Roman" w:hAnsi="Times New Roman" w:cs="Times New Roman"/>
          <w:sz w:val="24"/>
          <w:szCs w:val="24"/>
        </w:rPr>
        <w:t>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303699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на стендах в местах предоставления муниципальной услуги и услуг, которые являются </w:t>
      </w:r>
      <w:r w:rsidRPr="00144FEE">
        <w:rPr>
          <w:rFonts w:ascii="Times New Roman" w:hAnsi="Times New Roman" w:cs="Times New Roman"/>
          <w:sz w:val="24"/>
          <w:szCs w:val="24"/>
        </w:rPr>
        <w:lastRenderedPageBreak/>
        <w:t>необходимыми и обязательными для предоставления муниципальной услуги;</w:t>
      </w:r>
    </w:p>
    <w:p w14:paraId="54F5A522" w14:textId="6EE19910"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на сайте </w:t>
      </w:r>
      <w:r>
        <w:rPr>
          <w:rFonts w:ascii="Times New Roman" w:hAnsi="Times New Roman" w:cs="Times New Roman"/>
          <w:sz w:val="24"/>
          <w:szCs w:val="24"/>
        </w:rPr>
        <w:t xml:space="preserve">ОМСУ  </w:t>
      </w:r>
      <w:hyperlink r:id="rId9" w:history="1">
        <w:r w:rsidRPr="00164EFD">
          <w:rPr>
            <w:rStyle w:val="a8"/>
            <w:rFonts w:ascii="Times New Roman" w:hAnsi="Times New Roman" w:cs="Times New Roman"/>
            <w:sz w:val="24"/>
            <w:szCs w:val="24"/>
          </w:rPr>
          <w:t>https://bolizhora.ru/</w:t>
        </w:r>
      </w:hyperlink>
      <w:r>
        <w:rPr>
          <w:rFonts w:ascii="Times New Roman" w:hAnsi="Times New Roman" w:cs="Times New Roman"/>
          <w:sz w:val="24"/>
          <w:szCs w:val="24"/>
        </w:rPr>
        <w:t xml:space="preserve"> </w:t>
      </w:r>
      <w:r w:rsidRPr="00144FEE">
        <w:rPr>
          <w:rFonts w:ascii="Times New Roman" w:hAnsi="Times New Roman" w:cs="Times New Roman"/>
          <w:sz w:val="24"/>
          <w:szCs w:val="24"/>
        </w:rPr>
        <w:t>;</w:t>
      </w:r>
    </w:p>
    <w:p w14:paraId="6ECCF1C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765274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E9FC41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232EAF8" w14:textId="77777777" w:rsidR="00144FEE" w:rsidRPr="00144FEE" w:rsidRDefault="00144FEE" w:rsidP="00144FEE">
      <w:pPr>
        <w:pStyle w:val="ConsPlusNormal"/>
        <w:ind w:firstLine="540"/>
        <w:jc w:val="both"/>
        <w:rPr>
          <w:rFonts w:ascii="Times New Roman" w:hAnsi="Times New Roman" w:cs="Times New Roman"/>
          <w:sz w:val="24"/>
          <w:szCs w:val="24"/>
        </w:rPr>
      </w:pPr>
    </w:p>
    <w:p w14:paraId="166CF78D" w14:textId="77777777" w:rsidR="00144FEE" w:rsidRPr="00144FEE" w:rsidRDefault="00144FEE" w:rsidP="00144FEE">
      <w:pPr>
        <w:pStyle w:val="ConsPlusNormal"/>
        <w:jc w:val="center"/>
        <w:outlineLvl w:val="1"/>
        <w:rPr>
          <w:rFonts w:ascii="Times New Roman" w:hAnsi="Times New Roman" w:cs="Times New Roman"/>
          <w:b/>
          <w:sz w:val="24"/>
          <w:szCs w:val="24"/>
        </w:rPr>
      </w:pPr>
      <w:r w:rsidRPr="00144FEE">
        <w:rPr>
          <w:rFonts w:ascii="Times New Roman" w:hAnsi="Times New Roman" w:cs="Times New Roman"/>
          <w:b/>
          <w:sz w:val="24"/>
          <w:szCs w:val="24"/>
        </w:rPr>
        <w:t>2. Стандарт предоставления муниципальной услуги</w:t>
      </w:r>
    </w:p>
    <w:p w14:paraId="6D618C53" w14:textId="77777777" w:rsidR="00144FEE" w:rsidRPr="00144FEE" w:rsidRDefault="00144FEE" w:rsidP="00144FEE">
      <w:pPr>
        <w:pStyle w:val="ConsPlusNormal"/>
        <w:ind w:firstLine="540"/>
        <w:jc w:val="both"/>
        <w:rPr>
          <w:rFonts w:ascii="Times New Roman" w:hAnsi="Times New Roman" w:cs="Times New Roman"/>
          <w:sz w:val="24"/>
          <w:szCs w:val="24"/>
        </w:rPr>
      </w:pPr>
    </w:p>
    <w:p w14:paraId="52513D8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2.1. Полное наименование муниципальной услуги: </w:t>
      </w:r>
      <w:r w:rsidRPr="00144FEE">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44FEE">
        <w:rPr>
          <w:rFonts w:ascii="Times New Roman" w:hAnsi="Times New Roman" w:cs="Times New Roman"/>
          <w:sz w:val="24"/>
          <w:szCs w:val="24"/>
        </w:rPr>
        <w:t>.</w:t>
      </w:r>
    </w:p>
    <w:p w14:paraId="11B1EA6A" w14:textId="77777777" w:rsidR="00144FEE" w:rsidRPr="00144FEE" w:rsidRDefault="00144FEE" w:rsidP="00144FEE">
      <w:pPr>
        <w:pStyle w:val="ConsPlusNormal"/>
        <w:ind w:firstLine="540"/>
        <w:jc w:val="both"/>
        <w:rPr>
          <w:rFonts w:ascii="Times New Roman" w:hAnsi="Times New Roman" w:cs="Times New Roman"/>
          <w:bCs/>
          <w:sz w:val="24"/>
          <w:szCs w:val="24"/>
        </w:rPr>
      </w:pPr>
      <w:r w:rsidRPr="00144FEE">
        <w:rPr>
          <w:rFonts w:ascii="Times New Roman" w:hAnsi="Times New Roman" w:cs="Times New Roman"/>
          <w:sz w:val="24"/>
          <w:szCs w:val="24"/>
        </w:rPr>
        <w:t xml:space="preserve">Сокращенное наименование муниципальной услуги: </w:t>
      </w:r>
      <w:r w:rsidRPr="00144FEE">
        <w:rPr>
          <w:rFonts w:ascii="Times New Roman" w:hAnsi="Times New Roman" w:cs="Times New Roman"/>
          <w:bCs/>
          <w:sz w:val="24"/>
          <w:szCs w:val="24"/>
        </w:rPr>
        <w:t>«Приватизация имущества, находящегося в муниципальной собственности»</w:t>
      </w:r>
      <w:r w:rsidRPr="00144FEE">
        <w:rPr>
          <w:rFonts w:ascii="Times New Roman" w:hAnsi="Times New Roman" w:cs="Times New Roman"/>
          <w:sz w:val="24"/>
          <w:szCs w:val="24"/>
        </w:rPr>
        <w:t>.</w:t>
      </w:r>
    </w:p>
    <w:p w14:paraId="717AA8D7" w14:textId="77777777" w:rsidR="00144FEE" w:rsidRPr="00144FEE" w:rsidRDefault="00144FEE" w:rsidP="00144FEE">
      <w:pPr>
        <w:pStyle w:val="ConsPlusNormal"/>
        <w:ind w:firstLine="540"/>
        <w:jc w:val="both"/>
        <w:rPr>
          <w:rFonts w:ascii="Times New Roman" w:hAnsi="Times New Roman" w:cs="Times New Roman"/>
          <w:bCs/>
          <w:sz w:val="24"/>
          <w:szCs w:val="24"/>
        </w:rPr>
      </w:pPr>
      <w:r w:rsidRPr="00144FEE">
        <w:rPr>
          <w:rFonts w:ascii="Times New Roman" w:hAnsi="Times New Roman" w:cs="Times New Roman"/>
          <w:sz w:val="24"/>
          <w:szCs w:val="24"/>
        </w:rPr>
        <w:t>2.2. Муниципальную услугу предоставляет: ОМСУ.</w:t>
      </w:r>
      <w:r w:rsidRPr="00144FEE">
        <w:rPr>
          <w:rFonts w:ascii="Times New Roman" w:hAnsi="Times New Roman" w:cs="Times New Roman"/>
          <w:bCs/>
          <w:sz w:val="24"/>
          <w:szCs w:val="24"/>
        </w:rPr>
        <w:t xml:space="preserve"> В предоставлении муниципальной услуги участвует</w:t>
      </w:r>
      <w:r w:rsidRPr="00144FEE">
        <w:rPr>
          <w:rFonts w:ascii="Times New Roman" w:hAnsi="Times New Roman" w:cs="Times New Roman"/>
          <w:sz w:val="24"/>
          <w:szCs w:val="24"/>
        </w:rPr>
        <w:t xml:space="preserve"> </w:t>
      </w:r>
      <w:r w:rsidRPr="00144FEE">
        <w:rPr>
          <w:rFonts w:ascii="Times New Roman" w:hAnsi="Times New Roman" w:cs="Times New Roman"/>
          <w:bCs/>
          <w:sz w:val="24"/>
          <w:szCs w:val="24"/>
        </w:rPr>
        <w:t>ГБУ ЛО «МФЦ».</w:t>
      </w:r>
    </w:p>
    <w:p w14:paraId="09AC332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E31FF3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при личной явке:</w:t>
      </w:r>
    </w:p>
    <w:p w14:paraId="4F18710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ОМСУ;</w:t>
      </w:r>
    </w:p>
    <w:p w14:paraId="77B47B5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филиалах, отделах, удаленных рабочих местах ГБУ ЛО «МФЦ»;</w:t>
      </w:r>
    </w:p>
    <w:p w14:paraId="61ECD77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без личной явки:</w:t>
      </w:r>
    </w:p>
    <w:p w14:paraId="561259F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почтовым отправлением в ОМСУ;</w:t>
      </w:r>
    </w:p>
    <w:p w14:paraId="1912A7A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электронной форме через личный кабинет заявителя на ПГУ ЛО/ЕПГУ.</w:t>
      </w:r>
    </w:p>
    <w:p w14:paraId="7BB7B29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514A8E9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посредством ПГУ ЛО/ЕПГУ - в ОМСУ, в МФЦ (при технической реализации);</w:t>
      </w:r>
    </w:p>
    <w:p w14:paraId="344DF56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по телефону - в ОМСУ, в МФЦ;</w:t>
      </w:r>
    </w:p>
    <w:p w14:paraId="2DCB43A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посредством сайта ОМСУ - в ОМСУ.</w:t>
      </w:r>
    </w:p>
    <w:p w14:paraId="69EE7CE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A6B2F84" w14:textId="77777777" w:rsidR="00144FEE" w:rsidRDefault="00144FEE" w:rsidP="00144FEE">
      <w:pPr>
        <w:autoSpaceDE w:val="0"/>
        <w:autoSpaceDN w:val="0"/>
        <w:adjustRightInd w:val="0"/>
        <w:ind w:firstLine="540"/>
        <w:jc w:val="both"/>
        <w:rPr>
          <w:rFonts w:ascii="Times New Roman" w:hAnsi="Times New Roman" w:cs="Times New Roman"/>
          <w:sz w:val="24"/>
          <w:szCs w:val="24"/>
        </w:rPr>
      </w:pPr>
      <w:r w:rsidRPr="00144FEE">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79BE2831" w14:textId="79BD9E34" w:rsidR="00144FEE" w:rsidRPr="00144FEE" w:rsidRDefault="00144FEE" w:rsidP="00144FEE">
      <w:pPr>
        <w:autoSpaceDE w:val="0"/>
        <w:autoSpaceDN w:val="0"/>
        <w:adjustRightInd w:val="0"/>
        <w:ind w:firstLine="540"/>
        <w:jc w:val="both"/>
        <w:rPr>
          <w:rFonts w:ascii="Times New Roman" w:hAnsi="Times New Roman" w:cs="Times New Roman"/>
          <w:bCs/>
          <w:sz w:val="24"/>
          <w:szCs w:val="24"/>
        </w:rPr>
      </w:pPr>
      <w:r w:rsidRPr="00144FE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0F18C854" w14:textId="77777777" w:rsidR="00144FEE" w:rsidRPr="00144FEE" w:rsidRDefault="00144FEE" w:rsidP="00144FEE">
      <w:pPr>
        <w:pStyle w:val="ConsPlusNormal"/>
        <w:ind w:firstLine="540"/>
        <w:jc w:val="both"/>
        <w:rPr>
          <w:rFonts w:ascii="Times New Roman" w:hAnsi="Times New Roman" w:cs="Times New Roman"/>
          <w:bCs/>
          <w:sz w:val="24"/>
          <w:szCs w:val="24"/>
        </w:rPr>
      </w:pPr>
      <w:r w:rsidRPr="00144FEE">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144FEE">
        <w:rPr>
          <w:rFonts w:ascii="Times New Roman" w:hAnsi="Times New Roman" w:cs="Times New Roman"/>
          <w:bCs/>
          <w:sz w:val="24"/>
          <w:szCs w:val="24"/>
        </w:rPr>
        <w:lastRenderedPageBreak/>
        <w:t>физическом лице в указанных информационных системах;</w:t>
      </w:r>
    </w:p>
    <w:p w14:paraId="44CA00FA" w14:textId="77777777" w:rsidR="00144FEE" w:rsidRPr="00144FEE" w:rsidRDefault="00144FEE" w:rsidP="00144FEE">
      <w:pPr>
        <w:pStyle w:val="ConsPlusNormal"/>
        <w:ind w:firstLine="540"/>
        <w:jc w:val="both"/>
        <w:rPr>
          <w:rFonts w:ascii="Times New Roman" w:hAnsi="Times New Roman" w:cs="Times New Roman"/>
          <w:bCs/>
          <w:sz w:val="24"/>
          <w:szCs w:val="24"/>
        </w:rPr>
      </w:pPr>
      <w:r w:rsidRPr="00144FEE">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494551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2.3. Результатом предоставления муниципальной услуги является: </w:t>
      </w:r>
    </w:p>
    <w:p w14:paraId="1990CD70"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63260E1D"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 решение об отказе в предоставлении муниципальной </w:t>
      </w:r>
      <w:proofErr w:type="gramStart"/>
      <w:r w:rsidRPr="00144FEE">
        <w:rPr>
          <w:rFonts w:ascii="Times New Roman" w:hAnsi="Times New Roman" w:cs="Times New Roman"/>
          <w:sz w:val="24"/>
          <w:szCs w:val="24"/>
        </w:rPr>
        <w:t>услуги  (</w:t>
      </w:r>
      <w:proofErr w:type="gramEnd"/>
      <w:r w:rsidRPr="00144FEE">
        <w:rPr>
          <w:rFonts w:ascii="Times New Roman" w:hAnsi="Times New Roman" w:cs="Times New Roman"/>
          <w:sz w:val="24"/>
          <w:szCs w:val="24"/>
        </w:rPr>
        <w:t>приложение 4 к настоящему административному регламенту).</w:t>
      </w:r>
    </w:p>
    <w:p w14:paraId="45F852D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28FCA7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при личной явке:</w:t>
      </w:r>
    </w:p>
    <w:p w14:paraId="415628F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ОМСУ;</w:t>
      </w:r>
    </w:p>
    <w:p w14:paraId="216D81D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филиалах, отделах, удаленных рабочих местах ГБУ ЛО «МФЦ»;</w:t>
      </w:r>
    </w:p>
    <w:p w14:paraId="011BCCB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без личной явки:</w:t>
      </w:r>
    </w:p>
    <w:p w14:paraId="228A0CC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почтовым отправлением;</w:t>
      </w:r>
    </w:p>
    <w:p w14:paraId="25192F3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на адрес электронной почты;</w:t>
      </w:r>
    </w:p>
    <w:p w14:paraId="52365A0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электронной форме через личный кабинет заявителя на ПГУ ЛО/ЕПГУ;</w:t>
      </w:r>
    </w:p>
    <w:p w14:paraId="0A2830A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14:paraId="42DEFC5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7F844E2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2.5. Правовые основания для предоставления муниципальной услуги.</w:t>
      </w:r>
    </w:p>
    <w:p w14:paraId="11B639B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Конституция Российской Федерации;</w:t>
      </w:r>
    </w:p>
    <w:p w14:paraId="16D18A9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2) Гражданский </w:t>
      </w:r>
      <w:hyperlink r:id="rId10" w:history="1">
        <w:r w:rsidRPr="00144FEE">
          <w:rPr>
            <w:rStyle w:val="a8"/>
            <w:rFonts w:ascii="Times New Roman" w:hAnsi="Times New Roman" w:cs="Times New Roman"/>
            <w:sz w:val="24"/>
            <w:szCs w:val="24"/>
          </w:rPr>
          <w:t>кодекс</w:t>
        </w:r>
      </w:hyperlink>
      <w:r w:rsidRPr="00144FEE">
        <w:rPr>
          <w:rFonts w:ascii="Times New Roman" w:hAnsi="Times New Roman" w:cs="Times New Roman"/>
          <w:sz w:val="24"/>
          <w:szCs w:val="24"/>
        </w:rPr>
        <w:t xml:space="preserve"> Российской Федерации;</w:t>
      </w:r>
    </w:p>
    <w:p w14:paraId="7FBE533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3) Федеральный </w:t>
      </w:r>
      <w:hyperlink r:id="rId11" w:history="1">
        <w:r w:rsidRPr="00144FEE">
          <w:rPr>
            <w:rStyle w:val="a8"/>
            <w:rFonts w:ascii="Times New Roman" w:hAnsi="Times New Roman" w:cs="Times New Roman"/>
            <w:sz w:val="24"/>
            <w:szCs w:val="24"/>
          </w:rPr>
          <w:t>закон</w:t>
        </w:r>
      </w:hyperlink>
      <w:r w:rsidRPr="00144FE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14:paraId="438A493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4) Федеральный </w:t>
      </w:r>
      <w:hyperlink r:id="rId12" w:history="1">
        <w:r w:rsidRPr="00144FEE">
          <w:rPr>
            <w:rStyle w:val="a8"/>
            <w:rFonts w:ascii="Times New Roman" w:hAnsi="Times New Roman" w:cs="Times New Roman"/>
            <w:sz w:val="24"/>
            <w:szCs w:val="24"/>
          </w:rPr>
          <w:t>закон</w:t>
        </w:r>
      </w:hyperlink>
      <w:r w:rsidRPr="00144FEE">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2B2737F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5) Федеральный </w:t>
      </w:r>
      <w:hyperlink r:id="rId13" w:history="1">
        <w:r w:rsidRPr="00144FEE">
          <w:rPr>
            <w:rStyle w:val="a8"/>
            <w:rFonts w:ascii="Times New Roman" w:hAnsi="Times New Roman" w:cs="Times New Roman"/>
            <w:sz w:val="24"/>
            <w:szCs w:val="24"/>
          </w:rPr>
          <w:t>закон</w:t>
        </w:r>
      </w:hyperlink>
      <w:r w:rsidRPr="00144FEE">
        <w:rPr>
          <w:rFonts w:ascii="Times New Roman" w:hAnsi="Times New Roman" w:cs="Times New Roman"/>
          <w:sz w:val="24"/>
          <w:szCs w:val="24"/>
        </w:rPr>
        <w:t xml:space="preserve"> от 29.07.1998 № 135-ФЗ «Об оценочной деятельности в Российской Федерации»;</w:t>
      </w:r>
    </w:p>
    <w:p w14:paraId="1A9AE40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14:paraId="432AF6E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14:paraId="624FAAC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2557757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14:paraId="2742935A" w14:textId="77777777" w:rsidR="00144FEE" w:rsidRPr="00144FEE" w:rsidRDefault="00144FEE" w:rsidP="00144FEE">
      <w:pPr>
        <w:pStyle w:val="ConsPlusNormal"/>
        <w:ind w:firstLine="540"/>
        <w:jc w:val="both"/>
        <w:rPr>
          <w:rFonts w:ascii="Times New Roman" w:hAnsi="Times New Roman" w:cs="Times New Roman"/>
          <w:sz w:val="24"/>
          <w:szCs w:val="24"/>
        </w:rPr>
      </w:pPr>
      <w:bookmarkStart w:id="5" w:name="P167"/>
      <w:bookmarkEnd w:id="5"/>
      <w:r w:rsidRPr="00144FE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01BA8D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1) </w:t>
      </w:r>
      <w:hyperlink w:anchor="P612" w:history="1">
        <w:r w:rsidRPr="00144FEE">
          <w:rPr>
            <w:rFonts w:ascii="Times New Roman" w:hAnsi="Times New Roman" w:cs="Times New Roman"/>
            <w:sz w:val="24"/>
            <w:szCs w:val="24"/>
          </w:rPr>
          <w:t>заявление</w:t>
        </w:r>
      </w:hyperlink>
      <w:r w:rsidRPr="00144FEE">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14:paraId="0029A62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w:t>
      </w:r>
      <w:r w:rsidRPr="00144FEE">
        <w:rPr>
          <w:rFonts w:ascii="Times New Roman" w:hAnsi="Times New Roman" w:cs="Times New Roman"/>
          <w:sz w:val="24"/>
          <w:szCs w:val="24"/>
        </w:rPr>
        <w:lastRenderedPageBreak/>
        <w:t>собственноручно, либо специалистом ГБУ ЛО «МФЦ».</w:t>
      </w:r>
    </w:p>
    <w:p w14:paraId="58D7589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586F7F5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сайте ОМСУ.</w:t>
      </w:r>
    </w:p>
    <w:p w14:paraId="4874071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2640CDD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учредительные документы (при обращении юридического лица);</w:t>
      </w:r>
    </w:p>
    <w:p w14:paraId="1F251B0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6D89B8CC"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144FEE">
          <w:rPr>
            <w:rStyle w:val="a8"/>
            <w:rFonts w:ascii="Times New Roman" w:hAnsi="Times New Roman" w:cs="Times New Roman"/>
            <w:sz w:val="24"/>
            <w:szCs w:val="24"/>
          </w:rPr>
          <w:t>пунктом 2 статьи 185.1</w:t>
        </w:r>
      </w:hyperlink>
      <w:r w:rsidRPr="00144FE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5783563B" w14:textId="77777777" w:rsidR="00144FEE" w:rsidRPr="00144FEE" w:rsidRDefault="00144FEE" w:rsidP="00144FEE">
      <w:pPr>
        <w:pStyle w:val="ConsPlusNormal"/>
        <w:ind w:firstLine="540"/>
        <w:jc w:val="both"/>
        <w:rPr>
          <w:rFonts w:ascii="Times New Roman" w:hAnsi="Times New Roman" w:cs="Times New Roman"/>
          <w:sz w:val="24"/>
          <w:szCs w:val="24"/>
        </w:rPr>
      </w:pPr>
      <w:bookmarkStart w:id="6" w:name="P215"/>
      <w:bookmarkEnd w:id="6"/>
      <w:r w:rsidRPr="00144FE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48FF37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17C1AD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14:paraId="111F42B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774F235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320AF90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69FFBFD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144FEE">
          <w:rPr>
            <w:rFonts w:ascii="Times New Roman" w:hAnsi="Times New Roman" w:cs="Times New Roman"/>
            <w:sz w:val="24"/>
            <w:szCs w:val="24"/>
          </w:rPr>
          <w:t>пункте 2.7</w:t>
        </w:r>
      </w:hyperlink>
      <w:r w:rsidRPr="00144FEE">
        <w:rPr>
          <w:rFonts w:ascii="Times New Roman" w:hAnsi="Times New Roman" w:cs="Times New Roman"/>
          <w:sz w:val="24"/>
          <w:szCs w:val="24"/>
        </w:rPr>
        <w:t xml:space="preserve"> настоящего регламента, по собственной инициативе.</w:t>
      </w:r>
    </w:p>
    <w:p w14:paraId="136F1CC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2.7.2. При предоставлении муниципальной услуги запрещается требовать от заявителя:</w:t>
      </w:r>
    </w:p>
    <w:p w14:paraId="28AEF1C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7F2F9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144FEE">
        <w:rPr>
          <w:rFonts w:ascii="Times New Roman" w:hAnsi="Times New Roman" w:cs="Times New Roman"/>
          <w:sz w:val="24"/>
          <w:szCs w:val="24"/>
        </w:rPr>
        <w:lastRenderedPageBreak/>
        <w:t xml:space="preserve">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44FEE">
          <w:rPr>
            <w:rFonts w:ascii="Times New Roman" w:hAnsi="Times New Roman" w:cs="Times New Roman"/>
            <w:sz w:val="24"/>
            <w:szCs w:val="24"/>
          </w:rPr>
          <w:t>части 6 статьи 7</w:t>
        </w:r>
      </w:hyperlink>
      <w:r w:rsidRPr="00144FEE">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C50D5A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144FEE">
          <w:rPr>
            <w:rFonts w:ascii="Times New Roman" w:hAnsi="Times New Roman" w:cs="Times New Roman"/>
            <w:sz w:val="24"/>
            <w:szCs w:val="24"/>
          </w:rPr>
          <w:t>части 1 статьи 9</w:t>
        </w:r>
      </w:hyperlink>
      <w:r w:rsidRPr="00144FEE">
        <w:rPr>
          <w:rFonts w:ascii="Times New Roman" w:hAnsi="Times New Roman" w:cs="Times New Roman"/>
          <w:sz w:val="24"/>
          <w:szCs w:val="24"/>
        </w:rPr>
        <w:t xml:space="preserve"> Федерального закона № 210-ФЗ;</w:t>
      </w:r>
    </w:p>
    <w:p w14:paraId="2421F4F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45BF542A" w14:textId="77777777" w:rsidR="00144FEE" w:rsidRPr="00144FEE" w:rsidRDefault="00144FEE" w:rsidP="00144FEE">
      <w:pPr>
        <w:pStyle w:val="ConsPlusNormal"/>
        <w:ind w:firstLine="540"/>
        <w:jc w:val="both"/>
        <w:rPr>
          <w:rFonts w:ascii="Times New Roman" w:hAnsi="Times New Roman" w:cs="Times New Roman"/>
          <w:bCs/>
          <w:sz w:val="24"/>
          <w:szCs w:val="24"/>
        </w:rPr>
      </w:pPr>
      <w:r w:rsidRPr="00144FE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144FEE">
          <w:rPr>
            <w:rStyle w:val="a8"/>
            <w:rFonts w:ascii="Times New Roman" w:hAnsi="Times New Roman" w:cs="Times New Roman"/>
            <w:bCs/>
            <w:sz w:val="24"/>
            <w:szCs w:val="24"/>
          </w:rPr>
          <w:t>пунктом 7.2 части 1 статьи 16</w:t>
        </w:r>
      </w:hyperlink>
      <w:r w:rsidRPr="00144FE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80C9E15" w14:textId="77777777" w:rsidR="00144FEE" w:rsidRPr="00144FEE" w:rsidRDefault="00144FEE" w:rsidP="00144FEE">
      <w:pPr>
        <w:pStyle w:val="ConsPlusNormal"/>
        <w:ind w:firstLine="540"/>
        <w:jc w:val="both"/>
        <w:rPr>
          <w:rFonts w:ascii="Times New Roman" w:hAnsi="Times New Roman" w:cs="Times New Roman"/>
          <w:bCs/>
          <w:sz w:val="24"/>
          <w:szCs w:val="24"/>
        </w:rPr>
      </w:pPr>
      <w:r w:rsidRPr="00144FEE">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71968C3" w14:textId="77777777" w:rsidR="00144FEE" w:rsidRPr="00144FEE" w:rsidRDefault="00144FEE" w:rsidP="00144FEE">
      <w:pPr>
        <w:pStyle w:val="ConsPlusNormal"/>
        <w:ind w:firstLine="540"/>
        <w:jc w:val="both"/>
        <w:rPr>
          <w:rFonts w:ascii="Times New Roman" w:hAnsi="Times New Roman" w:cs="Times New Roman"/>
          <w:bCs/>
          <w:sz w:val="24"/>
          <w:szCs w:val="24"/>
        </w:rPr>
      </w:pPr>
      <w:r w:rsidRPr="00144FE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4D4F894" w14:textId="77777777" w:rsidR="00144FEE" w:rsidRPr="00144FEE" w:rsidRDefault="00144FEE" w:rsidP="00144FEE">
      <w:pPr>
        <w:pStyle w:val="ConsPlusNormal"/>
        <w:ind w:firstLine="540"/>
        <w:jc w:val="both"/>
        <w:rPr>
          <w:rFonts w:ascii="Times New Roman" w:hAnsi="Times New Roman" w:cs="Times New Roman"/>
          <w:bCs/>
          <w:sz w:val="24"/>
          <w:szCs w:val="24"/>
        </w:rPr>
      </w:pPr>
      <w:r w:rsidRPr="00144FE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951036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3FD7F9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F1545A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2E1F256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7BEA267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Заявление подано лицом, не уполномоченным на осуществление таких действий;</w:t>
      </w:r>
    </w:p>
    <w:p w14:paraId="60D3C6A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79D47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57D85EC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2B8BCB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1) Представленные заявителем документы не отвечают требованиям, установленным </w:t>
      </w:r>
      <w:r w:rsidRPr="00144FEE">
        <w:rPr>
          <w:rFonts w:ascii="Times New Roman" w:hAnsi="Times New Roman" w:cs="Times New Roman"/>
          <w:sz w:val="24"/>
          <w:szCs w:val="24"/>
        </w:rPr>
        <w:lastRenderedPageBreak/>
        <w:t>административным регламентом;</w:t>
      </w:r>
    </w:p>
    <w:p w14:paraId="242C190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4AC856D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Отсутствие права на предоставление муниципальной услуги:</w:t>
      </w:r>
    </w:p>
    <w:p w14:paraId="02B84C4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7352EEEC" w14:textId="0B484AB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б) арендуемое недвижимое имущество непрерывно находится во временном владении (пользовании) заявителя не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14:paraId="4FA4B73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7D16987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66E4105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5654481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A5EED8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26CA427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38645F3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7DA4A8B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30E9BDD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223B11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2.11.1. Муниципальная услуга предоставляется бесплатно.</w:t>
      </w:r>
    </w:p>
    <w:p w14:paraId="7E4DF26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F5A6AD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lastRenderedPageBreak/>
        <w:t>2.13. Срок регистрации запроса заявителя о предоставлении муниципальной услуги составляет в ОМСУ:</w:t>
      </w:r>
    </w:p>
    <w:p w14:paraId="1AC062F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при личном обращении - в день поступления запроса;</w:t>
      </w:r>
    </w:p>
    <w:p w14:paraId="61A24AF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при направлении запроса почтовой связью в ОМСУ - в день поступления запроса;</w:t>
      </w:r>
    </w:p>
    <w:p w14:paraId="2A21E0E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70BD161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proofErr w:type="gramStart"/>
      <w:r w:rsidRPr="00144FEE">
        <w:rPr>
          <w:rFonts w:ascii="Times New Roman" w:hAnsi="Times New Roman" w:cs="Times New Roman"/>
          <w:sz w:val="24"/>
          <w:szCs w:val="24"/>
        </w:rPr>
        <w:t>ОМСУ  (</w:t>
      </w:r>
      <w:proofErr w:type="gramEnd"/>
      <w:r w:rsidRPr="00144FEE">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1046D75" w14:textId="77777777" w:rsidR="00144FEE" w:rsidRPr="00144FEE" w:rsidRDefault="00144FEE" w:rsidP="00144FEE">
      <w:pPr>
        <w:pStyle w:val="ConsPlusNormal"/>
        <w:ind w:firstLine="540"/>
        <w:jc w:val="both"/>
        <w:rPr>
          <w:rFonts w:ascii="Times New Roman" w:hAnsi="Times New Roman" w:cs="Times New Roman"/>
          <w:sz w:val="24"/>
          <w:szCs w:val="24"/>
        </w:rPr>
      </w:pPr>
      <w:bookmarkStart w:id="7" w:name="P289"/>
      <w:bookmarkEnd w:id="7"/>
      <w:r w:rsidRPr="00144FE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1E7EEE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79C5061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88331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21DE2B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F90222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7B4CE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041E16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A71220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13453A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44FEE">
        <w:rPr>
          <w:rFonts w:ascii="Times New Roman" w:hAnsi="Times New Roman" w:cs="Times New Roman"/>
          <w:sz w:val="24"/>
          <w:szCs w:val="24"/>
        </w:rPr>
        <w:t>тифлосурдопереводчика</w:t>
      </w:r>
      <w:proofErr w:type="spellEnd"/>
      <w:r w:rsidRPr="00144FEE">
        <w:rPr>
          <w:rFonts w:ascii="Times New Roman" w:hAnsi="Times New Roman" w:cs="Times New Roman"/>
          <w:sz w:val="24"/>
          <w:szCs w:val="24"/>
        </w:rPr>
        <w:t>.</w:t>
      </w:r>
    </w:p>
    <w:p w14:paraId="2F7AB49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6EED2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78CEB6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42EA58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911C3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F41A3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2.15. Показатели доступности и качества муниципальной услуги.</w:t>
      </w:r>
    </w:p>
    <w:p w14:paraId="109F48B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9B6457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транспортная доступность к месту предоставления муниципальной услуги;</w:t>
      </w:r>
    </w:p>
    <w:p w14:paraId="7092BE2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896415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755E95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5E5B20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7EBA75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67E69B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1) наличие инфраструктуры, указанной в </w:t>
      </w:r>
      <w:hyperlink w:anchor="P289" w:history="1">
        <w:r w:rsidRPr="00144FEE">
          <w:rPr>
            <w:rFonts w:ascii="Times New Roman" w:hAnsi="Times New Roman" w:cs="Times New Roman"/>
            <w:sz w:val="24"/>
            <w:szCs w:val="24"/>
          </w:rPr>
          <w:t>пункте 2.14</w:t>
        </w:r>
      </w:hyperlink>
      <w:r w:rsidRPr="00144FEE">
        <w:rPr>
          <w:rFonts w:ascii="Times New Roman" w:hAnsi="Times New Roman" w:cs="Times New Roman"/>
          <w:sz w:val="24"/>
          <w:szCs w:val="24"/>
        </w:rPr>
        <w:t>;</w:t>
      </w:r>
    </w:p>
    <w:p w14:paraId="7AA9D65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исполнение требований доступности услуг для инвалидов;</w:t>
      </w:r>
    </w:p>
    <w:p w14:paraId="60917B8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83E0BC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2.15.3. Показатели качества муниципальной услуги:</w:t>
      </w:r>
    </w:p>
    <w:p w14:paraId="0F5650D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соблюдение срока предоставления муниципальной услуги;</w:t>
      </w:r>
    </w:p>
    <w:p w14:paraId="7D6844D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426965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7619EE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771AF3D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0086D5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3E58A443"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69A2748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5C74B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2DF69A5A" w14:textId="77777777" w:rsidR="00144FEE" w:rsidRPr="00144FEE" w:rsidRDefault="00144FEE" w:rsidP="00144FEE">
      <w:pPr>
        <w:pStyle w:val="ConsPlusNormal"/>
        <w:ind w:firstLine="540"/>
        <w:jc w:val="both"/>
        <w:rPr>
          <w:rFonts w:ascii="Times New Roman" w:hAnsi="Times New Roman" w:cs="Times New Roman"/>
          <w:sz w:val="24"/>
          <w:szCs w:val="24"/>
        </w:rPr>
      </w:pPr>
    </w:p>
    <w:p w14:paraId="688C2A90" w14:textId="77777777" w:rsidR="00144FEE" w:rsidRPr="00144FEE" w:rsidRDefault="00144FEE" w:rsidP="00144FEE">
      <w:pPr>
        <w:pStyle w:val="ConsPlusNormal"/>
        <w:jc w:val="center"/>
        <w:outlineLvl w:val="1"/>
        <w:rPr>
          <w:rFonts w:ascii="Times New Roman" w:hAnsi="Times New Roman" w:cs="Times New Roman"/>
          <w:b/>
          <w:sz w:val="24"/>
          <w:szCs w:val="24"/>
        </w:rPr>
      </w:pPr>
      <w:r w:rsidRPr="00144FEE">
        <w:rPr>
          <w:rFonts w:ascii="Times New Roman" w:hAnsi="Times New Roman" w:cs="Times New Roman"/>
          <w:b/>
          <w:sz w:val="24"/>
          <w:szCs w:val="24"/>
        </w:rPr>
        <w:t>3. Состав, последовательность и сроки выполнения</w:t>
      </w:r>
    </w:p>
    <w:p w14:paraId="6449B52B"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административных процедур, требования к порядку</w:t>
      </w:r>
    </w:p>
    <w:p w14:paraId="7AB8312C"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их выполнения, в том числе особенности выполнения</w:t>
      </w:r>
    </w:p>
    <w:p w14:paraId="07435D2C"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административных процедур в электронной форме</w:t>
      </w:r>
    </w:p>
    <w:p w14:paraId="3E5A21F3" w14:textId="77777777" w:rsidR="00144FEE" w:rsidRPr="00144FEE" w:rsidRDefault="00144FEE" w:rsidP="00144FEE">
      <w:pPr>
        <w:pStyle w:val="ConsPlusNormal"/>
        <w:ind w:firstLine="540"/>
        <w:jc w:val="both"/>
        <w:rPr>
          <w:rFonts w:ascii="Times New Roman" w:hAnsi="Times New Roman" w:cs="Times New Roman"/>
          <w:sz w:val="24"/>
          <w:szCs w:val="24"/>
        </w:rPr>
      </w:pPr>
    </w:p>
    <w:p w14:paraId="22D52D43" w14:textId="77777777" w:rsidR="00144FEE" w:rsidRPr="00144FEE" w:rsidRDefault="00144FEE" w:rsidP="00144FEE">
      <w:pPr>
        <w:pStyle w:val="ConsPlusNormal"/>
        <w:ind w:firstLine="540"/>
        <w:jc w:val="both"/>
        <w:outlineLvl w:val="2"/>
        <w:rPr>
          <w:rFonts w:ascii="Times New Roman" w:hAnsi="Times New Roman" w:cs="Times New Roman"/>
          <w:sz w:val="24"/>
          <w:szCs w:val="24"/>
        </w:rPr>
      </w:pPr>
      <w:r w:rsidRPr="00144FE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7362FD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3.2. Предоставление муниципальной услуги включает в себя следующие административные </w:t>
      </w:r>
      <w:r w:rsidRPr="00144FEE">
        <w:rPr>
          <w:rFonts w:ascii="Times New Roman" w:hAnsi="Times New Roman" w:cs="Times New Roman"/>
          <w:sz w:val="24"/>
          <w:szCs w:val="24"/>
        </w:rPr>
        <w:lastRenderedPageBreak/>
        <w:t>процедуры в случае наличия у заявителя права на получение муниципальной услуги:</w:t>
      </w:r>
    </w:p>
    <w:p w14:paraId="24D6366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8F1EB7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03E2996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14:paraId="2724039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w:t>
      </w:r>
      <w:r w:rsidRPr="00144FEE">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2BA9DB3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5) выдача результата – не </w:t>
      </w:r>
      <w:proofErr w:type="gramStart"/>
      <w:r w:rsidRPr="00144FEE">
        <w:rPr>
          <w:rFonts w:ascii="Times New Roman" w:hAnsi="Times New Roman" w:cs="Times New Roman"/>
          <w:sz w:val="24"/>
          <w:szCs w:val="24"/>
        </w:rPr>
        <w:t>более  1</w:t>
      </w:r>
      <w:proofErr w:type="gramEnd"/>
      <w:r w:rsidRPr="00144FEE">
        <w:rPr>
          <w:rFonts w:ascii="Times New Roman" w:hAnsi="Times New Roman" w:cs="Times New Roman"/>
          <w:sz w:val="24"/>
          <w:szCs w:val="24"/>
        </w:rPr>
        <w:t xml:space="preserve"> рабочего дня.</w:t>
      </w:r>
    </w:p>
    <w:p w14:paraId="2E4CC63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525E27D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012C465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1A93578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w:t>
      </w:r>
      <w:r w:rsidRPr="00144FEE">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14:paraId="2191299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4) выдача результата – не </w:t>
      </w:r>
      <w:proofErr w:type="gramStart"/>
      <w:r w:rsidRPr="00144FEE">
        <w:rPr>
          <w:rFonts w:ascii="Times New Roman" w:hAnsi="Times New Roman" w:cs="Times New Roman"/>
          <w:sz w:val="24"/>
          <w:szCs w:val="24"/>
        </w:rPr>
        <w:t>более  1</w:t>
      </w:r>
      <w:proofErr w:type="gramEnd"/>
      <w:r w:rsidRPr="00144FEE">
        <w:rPr>
          <w:rFonts w:ascii="Times New Roman" w:hAnsi="Times New Roman" w:cs="Times New Roman"/>
          <w:sz w:val="24"/>
          <w:szCs w:val="24"/>
        </w:rPr>
        <w:t xml:space="preserve"> рабочего дня.</w:t>
      </w:r>
    </w:p>
    <w:p w14:paraId="58F63607" w14:textId="77777777" w:rsidR="00144FEE" w:rsidRPr="00144FEE" w:rsidRDefault="00144FEE" w:rsidP="00144FEE">
      <w:pPr>
        <w:pStyle w:val="ConsPlusNormal"/>
        <w:ind w:firstLine="709"/>
        <w:jc w:val="both"/>
        <w:rPr>
          <w:rFonts w:ascii="Times New Roman" w:hAnsi="Times New Roman" w:cs="Times New Roman"/>
          <w:b/>
          <w:sz w:val="24"/>
          <w:szCs w:val="24"/>
        </w:rPr>
      </w:pPr>
    </w:p>
    <w:p w14:paraId="78837F65" w14:textId="77777777" w:rsidR="00144FEE" w:rsidRPr="00144FEE" w:rsidRDefault="00144FEE" w:rsidP="00144FEE">
      <w:pPr>
        <w:pStyle w:val="ConsPlusNormal"/>
        <w:ind w:firstLine="709"/>
        <w:jc w:val="both"/>
        <w:rPr>
          <w:rFonts w:ascii="Times New Roman" w:hAnsi="Times New Roman" w:cs="Times New Roman"/>
          <w:sz w:val="24"/>
          <w:szCs w:val="24"/>
        </w:rPr>
      </w:pPr>
      <w:r w:rsidRPr="00144FEE">
        <w:rPr>
          <w:rFonts w:ascii="Times New Roman" w:hAnsi="Times New Roman" w:cs="Times New Roman"/>
          <w:sz w:val="24"/>
          <w:szCs w:val="24"/>
        </w:rPr>
        <w:t>3.2.1. Прием и регистрация заявления и документов о предоставлении муниципальной услуги.</w:t>
      </w:r>
    </w:p>
    <w:p w14:paraId="67BB4DE9" w14:textId="77777777" w:rsidR="00144FEE" w:rsidRPr="00144FEE" w:rsidRDefault="00144FEE" w:rsidP="00144FEE">
      <w:pPr>
        <w:pStyle w:val="ConsPlusNormal"/>
        <w:ind w:firstLine="709"/>
        <w:jc w:val="both"/>
        <w:rPr>
          <w:rFonts w:ascii="Times New Roman" w:hAnsi="Times New Roman" w:cs="Times New Roman"/>
          <w:sz w:val="24"/>
          <w:szCs w:val="24"/>
        </w:rPr>
      </w:pPr>
      <w:r w:rsidRPr="00144FEE">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17A8C62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0C780B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0A1DA8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14:paraId="1C4A268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3B57BB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3.2.1.5. Результат выполнения административной процедуры:</w:t>
      </w:r>
    </w:p>
    <w:p w14:paraId="4458C1F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C155B4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A5B57A8"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3.2.2. Рассмотрение документов о предоставлении муниципальной услуги.</w:t>
      </w:r>
    </w:p>
    <w:p w14:paraId="1D3EAFF6"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8F12173"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3.2.2.2. Содержание административных действий, продолжительность и (или) </w:t>
      </w:r>
      <w:r w:rsidRPr="00144FEE">
        <w:rPr>
          <w:rFonts w:ascii="Times New Roman" w:hAnsi="Times New Roman" w:cs="Times New Roman"/>
          <w:sz w:val="24"/>
          <w:szCs w:val="24"/>
        </w:rPr>
        <w:lastRenderedPageBreak/>
        <w:t>максимальный срок его (их) выполнения:</w:t>
      </w:r>
    </w:p>
    <w:p w14:paraId="259CEB48"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u w:val="single"/>
        </w:rPr>
        <w:t>1 действие:</w:t>
      </w:r>
      <w:r w:rsidRPr="00144FE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144FEE">
          <w:rPr>
            <w:rStyle w:val="a8"/>
            <w:rFonts w:ascii="Times New Roman" w:hAnsi="Times New Roman" w:cs="Times New Roman"/>
            <w:sz w:val="24"/>
            <w:szCs w:val="24"/>
          </w:rPr>
          <w:t>ст. 4</w:t>
        </w:r>
      </w:hyperlink>
      <w:r w:rsidRPr="00144FEE">
        <w:rPr>
          <w:rFonts w:ascii="Times New Roman" w:hAnsi="Times New Roman" w:cs="Times New Roman"/>
          <w:sz w:val="24"/>
          <w:szCs w:val="24"/>
        </w:rPr>
        <w:t xml:space="preserve"> Федерального закона № 209.</w:t>
      </w:r>
    </w:p>
    <w:p w14:paraId="0FFAECF8"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u w:val="single"/>
        </w:rPr>
        <w:t>2 действие:</w:t>
      </w:r>
      <w:r w:rsidRPr="00144FE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44FEE">
          <w:rPr>
            <w:rStyle w:val="a8"/>
            <w:rFonts w:ascii="Times New Roman" w:hAnsi="Times New Roman" w:cs="Times New Roman"/>
            <w:sz w:val="24"/>
            <w:szCs w:val="24"/>
          </w:rPr>
          <w:t>пунктом 2.7</w:t>
        </w:r>
      </w:hyperlink>
      <w:r w:rsidRPr="00144FE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2861A855"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45838E3C"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14:paraId="62F466F7"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51F0365"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3.2.2.5. Результат выполнения административной процедуры:</w:t>
      </w:r>
    </w:p>
    <w:p w14:paraId="21D22896"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проект решения об отказе в предоставлении муниципальной услуги;</w:t>
      </w:r>
    </w:p>
    <w:p w14:paraId="166BD5BE"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41F385EE"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3.2.3. Проведение оценки рыночной стоимости арендуемого муниципального имущества.</w:t>
      </w:r>
    </w:p>
    <w:p w14:paraId="3665E63C"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3.2.3.1. Основание для начала административной процедуры: </w:t>
      </w:r>
    </w:p>
    <w:p w14:paraId="7E3E5F6A"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39DF5A9F"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48A45C01" w14:textId="77777777" w:rsidR="00144FEE" w:rsidRPr="00144FEE" w:rsidRDefault="00144FEE" w:rsidP="00144FEE">
      <w:pPr>
        <w:pStyle w:val="ConsPlusNormal"/>
        <w:ind w:firstLine="567"/>
        <w:jc w:val="both"/>
        <w:rPr>
          <w:rFonts w:ascii="Times New Roman" w:hAnsi="Times New Roman" w:cs="Times New Roman"/>
          <w:sz w:val="24"/>
          <w:szCs w:val="24"/>
          <w:u w:val="single"/>
        </w:rPr>
      </w:pPr>
      <w:r w:rsidRPr="00144FEE">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144FEE">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
    <w:p w14:paraId="646A6ED3"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u w:val="single"/>
        </w:rPr>
        <w:t>2 действие:</w:t>
      </w:r>
      <w:r w:rsidRPr="00144FEE">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22A7409"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11B25FE1"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3.2.3.4. Результат выполнения административной процедуры:</w:t>
      </w:r>
    </w:p>
    <w:p w14:paraId="0314EFB7"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53D0311"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3.2.4. Подписание решения о направлении проекта договора купли-продажи арендуемого муниципального имущества заявителю.</w:t>
      </w:r>
    </w:p>
    <w:p w14:paraId="20AB76E0"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3.2.4.1. Основание для начала административной процедуры: </w:t>
      </w:r>
    </w:p>
    <w:p w14:paraId="6CFC35BB"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w:t>
      </w:r>
      <w:r w:rsidRPr="00144FEE">
        <w:rPr>
          <w:rFonts w:ascii="Times New Roman" w:hAnsi="Times New Roman" w:cs="Times New Roman"/>
          <w:sz w:val="24"/>
          <w:szCs w:val="24"/>
        </w:rPr>
        <w:lastRenderedPageBreak/>
        <w:t>ответственному за принятие и подписание соответствующего решения.</w:t>
      </w:r>
    </w:p>
    <w:p w14:paraId="22A63647"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5D7D18A2"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14 календарных дней, с даты окончания 3 административной процедуры;</w:t>
      </w:r>
    </w:p>
    <w:p w14:paraId="2326ECB3"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u w:val="single"/>
        </w:rPr>
        <w:t>2 действие:</w:t>
      </w:r>
      <w:r w:rsidRPr="00144FEE">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27534D72"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u w:val="single"/>
        </w:rPr>
        <w:t>3 действие:</w:t>
      </w:r>
      <w:r w:rsidRPr="00144FEE">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41CECDA7"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35B46532"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3.2.4.4. Результат выполнения административной процедуры: </w:t>
      </w:r>
    </w:p>
    <w:p w14:paraId="649B0DB9"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B6A54E4"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3.2.5. Выдача результата.</w:t>
      </w:r>
    </w:p>
    <w:p w14:paraId="29476AC6"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3D7ED65"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144FEE">
        <w:rPr>
          <w:rFonts w:ascii="Times New Roman" w:hAnsi="Times New Roman" w:cs="Times New Roman"/>
          <w:sz w:val="24"/>
          <w:szCs w:val="24"/>
        </w:rPr>
        <w:t>более  1</w:t>
      </w:r>
      <w:proofErr w:type="gramEnd"/>
      <w:r w:rsidRPr="00144FEE">
        <w:rPr>
          <w:rFonts w:ascii="Times New Roman" w:hAnsi="Times New Roman" w:cs="Times New Roman"/>
          <w:sz w:val="24"/>
          <w:szCs w:val="24"/>
        </w:rPr>
        <w:t xml:space="preserve"> рабочего дня.</w:t>
      </w:r>
    </w:p>
    <w:p w14:paraId="7DBB0FC2"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14:paraId="0C587E0A"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3.2.5.4. Результат выполнения административной процедуры: направление заявителю</w:t>
      </w:r>
      <w:r w:rsidRPr="00144FEE">
        <w:rPr>
          <w:rFonts w:ascii="Times New Roman" w:eastAsiaTheme="minorHAnsi" w:hAnsi="Times New Roman" w:cs="Times New Roman"/>
          <w:sz w:val="24"/>
          <w:szCs w:val="24"/>
          <w:lang w:eastAsia="en-US"/>
        </w:rPr>
        <w:t xml:space="preserve"> проекта </w:t>
      </w:r>
      <w:r w:rsidRPr="00144FEE">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39E80326" w14:textId="77777777" w:rsidR="00144FEE" w:rsidRPr="00144FEE" w:rsidRDefault="00144FEE" w:rsidP="00144FEE">
      <w:pPr>
        <w:pStyle w:val="ConsPlusNormal"/>
        <w:ind w:firstLine="567"/>
        <w:jc w:val="both"/>
        <w:rPr>
          <w:rFonts w:ascii="Times New Roman" w:hAnsi="Times New Roman" w:cs="Times New Roman"/>
          <w:b/>
          <w:sz w:val="24"/>
          <w:szCs w:val="24"/>
        </w:rPr>
      </w:pPr>
    </w:p>
    <w:p w14:paraId="14CDA784" w14:textId="77777777" w:rsidR="00144FEE" w:rsidRPr="00144FEE" w:rsidRDefault="00144FEE" w:rsidP="00144FEE">
      <w:pPr>
        <w:pStyle w:val="ConsPlusNormal"/>
        <w:ind w:firstLine="709"/>
        <w:jc w:val="both"/>
        <w:rPr>
          <w:rFonts w:ascii="Times New Roman" w:hAnsi="Times New Roman" w:cs="Times New Roman"/>
          <w:sz w:val="24"/>
          <w:szCs w:val="24"/>
        </w:rPr>
      </w:pPr>
      <w:r w:rsidRPr="00144FEE">
        <w:rPr>
          <w:rFonts w:ascii="Times New Roman" w:hAnsi="Times New Roman" w:cs="Times New Roman"/>
          <w:sz w:val="24"/>
          <w:szCs w:val="24"/>
        </w:rPr>
        <w:t>3.3.1. Прием и регистрация заявления и документов о предоставлении муниципальной услуги.</w:t>
      </w:r>
    </w:p>
    <w:p w14:paraId="30A03D35" w14:textId="77777777" w:rsidR="00144FEE" w:rsidRPr="00144FEE" w:rsidRDefault="00144FEE" w:rsidP="00144FEE">
      <w:pPr>
        <w:pStyle w:val="ConsPlusNormal"/>
        <w:ind w:firstLine="709"/>
        <w:jc w:val="both"/>
        <w:rPr>
          <w:rFonts w:ascii="Times New Roman" w:hAnsi="Times New Roman" w:cs="Times New Roman"/>
          <w:sz w:val="24"/>
          <w:szCs w:val="24"/>
        </w:rPr>
      </w:pPr>
      <w:r w:rsidRPr="00144FEE">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0E58F45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5A1AE0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w:t>
      </w:r>
      <w:r w:rsidRPr="00144FEE">
        <w:rPr>
          <w:rFonts w:ascii="Times New Roman" w:hAnsi="Times New Roman" w:cs="Times New Roman"/>
          <w:sz w:val="24"/>
          <w:szCs w:val="24"/>
        </w:rPr>
        <w:lastRenderedPageBreak/>
        <w:t>регламенту).</w:t>
      </w:r>
    </w:p>
    <w:p w14:paraId="269D296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7649B0A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40BC46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3.3.1.5. Результат выполнения административной процедуры:</w:t>
      </w:r>
    </w:p>
    <w:p w14:paraId="527A581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3A925EC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1C4B75ED"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3.3.2. Рассмотрение документов о предоставлении муниципальной услуги.</w:t>
      </w:r>
    </w:p>
    <w:p w14:paraId="15F7D952"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058D88F"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4B78C183"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u w:val="single"/>
        </w:rPr>
        <w:t>1 действие:</w:t>
      </w:r>
      <w:r w:rsidRPr="00144FE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144FEE">
          <w:rPr>
            <w:rStyle w:val="a8"/>
            <w:rFonts w:ascii="Times New Roman" w:hAnsi="Times New Roman" w:cs="Times New Roman"/>
            <w:sz w:val="24"/>
            <w:szCs w:val="24"/>
          </w:rPr>
          <w:t>ст. 4</w:t>
        </w:r>
      </w:hyperlink>
      <w:r w:rsidRPr="00144FEE">
        <w:rPr>
          <w:rFonts w:ascii="Times New Roman" w:hAnsi="Times New Roman" w:cs="Times New Roman"/>
          <w:sz w:val="24"/>
          <w:szCs w:val="24"/>
        </w:rPr>
        <w:t xml:space="preserve"> Федерального закона № 209.</w:t>
      </w:r>
    </w:p>
    <w:p w14:paraId="72A49714"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u w:val="single"/>
        </w:rPr>
        <w:t>2 действие:</w:t>
      </w:r>
      <w:r w:rsidRPr="00144FE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44FEE">
          <w:rPr>
            <w:rStyle w:val="a8"/>
            <w:rFonts w:ascii="Times New Roman" w:hAnsi="Times New Roman" w:cs="Times New Roman"/>
            <w:sz w:val="24"/>
            <w:szCs w:val="24"/>
          </w:rPr>
          <w:t>пунктом 2.7</w:t>
        </w:r>
      </w:hyperlink>
      <w:r w:rsidRPr="00144FE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2F44C7F6"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14:paraId="7CB7FF35"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39C68219"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3.3.2.5. Результат выполнения административной процедуры:</w:t>
      </w:r>
    </w:p>
    <w:p w14:paraId="0F79DE04"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проект решения об отказе в предоставлении муниципальной услуги;</w:t>
      </w:r>
    </w:p>
    <w:p w14:paraId="5146E644"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3.3.3. Подписание решения об отказе в предоставлении муниципальной услуги.</w:t>
      </w:r>
    </w:p>
    <w:p w14:paraId="27FC9BFE"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20F91839"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0F22F7FC"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B9037A4"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76B37826"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5E154762"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3.3.4. Выдача результата.</w:t>
      </w:r>
    </w:p>
    <w:p w14:paraId="716064EC"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3.3.4.1. Основание для начала административной процедуры: подписание соответствующего решения по результатам рассмотрения заявления и документов о </w:t>
      </w:r>
      <w:r w:rsidRPr="00144FEE">
        <w:rPr>
          <w:rFonts w:ascii="Times New Roman" w:hAnsi="Times New Roman" w:cs="Times New Roman"/>
          <w:sz w:val="24"/>
          <w:szCs w:val="24"/>
        </w:rPr>
        <w:lastRenderedPageBreak/>
        <w:t>предоставлении муниципальной услуги.</w:t>
      </w:r>
    </w:p>
    <w:p w14:paraId="1A0CA846"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144FEE">
        <w:rPr>
          <w:rFonts w:ascii="Times New Roman" w:hAnsi="Times New Roman" w:cs="Times New Roman"/>
          <w:sz w:val="24"/>
          <w:szCs w:val="24"/>
        </w:rPr>
        <w:t>более  1</w:t>
      </w:r>
      <w:proofErr w:type="gramEnd"/>
      <w:r w:rsidRPr="00144FEE">
        <w:rPr>
          <w:rFonts w:ascii="Times New Roman" w:hAnsi="Times New Roman" w:cs="Times New Roman"/>
          <w:sz w:val="24"/>
          <w:szCs w:val="24"/>
        </w:rPr>
        <w:t xml:space="preserve"> рабочего дня.</w:t>
      </w:r>
    </w:p>
    <w:p w14:paraId="72A046B1"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09C4D629" w14:textId="77777777" w:rsidR="00144FEE" w:rsidRPr="00144FEE" w:rsidRDefault="00144FEE" w:rsidP="00144FEE">
      <w:pPr>
        <w:pStyle w:val="ConsPlusNormal"/>
        <w:ind w:firstLine="567"/>
        <w:jc w:val="both"/>
        <w:rPr>
          <w:rFonts w:ascii="Times New Roman" w:hAnsi="Times New Roman" w:cs="Times New Roman"/>
          <w:sz w:val="24"/>
          <w:szCs w:val="24"/>
        </w:rPr>
      </w:pPr>
      <w:r w:rsidRPr="00144FEE">
        <w:rPr>
          <w:rFonts w:ascii="Times New Roman" w:hAnsi="Times New Roman" w:cs="Times New Roman"/>
          <w:sz w:val="24"/>
          <w:szCs w:val="24"/>
        </w:rPr>
        <w:t>3.3.4.4. Результат выполнения административной процедуры: направление заявителю</w:t>
      </w:r>
      <w:r w:rsidRPr="00144FEE">
        <w:rPr>
          <w:rFonts w:ascii="Times New Roman" w:eastAsiaTheme="minorHAnsi" w:hAnsi="Times New Roman" w:cs="Times New Roman"/>
          <w:sz w:val="24"/>
          <w:szCs w:val="24"/>
          <w:lang w:eastAsia="en-US"/>
        </w:rPr>
        <w:t xml:space="preserve"> проекта </w:t>
      </w:r>
      <w:r w:rsidRPr="00144FEE">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5F589F0F" w14:textId="77777777" w:rsidR="00144FEE" w:rsidRPr="00144FEE" w:rsidRDefault="00144FEE" w:rsidP="00144FEE">
      <w:pPr>
        <w:pStyle w:val="ConsPlusNormal"/>
        <w:ind w:firstLine="567"/>
        <w:jc w:val="both"/>
        <w:rPr>
          <w:rFonts w:ascii="Times New Roman" w:hAnsi="Times New Roman" w:cs="Times New Roman"/>
          <w:b/>
          <w:sz w:val="24"/>
          <w:szCs w:val="24"/>
        </w:rPr>
      </w:pPr>
    </w:p>
    <w:p w14:paraId="65DAFD2E" w14:textId="77777777" w:rsidR="00144FEE" w:rsidRPr="00144FEE" w:rsidRDefault="00144FEE" w:rsidP="00144FEE">
      <w:pPr>
        <w:pStyle w:val="ConsPlusNormal"/>
        <w:ind w:firstLine="540"/>
        <w:jc w:val="both"/>
        <w:outlineLvl w:val="2"/>
        <w:rPr>
          <w:rFonts w:ascii="Times New Roman" w:hAnsi="Times New Roman" w:cs="Times New Roman"/>
          <w:sz w:val="24"/>
          <w:szCs w:val="24"/>
        </w:rPr>
      </w:pPr>
      <w:r w:rsidRPr="00144FEE">
        <w:rPr>
          <w:rFonts w:ascii="Times New Roman" w:hAnsi="Times New Roman" w:cs="Times New Roman"/>
          <w:sz w:val="24"/>
          <w:szCs w:val="24"/>
        </w:rPr>
        <w:t>3.4. Особенности выполнения административных процедур в электронной форме</w:t>
      </w:r>
    </w:p>
    <w:p w14:paraId="1D2FBBC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43BAF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068E21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14:paraId="52B5401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без личной явки на прием в ОМСУ.</w:t>
      </w:r>
    </w:p>
    <w:p w14:paraId="0E68F97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14:paraId="6C363DA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пройти идентификацию и аутентификацию в ЕСИА;</w:t>
      </w:r>
    </w:p>
    <w:p w14:paraId="77E885E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E653B4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14:paraId="7CA0806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144FEE">
        <w:rPr>
          <w:rFonts w:ascii="Times New Roman" w:hAnsi="Times New Roman" w:cs="Times New Roman"/>
          <w:sz w:val="24"/>
          <w:szCs w:val="24"/>
        </w:rPr>
        <w:t>Межвед</w:t>
      </w:r>
      <w:proofErr w:type="spellEnd"/>
      <w:r w:rsidRPr="00144FE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46A557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14:paraId="6E5EA29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90FA5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4FEE">
        <w:rPr>
          <w:rFonts w:ascii="Times New Roman" w:hAnsi="Times New Roman" w:cs="Times New Roman"/>
          <w:sz w:val="24"/>
          <w:szCs w:val="24"/>
        </w:rPr>
        <w:t>Межвед</w:t>
      </w:r>
      <w:proofErr w:type="spellEnd"/>
      <w:r w:rsidRPr="00144FEE">
        <w:rPr>
          <w:rFonts w:ascii="Times New Roman" w:hAnsi="Times New Roman" w:cs="Times New Roman"/>
          <w:sz w:val="24"/>
          <w:szCs w:val="24"/>
        </w:rPr>
        <w:t xml:space="preserve"> ЛО» формы о принятом решении и переводит дело в архив АИС «</w:t>
      </w:r>
      <w:proofErr w:type="spellStart"/>
      <w:r w:rsidRPr="00144FEE">
        <w:rPr>
          <w:rFonts w:ascii="Times New Roman" w:hAnsi="Times New Roman" w:cs="Times New Roman"/>
          <w:sz w:val="24"/>
          <w:szCs w:val="24"/>
        </w:rPr>
        <w:t>Межвед</w:t>
      </w:r>
      <w:proofErr w:type="spellEnd"/>
      <w:r w:rsidRPr="00144FEE">
        <w:rPr>
          <w:rFonts w:ascii="Times New Roman" w:hAnsi="Times New Roman" w:cs="Times New Roman"/>
          <w:sz w:val="24"/>
          <w:szCs w:val="24"/>
        </w:rPr>
        <w:t xml:space="preserve"> ЛО»;</w:t>
      </w:r>
    </w:p>
    <w:p w14:paraId="37E1848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1A6C2A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85772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39C74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F9E9EA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133A0906" w14:textId="77777777" w:rsidR="00144FEE" w:rsidRPr="00144FEE" w:rsidRDefault="00144FEE" w:rsidP="00144FEE">
      <w:pPr>
        <w:pStyle w:val="ConsPlusNormal"/>
        <w:ind w:firstLine="540"/>
        <w:jc w:val="both"/>
        <w:outlineLvl w:val="2"/>
        <w:rPr>
          <w:rFonts w:ascii="Times New Roman" w:hAnsi="Times New Roman" w:cs="Times New Roman"/>
          <w:sz w:val="24"/>
          <w:szCs w:val="24"/>
        </w:rPr>
      </w:pPr>
      <w:r w:rsidRPr="00144FEE">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14:paraId="3478EB2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DE2AF1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C647A86" w14:textId="77777777" w:rsidR="00144FEE" w:rsidRPr="00144FEE" w:rsidRDefault="00144FEE" w:rsidP="00144FEE">
      <w:pPr>
        <w:pStyle w:val="ConsPlusNormal"/>
        <w:ind w:firstLine="540"/>
        <w:jc w:val="both"/>
        <w:rPr>
          <w:rFonts w:ascii="Times New Roman" w:hAnsi="Times New Roman" w:cs="Times New Roman"/>
          <w:sz w:val="24"/>
          <w:szCs w:val="24"/>
        </w:rPr>
      </w:pPr>
    </w:p>
    <w:p w14:paraId="55BD26BE" w14:textId="77777777" w:rsidR="00144FEE" w:rsidRPr="00144FEE" w:rsidRDefault="00144FEE" w:rsidP="00144FEE">
      <w:pPr>
        <w:pStyle w:val="ConsPlusNormal"/>
        <w:jc w:val="center"/>
        <w:outlineLvl w:val="1"/>
        <w:rPr>
          <w:rFonts w:ascii="Times New Roman" w:hAnsi="Times New Roman" w:cs="Times New Roman"/>
          <w:b/>
          <w:sz w:val="24"/>
          <w:szCs w:val="24"/>
        </w:rPr>
      </w:pPr>
      <w:r w:rsidRPr="00144FEE">
        <w:rPr>
          <w:rFonts w:ascii="Times New Roman" w:hAnsi="Times New Roman" w:cs="Times New Roman"/>
          <w:b/>
          <w:sz w:val="24"/>
          <w:szCs w:val="24"/>
        </w:rPr>
        <w:t>4. Формы контроля за исполнением административного</w:t>
      </w:r>
    </w:p>
    <w:p w14:paraId="54842C7A"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регламента</w:t>
      </w:r>
    </w:p>
    <w:p w14:paraId="6DAB1BE9" w14:textId="77777777" w:rsidR="00144FEE" w:rsidRPr="00144FEE" w:rsidRDefault="00144FEE" w:rsidP="00144FEE">
      <w:pPr>
        <w:pStyle w:val="ConsPlusNormal"/>
        <w:ind w:firstLine="540"/>
        <w:jc w:val="both"/>
        <w:rPr>
          <w:rFonts w:ascii="Times New Roman" w:hAnsi="Times New Roman" w:cs="Times New Roman"/>
          <w:b/>
          <w:sz w:val="24"/>
          <w:szCs w:val="24"/>
        </w:rPr>
      </w:pPr>
    </w:p>
    <w:p w14:paraId="585AA07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CA175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EEE745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CF1301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BCF25C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4E8C59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0F20A2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w:t>
      </w:r>
      <w:r w:rsidRPr="00144FEE">
        <w:rPr>
          <w:rFonts w:ascii="Times New Roman" w:hAnsi="Times New Roman" w:cs="Times New Roman"/>
          <w:sz w:val="24"/>
          <w:szCs w:val="24"/>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07C462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A9BDA5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13822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По результатам рассмотрения обращений дается письменный ответ.</w:t>
      </w:r>
    </w:p>
    <w:p w14:paraId="4F74465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ABB585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38C83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5D64B75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BD9B57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A1410B7"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ED21F0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DFC8A75" w14:textId="77777777" w:rsidR="00144FEE" w:rsidRPr="00144FEE" w:rsidRDefault="00144FEE" w:rsidP="00144FEE">
      <w:pPr>
        <w:pStyle w:val="ConsPlusNormal"/>
        <w:ind w:firstLine="540"/>
        <w:jc w:val="both"/>
        <w:rPr>
          <w:rFonts w:ascii="Times New Roman" w:hAnsi="Times New Roman" w:cs="Times New Roman"/>
          <w:sz w:val="24"/>
          <w:szCs w:val="24"/>
        </w:rPr>
      </w:pPr>
    </w:p>
    <w:p w14:paraId="5C589892" w14:textId="77777777" w:rsidR="00144FEE" w:rsidRPr="00144FEE" w:rsidRDefault="00144FEE" w:rsidP="00144FEE">
      <w:pPr>
        <w:pStyle w:val="ConsPlusNormal"/>
        <w:jc w:val="center"/>
        <w:outlineLvl w:val="1"/>
        <w:rPr>
          <w:rFonts w:ascii="Times New Roman" w:hAnsi="Times New Roman" w:cs="Times New Roman"/>
          <w:b/>
          <w:sz w:val="24"/>
          <w:szCs w:val="24"/>
        </w:rPr>
      </w:pPr>
      <w:r w:rsidRPr="00144FEE">
        <w:rPr>
          <w:rFonts w:ascii="Times New Roman" w:hAnsi="Times New Roman" w:cs="Times New Roman"/>
          <w:b/>
          <w:sz w:val="24"/>
          <w:szCs w:val="24"/>
        </w:rPr>
        <w:t>5. Досудебный (внесудебный) порядок обжалования решений</w:t>
      </w:r>
    </w:p>
    <w:p w14:paraId="4DE212CC"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и действий (бездействия) органа, предоставляющего</w:t>
      </w:r>
    </w:p>
    <w:p w14:paraId="74F7FC50"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муниципальную услугу, а также должностных лиц органа,</w:t>
      </w:r>
    </w:p>
    <w:p w14:paraId="689791F4"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предоставляющего муниципальную услугу,</w:t>
      </w:r>
    </w:p>
    <w:p w14:paraId="19C73873"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либо муниципальных служащих,</w:t>
      </w:r>
    </w:p>
    <w:p w14:paraId="0ACD6275"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многофункционального центра предоставления государственных</w:t>
      </w:r>
    </w:p>
    <w:p w14:paraId="0446CB58"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и муниципальных услуг, работника многофункционального центра</w:t>
      </w:r>
    </w:p>
    <w:p w14:paraId="2AF3A239"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предоставления государственных и муниципальных услуг</w:t>
      </w:r>
    </w:p>
    <w:p w14:paraId="5FA32179" w14:textId="77777777" w:rsidR="00144FEE" w:rsidRPr="00144FEE" w:rsidRDefault="00144FEE" w:rsidP="00144FEE">
      <w:pPr>
        <w:pStyle w:val="ConsPlusNormal"/>
        <w:ind w:firstLine="540"/>
        <w:jc w:val="both"/>
        <w:rPr>
          <w:rFonts w:ascii="Times New Roman" w:hAnsi="Times New Roman" w:cs="Times New Roman"/>
          <w:b/>
          <w:sz w:val="24"/>
          <w:szCs w:val="24"/>
        </w:rPr>
      </w:pPr>
    </w:p>
    <w:p w14:paraId="104804B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5E98738"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5AF545A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144FEE">
          <w:rPr>
            <w:rFonts w:ascii="Times New Roman" w:hAnsi="Times New Roman" w:cs="Times New Roman"/>
            <w:sz w:val="24"/>
            <w:szCs w:val="24"/>
          </w:rPr>
          <w:t>статье 15.1</w:t>
        </w:r>
      </w:hyperlink>
      <w:r w:rsidRPr="00144FEE">
        <w:rPr>
          <w:rFonts w:ascii="Times New Roman" w:hAnsi="Times New Roman" w:cs="Times New Roman"/>
          <w:sz w:val="24"/>
          <w:szCs w:val="24"/>
        </w:rPr>
        <w:t xml:space="preserve"> Федерального закона № 210-ФЗ;</w:t>
      </w:r>
    </w:p>
    <w:p w14:paraId="0E7E47D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44FEE">
          <w:rPr>
            <w:rFonts w:ascii="Times New Roman" w:hAnsi="Times New Roman" w:cs="Times New Roman"/>
            <w:sz w:val="24"/>
            <w:szCs w:val="24"/>
          </w:rPr>
          <w:t>частью 1.3 статьи 16</w:t>
        </w:r>
      </w:hyperlink>
      <w:r w:rsidRPr="00144FEE">
        <w:rPr>
          <w:rFonts w:ascii="Times New Roman" w:hAnsi="Times New Roman" w:cs="Times New Roman"/>
          <w:sz w:val="24"/>
          <w:szCs w:val="24"/>
        </w:rPr>
        <w:t xml:space="preserve"> Федерального закона № 210-ФЗ;</w:t>
      </w:r>
    </w:p>
    <w:p w14:paraId="1D9644E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8DEA7F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0DF6CB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44FEE">
          <w:rPr>
            <w:rFonts w:ascii="Times New Roman" w:hAnsi="Times New Roman" w:cs="Times New Roman"/>
            <w:sz w:val="24"/>
            <w:szCs w:val="24"/>
          </w:rPr>
          <w:t>частью 1.3 статьи 16</w:t>
        </w:r>
      </w:hyperlink>
      <w:r w:rsidRPr="00144FEE">
        <w:rPr>
          <w:rFonts w:ascii="Times New Roman" w:hAnsi="Times New Roman" w:cs="Times New Roman"/>
          <w:sz w:val="24"/>
          <w:szCs w:val="24"/>
        </w:rPr>
        <w:t xml:space="preserve"> Федерального закона № 210-ФЗ;</w:t>
      </w:r>
    </w:p>
    <w:p w14:paraId="165AF0E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9D9169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44FEE">
          <w:rPr>
            <w:rFonts w:ascii="Times New Roman" w:hAnsi="Times New Roman" w:cs="Times New Roman"/>
            <w:sz w:val="24"/>
            <w:szCs w:val="24"/>
          </w:rPr>
          <w:t>частью 1.3 статьи 16</w:t>
        </w:r>
      </w:hyperlink>
      <w:r w:rsidRPr="00144FEE">
        <w:rPr>
          <w:rFonts w:ascii="Times New Roman" w:hAnsi="Times New Roman" w:cs="Times New Roman"/>
          <w:sz w:val="24"/>
          <w:szCs w:val="24"/>
        </w:rPr>
        <w:t xml:space="preserve"> Федерального закона № 210-ФЗ;</w:t>
      </w:r>
    </w:p>
    <w:p w14:paraId="5843FB6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30F7EA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44FEE">
          <w:rPr>
            <w:rFonts w:ascii="Times New Roman" w:hAnsi="Times New Roman" w:cs="Times New Roman"/>
            <w:sz w:val="24"/>
            <w:szCs w:val="24"/>
          </w:rPr>
          <w:t>частью 1.3 статьи 16</w:t>
        </w:r>
      </w:hyperlink>
      <w:r w:rsidRPr="00144FEE">
        <w:rPr>
          <w:rFonts w:ascii="Times New Roman" w:hAnsi="Times New Roman" w:cs="Times New Roman"/>
          <w:sz w:val="24"/>
          <w:szCs w:val="24"/>
        </w:rPr>
        <w:t xml:space="preserve"> Федерального закона № 210-ФЗ;</w:t>
      </w:r>
    </w:p>
    <w:p w14:paraId="447B5C6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44FEE">
          <w:rPr>
            <w:rFonts w:ascii="Times New Roman" w:hAnsi="Times New Roman" w:cs="Times New Roman"/>
            <w:sz w:val="24"/>
            <w:szCs w:val="24"/>
          </w:rPr>
          <w:t>пунктом 4 части 1 статьи 7</w:t>
        </w:r>
      </w:hyperlink>
      <w:r w:rsidRPr="00144FE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144FEE">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144FEE">
          <w:rPr>
            <w:rFonts w:ascii="Times New Roman" w:hAnsi="Times New Roman" w:cs="Times New Roman"/>
            <w:sz w:val="24"/>
            <w:szCs w:val="24"/>
          </w:rPr>
          <w:t>частью 1.3 статьи 16</w:t>
        </w:r>
      </w:hyperlink>
      <w:r w:rsidRPr="00144FEE">
        <w:rPr>
          <w:rFonts w:ascii="Times New Roman" w:hAnsi="Times New Roman" w:cs="Times New Roman"/>
          <w:sz w:val="24"/>
          <w:szCs w:val="24"/>
        </w:rPr>
        <w:t xml:space="preserve"> Федерального закона № 210-ФЗ.</w:t>
      </w:r>
    </w:p>
    <w:p w14:paraId="4B95E0E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FE1917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B96B87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144FEE">
          <w:rPr>
            <w:rFonts w:ascii="Times New Roman" w:hAnsi="Times New Roman" w:cs="Times New Roman"/>
            <w:sz w:val="24"/>
            <w:szCs w:val="24"/>
          </w:rPr>
          <w:t>части 5 статьи 11.2</w:t>
        </w:r>
      </w:hyperlink>
      <w:r w:rsidRPr="00144FEE">
        <w:rPr>
          <w:rFonts w:ascii="Times New Roman" w:hAnsi="Times New Roman" w:cs="Times New Roman"/>
          <w:sz w:val="24"/>
          <w:szCs w:val="24"/>
        </w:rPr>
        <w:t xml:space="preserve"> Федерального закона № 210-ФЗ.</w:t>
      </w:r>
    </w:p>
    <w:p w14:paraId="002F30C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письменной жалобе в обязательном порядке указываются:</w:t>
      </w:r>
    </w:p>
    <w:p w14:paraId="2D6E2432"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56F61F6"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0E13C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18907B"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6B8F75"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144FEE">
          <w:rPr>
            <w:rFonts w:ascii="Times New Roman" w:hAnsi="Times New Roman" w:cs="Times New Roman"/>
            <w:sz w:val="24"/>
            <w:szCs w:val="24"/>
          </w:rPr>
          <w:t>статьей 11.1</w:t>
        </w:r>
      </w:hyperlink>
      <w:r w:rsidRPr="00144FE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6B4DF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5.6. Жалоба, поступившая в орган, предоставляющий муниципальную услугу, ГБУ ЛО </w:t>
      </w:r>
      <w:r w:rsidRPr="00144FEE">
        <w:rPr>
          <w:rFonts w:ascii="Times New Roman" w:hAnsi="Times New Roman" w:cs="Times New Roman"/>
          <w:sz w:val="24"/>
          <w:szCs w:val="24"/>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9C2F5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5.7. По результатам рассмотрения жалобы принимается одно из следующих решений:</w:t>
      </w:r>
    </w:p>
    <w:p w14:paraId="73CFFDA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D43F27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2) в удовлетворении жалобы отказывается.</w:t>
      </w:r>
    </w:p>
    <w:p w14:paraId="02B8F18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16BA6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F9227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В случае </w:t>
      </w:r>
      <w:proofErr w:type="gramStart"/>
      <w:r w:rsidRPr="00144FEE">
        <w:rPr>
          <w:rFonts w:ascii="Times New Roman" w:hAnsi="Times New Roman" w:cs="Times New Roman"/>
          <w:sz w:val="24"/>
          <w:szCs w:val="24"/>
        </w:rPr>
        <w:t>признания жалобы</w:t>
      </w:r>
      <w:proofErr w:type="gramEnd"/>
      <w:r w:rsidRPr="00144FE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ACDA9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049839C" w14:textId="77777777" w:rsidR="00144FEE" w:rsidRPr="00144FEE" w:rsidRDefault="00144FEE" w:rsidP="00144FEE">
      <w:pPr>
        <w:pStyle w:val="ConsPlusNormal"/>
        <w:rPr>
          <w:rFonts w:ascii="Times New Roman" w:hAnsi="Times New Roman" w:cs="Times New Roman"/>
          <w:sz w:val="24"/>
          <w:szCs w:val="24"/>
        </w:rPr>
      </w:pPr>
    </w:p>
    <w:p w14:paraId="1F4A9B1E" w14:textId="77777777" w:rsidR="00144FEE" w:rsidRPr="00144FEE" w:rsidRDefault="00144FEE" w:rsidP="00144FEE">
      <w:pPr>
        <w:pStyle w:val="ConsPlusNormal"/>
        <w:jc w:val="center"/>
        <w:outlineLvl w:val="1"/>
        <w:rPr>
          <w:rFonts w:ascii="Times New Roman" w:hAnsi="Times New Roman" w:cs="Times New Roman"/>
          <w:b/>
          <w:sz w:val="24"/>
          <w:szCs w:val="24"/>
        </w:rPr>
      </w:pPr>
      <w:r w:rsidRPr="00144FEE">
        <w:rPr>
          <w:rFonts w:ascii="Times New Roman" w:hAnsi="Times New Roman" w:cs="Times New Roman"/>
          <w:b/>
          <w:sz w:val="24"/>
          <w:szCs w:val="24"/>
        </w:rPr>
        <w:t>6. Особенности выполнения административных процедур</w:t>
      </w:r>
    </w:p>
    <w:p w14:paraId="0C2D7E28" w14:textId="77777777" w:rsidR="00144FEE" w:rsidRPr="00144FEE" w:rsidRDefault="00144FEE" w:rsidP="00144FEE">
      <w:pPr>
        <w:pStyle w:val="ConsPlusNormal"/>
        <w:jc w:val="center"/>
        <w:rPr>
          <w:rFonts w:ascii="Times New Roman" w:hAnsi="Times New Roman" w:cs="Times New Roman"/>
          <w:b/>
          <w:sz w:val="24"/>
          <w:szCs w:val="24"/>
        </w:rPr>
      </w:pPr>
      <w:r w:rsidRPr="00144FEE">
        <w:rPr>
          <w:rFonts w:ascii="Times New Roman" w:hAnsi="Times New Roman" w:cs="Times New Roman"/>
          <w:b/>
          <w:sz w:val="24"/>
          <w:szCs w:val="24"/>
        </w:rPr>
        <w:t>в многофункциональных центрах</w:t>
      </w:r>
    </w:p>
    <w:p w14:paraId="484D857E" w14:textId="77777777" w:rsidR="00144FEE" w:rsidRPr="00144FEE" w:rsidRDefault="00144FEE" w:rsidP="00144FEE">
      <w:pPr>
        <w:pStyle w:val="ConsPlusNormal"/>
        <w:jc w:val="center"/>
        <w:rPr>
          <w:rFonts w:ascii="Times New Roman" w:hAnsi="Times New Roman" w:cs="Times New Roman"/>
          <w:sz w:val="24"/>
          <w:szCs w:val="24"/>
        </w:rPr>
      </w:pPr>
    </w:p>
    <w:p w14:paraId="61071F1E"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941B4C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C0882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D3384C0"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78920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б) определяет предмет обращения;</w:t>
      </w:r>
    </w:p>
    <w:p w14:paraId="28867C3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 проводит проверку правильности заполнения обращения;</w:t>
      </w:r>
    </w:p>
    <w:p w14:paraId="4A5939B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г) проводит проверку укомплектованности пакета документов;</w:t>
      </w:r>
    </w:p>
    <w:p w14:paraId="5C08814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144FEE">
        <w:rPr>
          <w:rFonts w:ascii="Times New Roman" w:hAnsi="Times New Roman" w:cs="Times New Roman"/>
          <w:sz w:val="24"/>
          <w:szCs w:val="24"/>
        </w:rPr>
        <w:lastRenderedPageBreak/>
        <w:t>обращения за муниципальной услугой;</w:t>
      </w:r>
    </w:p>
    <w:p w14:paraId="4D54E33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е) заверяет каждый документ дела своей электронной подписью (далее - ЭП);</w:t>
      </w:r>
    </w:p>
    <w:p w14:paraId="4C9DFEC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ж) направляет копии документов и реестр документов в ОМСУ:</w:t>
      </w:r>
    </w:p>
    <w:p w14:paraId="64435EB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796B26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B4724A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355476C"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6.3. При установлении работником МФЦ следующих фактов:</w:t>
      </w:r>
    </w:p>
    <w:p w14:paraId="69A1DBA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144FEE">
          <w:rPr>
            <w:rFonts w:ascii="Times New Roman" w:hAnsi="Times New Roman" w:cs="Times New Roman"/>
            <w:sz w:val="24"/>
            <w:szCs w:val="24"/>
          </w:rPr>
          <w:t>пункте 2.6</w:t>
        </w:r>
      </w:hyperlink>
      <w:r w:rsidRPr="00144FE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144FEE">
          <w:rPr>
            <w:rFonts w:ascii="Times New Roman" w:hAnsi="Times New Roman" w:cs="Times New Roman"/>
            <w:sz w:val="24"/>
            <w:szCs w:val="24"/>
          </w:rPr>
          <w:t>пункте 2.9</w:t>
        </w:r>
      </w:hyperlink>
      <w:r w:rsidRPr="00144FE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1740184"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сообщает заявителю, какие необходимые документы им не представлены;</w:t>
      </w:r>
    </w:p>
    <w:p w14:paraId="5A6ADDBF"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0C9DC73"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144FEE">
        <w:rPr>
          <w:rFonts w:ascii="Times New Roman" w:hAnsi="Times New Roman" w:cs="Times New Roman"/>
          <w:sz w:val="24"/>
          <w:szCs w:val="24"/>
          <w:lang w:bidi="ru-RU"/>
        </w:rPr>
        <w:t xml:space="preserve"> к административному регламенту</w:t>
      </w:r>
      <w:r w:rsidRPr="00144FE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B1B1AF1"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E5705D"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21446F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144FEE">
          <w:rPr>
            <w:rStyle w:val="a8"/>
            <w:rFonts w:ascii="Times New Roman" w:hAnsi="Times New Roman" w:cs="Times New Roman"/>
            <w:sz w:val="24"/>
            <w:szCs w:val="24"/>
          </w:rPr>
          <w:t>требованиями</w:t>
        </w:r>
      </w:hyperlink>
      <w:r w:rsidRPr="00144FE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EF39839"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2238D6A" w14:textId="77777777" w:rsidR="00144FEE" w:rsidRPr="00144FEE" w:rsidRDefault="00144FEE" w:rsidP="00144FEE">
      <w:pPr>
        <w:pStyle w:val="ConsPlusNormal"/>
        <w:ind w:firstLine="540"/>
        <w:jc w:val="both"/>
        <w:rPr>
          <w:rFonts w:ascii="Times New Roman" w:hAnsi="Times New Roman" w:cs="Times New Roman"/>
          <w:sz w:val="24"/>
          <w:szCs w:val="24"/>
        </w:rPr>
      </w:pPr>
      <w:r w:rsidRPr="00144FEE">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F4D2A8" w14:textId="77777777" w:rsidR="00144FEE" w:rsidRPr="00144FEE" w:rsidRDefault="00144FEE" w:rsidP="00144FEE">
      <w:pPr>
        <w:pStyle w:val="ConsPlusNormal"/>
        <w:ind w:firstLine="540"/>
        <w:jc w:val="both"/>
        <w:rPr>
          <w:rFonts w:ascii="Times New Roman" w:hAnsi="Times New Roman" w:cs="Times New Roman"/>
          <w:sz w:val="24"/>
          <w:szCs w:val="24"/>
        </w:rPr>
      </w:pPr>
      <w:bookmarkStart w:id="8" w:name="P588"/>
      <w:bookmarkEnd w:id="8"/>
      <w:r w:rsidRPr="00144FEE">
        <w:rPr>
          <w:rFonts w:ascii="Times New Roman" w:hAnsi="Times New Roman" w:cs="Times New Roman"/>
          <w:sz w:val="24"/>
          <w:szCs w:val="24"/>
        </w:rPr>
        <w:t xml:space="preserve">6.5. При вводе безбумажного электронного документооборота административные </w:t>
      </w:r>
      <w:r w:rsidRPr="00144FEE">
        <w:rPr>
          <w:rFonts w:ascii="Times New Roman" w:hAnsi="Times New Roman" w:cs="Times New Roman"/>
          <w:sz w:val="24"/>
          <w:szCs w:val="24"/>
        </w:rPr>
        <w:lastRenderedPageBreak/>
        <w:t>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34244E2" w14:textId="77777777" w:rsidR="00144FEE" w:rsidRPr="00144FEE" w:rsidRDefault="00144FEE" w:rsidP="00144FEE">
      <w:pPr>
        <w:pStyle w:val="ConsPlusNormal"/>
        <w:jc w:val="right"/>
        <w:outlineLvl w:val="1"/>
        <w:rPr>
          <w:rFonts w:ascii="Times New Roman" w:hAnsi="Times New Roman" w:cs="Times New Roman"/>
          <w:sz w:val="24"/>
          <w:szCs w:val="24"/>
        </w:rPr>
      </w:pPr>
    </w:p>
    <w:p w14:paraId="30597861" w14:textId="77777777" w:rsidR="00144FEE" w:rsidRPr="00144FEE" w:rsidRDefault="00144FEE" w:rsidP="00144FEE">
      <w:pPr>
        <w:pStyle w:val="ConsPlusNormal"/>
        <w:jc w:val="right"/>
        <w:outlineLvl w:val="1"/>
        <w:rPr>
          <w:rFonts w:ascii="Times New Roman" w:hAnsi="Times New Roman" w:cs="Times New Roman"/>
          <w:sz w:val="24"/>
          <w:szCs w:val="24"/>
        </w:rPr>
      </w:pPr>
    </w:p>
    <w:p w14:paraId="736BF8C0" w14:textId="77777777" w:rsidR="00144FEE" w:rsidRPr="00144FEE" w:rsidRDefault="00144FEE" w:rsidP="00144FEE">
      <w:pPr>
        <w:pStyle w:val="ConsPlusNormal"/>
        <w:jc w:val="right"/>
        <w:outlineLvl w:val="1"/>
        <w:rPr>
          <w:rFonts w:ascii="Times New Roman" w:hAnsi="Times New Roman" w:cs="Times New Roman"/>
          <w:sz w:val="24"/>
          <w:szCs w:val="24"/>
        </w:rPr>
      </w:pPr>
    </w:p>
    <w:p w14:paraId="1032E3F3" w14:textId="77777777" w:rsidR="00144FEE" w:rsidRPr="00144FEE" w:rsidRDefault="00144FEE" w:rsidP="00144FEE">
      <w:pPr>
        <w:pStyle w:val="ConsPlusNormal"/>
        <w:jc w:val="right"/>
        <w:outlineLvl w:val="1"/>
        <w:rPr>
          <w:rFonts w:ascii="Times New Roman" w:hAnsi="Times New Roman" w:cs="Times New Roman"/>
          <w:sz w:val="24"/>
          <w:szCs w:val="24"/>
        </w:rPr>
      </w:pPr>
    </w:p>
    <w:p w14:paraId="5FE1F10B" w14:textId="77777777" w:rsidR="00144FEE" w:rsidRDefault="00144FEE" w:rsidP="00144FEE">
      <w:pPr>
        <w:pStyle w:val="ConsPlusNormal"/>
        <w:jc w:val="right"/>
        <w:outlineLvl w:val="1"/>
        <w:rPr>
          <w:rFonts w:ascii="Times New Roman" w:hAnsi="Times New Roman" w:cs="Times New Roman"/>
          <w:sz w:val="24"/>
          <w:szCs w:val="24"/>
        </w:rPr>
      </w:pPr>
    </w:p>
    <w:p w14:paraId="7DF45005" w14:textId="77777777" w:rsidR="00144FEE" w:rsidRDefault="00144FEE" w:rsidP="00144FEE">
      <w:pPr>
        <w:pStyle w:val="ConsPlusNormal"/>
        <w:jc w:val="right"/>
        <w:outlineLvl w:val="1"/>
        <w:rPr>
          <w:rFonts w:ascii="Times New Roman" w:hAnsi="Times New Roman" w:cs="Times New Roman"/>
          <w:sz w:val="24"/>
          <w:szCs w:val="24"/>
        </w:rPr>
      </w:pPr>
    </w:p>
    <w:p w14:paraId="6E9FD3DA" w14:textId="77777777" w:rsidR="00144FEE" w:rsidRDefault="00144FEE" w:rsidP="00144FEE">
      <w:pPr>
        <w:pStyle w:val="ConsPlusNormal"/>
        <w:jc w:val="right"/>
        <w:outlineLvl w:val="1"/>
        <w:rPr>
          <w:rFonts w:ascii="Times New Roman" w:hAnsi="Times New Roman" w:cs="Times New Roman"/>
          <w:sz w:val="24"/>
          <w:szCs w:val="24"/>
        </w:rPr>
      </w:pPr>
    </w:p>
    <w:p w14:paraId="0819D316" w14:textId="77777777" w:rsidR="00144FEE" w:rsidRDefault="00144FEE" w:rsidP="00144FEE">
      <w:pPr>
        <w:pStyle w:val="ConsPlusNormal"/>
        <w:jc w:val="right"/>
        <w:outlineLvl w:val="1"/>
        <w:rPr>
          <w:rFonts w:ascii="Times New Roman" w:hAnsi="Times New Roman" w:cs="Times New Roman"/>
          <w:sz w:val="24"/>
          <w:szCs w:val="24"/>
        </w:rPr>
      </w:pPr>
    </w:p>
    <w:p w14:paraId="2954C116" w14:textId="77777777" w:rsidR="00144FEE" w:rsidRDefault="00144FEE" w:rsidP="00144FEE">
      <w:pPr>
        <w:pStyle w:val="ConsPlusNormal"/>
        <w:jc w:val="right"/>
        <w:outlineLvl w:val="1"/>
        <w:rPr>
          <w:rFonts w:ascii="Times New Roman" w:hAnsi="Times New Roman" w:cs="Times New Roman"/>
          <w:sz w:val="24"/>
          <w:szCs w:val="24"/>
        </w:rPr>
      </w:pPr>
    </w:p>
    <w:p w14:paraId="598B22D1" w14:textId="77777777" w:rsidR="00144FEE" w:rsidRDefault="00144FEE" w:rsidP="00144FEE">
      <w:pPr>
        <w:pStyle w:val="ConsPlusNormal"/>
        <w:jc w:val="right"/>
        <w:outlineLvl w:val="1"/>
        <w:rPr>
          <w:rFonts w:ascii="Times New Roman" w:hAnsi="Times New Roman" w:cs="Times New Roman"/>
          <w:sz w:val="24"/>
          <w:szCs w:val="24"/>
        </w:rPr>
      </w:pPr>
    </w:p>
    <w:p w14:paraId="71536F4E" w14:textId="77777777" w:rsidR="00144FEE" w:rsidRDefault="00144FEE" w:rsidP="00144FEE">
      <w:pPr>
        <w:pStyle w:val="ConsPlusNormal"/>
        <w:jc w:val="right"/>
        <w:outlineLvl w:val="1"/>
        <w:rPr>
          <w:rFonts w:ascii="Times New Roman" w:hAnsi="Times New Roman" w:cs="Times New Roman"/>
          <w:sz w:val="24"/>
          <w:szCs w:val="24"/>
        </w:rPr>
      </w:pPr>
    </w:p>
    <w:p w14:paraId="019A77B7" w14:textId="77777777" w:rsidR="00144FEE" w:rsidRDefault="00144FEE" w:rsidP="00144FEE">
      <w:pPr>
        <w:pStyle w:val="ConsPlusNormal"/>
        <w:jc w:val="right"/>
        <w:outlineLvl w:val="1"/>
        <w:rPr>
          <w:rFonts w:ascii="Times New Roman" w:hAnsi="Times New Roman" w:cs="Times New Roman"/>
          <w:sz w:val="24"/>
          <w:szCs w:val="24"/>
        </w:rPr>
      </w:pPr>
    </w:p>
    <w:p w14:paraId="0102EBE2" w14:textId="77777777" w:rsidR="00144FEE" w:rsidRDefault="00144FEE" w:rsidP="00144FEE">
      <w:pPr>
        <w:pStyle w:val="ConsPlusNormal"/>
        <w:jc w:val="right"/>
        <w:outlineLvl w:val="1"/>
        <w:rPr>
          <w:rFonts w:ascii="Times New Roman" w:hAnsi="Times New Roman" w:cs="Times New Roman"/>
          <w:sz w:val="24"/>
          <w:szCs w:val="24"/>
        </w:rPr>
      </w:pPr>
    </w:p>
    <w:p w14:paraId="29EBFB92" w14:textId="77777777" w:rsidR="00144FEE" w:rsidRDefault="00144FEE" w:rsidP="00144FEE">
      <w:pPr>
        <w:pStyle w:val="ConsPlusNormal"/>
        <w:jc w:val="right"/>
        <w:outlineLvl w:val="1"/>
        <w:rPr>
          <w:rFonts w:ascii="Times New Roman" w:hAnsi="Times New Roman" w:cs="Times New Roman"/>
          <w:sz w:val="24"/>
          <w:szCs w:val="24"/>
        </w:rPr>
      </w:pPr>
    </w:p>
    <w:p w14:paraId="011FA68B" w14:textId="77777777" w:rsidR="00144FEE" w:rsidRDefault="00144FEE" w:rsidP="00144FEE">
      <w:pPr>
        <w:pStyle w:val="ConsPlusNormal"/>
        <w:jc w:val="right"/>
        <w:outlineLvl w:val="1"/>
        <w:rPr>
          <w:rFonts w:ascii="Times New Roman" w:hAnsi="Times New Roman" w:cs="Times New Roman"/>
          <w:sz w:val="24"/>
          <w:szCs w:val="24"/>
        </w:rPr>
      </w:pPr>
    </w:p>
    <w:p w14:paraId="07929D00" w14:textId="77777777" w:rsidR="00144FEE" w:rsidRDefault="00144FEE" w:rsidP="00144FEE">
      <w:pPr>
        <w:pStyle w:val="ConsPlusNormal"/>
        <w:jc w:val="right"/>
        <w:outlineLvl w:val="1"/>
        <w:rPr>
          <w:rFonts w:ascii="Times New Roman" w:hAnsi="Times New Roman" w:cs="Times New Roman"/>
          <w:sz w:val="24"/>
          <w:szCs w:val="24"/>
        </w:rPr>
      </w:pPr>
    </w:p>
    <w:p w14:paraId="23041520" w14:textId="77777777" w:rsidR="00144FEE" w:rsidRDefault="00144FEE" w:rsidP="00144FEE">
      <w:pPr>
        <w:pStyle w:val="ConsPlusNormal"/>
        <w:jc w:val="right"/>
        <w:outlineLvl w:val="1"/>
        <w:rPr>
          <w:rFonts w:ascii="Times New Roman" w:hAnsi="Times New Roman" w:cs="Times New Roman"/>
          <w:sz w:val="24"/>
          <w:szCs w:val="24"/>
        </w:rPr>
      </w:pPr>
    </w:p>
    <w:p w14:paraId="392E9243" w14:textId="77777777" w:rsidR="00144FEE" w:rsidRDefault="00144FEE" w:rsidP="00144FEE">
      <w:pPr>
        <w:pStyle w:val="ConsPlusNormal"/>
        <w:jc w:val="right"/>
        <w:outlineLvl w:val="1"/>
        <w:rPr>
          <w:rFonts w:ascii="Times New Roman" w:hAnsi="Times New Roman" w:cs="Times New Roman"/>
          <w:sz w:val="24"/>
          <w:szCs w:val="24"/>
        </w:rPr>
      </w:pPr>
    </w:p>
    <w:p w14:paraId="09FF55C5" w14:textId="77777777" w:rsidR="00144FEE" w:rsidRDefault="00144FEE" w:rsidP="00144FEE">
      <w:pPr>
        <w:pStyle w:val="ConsPlusNormal"/>
        <w:jc w:val="right"/>
        <w:outlineLvl w:val="1"/>
        <w:rPr>
          <w:rFonts w:ascii="Times New Roman" w:hAnsi="Times New Roman" w:cs="Times New Roman"/>
          <w:sz w:val="24"/>
          <w:szCs w:val="24"/>
        </w:rPr>
      </w:pPr>
    </w:p>
    <w:p w14:paraId="062C919E" w14:textId="77777777" w:rsidR="00144FEE" w:rsidRDefault="00144FEE" w:rsidP="00144FEE">
      <w:pPr>
        <w:pStyle w:val="ConsPlusNormal"/>
        <w:jc w:val="right"/>
        <w:outlineLvl w:val="1"/>
        <w:rPr>
          <w:rFonts w:ascii="Times New Roman" w:hAnsi="Times New Roman" w:cs="Times New Roman"/>
          <w:sz w:val="24"/>
          <w:szCs w:val="24"/>
        </w:rPr>
      </w:pPr>
    </w:p>
    <w:p w14:paraId="4CBB9B87" w14:textId="77777777" w:rsidR="00144FEE" w:rsidRDefault="00144FEE" w:rsidP="00144FEE">
      <w:pPr>
        <w:pStyle w:val="ConsPlusNormal"/>
        <w:jc w:val="right"/>
        <w:outlineLvl w:val="1"/>
        <w:rPr>
          <w:rFonts w:ascii="Times New Roman" w:hAnsi="Times New Roman" w:cs="Times New Roman"/>
          <w:sz w:val="24"/>
          <w:szCs w:val="24"/>
        </w:rPr>
      </w:pPr>
    </w:p>
    <w:p w14:paraId="48228187" w14:textId="77777777" w:rsidR="00144FEE" w:rsidRDefault="00144FEE" w:rsidP="00144FEE">
      <w:pPr>
        <w:pStyle w:val="ConsPlusNormal"/>
        <w:jc w:val="right"/>
        <w:outlineLvl w:val="1"/>
        <w:rPr>
          <w:rFonts w:ascii="Times New Roman" w:hAnsi="Times New Roman" w:cs="Times New Roman"/>
          <w:sz w:val="24"/>
          <w:szCs w:val="24"/>
        </w:rPr>
      </w:pPr>
    </w:p>
    <w:p w14:paraId="3AC9F969" w14:textId="77777777" w:rsidR="00144FEE" w:rsidRDefault="00144FEE" w:rsidP="00144FEE">
      <w:pPr>
        <w:pStyle w:val="ConsPlusNormal"/>
        <w:jc w:val="right"/>
        <w:outlineLvl w:val="1"/>
        <w:rPr>
          <w:rFonts w:ascii="Times New Roman" w:hAnsi="Times New Roman" w:cs="Times New Roman"/>
          <w:sz w:val="24"/>
          <w:szCs w:val="24"/>
        </w:rPr>
      </w:pPr>
    </w:p>
    <w:p w14:paraId="403BAA49" w14:textId="77777777" w:rsidR="00144FEE" w:rsidRDefault="00144FEE" w:rsidP="00144FEE">
      <w:pPr>
        <w:pStyle w:val="ConsPlusNormal"/>
        <w:jc w:val="right"/>
        <w:outlineLvl w:val="1"/>
        <w:rPr>
          <w:rFonts w:ascii="Times New Roman" w:hAnsi="Times New Roman" w:cs="Times New Roman"/>
          <w:sz w:val="24"/>
          <w:szCs w:val="24"/>
        </w:rPr>
      </w:pPr>
    </w:p>
    <w:p w14:paraId="4D85668A" w14:textId="77777777" w:rsidR="00144FEE" w:rsidRDefault="00144FEE" w:rsidP="00144FEE">
      <w:pPr>
        <w:pStyle w:val="ConsPlusNormal"/>
        <w:jc w:val="right"/>
        <w:outlineLvl w:val="1"/>
        <w:rPr>
          <w:rFonts w:ascii="Times New Roman" w:hAnsi="Times New Roman" w:cs="Times New Roman"/>
          <w:sz w:val="24"/>
          <w:szCs w:val="24"/>
        </w:rPr>
      </w:pPr>
    </w:p>
    <w:p w14:paraId="65D3F359" w14:textId="77777777" w:rsidR="00144FEE" w:rsidRDefault="00144FEE" w:rsidP="00144FEE">
      <w:pPr>
        <w:pStyle w:val="ConsPlusNormal"/>
        <w:jc w:val="right"/>
        <w:outlineLvl w:val="1"/>
        <w:rPr>
          <w:rFonts w:ascii="Times New Roman" w:hAnsi="Times New Roman" w:cs="Times New Roman"/>
          <w:sz w:val="24"/>
          <w:szCs w:val="24"/>
        </w:rPr>
      </w:pPr>
    </w:p>
    <w:p w14:paraId="169AEA34" w14:textId="77777777" w:rsidR="00144FEE" w:rsidRDefault="00144FEE" w:rsidP="00144FEE">
      <w:pPr>
        <w:pStyle w:val="ConsPlusNormal"/>
        <w:jc w:val="right"/>
        <w:outlineLvl w:val="1"/>
        <w:rPr>
          <w:rFonts w:ascii="Times New Roman" w:hAnsi="Times New Roman" w:cs="Times New Roman"/>
          <w:sz w:val="24"/>
          <w:szCs w:val="24"/>
        </w:rPr>
      </w:pPr>
    </w:p>
    <w:p w14:paraId="33228B1C" w14:textId="77777777" w:rsidR="00144FEE" w:rsidRDefault="00144FEE" w:rsidP="00144FEE">
      <w:pPr>
        <w:pStyle w:val="ConsPlusNormal"/>
        <w:jc w:val="right"/>
        <w:outlineLvl w:val="1"/>
        <w:rPr>
          <w:rFonts w:ascii="Times New Roman" w:hAnsi="Times New Roman" w:cs="Times New Roman"/>
          <w:sz w:val="24"/>
          <w:szCs w:val="24"/>
        </w:rPr>
      </w:pPr>
    </w:p>
    <w:p w14:paraId="5493BA73" w14:textId="77777777" w:rsidR="00144FEE" w:rsidRDefault="00144FEE" w:rsidP="00144FEE">
      <w:pPr>
        <w:pStyle w:val="ConsPlusNormal"/>
        <w:jc w:val="right"/>
        <w:outlineLvl w:val="1"/>
        <w:rPr>
          <w:rFonts w:ascii="Times New Roman" w:hAnsi="Times New Roman" w:cs="Times New Roman"/>
          <w:sz w:val="24"/>
          <w:szCs w:val="24"/>
        </w:rPr>
      </w:pPr>
    </w:p>
    <w:p w14:paraId="2BF4D942" w14:textId="77777777" w:rsidR="00144FEE" w:rsidRDefault="00144FEE" w:rsidP="00144FEE">
      <w:pPr>
        <w:pStyle w:val="ConsPlusNormal"/>
        <w:jc w:val="right"/>
        <w:outlineLvl w:val="1"/>
        <w:rPr>
          <w:rFonts w:ascii="Times New Roman" w:hAnsi="Times New Roman" w:cs="Times New Roman"/>
          <w:sz w:val="24"/>
          <w:szCs w:val="24"/>
        </w:rPr>
      </w:pPr>
    </w:p>
    <w:p w14:paraId="0112AC0D" w14:textId="77777777" w:rsidR="00144FEE" w:rsidRDefault="00144FEE" w:rsidP="00144FEE">
      <w:pPr>
        <w:pStyle w:val="ConsPlusNormal"/>
        <w:jc w:val="right"/>
        <w:outlineLvl w:val="1"/>
        <w:rPr>
          <w:rFonts w:ascii="Times New Roman" w:hAnsi="Times New Roman" w:cs="Times New Roman"/>
          <w:sz w:val="24"/>
          <w:szCs w:val="24"/>
        </w:rPr>
      </w:pPr>
    </w:p>
    <w:p w14:paraId="0EFAE3DC" w14:textId="77777777" w:rsidR="00144FEE" w:rsidRDefault="00144FEE" w:rsidP="00144FEE">
      <w:pPr>
        <w:pStyle w:val="ConsPlusNormal"/>
        <w:jc w:val="right"/>
        <w:outlineLvl w:val="1"/>
        <w:rPr>
          <w:rFonts w:ascii="Times New Roman" w:hAnsi="Times New Roman" w:cs="Times New Roman"/>
          <w:sz w:val="24"/>
          <w:szCs w:val="24"/>
        </w:rPr>
      </w:pPr>
    </w:p>
    <w:p w14:paraId="1F31EBFE" w14:textId="77777777" w:rsidR="00144FEE" w:rsidRDefault="00144FEE" w:rsidP="00144FEE">
      <w:pPr>
        <w:pStyle w:val="ConsPlusNormal"/>
        <w:jc w:val="right"/>
        <w:outlineLvl w:val="1"/>
        <w:rPr>
          <w:rFonts w:ascii="Times New Roman" w:hAnsi="Times New Roman" w:cs="Times New Roman"/>
          <w:sz w:val="24"/>
          <w:szCs w:val="24"/>
        </w:rPr>
      </w:pPr>
    </w:p>
    <w:p w14:paraId="341A4777" w14:textId="77777777" w:rsidR="00144FEE" w:rsidRDefault="00144FEE" w:rsidP="00144FEE">
      <w:pPr>
        <w:pStyle w:val="ConsPlusNormal"/>
        <w:jc w:val="right"/>
        <w:outlineLvl w:val="1"/>
        <w:rPr>
          <w:rFonts w:ascii="Times New Roman" w:hAnsi="Times New Roman" w:cs="Times New Roman"/>
          <w:sz w:val="24"/>
          <w:szCs w:val="24"/>
        </w:rPr>
      </w:pPr>
    </w:p>
    <w:p w14:paraId="499B08F7" w14:textId="77777777" w:rsidR="00144FEE" w:rsidRDefault="00144FEE" w:rsidP="00144FEE">
      <w:pPr>
        <w:pStyle w:val="ConsPlusNormal"/>
        <w:jc w:val="right"/>
        <w:outlineLvl w:val="1"/>
        <w:rPr>
          <w:rFonts w:ascii="Times New Roman" w:hAnsi="Times New Roman" w:cs="Times New Roman"/>
          <w:sz w:val="24"/>
          <w:szCs w:val="24"/>
        </w:rPr>
      </w:pPr>
    </w:p>
    <w:p w14:paraId="1831206D" w14:textId="77777777" w:rsidR="00144FEE" w:rsidRDefault="00144FEE" w:rsidP="00144FEE">
      <w:pPr>
        <w:pStyle w:val="ConsPlusNormal"/>
        <w:jc w:val="right"/>
        <w:outlineLvl w:val="1"/>
        <w:rPr>
          <w:rFonts w:ascii="Times New Roman" w:hAnsi="Times New Roman" w:cs="Times New Roman"/>
          <w:sz w:val="24"/>
          <w:szCs w:val="24"/>
        </w:rPr>
      </w:pPr>
    </w:p>
    <w:p w14:paraId="66329A70" w14:textId="77777777" w:rsidR="00144FEE" w:rsidRDefault="00144FEE" w:rsidP="00144FEE">
      <w:pPr>
        <w:pStyle w:val="ConsPlusNormal"/>
        <w:jc w:val="right"/>
        <w:outlineLvl w:val="1"/>
        <w:rPr>
          <w:rFonts w:ascii="Times New Roman" w:hAnsi="Times New Roman" w:cs="Times New Roman"/>
          <w:sz w:val="24"/>
          <w:szCs w:val="24"/>
        </w:rPr>
      </w:pPr>
    </w:p>
    <w:p w14:paraId="5A6F0FF0" w14:textId="77777777" w:rsidR="00144FEE" w:rsidRDefault="00144FEE" w:rsidP="00144FEE">
      <w:pPr>
        <w:pStyle w:val="ConsPlusNormal"/>
        <w:jc w:val="right"/>
        <w:outlineLvl w:val="1"/>
        <w:rPr>
          <w:rFonts w:ascii="Times New Roman" w:hAnsi="Times New Roman" w:cs="Times New Roman"/>
          <w:sz w:val="24"/>
          <w:szCs w:val="24"/>
        </w:rPr>
      </w:pPr>
    </w:p>
    <w:p w14:paraId="6D0F7B73" w14:textId="77777777" w:rsidR="00144FEE" w:rsidRDefault="00144FEE" w:rsidP="00144FEE">
      <w:pPr>
        <w:pStyle w:val="ConsPlusNormal"/>
        <w:jc w:val="right"/>
        <w:outlineLvl w:val="1"/>
        <w:rPr>
          <w:rFonts w:ascii="Times New Roman" w:hAnsi="Times New Roman" w:cs="Times New Roman"/>
          <w:sz w:val="24"/>
          <w:szCs w:val="24"/>
        </w:rPr>
      </w:pPr>
    </w:p>
    <w:p w14:paraId="4664EB3D" w14:textId="77777777" w:rsidR="00144FEE" w:rsidRDefault="00144FEE" w:rsidP="00144FEE">
      <w:pPr>
        <w:pStyle w:val="ConsPlusNormal"/>
        <w:jc w:val="right"/>
        <w:outlineLvl w:val="1"/>
        <w:rPr>
          <w:rFonts w:ascii="Times New Roman" w:hAnsi="Times New Roman" w:cs="Times New Roman"/>
          <w:sz w:val="24"/>
          <w:szCs w:val="24"/>
        </w:rPr>
      </w:pPr>
    </w:p>
    <w:p w14:paraId="54061D50" w14:textId="77777777" w:rsidR="00144FEE" w:rsidRDefault="00144FEE" w:rsidP="00144FEE">
      <w:pPr>
        <w:pStyle w:val="ConsPlusNormal"/>
        <w:jc w:val="right"/>
        <w:outlineLvl w:val="1"/>
        <w:rPr>
          <w:rFonts w:ascii="Times New Roman" w:hAnsi="Times New Roman" w:cs="Times New Roman"/>
          <w:sz w:val="24"/>
          <w:szCs w:val="24"/>
        </w:rPr>
      </w:pPr>
    </w:p>
    <w:p w14:paraId="45A72AA1" w14:textId="77777777" w:rsidR="00144FEE" w:rsidRDefault="00144FEE" w:rsidP="00144FEE">
      <w:pPr>
        <w:pStyle w:val="ConsPlusNormal"/>
        <w:jc w:val="right"/>
        <w:outlineLvl w:val="1"/>
        <w:rPr>
          <w:rFonts w:ascii="Times New Roman" w:hAnsi="Times New Roman" w:cs="Times New Roman"/>
          <w:sz w:val="24"/>
          <w:szCs w:val="24"/>
        </w:rPr>
      </w:pPr>
    </w:p>
    <w:p w14:paraId="63B861C4" w14:textId="77777777" w:rsidR="00144FEE" w:rsidRDefault="00144FEE" w:rsidP="00144FEE">
      <w:pPr>
        <w:pStyle w:val="ConsPlusNormal"/>
        <w:jc w:val="right"/>
        <w:outlineLvl w:val="1"/>
        <w:rPr>
          <w:rFonts w:ascii="Times New Roman" w:hAnsi="Times New Roman" w:cs="Times New Roman"/>
          <w:sz w:val="24"/>
          <w:szCs w:val="24"/>
        </w:rPr>
      </w:pPr>
    </w:p>
    <w:p w14:paraId="09C623F4" w14:textId="77777777" w:rsidR="00144FEE" w:rsidRDefault="00144FEE" w:rsidP="00144FEE">
      <w:pPr>
        <w:pStyle w:val="ConsPlusNormal"/>
        <w:jc w:val="right"/>
        <w:outlineLvl w:val="1"/>
        <w:rPr>
          <w:rFonts w:ascii="Times New Roman" w:hAnsi="Times New Roman" w:cs="Times New Roman"/>
          <w:sz w:val="24"/>
          <w:szCs w:val="24"/>
        </w:rPr>
      </w:pPr>
    </w:p>
    <w:p w14:paraId="5F070D98" w14:textId="77777777" w:rsidR="00144FEE" w:rsidRDefault="00144FEE" w:rsidP="00144FEE">
      <w:pPr>
        <w:pStyle w:val="ConsPlusNormal"/>
        <w:jc w:val="right"/>
        <w:outlineLvl w:val="1"/>
        <w:rPr>
          <w:rFonts w:ascii="Times New Roman" w:hAnsi="Times New Roman" w:cs="Times New Roman"/>
          <w:sz w:val="24"/>
          <w:szCs w:val="24"/>
        </w:rPr>
      </w:pPr>
    </w:p>
    <w:p w14:paraId="455C1F5F" w14:textId="77777777" w:rsidR="00144FEE" w:rsidRDefault="00144FEE" w:rsidP="00144FEE">
      <w:pPr>
        <w:pStyle w:val="ConsPlusNormal"/>
        <w:jc w:val="right"/>
        <w:outlineLvl w:val="1"/>
        <w:rPr>
          <w:rFonts w:ascii="Times New Roman" w:hAnsi="Times New Roman" w:cs="Times New Roman"/>
          <w:sz w:val="24"/>
          <w:szCs w:val="24"/>
        </w:rPr>
      </w:pPr>
    </w:p>
    <w:p w14:paraId="11B1CBC7" w14:textId="77777777" w:rsidR="00144FEE" w:rsidRDefault="00144FEE" w:rsidP="00144FEE">
      <w:pPr>
        <w:pStyle w:val="ConsPlusNormal"/>
        <w:jc w:val="right"/>
        <w:outlineLvl w:val="1"/>
        <w:rPr>
          <w:rFonts w:ascii="Times New Roman" w:hAnsi="Times New Roman" w:cs="Times New Roman"/>
          <w:sz w:val="24"/>
          <w:szCs w:val="24"/>
        </w:rPr>
      </w:pPr>
    </w:p>
    <w:p w14:paraId="65A9CD0C" w14:textId="77777777" w:rsidR="00144FEE" w:rsidRDefault="00144FEE" w:rsidP="00144FEE">
      <w:pPr>
        <w:pStyle w:val="ConsPlusNormal"/>
        <w:jc w:val="right"/>
        <w:outlineLvl w:val="1"/>
        <w:rPr>
          <w:rFonts w:ascii="Times New Roman" w:hAnsi="Times New Roman" w:cs="Times New Roman"/>
          <w:sz w:val="24"/>
          <w:szCs w:val="24"/>
        </w:rPr>
      </w:pPr>
    </w:p>
    <w:p w14:paraId="408A189C" w14:textId="77777777" w:rsidR="00144FEE" w:rsidRDefault="00144FEE" w:rsidP="00144FEE">
      <w:pPr>
        <w:pStyle w:val="ConsPlusNormal"/>
        <w:jc w:val="right"/>
        <w:outlineLvl w:val="1"/>
        <w:rPr>
          <w:rFonts w:ascii="Times New Roman" w:hAnsi="Times New Roman" w:cs="Times New Roman"/>
          <w:sz w:val="24"/>
          <w:szCs w:val="24"/>
        </w:rPr>
      </w:pPr>
    </w:p>
    <w:p w14:paraId="5F91A2B1" w14:textId="77777777" w:rsidR="00144FEE" w:rsidRDefault="00144FEE" w:rsidP="00144FEE">
      <w:pPr>
        <w:pStyle w:val="ConsPlusNormal"/>
        <w:jc w:val="right"/>
        <w:outlineLvl w:val="1"/>
        <w:rPr>
          <w:rFonts w:ascii="Times New Roman" w:hAnsi="Times New Roman" w:cs="Times New Roman"/>
          <w:sz w:val="24"/>
          <w:szCs w:val="24"/>
        </w:rPr>
      </w:pPr>
    </w:p>
    <w:p w14:paraId="0B5FA10B" w14:textId="0CDEEF5E" w:rsidR="00144FEE" w:rsidRPr="00144FEE" w:rsidRDefault="00144FEE" w:rsidP="00144FEE">
      <w:pPr>
        <w:pStyle w:val="ConsPlusNormal"/>
        <w:jc w:val="right"/>
        <w:outlineLvl w:val="1"/>
        <w:rPr>
          <w:rFonts w:ascii="Times New Roman" w:hAnsi="Times New Roman" w:cs="Times New Roman"/>
          <w:sz w:val="24"/>
          <w:szCs w:val="24"/>
        </w:rPr>
      </w:pPr>
      <w:r w:rsidRPr="00144FEE">
        <w:rPr>
          <w:rFonts w:ascii="Times New Roman" w:hAnsi="Times New Roman" w:cs="Times New Roman"/>
          <w:sz w:val="24"/>
          <w:szCs w:val="24"/>
        </w:rPr>
        <w:lastRenderedPageBreak/>
        <w:t>Приложение № 1</w:t>
      </w:r>
    </w:p>
    <w:p w14:paraId="6EB1EC93" w14:textId="77777777" w:rsidR="00144FEE" w:rsidRPr="00144FEE" w:rsidRDefault="00144FEE" w:rsidP="00144FEE">
      <w:pPr>
        <w:pStyle w:val="ConsPlusNormal"/>
        <w:jc w:val="right"/>
        <w:rPr>
          <w:rFonts w:ascii="Times New Roman" w:hAnsi="Times New Roman" w:cs="Times New Roman"/>
          <w:sz w:val="24"/>
          <w:szCs w:val="24"/>
        </w:rPr>
      </w:pPr>
      <w:r w:rsidRPr="00144FEE">
        <w:rPr>
          <w:rFonts w:ascii="Times New Roman" w:hAnsi="Times New Roman" w:cs="Times New Roman"/>
          <w:sz w:val="24"/>
          <w:szCs w:val="24"/>
        </w:rPr>
        <w:t>к Административному регламенту</w:t>
      </w:r>
    </w:p>
    <w:p w14:paraId="3ACDAB7A" w14:textId="77777777" w:rsidR="00144FEE" w:rsidRPr="00144FEE" w:rsidRDefault="00144FEE" w:rsidP="00144FEE">
      <w:pPr>
        <w:pStyle w:val="ConsPlusNormal"/>
        <w:jc w:val="right"/>
        <w:rPr>
          <w:rFonts w:ascii="Times New Roman" w:hAnsi="Times New Roman" w:cs="Times New Roman"/>
          <w:sz w:val="24"/>
          <w:szCs w:val="24"/>
        </w:rPr>
      </w:pPr>
      <w:r w:rsidRPr="00144FEE">
        <w:rPr>
          <w:rFonts w:ascii="Times New Roman" w:hAnsi="Times New Roman" w:cs="Times New Roman"/>
          <w:sz w:val="24"/>
          <w:szCs w:val="24"/>
        </w:rPr>
        <w:t>по предоставлению</w:t>
      </w:r>
    </w:p>
    <w:p w14:paraId="7F384CB2" w14:textId="77777777" w:rsidR="00144FEE" w:rsidRPr="00144FEE" w:rsidRDefault="00144FEE" w:rsidP="00144FEE">
      <w:pPr>
        <w:pStyle w:val="ConsPlusNormal"/>
        <w:jc w:val="right"/>
        <w:rPr>
          <w:rFonts w:ascii="Times New Roman" w:hAnsi="Times New Roman" w:cs="Times New Roman"/>
          <w:sz w:val="24"/>
          <w:szCs w:val="24"/>
        </w:rPr>
      </w:pPr>
      <w:r w:rsidRPr="00144FEE">
        <w:rPr>
          <w:rFonts w:ascii="Times New Roman" w:hAnsi="Times New Roman" w:cs="Times New Roman"/>
          <w:sz w:val="24"/>
          <w:szCs w:val="24"/>
        </w:rPr>
        <w:t>муниципальной услуги</w:t>
      </w:r>
    </w:p>
    <w:p w14:paraId="2DE33FA7" w14:textId="77777777" w:rsidR="00144FEE" w:rsidRPr="00144FEE" w:rsidRDefault="00144FEE" w:rsidP="00144FEE">
      <w:pPr>
        <w:pStyle w:val="ConsPlusNormal"/>
        <w:jc w:val="right"/>
        <w:rPr>
          <w:rFonts w:ascii="Times New Roman" w:hAnsi="Times New Roman" w:cs="Times New Roman"/>
          <w:sz w:val="24"/>
          <w:szCs w:val="24"/>
        </w:rPr>
      </w:pPr>
      <w:r w:rsidRPr="00144FEE">
        <w:rPr>
          <w:rFonts w:ascii="Times New Roman" w:hAnsi="Times New Roman" w:cs="Times New Roman"/>
          <w:sz w:val="24"/>
          <w:szCs w:val="24"/>
        </w:rPr>
        <w:t>_______________________</w:t>
      </w:r>
    </w:p>
    <w:p w14:paraId="020DAE3B" w14:textId="77777777" w:rsidR="00144FEE" w:rsidRPr="00144FEE" w:rsidRDefault="00144FEE" w:rsidP="00144FEE">
      <w:pPr>
        <w:pStyle w:val="ConsPlusNormal"/>
        <w:jc w:val="right"/>
        <w:rPr>
          <w:rFonts w:ascii="Times New Roman" w:hAnsi="Times New Roman" w:cs="Times New Roman"/>
          <w:sz w:val="24"/>
          <w:szCs w:val="24"/>
        </w:rPr>
      </w:pPr>
      <w:r w:rsidRPr="00144FEE">
        <w:rPr>
          <w:rFonts w:ascii="Times New Roman" w:hAnsi="Times New Roman" w:cs="Times New Roman"/>
          <w:sz w:val="24"/>
          <w:szCs w:val="24"/>
        </w:rPr>
        <w:t>(наименование услуги)</w:t>
      </w:r>
    </w:p>
    <w:p w14:paraId="61E1C8A0" w14:textId="77777777" w:rsidR="00144FEE" w:rsidRPr="00144FEE" w:rsidRDefault="00144FEE" w:rsidP="00144FEE">
      <w:pPr>
        <w:pStyle w:val="ConsPlusNormal"/>
        <w:jc w:val="right"/>
        <w:rPr>
          <w:rFonts w:ascii="Times New Roman" w:hAnsi="Times New Roman" w:cs="Times New Roman"/>
          <w:sz w:val="24"/>
          <w:szCs w:val="24"/>
        </w:rPr>
      </w:pPr>
    </w:p>
    <w:p w14:paraId="2DDA8F00" w14:textId="77777777" w:rsidR="00144FEE" w:rsidRPr="00144FEE" w:rsidRDefault="00144FEE" w:rsidP="00144FEE">
      <w:pPr>
        <w:pStyle w:val="ConsPlusNonformat"/>
        <w:rPr>
          <w:rFonts w:ascii="Times New Roman" w:hAnsi="Times New Roman" w:cs="Times New Roman"/>
          <w:sz w:val="24"/>
          <w:szCs w:val="24"/>
        </w:rPr>
      </w:pPr>
      <w:bookmarkStart w:id="9" w:name="P612"/>
      <w:bookmarkEnd w:id="9"/>
      <w:r w:rsidRPr="00144FEE">
        <w:rPr>
          <w:rFonts w:ascii="Times New Roman" w:hAnsi="Times New Roman" w:cs="Times New Roman"/>
          <w:sz w:val="24"/>
          <w:szCs w:val="24"/>
        </w:rPr>
        <w:t>Бланк заявления</w:t>
      </w:r>
    </w:p>
    <w:p w14:paraId="34ACBA8F" w14:textId="77777777" w:rsidR="00144FEE" w:rsidRPr="00144FEE" w:rsidRDefault="00144FEE" w:rsidP="00144FEE">
      <w:pPr>
        <w:pStyle w:val="ConsPlusNonformat"/>
        <w:jc w:val="both"/>
        <w:rPr>
          <w:rFonts w:ascii="Times New Roman" w:hAnsi="Times New Roman" w:cs="Times New Roman"/>
          <w:sz w:val="24"/>
          <w:szCs w:val="24"/>
        </w:rPr>
      </w:pPr>
    </w:p>
    <w:p w14:paraId="617DC555" w14:textId="296656E4" w:rsid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В Администрацию</w:t>
      </w:r>
      <w:r>
        <w:rPr>
          <w:rFonts w:ascii="Times New Roman" w:hAnsi="Times New Roman" w:cs="Times New Roman"/>
          <w:sz w:val="24"/>
          <w:szCs w:val="24"/>
        </w:rPr>
        <w:t xml:space="preserve"> МО Большеижорское городское поселение</w:t>
      </w:r>
    </w:p>
    <w:p w14:paraId="56203EFF" w14:textId="565A997E" w:rsidR="00144FEE" w:rsidRPr="00144FEE" w:rsidRDefault="00144FEE" w:rsidP="00144FEE">
      <w:pPr>
        <w:pStyle w:val="ConsPlusNonformat"/>
        <w:jc w:val="right"/>
        <w:rPr>
          <w:rFonts w:ascii="Times New Roman" w:hAnsi="Times New Roman" w:cs="Times New Roman"/>
          <w:sz w:val="24"/>
          <w:szCs w:val="24"/>
        </w:rPr>
      </w:pPr>
      <w:r>
        <w:rPr>
          <w:rFonts w:ascii="Times New Roman" w:hAnsi="Times New Roman" w:cs="Times New Roman"/>
          <w:sz w:val="24"/>
          <w:szCs w:val="24"/>
        </w:rPr>
        <w:t>Ломоносовского муниципального района Ленинградской области</w:t>
      </w:r>
    </w:p>
    <w:p w14:paraId="31082F5D"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 xml:space="preserve">                                 </w:t>
      </w:r>
      <w:r w:rsidRPr="00144FEE">
        <w:rPr>
          <w:rFonts w:ascii="Times New Roman" w:hAnsi="Times New Roman" w:cs="Times New Roman"/>
          <w:sz w:val="24"/>
          <w:szCs w:val="24"/>
        </w:rPr>
        <w:tab/>
        <w:t>от ____________________________________</w:t>
      </w:r>
    </w:p>
    <w:p w14:paraId="220DC254"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 xml:space="preserve">                                </w:t>
      </w:r>
      <w:r w:rsidRPr="00144FEE">
        <w:rPr>
          <w:rFonts w:ascii="Times New Roman" w:hAnsi="Times New Roman" w:cs="Times New Roman"/>
          <w:sz w:val="24"/>
          <w:szCs w:val="24"/>
        </w:rPr>
        <w:tab/>
        <w:t>фамилия, имя, отчество (при наличии),</w:t>
      </w:r>
    </w:p>
    <w:p w14:paraId="04E4C532"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 xml:space="preserve">  </w:t>
      </w:r>
      <w:r w:rsidRPr="00144FEE">
        <w:rPr>
          <w:rFonts w:ascii="Times New Roman" w:hAnsi="Times New Roman" w:cs="Times New Roman"/>
          <w:sz w:val="24"/>
          <w:szCs w:val="24"/>
        </w:rPr>
        <w:tab/>
        <w:t>_______________________________________</w:t>
      </w:r>
    </w:p>
    <w:p w14:paraId="576DB6E0"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_______________________________________</w:t>
      </w:r>
    </w:p>
    <w:p w14:paraId="270D938E"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место жительства заявителя, реквизиты</w:t>
      </w:r>
    </w:p>
    <w:p w14:paraId="4EE282CE"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документа, удостоверяющего личность</w:t>
      </w:r>
    </w:p>
    <w:p w14:paraId="62C0F8F8"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 в случае, если заявление подается</w:t>
      </w:r>
    </w:p>
    <w:p w14:paraId="201C1DA9"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физическим лицом</w:t>
      </w:r>
    </w:p>
    <w:p w14:paraId="71AA8E85"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 xml:space="preserve"> </w:t>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_______________________________________</w:t>
      </w:r>
    </w:p>
    <w:p w14:paraId="372A7203"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t>_______________________________________</w:t>
      </w:r>
    </w:p>
    <w:p w14:paraId="7264B3EE"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 xml:space="preserve">                                </w:t>
      </w:r>
      <w:r w:rsidRPr="00144FEE">
        <w:rPr>
          <w:rFonts w:ascii="Times New Roman" w:hAnsi="Times New Roman" w:cs="Times New Roman"/>
          <w:sz w:val="24"/>
          <w:szCs w:val="24"/>
        </w:rPr>
        <w:tab/>
        <w:t>наименование, место нахождения,</w:t>
      </w:r>
    </w:p>
    <w:p w14:paraId="1C579F4F"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 xml:space="preserve">                                </w:t>
      </w:r>
      <w:r w:rsidRPr="00144FEE">
        <w:rPr>
          <w:rFonts w:ascii="Times New Roman" w:hAnsi="Times New Roman" w:cs="Times New Roman"/>
          <w:sz w:val="24"/>
          <w:szCs w:val="24"/>
        </w:rPr>
        <w:tab/>
        <w:t>организационно-правовая форма,</w:t>
      </w:r>
    </w:p>
    <w:p w14:paraId="68875843"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 xml:space="preserve">                                </w:t>
      </w:r>
      <w:r w:rsidRPr="00144FEE">
        <w:rPr>
          <w:rFonts w:ascii="Times New Roman" w:hAnsi="Times New Roman" w:cs="Times New Roman"/>
          <w:sz w:val="24"/>
          <w:szCs w:val="24"/>
        </w:rPr>
        <w:tab/>
        <w:t>сведения о государственной регистрации</w:t>
      </w:r>
    </w:p>
    <w:p w14:paraId="2B51F5E1"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заявителя в Едином государственном</w:t>
      </w:r>
    </w:p>
    <w:p w14:paraId="02529607"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реестре юридических лиц – в случае, если</w:t>
      </w:r>
    </w:p>
    <w:p w14:paraId="3552437D"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заявление подается юридическим лицом</w:t>
      </w:r>
    </w:p>
    <w:p w14:paraId="2FF3EE0D"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_______________________________________</w:t>
      </w:r>
    </w:p>
    <w:p w14:paraId="3C0038D2"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_______________________________________</w:t>
      </w:r>
    </w:p>
    <w:p w14:paraId="6F90B0CB"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фамилия, имя, отчество (при наличии)</w:t>
      </w:r>
    </w:p>
    <w:p w14:paraId="1CDB5A27"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представителя заявителя и реквизиты</w:t>
      </w:r>
    </w:p>
    <w:p w14:paraId="261E4E21"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документа, подтверждающего его полномочия</w:t>
      </w:r>
    </w:p>
    <w:p w14:paraId="73A81829"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 в случае, если заявление подается</w:t>
      </w:r>
    </w:p>
    <w:p w14:paraId="12B3C460"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представителем заявителя</w:t>
      </w:r>
    </w:p>
    <w:p w14:paraId="15814482"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_______________________________________</w:t>
      </w:r>
    </w:p>
    <w:p w14:paraId="1B2DFA75"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_______________________________________</w:t>
      </w:r>
    </w:p>
    <w:p w14:paraId="4DEE1C11"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_______________________________________</w:t>
      </w:r>
    </w:p>
    <w:p w14:paraId="42B78F8B" w14:textId="77777777" w:rsidR="00144FEE" w:rsidRPr="00144FEE" w:rsidRDefault="00144FEE" w:rsidP="00144FEE">
      <w:pPr>
        <w:pStyle w:val="ConsPlusNonformat"/>
        <w:jc w:val="right"/>
        <w:rPr>
          <w:rFonts w:ascii="Times New Roman" w:hAnsi="Times New Roman" w:cs="Times New Roman"/>
          <w:sz w:val="24"/>
          <w:szCs w:val="24"/>
        </w:rPr>
      </w:pPr>
    </w:p>
    <w:p w14:paraId="170A9965"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почтовый адрес, адрес электронной почты,</w:t>
      </w:r>
    </w:p>
    <w:p w14:paraId="0CAB7FA0"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номер телефона для связи с заявителем или</w:t>
      </w:r>
    </w:p>
    <w:p w14:paraId="2A4BDEFD" w14:textId="77777777" w:rsidR="00144FEE" w:rsidRPr="00144FEE" w:rsidRDefault="00144FEE" w:rsidP="00144FEE">
      <w:pPr>
        <w:pStyle w:val="ConsPlusNonformat"/>
        <w:jc w:val="right"/>
        <w:rPr>
          <w:rFonts w:ascii="Times New Roman" w:hAnsi="Times New Roman" w:cs="Times New Roman"/>
          <w:sz w:val="24"/>
          <w:szCs w:val="24"/>
        </w:rPr>
      </w:pPr>
      <w:r w:rsidRPr="00144FEE">
        <w:rPr>
          <w:rFonts w:ascii="Times New Roman" w:hAnsi="Times New Roman" w:cs="Times New Roman"/>
          <w:sz w:val="24"/>
          <w:szCs w:val="24"/>
        </w:rPr>
        <w:t xml:space="preserve">                              представителем заявителя </w:t>
      </w:r>
    </w:p>
    <w:p w14:paraId="3BB65CCA" w14:textId="77777777" w:rsidR="00144FEE" w:rsidRPr="00144FEE" w:rsidRDefault="00144FEE" w:rsidP="00144FEE">
      <w:pPr>
        <w:pStyle w:val="ConsPlusNonformat"/>
        <w:rPr>
          <w:rFonts w:ascii="Times New Roman" w:hAnsi="Times New Roman" w:cs="Times New Roman"/>
          <w:sz w:val="24"/>
          <w:szCs w:val="24"/>
        </w:rPr>
      </w:pPr>
    </w:p>
    <w:p w14:paraId="5E1272CB" w14:textId="77777777" w:rsidR="00144FEE" w:rsidRPr="00144FEE" w:rsidRDefault="00144FEE" w:rsidP="00144FEE">
      <w:pPr>
        <w:pStyle w:val="ConsPlusNonformat"/>
        <w:rPr>
          <w:rFonts w:ascii="Times New Roman" w:hAnsi="Times New Roman" w:cs="Times New Roman"/>
          <w:sz w:val="24"/>
          <w:szCs w:val="24"/>
        </w:rPr>
      </w:pPr>
    </w:p>
    <w:p w14:paraId="04CAC58B" w14:textId="77777777" w:rsidR="00144FEE" w:rsidRPr="00144FEE" w:rsidRDefault="00144FEE" w:rsidP="00144FEE">
      <w:pPr>
        <w:pStyle w:val="ConsPlusNonformat"/>
        <w:jc w:val="center"/>
        <w:rPr>
          <w:rFonts w:ascii="Times New Roman" w:hAnsi="Times New Roman" w:cs="Times New Roman"/>
          <w:sz w:val="24"/>
          <w:szCs w:val="24"/>
        </w:rPr>
      </w:pPr>
      <w:bookmarkStart w:id="10" w:name="P732"/>
      <w:bookmarkEnd w:id="10"/>
      <w:r w:rsidRPr="00144FEE">
        <w:rPr>
          <w:rFonts w:ascii="Times New Roman" w:hAnsi="Times New Roman" w:cs="Times New Roman"/>
          <w:sz w:val="24"/>
          <w:szCs w:val="24"/>
        </w:rPr>
        <w:t>Заявление</w:t>
      </w:r>
    </w:p>
    <w:p w14:paraId="72091945" w14:textId="77777777" w:rsidR="00144FEE" w:rsidRPr="00144FEE" w:rsidRDefault="00144FEE" w:rsidP="00144FEE">
      <w:pPr>
        <w:pStyle w:val="ConsPlusNonformat"/>
        <w:jc w:val="both"/>
        <w:rPr>
          <w:rFonts w:ascii="Times New Roman" w:hAnsi="Times New Roman" w:cs="Times New Roman"/>
          <w:sz w:val="24"/>
          <w:szCs w:val="24"/>
        </w:rPr>
      </w:pPr>
    </w:p>
    <w:p w14:paraId="621B599C" w14:textId="77777777" w:rsidR="00144FEE" w:rsidRPr="00144FEE" w:rsidRDefault="00144FEE" w:rsidP="00144FEE">
      <w:pPr>
        <w:pStyle w:val="ConsPlusNonformat"/>
        <w:ind w:firstLine="720"/>
        <w:jc w:val="both"/>
        <w:rPr>
          <w:rFonts w:ascii="Times New Roman" w:hAnsi="Times New Roman" w:cs="Times New Roman"/>
          <w:sz w:val="24"/>
          <w:szCs w:val="24"/>
        </w:rPr>
      </w:pPr>
      <w:r w:rsidRPr="00144FEE">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4E49A517" w14:textId="77777777" w:rsidR="00144FEE" w:rsidRPr="00144FEE" w:rsidRDefault="00144FEE" w:rsidP="00144FEE">
      <w:pPr>
        <w:pStyle w:val="ConsPlusNonformat"/>
        <w:ind w:firstLine="720"/>
        <w:jc w:val="both"/>
        <w:rPr>
          <w:rFonts w:ascii="Times New Roman" w:hAnsi="Times New Roman" w:cs="Times New Roman"/>
          <w:sz w:val="24"/>
          <w:szCs w:val="24"/>
        </w:rPr>
      </w:pPr>
      <w:r w:rsidRPr="00144FEE">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7A4F4103" w14:textId="77777777" w:rsidR="00144FEE" w:rsidRPr="00144FEE" w:rsidRDefault="00144FEE" w:rsidP="00144FEE">
      <w:pPr>
        <w:pStyle w:val="ConsPlusNonformat"/>
        <w:ind w:firstLine="720"/>
        <w:jc w:val="both"/>
        <w:rPr>
          <w:rFonts w:ascii="Times New Roman" w:hAnsi="Times New Roman" w:cs="Times New Roman"/>
          <w:sz w:val="24"/>
          <w:szCs w:val="24"/>
        </w:rPr>
      </w:pPr>
      <w:r w:rsidRPr="00144FEE">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spellStart"/>
      <w:r w:rsidRPr="00144FEE">
        <w:rPr>
          <w:rFonts w:ascii="Times New Roman" w:hAnsi="Times New Roman" w:cs="Times New Roman"/>
          <w:sz w:val="24"/>
          <w:szCs w:val="24"/>
        </w:rPr>
        <w:t>кв.м</w:t>
      </w:r>
      <w:proofErr w:type="spellEnd"/>
      <w:r w:rsidRPr="00144FEE">
        <w:rPr>
          <w:rFonts w:ascii="Times New Roman" w:hAnsi="Times New Roman" w:cs="Times New Roman"/>
          <w:sz w:val="24"/>
          <w:szCs w:val="24"/>
        </w:rPr>
        <w:t xml:space="preserve">, находящегося по адресу: Ленинградская  область,  ______________  ул. ____________,  д.  ____, </w:t>
      </w:r>
    </w:p>
    <w:p w14:paraId="4D7E123D" w14:textId="77777777" w:rsidR="00144FEE" w:rsidRPr="00144FEE" w:rsidRDefault="00144FEE" w:rsidP="00144FEE">
      <w:pPr>
        <w:pStyle w:val="ConsPlusNonformat"/>
        <w:ind w:firstLine="720"/>
        <w:jc w:val="both"/>
        <w:rPr>
          <w:rFonts w:ascii="Times New Roman" w:hAnsi="Times New Roman" w:cs="Times New Roman"/>
          <w:sz w:val="24"/>
          <w:szCs w:val="24"/>
        </w:rPr>
      </w:pPr>
      <w:r w:rsidRPr="00144FEE">
        <w:rPr>
          <w:rFonts w:ascii="Times New Roman" w:hAnsi="Times New Roman" w:cs="Times New Roman"/>
          <w:sz w:val="24"/>
          <w:szCs w:val="24"/>
        </w:rPr>
        <w:lastRenderedPageBreak/>
        <w:t xml:space="preserve">арендуемого </w:t>
      </w:r>
      <w:proofErr w:type="gramStart"/>
      <w:r w:rsidRPr="00144FEE">
        <w:rPr>
          <w:rFonts w:ascii="Times New Roman" w:hAnsi="Times New Roman" w:cs="Times New Roman"/>
          <w:sz w:val="24"/>
          <w:szCs w:val="24"/>
        </w:rPr>
        <w:t>по  договору</w:t>
      </w:r>
      <w:proofErr w:type="gramEnd"/>
      <w:r w:rsidRPr="00144FEE">
        <w:rPr>
          <w:rFonts w:ascii="Times New Roman" w:hAnsi="Times New Roman" w:cs="Times New Roman"/>
          <w:sz w:val="24"/>
          <w:szCs w:val="24"/>
        </w:rPr>
        <w:t xml:space="preserve">  аренды  от ______________ № _____.</w:t>
      </w:r>
    </w:p>
    <w:p w14:paraId="788E9BA1" w14:textId="77777777" w:rsidR="00144FEE" w:rsidRPr="00144FEE" w:rsidRDefault="00144FEE" w:rsidP="00144FEE">
      <w:pPr>
        <w:autoSpaceDE w:val="0"/>
        <w:autoSpaceDN w:val="0"/>
        <w:adjustRightInd w:val="0"/>
        <w:ind w:firstLine="720"/>
        <w:jc w:val="both"/>
        <w:rPr>
          <w:rFonts w:ascii="Times New Roman" w:hAnsi="Times New Roman" w:cs="Times New Roman"/>
          <w:sz w:val="24"/>
          <w:szCs w:val="24"/>
        </w:rPr>
      </w:pPr>
      <w:r w:rsidRPr="00144FEE">
        <w:rPr>
          <w:rFonts w:ascii="Times New Roman" w:hAnsi="Times New Roman" w:cs="Times New Roman"/>
          <w:sz w:val="24"/>
          <w:szCs w:val="24"/>
        </w:rPr>
        <w:t xml:space="preserve">Прошу определить следующий порядок оплаты приобретаемого арендуемого </w:t>
      </w:r>
      <w:proofErr w:type="gramStart"/>
      <w:r w:rsidRPr="00144FEE">
        <w:rPr>
          <w:rFonts w:ascii="Times New Roman" w:hAnsi="Times New Roman" w:cs="Times New Roman"/>
          <w:sz w:val="24"/>
          <w:szCs w:val="24"/>
        </w:rPr>
        <w:t>имущества:_</w:t>
      </w:r>
      <w:proofErr w:type="gramEnd"/>
      <w:r w:rsidRPr="00144FEE">
        <w:rPr>
          <w:rFonts w:ascii="Times New Roman" w:hAnsi="Times New Roman" w:cs="Times New Roman"/>
          <w:sz w:val="24"/>
          <w:szCs w:val="24"/>
        </w:rPr>
        <w:t>___________________________________________________________________</w:t>
      </w:r>
    </w:p>
    <w:p w14:paraId="11F557CB" w14:textId="77777777" w:rsidR="00144FEE" w:rsidRPr="00144FEE" w:rsidRDefault="00144FEE" w:rsidP="00144FEE">
      <w:pPr>
        <w:autoSpaceDE w:val="0"/>
        <w:autoSpaceDN w:val="0"/>
        <w:adjustRightInd w:val="0"/>
        <w:ind w:firstLine="720"/>
        <w:jc w:val="center"/>
        <w:rPr>
          <w:rFonts w:ascii="Times New Roman" w:hAnsi="Times New Roman" w:cs="Times New Roman"/>
          <w:sz w:val="24"/>
          <w:szCs w:val="24"/>
        </w:rPr>
      </w:pPr>
      <w:r w:rsidRPr="00144FEE">
        <w:rPr>
          <w:rFonts w:ascii="Times New Roman" w:hAnsi="Times New Roman" w:cs="Times New Roman"/>
          <w:sz w:val="24"/>
          <w:szCs w:val="24"/>
        </w:rPr>
        <w:t>(единовременно или в рассрочку, а также срок рассрочки)</w:t>
      </w:r>
    </w:p>
    <w:p w14:paraId="0C35B43B" w14:textId="77777777" w:rsidR="00144FEE" w:rsidRPr="00144FEE" w:rsidRDefault="00144FEE" w:rsidP="00144FEE">
      <w:pPr>
        <w:pStyle w:val="ConsPlusNonformat"/>
        <w:ind w:firstLine="720"/>
        <w:jc w:val="both"/>
        <w:rPr>
          <w:rFonts w:ascii="Times New Roman" w:hAnsi="Times New Roman" w:cs="Times New Roman"/>
          <w:sz w:val="24"/>
          <w:szCs w:val="24"/>
        </w:rPr>
      </w:pPr>
    </w:p>
    <w:p w14:paraId="034FF8BB" w14:textId="77777777" w:rsidR="00144FEE" w:rsidRPr="00144FEE" w:rsidRDefault="00144FEE" w:rsidP="00144FEE">
      <w:pPr>
        <w:pStyle w:val="ConsPlusNonformat"/>
        <w:ind w:firstLine="720"/>
        <w:jc w:val="both"/>
        <w:rPr>
          <w:rFonts w:ascii="Times New Roman" w:hAnsi="Times New Roman" w:cs="Times New Roman"/>
          <w:sz w:val="24"/>
          <w:szCs w:val="24"/>
        </w:rPr>
      </w:pPr>
      <w:r w:rsidRPr="00144FEE">
        <w:rPr>
          <w:rFonts w:ascii="Times New Roman" w:hAnsi="Times New Roman" w:cs="Times New Roman"/>
          <w:sz w:val="24"/>
          <w:szCs w:val="24"/>
        </w:rPr>
        <w:t xml:space="preserve">Настоящим подтверждаю, что соответствую условиям отнесения </w:t>
      </w:r>
      <w:proofErr w:type="gramStart"/>
      <w:r w:rsidRPr="00144FEE">
        <w:rPr>
          <w:rFonts w:ascii="Times New Roman" w:hAnsi="Times New Roman" w:cs="Times New Roman"/>
          <w:sz w:val="24"/>
          <w:szCs w:val="24"/>
        </w:rPr>
        <w:t>к  категории</w:t>
      </w:r>
      <w:proofErr w:type="gramEnd"/>
      <w:r w:rsidRPr="00144FEE">
        <w:rPr>
          <w:rFonts w:ascii="Times New Roman" w:hAnsi="Times New Roman" w:cs="Times New Roman"/>
          <w:sz w:val="24"/>
          <w:szCs w:val="24"/>
        </w:rPr>
        <w:t xml:space="preserve"> субъектов  малого  и  среднего  предпринимательства,  установленным  ст.  4 Федерального закона от 24.07.2007 № 209-ФЗ «О </w:t>
      </w:r>
      <w:proofErr w:type="gramStart"/>
      <w:r w:rsidRPr="00144FEE">
        <w:rPr>
          <w:rFonts w:ascii="Times New Roman" w:hAnsi="Times New Roman" w:cs="Times New Roman"/>
          <w:sz w:val="24"/>
          <w:szCs w:val="24"/>
        </w:rPr>
        <w:t>развитии  малого</w:t>
      </w:r>
      <w:proofErr w:type="gramEnd"/>
      <w:r w:rsidRPr="00144FEE">
        <w:rPr>
          <w:rFonts w:ascii="Times New Roman" w:hAnsi="Times New Roman" w:cs="Times New Roman"/>
          <w:sz w:val="24"/>
          <w:szCs w:val="24"/>
        </w:rPr>
        <w:t xml:space="preserve">  и  среднего предпринимательства в Российской Федерации».</w:t>
      </w:r>
    </w:p>
    <w:p w14:paraId="2E05C160" w14:textId="77777777" w:rsidR="00144FEE" w:rsidRPr="00144FEE" w:rsidRDefault="00144FEE" w:rsidP="00144FEE">
      <w:pPr>
        <w:pStyle w:val="ConsPlusNonformat"/>
        <w:jc w:val="both"/>
        <w:rPr>
          <w:rFonts w:ascii="Times New Roman" w:hAnsi="Times New Roman" w:cs="Times New Roman"/>
          <w:sz w:val="24"/>
          <w:szCs w:val="24"/>
        </w:rPr>
      </w:pPr>
    </w:p>
    <w:p w14:paraId="2DD8567F"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Сведения о заявителе:</w:t>
      </w:r>
    </w:p>
    <w:p w14:paraId="5F7B0FB7"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1. Основной государственный регистрационный номер: __________________</w:t>
      </w:r>
    </w:p>
    <w:p w14:paraId="0F16C78F"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2. Идентификационный номер: _________________________</w:t>
      </w:r>
    </w:p>
    <w:p w14:paraId="77F277E3" w14:textId="77777777" w:rsidR="00144FEE" w:rsidRPr="00144FEE" w:rsidRDefault="00144FEE" w:rsidP="00144FEE">
      <w:pPr>
        <w:pStyle w:val="ConsPlusNonformat"/>
        <w:jc w:val="both"/>
        <w:rPr>
          <w:rFonts w:ascii="Times New Roman" w:hAnsi="Times New Roman" w:cs="Times New Roman"/>
          <w:sz w:val="24"/>
          <w:szCs w:val="24"/>
        </w:rPr>
      </w:pPr>
    </w:p>
    <w:p w14:paraId="2BEE2F7C" w14:textId="77777777" w:rsidR="00144FEE" w:rsidRPr="00144FEE" w:rsidRDefault="00144FEE" w:rsidP="00144FEE">
      <w:pPr>
        <w:pStyle w:val="ConsPlusNonformat"/>
        <w:jc w:val="both"/>
        <w:rPr>
          <w:rFonts w:ascii="Times New Roman" w:hAnsi="Times New Roman" w:cs="Times New Roman"/>
          <w:sz w:val="24"/>
          <w:szCs w:val="24"/>
        </w:rPr>
      </w:pPr>
    </w:p>
    <w:p w14:paraId="6BA070CD"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Приложение: /копии документов/ на _____ листах.</w:t>
      </w:r>
    </w:p>
    <w:p w14:paraId="051450A0" w14:textId="77777777" w:rsidR="00144FEE" w:rsidRPr="00144FEE" w:rsidRDefault="00144FEE" w:rsidP="00144FEE">
      <w:pPr>
        <w:pStyle w:val="ConsPlusNonformat"/>
        <w:jc w:val="both"/>
        <w:rPr>
          <w:rFonts w:ascii="Times New Roman" w:hAnsi="Times New Roman" w:cs="Times New Roman"/>
          <w:sz w:val="24"/>
          <w:szCs w:val="24"/>
        </w:rPr>
      </w:pPr>
    </w:p>
    <w:p w14:paraId="7765D02E" w14:textId="77777777" w:rsidR="00144FEE" w:rsidRPr="00144FEE" w:rsidRDefault="00144FEE" w:rsidP="00144FEE">
      <w:pPr>
        <w:pStyle w:val="ConsPlusNonformat"/>
        <w:jc w:val="both"/>
        <w:rPr>
          <w:rFonts w:ascii="Times New Roman" w:hAnsi="Times New Roman" w:cs="Times New Roman"/>
          <w:sz w:val="24"/>
          <w:szCs w:val="24"/>
        </w:rPr>
      </w:pPr>
      <w:proofErr w:type="gramStart"/>
      <w:r w:rsidRPr="00144FEE">
        <w:rPr>
          <w:rFonts w:ascii="Times New Roman" w:hAnsi="Times New Roman" w:cs="Times New Roman"/>
          <w:sz w:val="24"/>
          <w:szCs w:val="24"/>
        </w:rPr>
        <w:t>Примечание:  на</w:t>
      </w:r>
      <w:proofErr w:type="gramEnd"/>
      <w:r w:rsidRPr="00144FEE">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7F06E8C" w14:textId="77777777" w:rsidR="00144FEE" w:rsidRPr="00144FEE" w:rsidRDefault="00144FEE" w:rsidP="00144FEE">
      <w:pPr>
        <w:pStyle w:val="ConsPlusNonformat"/>
        <w:jc w:val="both"/>
        <w:rPr>
          <w:rFonts w:ascii="Times New Roman" w:hAnsi="Times New Roman" w:cs="Times New Roman"/>
          <w:sz w:val="24"/>
          <w:szCs w:val="24"/>
        </w:rPr>
      </w:pPr>
    </w:p>
    <w:p w14:paraId="7DCDB1D2"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______________                                                                                                  ______________</w:t>
      </w:r>
    </w:p>
    <w:p w14:paraId="572BB1A2"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w:t>
      </w:r>
      <w:proofErr w:type="gramStart"/>
      <w:r w:rsidRPr="00144FEE">
        <w:rPr>
          <w:rFonts w:ascii="Times New Roman" w:hAnsi="Times New Roman" w:cs="Times New Roman"/>
          <w:sz w:val="24"/>
          <w:szCs w:val="24"/>
        </w:rPr>
        <w:t xml:space="preserve">дата)   </w:t>
      </w:r>
      <w:proofErr w:type="gramEnd"/>
      <w:r w:rsidRPr="00144FEE">
        <w:rPr>
          <w:rFonts w:ascii="Times New Roman" w:hAnsi="Times New Roman" w:cs="Times New Roman"/>
          <w:sz w:val="24"/>
          <w:szCs w:val="24"/>
        </w:rPr>
        <w:t xml:space="preserve">                                                                                                                        (подпись)</w:t>
      </w:r>
    </w:p>
    <w:p w14:paraId="424A86DE" w14:textId="77777777" w:rsidR="00144FEE" w:rsidRPr="00144FEE" w:rsidRDefault="00144FEE" w:rsidP="00144FEE">
      <w:pPr>
        <w:pStyle w:val="ConsPlusNonformat"/>
        <w:jc w:val="both"/>
        <w:rPr>
          <w:rFonts w:ascii="Times New Roman" w:hAnsi="Times New Roman" w:cs="Times New Roman"/>
          <w:sz w:val="24"/>
          <w:szCs w:val="24"/>
        </w:rPr>
      </w:pPr>
    </w:p>
    <w:p w14:paraId="4024C585"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144FEE" w:rsidRPr="00144FEE" w14:paraId="6A574E6E" w14:textId="77777777" w:rsidTr="00144FEE">
        <w:tc>
          <w:tcPr>
            <w:tcW w:w="534" w:type="dxa"/>
            <w:tcBorders>
              <w:top w:val="single" w:sz="4" w:space="0" w:color="auto"/>
              <w:left w:val="single" w:sz="4" w:space="0" w:color="auto"/>
              <w:bottom w:val="single" w:sz="4" w:space="0" w:color="auto"/>
              <w:right w:val="single" w:sz="4" w:space="0" w:color="auto"/>
            </w:tcBorders>
          </w:tcPr>
          <w:p w14:paraId="5DBA551C" w14:textId="77777777" w:rsidR="00144FEE" w:rsidRPr="00144FEE" w:rsidRDefault="00144FEE" w:rsidP="00144FEE">
            <w:pPr>
              <w:pStyle w:val="ConsPlusNonformat"/>
              <w:jc w:val="both"/>
              <w:rPr>
                <w:rFonts w:ascii="Times New Roman" w:hAnsi="Times New Roman" w:cs="Times New Roman"/>
                <w:sz w:val="24"/>
                <w:szCs w:val="24"/>
              </w:rPr>
            </w:pPr>
          </w:p>
          <w:p w14:paraId="505FEC30" w14:textId="77777777" w:rsidR="00144FEE" w:rsidRPr="00144FEE" w:rsidRDefault="00144FEE" w:rsidP="00144FE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0AF4BF30"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выдать на руки в администрации__________________________________________</w:t>
            </w:r>
          </w:p>
        </w:tc>
      </w:tr>
      <w:tr w:rsidR="00144FEE" w:rsidRPr="00144FEE" w14:paraId="326E5BEA" w14:textId="77777777" w:rsidTr="00144FEE">
        <w:tc>
          <w:tcPr>
            <w:tcW w:w="534" w:type="dxa"/>
            <w:vMerge w:val="restart"/>
            <w:tcBorders>
              <w:top w:val="single" w:sz="4" w:space="0" w:color="auto"/>
              <w:left w:val="single" w:sz="4" w:space="0" w:color="auto"/>
              <w:right w:val="single" w:sz="4" w:space="0" w:color="auto"/>
            </w:tcBorders>
          </w:tcPr>
          <w:p w14:paraId="3268C26E" w14:textId="77777777" w:rsidR="00144FEE" w:rsidRPr="00144FEE" w:rsidRDefault="00144FEE" w:rsidP="00144FEE">
            <w:pPr>
              <w:pStyle w:val="ConsPlusNonformat"/>
              <w:jc w:val="both"/>
              <w:rPr>
                <w:rFonts w:ascii="Times New Roman" w:hAnsi="Times New Roman" w:cs="Times New Roman"/>
                <w:sz w:val="24"/>
                <w:szCs w:val="24"/>
              </w:rPr>
            </w:pPr>
          </w:p>
          <w:p w14:paraId="77F7C216" w14:textId="77777777" w:rsidR="00144FEE" w:rsidRPr="00144FEE" w:rsidRDefault="00144FEE" w:rsidP="00144FE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76DDB4CF"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 xml:space="preserve">выдать на руки в МФЦ (указать </w:t>
            </w:r>
            <w:proofErr w:type="gramStart"/>
            <w:r w:rsidRPr="00144FEE">
              <w:rPr>
                <w:rFonts w:ascii="Times New Roman" w:hAnsi="Times New Roman" w:cs="Times New Roman"/>
                <w:sz w:val="24"/>
                <w:szCs w:val="24"/>
              </w:rPr>
              <w:t>адрес)_</w:t>
            </w:r>
            <w:proofErr w:type="gramEnd"/>
            <w:r w:rsidRPr="00144FEE">
              <w:rPr>
                <w:rFonts w:ascii="Times New Roman" w:hAnsi="Times New Roman" w:cs="Times New Roman"/>
                <w:sz w:val="24"/>
                <w:szCs w:val="24"/>
              </w:rPr>
              <w:t>____________________________________</w:t>
            </w:r>
          </w:p>
        </w:tc>
      </w:tr>
      <w:tr w:rsidR="00144FEE" w:rsidRPr="00144FEE" w14:paraId="6530C801" w14:textId="77777777" w:rsidTr="00144FEE">
        <w:trPr>
          <w:trHeight w:val="286"/>
        </w:trPr>
        <w:tc>
          <w:tcPr>
            <w:tcW w:w="534" w:type="dxa"/>
            <w:vMerge/>
            <w:tcBorders>
              <w:left w:val="single" w:sz="4" w:space="0" w:color="auto"/>
              <w:bottom w:val="single" w:sz="4" w:space="0" w:color="auto"/>
              <w:right w:val="single" w:sz="4" w:space="0" w:color="auto"/>
            </w:tcBorders>
          </w:tcPr>
          <w:p w14:paraId="4EC8FD71" w14:textId="77777777" w:rsidR="00144FEE" w:rsidRPr="00144FEE" w:rsidRDefault="00144FEE" w:rsidP="00144FEE">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0FAFC54D" w14:textId="77777777" w:rsidR="00144FEE" w:rsidRPr="00144FEE" w:rsidRDefault="00144FEE" w:rsidP="00144FEE">
            <w:pPr>
              <w:pStyle w:val="ConsPlusNonformat"/>
              <w:rPr>
                <w:rFonts w:ascii="Times New Roman" w:hAnsi="Times New Roman" w:cs="Times New Roman"/>
                <w:sz w:val="24"/>
                <w:szCs w:val="24"/>
              </w:rPr>
            </w:pPr>
          </w:p>
        </w:tc>
      </w:tr>
      <w:tr w:rsidR="00144FEE" w:rsidRPr="00144FEE" w14:paraId="7614C5D9" w14:textId="77777777" w:rsidTr="00144FEE">
        <w:trPr>
          <w:trHeight w:val="461"/>
        </w:trPr>
        <w:tc>
          <w:tcPr>
            <w:tcW w:w="534" w:type="dxa"/>
            <w:tcBorders>
              <w:top w:val="single" w:sz="4" w:space="0" w:color="auto"/>
              <w:left w:val="single" w:sz="4" w:space="0" w:color="auto"/>
              <w:bottom w:val="single" w:sz="4" w:space="0" w:color="auto"/>
              <w:right w:val="single" w:sz="4" w:space="0" w:color="auto"/>
            </w:tcBorders>
          </w:tcPr>
          <w:p w14:paraId="1B75AE93" w14:textId="77777777" w:rsidR="00144FEE" w:rsidRPr="00144FEE" w:rsidRDefault="00144FEE" w:rsidP="00144FEE">
            <w:pPr>
              <w:pStyle w:val="ConsPlusNonformat"/>
              <w:jc w:val="both"/>
              <w:rPr>
                <w:rFonts w:ascii="Times New Roman" w:hAnsi="Times New Roman" w:cs="Times New Roman"/>
                <w:b/>
                <w:sz w:val="24"/>
                <w:szCs w:val="24"/>
              </w:rPr>
            </w:pPr>
          </w:p>
          <w:p w14:paraId="0CB6F993" w14:textId="77777777" w:rsidR="00144FEE" w:rsidRPr="00144FEE" w:rsidRDefault="00144FEE" w:rsidP="00144FEE">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62912A68"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направить в электронной форме в личный кабинет на ПГУ ЛО/ЕПГУ</w:t>
            </w:r>
          </w:p>
        </w:tc>
      </w:tr>
      <w:tr w:rsidR="00144FEE" w:rsidRPr="00144FEE" w14:paraId="43B37023" w14:textId="77777777" w:rsidTr="00144FEE">
        <w:trPr>
          <w:trHeight w:val="461"/>
        </w:trPr>
        <w:tc>
          <w:tcPr>
            <w:tcW w:w="534" w:type="dxa"/>
            <w:tcBorders>
              <w:top w:val="single" w:sz="4" w:space="0" w:color="auto"/>
              <w:left w:val="single" w:sz="4" w:space="0" w:color="auto"/>
              <w:bottom w:val="single" w:sz="4" w:space="0" w:color="auto"/>
              <w:right w:val="single" w:sz="4" w:space="0" w:color="auto"/>
            </w:tcBorders>
          </w:tcPr>
          <w:p w14:paraId="15F70F85" w14:textId="77777777" w:rsidR="00144FEE" w:rsidRPr="00144FEE" w:rsidRDefault="00144FEE" w:rsidP="00144FEE">
            <w:pPr>
              <w:pStyle w:val="ConsPlusNonformat"/>
              <w:jc w:val="both"/>
              <w:rPr>
                <w:rFonts w:ascii="Times New Roman" w:hAnsi="Times New Roman" w:cs="Times New Roman"/>
                <w:b/>
                <w:sz w:val="24"/>
                <w:szCs w:val="24"/>
              </w:rPr>
            </w:pPr>
          </w:p>
          <w:p w14:paraId="421B1431" w14:textId="77777777" w:rsidR="00144FEE" w:rsidRPr="00144FEE" w:rsidRDefault="00144FEE" w:rsidP="00144FEE">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23E28274" w14:textId="77777777" w:rsidR="00144FEE" w:rsidRPr="00144FEE" w:rsidRDefault="00144FEE" w:rsidP="00144FEE">
            <w:pPr>
              <w:pStyle w:val="ConsPlusNonformat"/>
              <w:jc w:val="both"/>
              <w:rPr>
                <w:rFonts w:ascii="Times New Roman" w:hAnsi="Times New Roman" w:cs="Times New Roman"/>
                <w:sz w:val="24"/>
                <w:szCs w:val="24"/>
              </w:rPr>
            </w:pPr>
            <w:r w:rsidRPr="00144FEE">
              <w:rPr>
                <w:rFonts w:ascii="Times New Roman" w:hAnsi="Times New Roman" w:cs="Times New Roman"/>
                <w:sz w:val="24"/>
                <w:szCs w:val="24"/>
              </w:rPr>
              <w:t>направить по почте (указать адрес) ________________________________________</w:t>
            </w:r>
          </w:p>
        </w:tc>
      </w:tr>
    </w:tbl>
    <w:p w14:paraId="55E1B9F1" w14:textId="77777777" w:rsidR="00144FEE" w:rsidRPr="00144FEE" w:rsidRDefault="00144FEE" w:rsidP="00144FEE">
      <w:pPr>
        <w:tabs>
          <w:tab w:val="left" w:pos="7380"/>
        </w:tabs>
        <w:jc w:val="both"/>
        <w:rPr>
          <w:rFonts w:ascii="Times New Roman" w:hAnsi="Times New Roman" w:cs="Times New Roman"/>
          <w:sz w:val="24"/>
          <w:szCs w:val="24"/>
        </w:rPr>
      </w:pPr>
    </w:p>
    <w:p w14:paraId="4FA73A7A" w14:textId="77777777" w:rsidR="00144FEE" w:rsidRPr="00144FEE" w:rsidRDefault="00144FEE" w:rsidP="00144FEE">
      <w:pPr>
        <w:pStyle w:val="ConsPlusNonformat"/>
        <w:jc w:val="right"/>
        <w:rPr>
          <w:rFonts w:ascii="Times New Roman" w:hAnsi="Times New Roman" w:cs="Times New Roman"/>
          <w:sz w:val="24"/>
          <w:szCs w:val="24"/>
        </w:rPr>
      </w:pPr>
    </w:p>
    <w:p w14:paraId="5D7B31AF" w14:textId="77777777" w:rsidR="00144FEE" w:rsidRPr="00144FEE" w:rsidRDefault="00144FEE" w:rsidP="00144FEE">
      <w:pPr>
        <w:rPr>
          <w:rFonts w:ascii="Times New Roman" w:hAnsi="Times New Roman" w:cs="Times New Roman"/>
          <w:sz w:val="24"/>
          <w:szCs w:val="24"/>
        </w:rPr>
      </w:pPr>
    </w:p>
    <w:p w14:paraId="5A2DFED5" w14:textId="77777777" w:rsidR="00144FEE" w:rsidRPr="00144FEE" w:rsidRDefault="00144FEE" w:rsidP="00144FEE">
      <w:pPr>
        <w:rPr>
          <w:rFonts w:ascii="Times New Roman" w:hAnsi="Times New Roman" w:cs="Times New Roman"/>
          <w:sz w:val="24"/>
          <w:szCs w:val="24"/>
        </w:rPr>
      </w:pPr>
    </w:p>
    <w:p w14:paraId="31961FAD" w14:textId="77777777" w:rsidR="00144FEE" w:rsidRPr="00144FEE" w:rsidRDefault="00144FEE" w:rsidP="00144FEE">
      <w:pPr>
        <w:widowControl w:val="0"/>
        <w:autoSpaceDE w:val="0"/>
        <w:autoSpaceDN w:val="0"/>
        <w:adjustRightInd w:val="0"/>
        <w:jc w:val="right"/>
        <w:rPr>
          <w:rFonts w:ascii="Times New Roman" w:eastAsiaTheme="minorEastAsia" w:hAnsi="Times New Roman" w:cs="Times New Roman"/>
          <w:sz w:val="24"/>
          <w:szCs w:val="24"/>
        </w:rPr>
      </w:pPr>
      <w:r w:rsidRPr="00144FEE">
        <w:rPr>
          <w:rFonts w:ascii="Times New Roman" w:eastAsiaTheme="minorEastAsia" w:hAnsi="Times New Roman" w:cs="Times New Roman"/>
          <w:sz w:val="24"/>
          <w:szCs w:val="24"/>
        </w:rPr>
        <w:br w:type="column"/>
      </w:r>
      <w:r w:rsidRPr="00144FEE">
        <w:rPr>
          <w:rFonts w:ascii="Times New Roman" w:eastAsiaTheme="minorEastAsia" w:hAnsi="Times New Roman" w:cs="Times New Roman"/>
          <w:sz w:val="24"/>
          <w:szCs w:val="24"/>
        </w:rPr>
        <w:lastRenderedPageBreak/>
        <w:t>Приложение 2</w:t>
      </w:r>
    </w:p>
    <w:p w14:paraId="6749F1B5" w14:textId="77777777" w:rsidR="00144FEE" w:rsidRPr="00144FEE" w:rsidRDefault="00144FEE" w:rsidP="00144FEE">
      <w:pPr>
        <w:widowControl w:val="0"/>
        <w:autoSpaceDE w:val="0"/>
        <w:autoSpaceDN w:val="0"/>
        <w:adjustRightInd w:val="0"/>
        <w:jc w:val="right"/>
        <w:rPr>
          <w:rFonts w:ascii="Times New Roman" w:eastAsiaTheme="minorEastAsia" w:hAnsi="Times New Roman" w:cs="Times New Roman"/>
          <w:sz w:val="24"/>
          <w:szCs w:val="24"/>
        </w:rPr>
      </w:pPr>
      <w:r w:rsidRPr="00144FEE">
        <w:rPr>
          <w:rFonts w:ascii="Times New Roman" w:eastAsiaTheme="minorEastAsia" w:hAnsi="Times New Roman" w:cs="Times New Roman"/>
          <w:sz w:val="24"/>
          <w:szCs w:val="24"/>
        </w:rPr>
        <w:t>к административному регламенту</w:t>
      </w:r>
    </w:p>
    <w:p w14:paraId="1ACA9FFF" w14:textId="77777777" w:rsidR="00144FEE" w:rsidRPr="00144FEE" w:rsidRDefault="00144FEE" w:rsidP="00144FEE">
      <w:pPr>
        <w:widowControl w:val="0"/>
        <w:autoSpaceDE w:val="0"/>
        <w:autoSpaceDN w:val="0"/>
        <w:rPr>
          <w:rFonts w:ascii="Times New Roman" w:hAnsi="Times New Roman" w:cs="Times New Roman"/>
          <w:sz w:val="24"/>
          <w:szCs w:val="24"/>
        </w:rPr>
      </w:pPr>
    </w:p>
    <w:p w14:paraId="6A68BB0C"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____________________________</w:t>
      </w:r>
    </w:p>
    <w:p w14:paraId="4EDCAB27"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____________________________</w:t>
      </w:r>
    </w:p>
    <w:p w14:paraId="029ED150"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____________________________</w:t>
      </w:r>
    </w:p>
    <w:p w14:paraId="21D08AE2"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____________________________</w:t>
      </w:r>
    </w:p>
    <w:p w14:paraId="586CC902"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(контактные данные заявителя</w:t>
      </w:r>
    </w:p>
    <w:p w14:paraId="60683874"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адрес, телефон)</w:t>
      </w:r>
    </w:p>
    <w:p w14:paraId="194A951B" w14:textId="77777777" w:rsidR="00144FEE" w:rsidRPr="00144FEE" w:rsidRDefault="00144FEE" w:rsidP="00144FEE">
      <w:pPr>
        <w:widowControl w:val="0"/>
        <w:autoSpaceDE w:val="0"/>
        <w:autoSpaceDN w:val="0"/>
        <w:jc w:val="both"/>
        <w:rPr>
          <w:rFonts w:ascii="Times New Roman" w:hAnsi="Times New Roman" w:cs="Times New Roman"/>
          <w:sz w:val="24"/>
          <w:szCs w:val="24"/>
        </w:rPr>
      </w:pPr>
    </w:p>
    <w:p w14:paraId="5D46F3EA" w14:textId="77777777" w:rsidR="00144FEE" w:rsidRPr="00144FEE" w:rsidRDefault="00144FEE" w:rsidP="00144FEE">
      <w:pPr>
        <w:widowControl w:val="0"/>
        <w:autoSpaceDE w:val="0"/>
        <w:autoSpaceDN w:val="0"/>
        <w:jc w:val="center"/>
        <w:rPr>
          <w:rFonts w:ascii="Times New Roman" w:hAnsi="Times New Roman" w:cs="Times New Roman"/>
          <w:sz w:val="24"/>
          <w:szCs w:val="24"/>
        </w:rPr>
      </w:pPr>
      <w:r w:rsidRPr="00144FEE">
        <w:rPr>
          <w:rFonts w:ascii="Times New Roman" w:hAnsi="Times New Roman" w:cs="Times New Roman"/>
          <w:sz w:val="24"/>
          <w:szCs w:val="24"/>
        </w:rPr>
        <w:t>РЕШЕНИЕ</w:t>
      </w:r>
    </w:p>
    <w:p w14:paraId="06084050" w14:textId="77777777" w:rsidR="00144FEE" w:rsidRPr="00144FEE" w:rsidRDefault="00144FEE" w:rsidP="00144FEE">
      <w:pPr>
        <w:widowControl w:val="0"/>
        <w:autoSpaceDE w:val="0"/>
        <w:autoSpaceDN w:val="0"/>
        <w:jc w:val="center"/>
        <w:rPr>
          <w:rFonts w:ascii="Times New Roman" w:hAnsi="Times New Roman" w:cs="Times New Roman"/>
          <w:sz w:val="24"/>
          <w:szCs w:val="24"/>
        </w:rPr>
      </w:pPr>
      <w:r w:rsidRPr="00144FEE">
        <w:rPr>
          <w:rFonts w:ascii="Times New Roman" w:hAnsi="Times New Roman" w:cs="Times New Roman"/>
          <w:sz w:val="24"/>
          <w:szCs w:val="24"/>
        </w:rPr>
        <w:t xml:space="preserve">О направлении проекта договора купли – продажи </w:t>
      </w:r>
    </w:p>
    <w:p w14:paraId="0597EA8C" w14:textId="77777777" w:rsidR="00144FEE" w:rsidRPr="00144FEE" w:rsidRDefault="00144FEE" w:rsidP="00144FEE">
      <w:pPr>
        <w:widowControl w:val="0"/>
        <w:autoSpaceDE w:val="0"/>
        <w:autoSpaceDN w:val="0"/>
        <w:jc w:val="center"/>
        <w:rPr>
          <w:rFonts w:ascii="Times New Roman" w:hAnsi="Times New Roman" w:cs="Times New Roman"/>
          <w:sz w:val="24"/>
          <w:szCs w:val="24"/>
        </w:rPr>
      </w:pPr>
      <w:r w:rsidRPr="00144FEE">
        <w:rPr>
          <w:rFonts w:ascii="Times New Roman" w:hAnsi="Times New Roman" w:cs="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44FEE" w:rsidRPr="00144FEE" w14:paraId="57F5AE13" w14:textId="77777777" w:rsidTr="00144FEE">
        <w:tc>
          <w:tcPr>
            <w:tcW w:w="9071" w:type="dxa"/>
            <w:tcBorders>
              <w:top w:val="nil"/>
              <w:left w:val="nil"/>
              <w:bottom w:val="nil"/>
              <w:right w:val="nil"/>
            </w:tcBorders>
          </w:tcPr>
          <w:p w14:paraId="300DBA27" w14:textId="77777777" w:rsidR="00144FEE" w:rsidRPr="00144FEE" w:rsidRDefault="00144FEE" w:rsidP="00144FEE">
            <w:pPr>
              <w:widowControl w:val="0"/>
              <w:autoSpaceDE w:val="0"/>
              <w:autoSpaceDN w:val="0"/>
              <w:ind w:firstLine="709"/>
              <w:jc w:val="both"/>
              <w:rPr>
                <w:rFonts w:ascii="Times New Roman" w:hAnsi="Times New Roman" w:cs="Times New Roman"/>
                <w:sz w:val="24"/>
                <w:szCs w:val="24"/>
              </w:rPr>
            </w:pPr>
          </w:p>
          <w:p w14:paraId="19AB33FA" w14:textId="77777777" w:rsidR="00144FEE" w:rsidRPr="00144FEE" w:rsidRDefault="00144FEE" w:rsidP="00144FEE">
            <w:pPr>
              <w:widowControl w:val="0"/>
              <w:autoSpaceDE w:val="0"/>
              <w:autoSpaceDN w:val="0"/>
              <w:ind w:firstLine="709"/>
              <w:jc w:val="both"/>
              <w:rPr>
                <w:rFonts w:ascii="Times New Roman" w:hAnsi="Times New Roman" w:cs="Times New Roman"/>
                <w:sz w:val="24"/>
                <w:szCs w:val="24"/>
              </w:rPr>
            </w:pPr>
            <w:r w:rsidRPr="00144FEE">
              <w:rPr>
                <w:rFonts w:ascii="Times New Roman" w:hAnsi="Times New Roman" w:cs="Times New Roman"/>
                <w:sz w:val="24"/>
                <w:szCs w:val="24"/>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144FEE" w:rsidRPr="00144FEE" w14:paraId="07821440" w14:textId="77777777" w:rsidTr="00144FEE">
        <w:tc>
          <w:tcPr>
            <w:tcW w:w="9071" w:type="dxa"/>
            <w:tcBorders>
              <w:top w:val="nil"/>
              <w:left w:val="nil"/>
              <w:bottom w:val="single" w:sz="4" w:space="0" w:color="auto"/>
              <w:right w:val="nil"/>
            </w:tcBorders>
          </w:tcPr>
          <w:p w14:paraId="0723E7D9" w14:textId="77777777" w:rsidR="00144FEE" w:rsidRPr="00144FEE" w:rsidRDefault="00144FEE" w:rsidP="00144FEE">
            <w:pPr>
              <w:widowControl w:val="0"/>
              <w:autoSpaceDE w:val="0"/>
              <w:autoSpaceDN w:val="0"/>
              <w:jc w:val="center"/>
              <w:rPr>
                <w:rFonts w:ascii="Times New Roman" w:hAnsi="Times New Roman" w:cs="Times New Roman"/>
                <w:sz w:val="24"/>
                <w:szCs w:val="24"/>
              </w:rPr>
            </w:pPr>
          </w:p>
        </w:tc>
      </w:tr>
      <w:tr w:rsidR="00144FEE" w:rsidRPr="00144FEE" w14:paraId="1CBB74E1" w14:textId="77777777" w:rsidTr="00144FEE">
        <w:tblPrEx>
          <w:tblBorders>
            <w:insideH w:val="single" w:sz="4" w:space="0" w:color="auto"/>
          </w:tblBorders>
        </w:tblPrEx>
        <w:tc>
          <w:tcPr>
            <w:tcW w:w="9071" w:type="dxa"/>
            <w:tcBorders>
              <w:top w:val="single" w:sz="4" w:space="0" w:color="auto"/>
              <w:left w:val="nil"/>
              <w:bottom w:val="single" w:sz="4" w:space="0" w:color="auto"/>
              <w:right w:val="nil"/>
            </w:tcBorders>
          </w:tcPr>
          <w:p w14:paraId="244F995E" w14:textId="77777777" w:rsidR="00144FEE" w:rsidRPr="00144FEE" w:rsidRDefault="00144FEE" w:rsidP="00144FEE">
            <w:pPr>
              <w:widowControl w:val="0"/>
              <w:autoSpaceDE w:val="0"/>
              <w:autoSpaceDN w:val="0"/>
              <w:jc w:val="center"/>
              <w:rPr>
                <w:rFonts w:ascii="Times New Roman" w:hAnsi="Times New Roman" w:cs="Times New Roman"/>
                <w:sz w:val="24"/>
                <w:szCs w:val="24"/>
              </w:rPr>
            </w:pPr>
          </w:p>
        </w:tc>
      </w:tr>
      <w:tr w:rsidR="00144FEE" w:rsidRPr="00144FEE" w14:paraId="62DED206" w14:textId="77777777" w:rsidTr="00144FEE">
        <w:tblPrEx>
          <w:tblBorders>
            <w:insideH w:val="single" w:sz="4" w:space="0" w:color="auto"/>
          </w:tblBorders>
        </w:tblPrEx>
        <w:tc>
          <w:tcPr>
            <w:tcW w:w="9071" w:type="dxa"/>
            <w:tcBorders>
              <w:top w:val="single" w:sz="4" w:space="0" w:color="auto"/>
              <w:left w:val="nil"/>
              <w:bottom w:val="single" w:sz="4" w:space="0" w:color="auto"/>
              <w:right w:val="nil"/>
            </w:tcBorders>
          </w:tcPr>
          <w:p w14:paraId="5E7FAB63" w14:textId="77777777" w:rsidR="00144FEE" w:rsidRPr="00144FEE" w:rsidRDefault="00144FEE" w:rsidP="00144FEE">
            <w:pPr>
              <w:widowControl w:val="0"/>
              <w:autoSpaceDE w:val="0"/>
              <w:autoSpaceDN w:val="0"/>
              <w:jc w:val="center"/>
              <w:rPr>
                <w:rFonts w:ascii="Times New Roman" w:hAnsi="Times New Roman" w:cs="Times New Roman"/>
                <w:sz w:val="24"/>
                <w:szCs w:val="24"/>
              </w:rPr>
            </w:pPr>
          </w:p>
        </w:tc>
      </w:tr>
      <w:tr w:rsidR="00144FEE" w:rsidRPr="00144FEE" w14:paraId="4CF8CBEA" w14:textId="77777777" w:rsidTr="00144FEE">
        <w:tc>
          <w:tcPr>
            <w:tcW w:w="9071" w:type="dxa"/>
            <w:tcBorders>
              <w:top w:val="single" w:sz="4" w:space="0" w:color="auto"/>
              <w:left w:val="nil"/>
              <w:bottom w:val="nil"/>
              <w:right w:val="nil"/>
            </w:tcBorders>
          </w:tcPr>
          <w:p w14:paraId="192C20F3" w14:textId="77777777" w:rsidR="00144FEE" w:rsidRPr="00144FEE" w:rsidRDefault="00144FEE" w:rsidP="00144FEE">
            <w:pPr>
              <w:widowControl w:val="0"/>
              <w:autoSpaceDE w:val="0"/>
              <w:autoSpaceDN w:val="0"/>
              <w:ind w:firstLine="709"/>
              <w:jc w:val="both"/>
              <w:rPr>
                <w:rFonts w:ascii="Times New Roman" w:hAnsi="Times New Roman" w:cs="Times New Roman"/>
                <w:sz w:val="24"/>
                <w:szCs w:val="24"/>
              </w:rPr>
            </w:pPr>
            <w:r w:rsidRPr="00144FEE">
              <w:rPr>
                <w:rFonts w:ascii="Times New Roman" w:hAnsi="Times New Roman" w:cs="Times New Roman"/>
                <w:sz w:val="24"/>
                <w:szCs w:val="24"/>
              </w:rPr>
              <w:t xml:space="preserve">Приложение: </w:t>
            </w:r>
          </w:p>
        </w:tc>
      </w:tr>
      <w:tr w:rsidR="00144FEE" w:rsidRPr="00144FEE" w14:paraId="2B3433BF" w14:textId="77777777" w:rsidTr="00144FEE">
        <w:tc>
          <w:tcPr>
            <w:tcW w:w="9071" w:type="dxa"/>
            <w:tcBorders>
              <w:top w:val="nil"/>
              <w:left w:val="nil"/>
              <w:bottom w:val="nil"/>
              <w:right w:val="nil"/>
            </w:tcBorders>
          </w:tcPr>
          <w:p w14:paraId="7FB3AE57" w14:textId="77777777" w:rsidR="00144FEE" w:rsidRPr="00144FEE" w:rsidRDefault="00144FEE" w:rsidP="00144FEE">
            <w:pPr>
              <w:widowControl w:val="0"/>
              <w:autoSpaceDE w:val="0"/>
              <w:autoSpaceDN w:val="0"/>
              <w:ind w:firstLine="709"/>
              <w:jc w:val="both"/>
              <w:rPr>
                <w:rFonts w:ascii="Times New Roman" w:hAnsi="Times New Roman" w:cs="Times New Roman"/>
                <w:sz w:val="24"/>
                <w:szCs w:val="24"/>
              </w:rPr>
            </w:pPr>
          </w:p>
        </w:tc>
      </w:tr>
    </w:tbl>
    <w:p w14:paraId="0CB1EED9" w14:textId="77777777" w:rsidR="00144FEE" w:rsidRPr="00144FEE" w:rsidRDefault="00144FEE" w:rsidP="00144FEE">
      <w:pPr>
        <w:widowControl w:val="0"/>
        <w:autoSpaceDE w:val="0"/>
        <w:autoSpaceDN w:val="0"/>
        <w:jc w:val="both"/>
        <w:rPr>
          <w:rFonts w:ascii="Times New Roman" w:hAnsi="Times New Roman" w:cs="Times New Roman"/>
          <w:sz w:val="24"/>
          <w:szCs w:val="24"/>
        </w:rPr>
      </w:pPr>
    </w:p>
    <w:p w14:paraId="2124A0BF" w14:textId="77777777" w:rsidR="00144FEE" w:rsidRPr="00144FEE" w:rsidRDefault="00144FEE" w:rsidP="00144FEE">
      <w:pPr>
        <w:widowControl w:val="0"/>
        <w:autoSpaceDE w:val="0"/>
        <w:autoSpaceDN w:val="0"/>
        <w:jc w:val="both"/>
        <w:rPr>
          <w:rFonts w:ascii="Times New Roman" w:hAnsi="Times New Roman" w:cs="Times New Roman"/>
          <w:sz w:val="24"/>
          <w:szCs w:val="24"/>
        </w:rPr>
      </w:pPr>
    </w:p>
    <w:p w14:paraId="153795C8" w14:textId="77777777" w:rsidR="00144FEE" w:rsidRPr="00144FEE" w:rsidRDefault="00144FEE" w:rsidP="00144FEE">
      <w:pPr>
        <w:widowControl w:val="0"/>
        <w:autoSpaceDE w:val="0"/>
        <w:autoSpaceDN w:val="0"/>
        <w:jc w:val="both"/>
        <w:rPr>
          <w:rFonts w:ascii="Times New Roman" w:hAnsi="Times New Roman" w:cs="Times New Roman"/>
          <w:sz w:val="24"/>
          <w:szCs w:val="24"/>
        </w:rPr>
      </w:pPr>
      <w:r w:rsidRPr="00144FEE">
        <w:rPr>
          <w:rFonts w:ascii="Times New Roman" w:hAnsi="Times New Roman" w:cs="Times New Roman"/>
          <w:sz w:val="24"/>
          <w:szCs w:val="24"/>
        </w:rPr>
        <w:t xml:space="preserve">Глава Администрации                            </w:t>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 xml:space="preserve">   ____________________________</w:t>
      </w:r>
    </w:p>
    <w:p w14:paraId="1079DDB2" w14:textId="77777777" w:rsidR="00144FEE" w:rsidRPr="00144FEE" w:rsidRDefault="00144FEE" w:rsidP="00144FEE">
      <w:pPr>
        <w:rPr>
          <w:rFonts w:ascii="Times New Roman" w:hAnsi="Times New Roman" w:cs="Times New Roman"/>
          <w:sz w:val="24"/>
          <w:szCs w:val="24"/>
        </w:rPr>
      </w:pPr>
    </w:p>
    <w:p w14:paraId="2E3AA672" w14:textId="77777777" w:rsidR="00144FEE" w:rsidRPr="00144FEE" w:rsidRDefault="00144FEE" w:rsidP="00144FEE">
      <w:pPr>
        <w:rPr>
          <w:rFonts w:ascii="Times New Roman" w:hAnsi="Times New Roman" w:cs="Times New Roman"/>
          <w:sz w:val="24"/>
          <w:szCs w:val="24"/>
        </w:rPr>
      </w:pPr>
    </w:p>
    <w:p w14:paraId="1B102069" w14:textId="77777777" w:rsidR="00144FEE" w:rsidRPr="00144FEE" w:rsidRDefault="00144FEE" w:rsidP="00144FEE">
      <w:pPr>
        <w:widowControl w:val="0"/>
        <w:autoSpaceDE w:val="0"/>
        <w:autoSpaceDN w:val="0"/>
        <w:adjustRightInd w:val="0"/>
        <w:jc w:val="right"/>
        <w:rPr>
          <w:rFonts w:ascii="Times New Roman" w:eastAsiaTheme="minorEastAsia" w:hAnsi="Times New Roman" w:cs="Times New Roman"/>
          <w:sz w:val="24"/>
          <w:szCs w:val="24"/>
        </w:rPr>
      </w:pPr>
    </w:p>
    <w:p w14:paraId="54B80A13" w14:textId="77777777" w:rsidR="00144FEE" w:rsidRPr="00144FEE" w:rsidRDefault="00144FEE" w:rsidP="00144FEE">
      <w:pPr>
        <w:widowControl w:val="0"/>
        <w:autoSpaceDE w:val="0"/>
        <w:autoSpaceDN w:val="0"/>
        <w:adjustRightInd w:val="0"/>
        <w:jc w:val="right"/>
        <w:rPr>
          <w:rFonts w:ascii="Times New Roman" w:eastAsiaTheme="minorEastAsia" w:hAnsi="Times New Roman" w:cs="Times New Roman"/>
          <w:sz w:val="24"/>
          <w:szCs w:val="24"/>
        </w:rPr>
      </w:pPr>
      <w:r w:rsidRPr="00144FEE">
        <w:rPr>
          <w:rFonts w:ascii="Times New Roman" w:eastAsiaTheme="minorEastAsia" w:hAnsi="Times New Roman" w:cs="Times New Roman"/>
          <w:sz w:val="24"/>
          <w:szCs w:val="24"/>
        </w:rPr>
        <w:br w:type="column"/>
      </w:r>
      <w:r w:rsidRPr="00144FEE">
        <w:rPr>
          <w:rFonts w:ascii="Times New Roman" w:eastAsiaTheme="minorEastAsia" w:hAnsi="Times New Roman" w:cs="Times New Roman"/>
          <w:sz w:val="24"/>
          <w:szCs w:val="24"/>
        </w:rPr>
        <w:lastRenderedPageBreak/>
        <w:t>Приложение 3</w:t>
      </w:r>
    </w:p>
    <w:p w14:paraId="33676201" w14:textId="77777777" w:rsidR="00144FEE" w:rsidRPr="00144FEE" w:rsidRDefault="00144FEE" w:rsidP="00144FEE">
      <w:pPr>
        <w:widowControl w:val="0"/>
        <w:autoSpaceDE w:val="0"/>
        <w:autoSpaceDN w:val="0"/>
        <w:adjustRightInd w:val="0"/>
        <w:jc w:val="right"/>
        <w:rPr>
          <w:rFonts w:ascii="Times New Roman" w:eastAsiaTheme="minorEastAsia" w:hAnsi="Times New Roman" w:cs="Times New Roman"/>
          <w:sz w:val="24"/>
          <w:szCs w:val="24"/>
        </w:rPr>
      </w:pPr>
      <w:r w:rsidRPr="00144FEE">
        <w:rPr>
          <w:rFonts w:ascii="Times New Roman" w:eastAsiaTheme="minorEastAsia" w:hAnsi="Times New Roman" w:cs="Times New Roman"/>
          <w:sz w:val="24"/>
          <w:szCs w:val="24"/>
        </w:rPr>
        <w:t>к административному регламенту</w:t>
      </w:r>
    </w:p>
    <w:p w14:paraId="202797CF"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p>
    <w:p w14:paraId="29F792B4"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r w:rsidRPr="00144FEE">
        <w:rPr>
          <w:rFonts w:ascii="Times New Roman" w:hAnsi="Times New Roman" w:cs="Times New Roman"/>
          <w:sz w:val="24"/>
          <w:szCs w:val="24"/>
        </w:rPr>
        <w:t>________________________________________________</w:t>
      </w:r>
    </w:p>
    <w:p w14:paraId="19C3C734"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r w:rsidRPr="00144FEE">
        <w:rPr>
          <w:rFonts w:ascii="Times New Roman" w:hAnsi="Times New Roman" w:cs="Times New Roman"/>
          <w:sz w:val="24"/>
          <w:szCs w:val="24"/>
        </w:rPr>
        <w:t>(Ф.И.О. физического лица и адрес проживания / наименование организации и ИНН)</w:t>
      </w:r>
    </w:p>
    <w:p w14:paraId="06BDD822"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r w:rsidRPr="00144FEE">
        <w:rPr>
          <w:rFonts w:ascii="Times New Roman" w:hAnsi="Times New Roman" w:cs="Times New Roman"/>
          <w:sz w:val="24"/>
          <w:szCs w:val="24"/>
        </w:rPr>
        <w:t>________________________________________________</w:t>
      </w:r>
    </w:p>
    <w:p w14:paraId="3C193358"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r w:rsidRPr="00144FEE">
        <w:rPr>
          <w:rFonts w:ascii="Times New Roman" w:hAnsi="Times New Roman" w:cs="Times New Roman"/>
          <w:sz w:val="24"/>
          <w:szCs w:val="24"/>
        </w:rPr>
        <w:t>(Ф.И.О. представителя заявителя и реквизиты доверенности)</w:t>
      </w:r>
    </w:p>
    <w:p w14:paraId="2DD38A24"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r w:rsidRPr="00144FEE">
        <w:rPr>
          <w:rFonts w:ascii="Times New Roman" w:hAnsi="Times New Roman" w:cs="Times New Roman"/>
          <w:sz w:val="24"/>
          <w:szCs w:val="24"/>
        </w:rPr>
        <w:t>________________________________________________</w:t>
      </w:r>
    </w:p>
    <w:p w14:paraId="27675262"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r w:rsidRPr="00144FEE">
        <w:rPr>
          <w:rFonts w:ascii="Times New Roman" w:hAnsi="Times New Roman" w:cs="Times New Roman"/>
          <w:sz w:val="24"/>
          <w:szCs w:val="24"/>
        </w:rPr>
        <w:t>Контактная информация:</w:t>
      </w:r>
    </w:p>
    <w:p w14:paraId="41D04222"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r w:rsidRPr="00144FEE">
        <w:rPr>
          <w:rFonts w:ascii="Times New Roman" w:hAnsi="Times New Roman" w:cs="Times New Roman"/>
          <w:sz w:val="24"/>
          <w:szCs w:val="24"/>
        </w:rPr>
        <w:t>тел. ___________________________________________</w:t>
      </w:r>
    </w:p>
    <w:p w14:paraId="6D85E598" w14:textId="77777777" w:rsidR="00144FEE" w:rsidRPr="00144FEE" w:rsidRDefault="00144FEE" w:rsidP="00144FEE">
      <w:pPr>
        <w:autoSpaceDE w:val="0"/>
        <w:autoSpaceDN w:val="0"/>
        <w:adjustRightInd w:val="0"/>
        <w:spacing w:line="360" w:lineRule="auto"/>
        <w:ind w:left="4536"/>
        <w:jc w:val="both"/>
        <w:rPr>
          <w:rFonts w:ascii="Times New Roman" w:hAnsi="Times New Roman" w:cs="Times New Roman"/>
          <w:sz w:val="24"/>
          <w:szCs w:val="24"/>
        </w:rPr>
      </w:pPr>
      <w:r w:rsidRPr="00144FEE">
        <w:rPr>
          <w:rFonts w:ascii="Times New Roman" w:hAnsi="Times New Roman" w:cs="Times New Roman"/>
          <w:sz w:val="24"/>
          <w:szCs w:val="24"/>
        </w:rPr>
        <w:t>эл. почта ______________________________________</w:t>
      </w:r>
    </w:p>
    <w:p w14:paraId="44C5F0DA" w14:textId="77777777" w:rsidR="00144FEE" w:rsidRPr="00144FEE" w:rsidRDefault="00144FEE" w:rsidP="00144FEE">
      <w:pPr>
        <w:autoSpaceDE w:val="0"/>
        <w:autoSpaceDN w:val="0"/>
        <w:adjustRightInd w:val="0"/>
        <w:jc w:val="center"/>
        <w:rPr>
          <w:rFonts w:ascii="Times New Roman" w:hAnsi="Times New Roman" w:cs="Times New Roman"/>
          <w:sz w:val="24"/>
          <w:szCs w:val="24"/>
        </w:rPr>
      </w:pPr>
    </w:p>
    <w:p w14:paraId="78B5C61D" w14:textId="77777777" w:rsidR="00144FEE" w:rsidRPr="00144FEE" w:rsidRDefault="00144FEE" w:rsidP="00144FEE">
      <w:pPr>
        <w:autoSpaceDE w:val="0"/>
        <w:autoSpaceDN w:val="0"/>
        <w:adjustRightInd w:val="0"/>
        <w:jc w:val="center"/>
        <w:rPr>
          <w:rFonts w:ascii="Times New Roman" w:hAnsi="Times New Roman" w:cs="Times New Roman"/>
          <w:strike/>
          <w:sz w:val="24"/>
          <w:szCs w:val="24"/>
        </w:rPr>
      </w:pPr>
      <w:r w:rsidRPr="00144FEE">
        <w:rPr>
          <w:rFonts w:ascii="Times New Roman" w:hAnsi="Times New Roman" w:cs="Times New Roman"/>
          <w:sz w:val="24"/>
          <w:szCs w:val="24"/>
        </w:rPr>
        <w:t>УВЕДОМЛЕНИЕ</w:t>
      </w:r>
    </w:p>
    <w:p w14:paraId="707E4E74" w14:textId="77777777" w:rsidR="00144FEE" w:rsidRPr="00144FEE" w:rsidRDefault="00144FEE" w:rsidP="00144FEE">
      <w:pPr>
        <w:autoSpaceDE w:val="0"/>
        <w:autoSpaceDN w:val="0"/>
        <w:adjustRightInd w:val="0"/>
        <w:jc w:val="center"/>
        <w:rPr>
          <w:rFonts w:ascii="Times New Roman" w:hAnsi="Times New Roman" w:cs="Times New Roman"/>
          <w:sz w:val="24"/>
          <w:szCs w:val="24"/>
        </w:rPr>
      </w:pPr>
      <w:r w:rsidRPr="00144FEE">
        <w:rPr>
          <w:rFonts w:ascii="Times New Roman" w:hAnsi="Times New Roman" w:cs="Times New Roman"/>
          <w:sz w:val="24"/>
          <w:szCs w:val="24"/>
        </w:rPr>
        <w:t>об отказе в приеме заявления и документов, необходимых</w:t>
      </w:r>
      <w:r w:rsidRPr="00144FEE">
        <w:rPr>
          <w:rFonts w:ascii="Times New Roman" w:hAnsi="Times New Roman" w:cs="Times New Roman"/>
          <w:sz w:val="24"/>
          <w:szCs w:val="24"/>
        </w:rPr>
        <w:br/>
        <w:t>для предоставления муниципальной услуги</w:t>
      </w:r>
    </w:p>
    <w:p w14:paraId="3894A529" w14:textId="77777777" w:rsidR="00144FEE" w:rsidRPr="00144FEE" w:rsidRDefault="00144FEE" w:rsidP="00144FEE">
      <w:pPr>
        <w:autoSpaceDE w:val="0"/>
        <w:autoSpaceDN w:val="0"/>
        <w:adjustRightInd w:val="0"/>
        <w:ind w:firstLine="709"/>
        <w:jc w:val="both"/>
        <w:rPr>
          <w:rFonts w:ascii="Times New Roman" w:hAnsi="Times New Roman" w:cs="Times New Roman"/>
          <w:sz w:val="24"/>
          <w:szCs w:val="24"/>
        </w:rPr>
      </w:pPr>
    </w:p>
    <w:p w14:paraId="3990FAD3" w14:textId="77777777" w:rsidR="00144FEE" w:rsidRPr="00144FEE" w:rsidRDefault="00144FEE" w:rsidP="00144FEE">
      <w:pPr>
        <w:autoSpaceDE w:val="0"/>
        <w:autoSpaceDN w:val="0"/>
        <w:adjustRightInd w:val="0"/>
        <w:ind w:firstLine="709"/>
        <w:jc w:val="both"/>
        <w:rPr>
          <w:rFonts w:ascii="Times New Roman" w:hAnsi="Times New Roman" w:cs="Times New Roman"/>
          <w:sz w:val="24"/>
          <w:szCs w:val="24"/>
        </w:rPr>
      </w:pPr>
      <w:r w:rsidRPr="00144FE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w:t>
      </w:r>
      <w:proofErr w:type="gramStart"/>
      <w:r w:rsidRPr="00144FEE">
        <w:rPr>
          <w:rFonts w:ascii="Times New Roman" w:hAnsi="Times New Roman" w:cs="Times New Roman"/>
          <w:sz w:val="24"/>
          <w:szCs w:val="24"/>
        </w:rPr>
        <w:t>»</w:t>
      </w:r>
      <w:proofErr w:type="gramEnd"/>
      <w:r w:rsidRPr="00144FEE">
        <w:rPr>
          <w:rFonts w:ascii="Times New Roman" w:hAnsi="Times New Roman" w:cs="Times New Roman"/>
          <w:sz w:val="24"/>
          <w:szCs w:val="24"/>
        </w:rPr>
        <w:t xml:space="preserve"> были выявлены следующие основания для отказа в приеме документов:</w:t>
      </w:r>
    </w:p>
    <w:p w14:paraId="09F33DD5" w14:textId="77777777" w:rsidR="00144FEE" w:rsidRPr="00144FEE" w:rsidRDefault="00144FEE" w:rsidP="00144FEE">
      <w:pPr>
        <w:autoSpaceDE w:val="0"/>
        <w:autoSpaceDN w:val="0"/>
        <w:adjustRightInd w:val="0"/>
        <w:jc w:val="both"/>
        <w:rPr>
          <w:rFonts w:ascii="Times New Roman" w:hAnsi="Times New Roman" w:cs="Times New Roman"/>
          <w:sz w:val="24"/>
          <w:szCs w:val="24"/>
        </w:rPr>
      </w:pPr>
      <w:r w:rsidRPr="00144FEE">
        <w:rPr>
          <w:rFonts w:ascii="Times New Roman" w:hAnsi="Times New Roman" w:cs="Times New Roman"/>
          <w:sz w:val="24"/>
          <w:szCs w:val="24"/>
        </w:rPr>
        <w:t>_______________________________________________________________________</w:t>
      </w:r>
    </w:p>
    <w:p w14:paraId="5397CB4D" w14:textId="77777777" w:rsidR="00144FEE" w:rsidRPr="00144FEE" w:rsidRDefault="00144FEE" w:rsidP="00144FEE">
      <w:pPr>
        <w:autoSpaceDE w:val="0"/>
        <w:autoSpaceDN w:val="0"/>
        <w:adjustRightInd w:val="0"/>
        <w:jc w:val="both"/>
        <w:rPr>
          <w:rFonts w:ascii="Times New Roman" w:hAnsi="Times New Roman" w:cs="Times New Roman"/>
          <w:sz w:val="24"/>
          <w:szCs w:val="24"/>
        </w:rPr>
      </w:pPr>
      <w:r w:rsidRPr="00144FEE">
        <w:rPr>
          <w:rFonts w:ascii="Times New Roman" w:hAnsi="Times New Roman" w:cs="Times New Roman"/>
          <w:sz w:val="24"/>
          <w:szCs w:val="24"/>
        </w:rPr>
        <w:t>______________________________________________________________________________________________________________________________________________</w:t>
      </w:r>
    </w:p>
    <w:p w14:paraId="015F2849" w14:textId="77777777" w:rsidR="00144FEE" w:rsidRPr="00144FEE" w:rsidRDefault="00144FEE" w:rsidP="00144FEE">
      <w:pPr>
        <w:autoSpaceDE w:val="0"/>
        <w:autoSpaceDN w:val="0"/>
        <w:adjustRightInd w:val="0"/>
        <w:jc w:val="center"/>
        <w:rPr>
          <w:rFonts w:ascii="Times New Roman" w:hAnsi="Times New Roman" w:cs="Times New Roman"/>
          <w:sz w:val="24"/>
          <w:szCs w:val="24"/>
        </w:rPr>
      </w:pPr>
      <w:r w:rsidRPr="00144FEE">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3A992DCB" w14:textId="77777777" w:rsidR="00144FEE" w:rsidRPr="00144FEE" w:rsidRDefault="00144FEE" w:rsidP="00144FEE">
      <w:pPr>
        <w:autoSpaceDE w:val="0"/>
        <w:autoSpaceDN w:val="0"/>
        <w:adjustRightInd w:val="0"/>
        <w:spacing w:after="200"/>
        <w:ind w:firstLine="709"/>
        <w:jc w:val="both"/>
        <w:rPr>
          <w:rFonts w:ascii="Times New Roman" w:hAnsi="Times New Roman" w:cs="Times New Roman"/>
          <w:sz w:val="24"/>
          <w:szCs w:val="24"/>
        </w:rPr>
      </w:pPr>
      <w:bookmarkStart w:id="11" w:name="_GoBack"/>
      <w:bookmarkEnd w:id="11"/>
    </w:p>
    <w:p w14:paraId="217EA435" w14:textId="77777777" w:rsidR="00144FEE" w:rsidRPr="00144FEE" w:rsidRDefault="00144FEE" w:rsidP="00144FEE">
      <w:pPr>
        <w:autoSpaceDE w:val="0"/>
        <w:autoSpaceDN w:val="0"/>
        <w:adjustRightInd w:val="0"/>
        <w:spacing w:after="200"/>
        <w:ind w:firstLine="709"/>
        <w:jc w:val="both"/>
        <w:rPr>
          <w:rFonts w:ascii="Times New Roman" w:hAnsi="Times New Roman" w:cs="Times New Roman"/>
          <w:sz w:val="24"/>
          <w:szCs w:val="24"/>
        </w:rPr>
      </w:pPr>
      <w:r w:rsidRPr="00144FE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26E53EF" w14:textId="77777777" w:rsidR="00144FEE" w:rsidRPr="00144FEE" w:rsidRDefault="00144FEE" w:rsidP="00144FEE">
      <w:pPr>
        <w:autoSpaceDE w:val="0"/>
        <w:autoSpaceDN w:val="0"/>
        <w:adjustRightInd w:val="0"/>
        <w:ind w:firstLine="709"/>
        <w:jc w:val="both"/>
        <w:rPr>
          <w:rFonts w:ascii="Times New Roman" w:hAnsi="Times New Roman" w:cs="Times New Roman"/>
          <w:sz w:val="24"/>
          <w:szCs w:val="24"/>
        </w:rPr>
      </w:pPr>
      <w:r w:rsidRPr="00144FEE">
        <w:rPr>
          <w:rFonts w:ascii="Times New Roman" w:hAnsi="Times New Roman" w:cs="Times New Roman"/>
          <w:sz w:val="24"/>
          <w:szCs w:val="24"/>
        </w:rPr>
        <w:t>Для получения услуги заявителю необходимо представить следующие документы:</w:t>
      </w:r>
    </w:p>
    <w:p w14:paraId="2D96A0A9" w14:textId="77777777" w:rsidR="00144FEE" w:rsidRPr="00144FEE" w:rsidRDefault="00144FEE" w:rsidP="00144FEE">
      <w:pPr>
        <w:autoSpaceDE w:val="0"/>
        <w:autoSpaceDN w:val="0"/>
        <w:adjustRightInd w:val="0"/>
        <w:spacing w:before="240"/>
        <w:jc w:val="both"/>
        <w:rPr>
          <w:rFonts w:ascii="Times New Roman" w:hAnsi="Times New Roman" w:cs="Times New Roman"/>
          <w:sz w:val="24"/>
          <w:szCs w:val="24"/>
        </w:rPr>
      </w:pPr>
      <w:r w:rsidRPr="00144FEE">
        <w:rPr>
          <w:rFonts w:ascii="Times New Roman" w:hAnsi="Times New Roman" w:cs="Times New Roman"/>
          <w:sz w:val="24"/>
          <w:szCs w:val="24"/>
        </w:rPr>
        <w:t>____________________________________________________________________________</w:t>
      </w:r>
    </w:p>
    <w:p w14:paraId="069E4D03" w14:textId="77777777" w:rsidR="00144FEE" w:rsidRPr="00144FEE" w:rsidRDefault="00144FEE" w:rsidP="00144FEE">
      <w:pPr>
        <w:autoSpaceDE w:val="0"/>
        <w:autoSpaceDN w:val="0"/>
        <w:adjustRightInd w:val="0"/>
        <w:jc w:val="center"/>
        <w:rPr>
          <w:rFonts w:ascii="Times New Roman" w:hAnsi="Times New Roman" w:cs="Times New Roman"/>
          <w:sz w:val="24"/>
          <w:szCs w:val="24"/>
        </w:rPr>
      </w:pPr>
      <w:r w:rsidRPr="00144FEE">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01FD28DC" w14:textId="77777777" w:rsidR="00144FEE" w:rsidRPr="00144FEE" w:rsidRDefault="00144FEE" w:rsidP="00144FEE">
      <w:pPr>
        <w:autoSpaceDE w:val="0"/>
        <w:autoSpaceDN w:val="0"/>
        <w:adjustRightInd w:val="0"/>
        <w:jc w:val="center"/>
        <w:rPr>
          <w:rFonts w:ascii="Times New Roman" w:hAnsi="Times New Roman" w:cs="Times New Roman"/>
          <w:sz w:val="24"/>
          <w:szCs w:val="24"/>
        </w:rPr>
      </w:pPr>
      <w:r w:rsidRPr="00144FEE">
        <w:rPr>
          <w:rFonts w:ascii="Times New Roman" w:hAnsi="Times New Roman" w:cs="Times New Roman"/>
          <w:sz w:val="24"/>
          <w:szCs w:val="24"/>
        </w:rPr>
        <w:t>представление неполного комплекта документов)</w:t>
      </w:r>
    </w:p>
    <w:p w14:paraId="68153F4F" w14:textId="77777777" w:rsidR="00144FEE" w:rsidRPr="00144FEE" w:rsidRDefault="00144FEE" w:rsidP="00144FEE">
      <w:pPr>
        <w:autoSpaceDE w:val="0"/>
        <w:autoSpaceDN w:val="0"/>
        <w:adjustRightInd w:val="0"/>
        <w:spacing w:before="120"/>
        <w:rPr>
          <w:rFonts w:ascii="Times New Roman" w:hAnsi="Times New Roman" w:cs="Times New Roman"/>
          <w:sz w:val="24"/>
          <w:szCs w:val="24"/>
        </w:rPr>
      </w:pPr>
      <w:r w:rsidRPr="00144FEE">
        <w:rPr>
          <w:rFonts w:ascii="Times New Roman" w:hAnsi="Times New Roman" w:cs="Times New Roman"/>
          <w:sz w:val="24"/>
          <w:szCs w:val="24"/>
        </w:rPr>
        <w:t>______________________________       _______________     ____________________</w:t>
      </w:r>
    </w:p>
    <w:p w14:paraId="122AAD2B" w14:textId="77777777" w:rsidR="00144FEE" w:rsidRPr="00144FEE" w:rsidRDefault="00144FEE" w:rsidP="00144FEE">
      <w:pPr>
        <w:autoSpaceDE w:val="0"/>
        <w:autoSpaceDN w:val="0"/>
        <w:adjustRightInd w:val="0"/>
        <w:rPr>
          <w:rFonts w:ascii="Times New Roman" w:hAnsi="Times New Roman" w:cs="Times New Roman"/>
          <w:sz w:val="24"/>
          <w:szCs w:val="24"/>
        </w:rPr>
      </w:pPr>
      <w:r w:rsidRPr="00144FEE">
        <w:rPr>
          <w:rFonts w:ascii="Times New Roman" w:hAnsi="Times New Roman" w:cs="Times New Roman"/>
          <w:sz w:val="24"/>
          <w:szCs w:val="24"/>
        </w:rPr>
        <w:t xml:space="preserve">(должностное лицо (специалист </w:t>
      </w:r>
      <w:proofErr w:type="gramStart"/>
      <w:r w:rsidRPr="00144FEE">
        <w:rPr>
          <w:rFonts w:ascii="Times New Roman" w:hAnsi="Times New Roman" w:cs="Times New Roman"/>
          <w:sz w:val="24"/>
          <w:szCs w:val="24"/>
        </w:rPr>
        <w:t xml:space="preserve">МФЦ)   </w:t>
      </w:r>
      <w:proofErr w:type="gramEnd"/>
      <w:r w:rsidRPr="00144FEE">
        <w:rPr>
          <w:rFonts w:ascii="Times New Roman" w:hAnsi="Times New Roman" w:cs="Times New Roman"/>
          <w:sz w:val="24"/>
          <w:szCs w:val="24"/>
        </w:rPr>
        <w:t xml:space="preserve">         (подпись)                   (инициалы, фамилия)                    </w:t>
      </w:r>
    </w:p>
    <w:p w14:paraId="0A421195" w14:textId="77777777" w:rsidR="00144FEE" w:rsidRPr="00144FEE" w:rsidRDefault="00144FEE" w:rsidP="00144FEE">
      <w:pPr>
        <w:autoSpaceDE w:val="0"/>
        <w:autoSpaceDN w:val="0"/>
        <w:adjustRightInd w:val="0"/>
        <w:rPr>
          <w:rFonts w:ascii="Times New Roman" w:hAnsi="Times New Roman" w:cs="Times New Roman"/>
          <w:sz w:val="24"/>
          <w:szCs w:val="24"/>
        </w:rPr>
      </w:pPr>
    </w:p>
    <w:p w14:paraId="23A93522" w14:textId="77777777" w:rsidR="00144FEE" w:rsidRPr="00144FEE" w:rsidRDefault="00144FEE" w:rsidP="00144FEE">
      <w:pPr>
        <w:autoSpaceDE w:val="0"/>
        <w:autoSpaceDN w:val="0"/>
        <w:adjustRightInd w:val="0"/>
        <w:rPr>
          <w:rFonts w:ascii="Times New Roman" w:hAnsi="Times New Roman" w:cs="Times New Roman"/>
          <w:sz w:val="24"/>
          <w:szCs w:val="24"/>
        </w:rPr>
      </w:pPr>
      <w:r w:rsidRPr="00144FEE">
        <w:rPr>
          <w:rFonts w:ascii="Times New Roman" w:hAnsi="Times New Roman" w:cs="Times New Roman"/>
          <w:sz w:val="24"/>
          <w:szCs w:val="24"/>
        </w:rPr>
        <w:t xml:space="preserve">(дата)       </w:t>
      </w:r>
    </w:p>
    <w:p w14:paraId="2D680F14" w14:textId="77777777" w:rsidR="00144FEE" w:rsidRPr="00144FEE" w:rsidRDefault="00144FEE" w:rsidP="00144FEE">
      <w:pPr>
        <w:autoSpaceDE w:val="0"/>
        <w:autoSpaceDN w:val="0"/>
        <w:adjustRightInd w:val="0"/>
        <w:rPr>
          <w:rFonts w:ascii="Times New Roman" w:hAnsi="Times New Roman" w:cs="Times New Roman"/>
          <w:sz w:val="24"/>
          <w:szCs w:val="24"/>
        </w:rPr>
      </w:pPr>
    </w:p>
    <w:p w14:paraId="0C172ED0" w14:textId="77777777" w:rsidR="00144FEE" w:rsidRPr="00144FEE" w:rsidRDefault="00144FEE" w:rsidP="00144FEE">
      <w:pPr>
        <w:autoSpaceDE w:val="0"/>
        <w:autoSpaceDN w:val="0"/>
        <w:adjustRightInd w:val="0"/>
        <w:rPr>
          <w:rFonts w:ascii="Times New Roman" w:hAnsi="Times New Roman" w:cs="Times New Roman"/>
          <w:sz w:val="24"/>
          <w:szCs w:val="24"/>
        </w:rPr>
      </w:pPr>
      <w:r w:rsidRPr="00144FEE">
        <w:rPr>
          <w:rFonts w:ascii="Times New Roman" w:hAnsi="Times New Roman" w:cs="Times New Roman"/>
          <w:sz w:val="24"/>
          <w:szCs w:val="24"/>
        </w:rPr>
        <w:t>М.П.</w:t>
      </w:r>
    </w:p>
    <w:p w14:paraId="706B8C0B" w14:textId="77777777" w:rsidR="00144FEE" w:rsidRPr="00144FEE" w:rsidRDefault="00144FEE" w:rsidP="00144FEE">
      <w:pPr>
        <w:autoSpaceDE w:val="0"/>
        <w:autoSpaceDN w:val="0"/>
        <w:adjustRightInd w:val="0"/>
        <w:rPr>
          <w:rFonts w:ascii="Times New Roman" w:hAnsi="Times New Roman" w:cs="Times New Roman"/>
          <w:sz w:val="24"/>
          <w:szCs w:val="24"/>
        </w:rPr>
      </w:pPr>
    </w:p>
    <w:p w14:paraId="68E881D2" w14:textId="77777777" w:rsidR="00144FEE" w:rsidRPr="00144FEE" w:rsidRDefault="00144FEE" w:rsidP="00144FEE">
      <w:pPr>
        <w:autoSpaceDE w:val="0"/>
        <w:autoSpaceDN w:val="0"/>
        <w:adjustRightInd w:val="0"/>
        <w:rPr>
          <w:rFonts w:ascii="Times New Roman" w:hAnsi="Times New Roman" w:cs="Times New Roman"/>
          <w:sz w:val="24"/>
          <w:szCs w:val="24"/>
        </w:rPr>
      </w:pPr>
    </w:p>
    <w:p w14:paraId="3AC950FF" w14:textId="77777777" w:rsidR="00144FEE" w:rsidRPr="00144FEE" w:rsidRDefault="00144FEE" w:rsidP="00144FEE">
      <w:pPr>
        <w:autoSpaceDE w:val="0"/>
        <w:autoSpaceDN w:val="0"/>
        <w:adjustRightInd w:val="0"/>
        <w:jc w:val="both"/>
        <w:rPr>
          <w:rFonts w:ascii="Times New Roman" w:hAnsi="Times New Roman" w:cs="Times New Roman"/>
          <w:sz w:val="24"/>
          <w:szCs w:val="24"/>
        </w:rPr>
      </w:pPr>
      <w:r w:rsidRPr="00144FEE">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8351C34" w14:textId="77777777" w:rsidR="00144FEE" w:rsidRPr="00144FEE" w:rsidRDefault="00144FEE" w:rsidP="00144FEE">
      <w:pPr>
        <w:widowControl w:val="0"/>
        <w:autoSpaceDE w:val="0"/>
        <w:autoSpaceDN w:val="0"/>
        <w:rPr>
          <w:rFonts w:ascii="Times New Roman" w:hAnsi="Times New Roman" w:cs="Times New Roman"/>
          <w:sz w:val="24"/>
          <w:szCs w:val="24"/>
        </w:rPr>
      </w:pPr>
      <w:r w:rsidRPr="00144FEE">
        <w:rPr>
          <w:rFonts w:ascii="Times New Roman" w:hAnsi="Times New Roman" w:cs="Times New Roman"/>
          <w:sz w:val="24"/>
          <w:szCs w:val="24"/>
        </w:rPr>
        <w:t xml:space="preserve">      ________________</w:t>
      </w:r>
      <w:r w:rsidRPr="00144FEE">
        <w:rPr>
          <w:rFonts w:ascii="Times New Roman" w:hAnsi="Times New Roman" w:cs="Times New Roman"/>
          <w:sz w:val="24"/>
          <w:szCs w:val="24"/>
        </w:rPr>
        <w:tab/>
        <w:t xml:space="preserve">         ___________________________________________</w:t>
      </w:r>
      <w:r w:rsidRPr="00144FEE">
        <w:rPr>
          <w:rFonts w:ascii="Times New Roman" w:hAnsi="Times New Roman" w:cs="Times New Roman"/>
          <w:sz w:val="24"/>
          <w:szCs w:val="24"/>
        </w:rPr>
        <w:tab/>
        <w:t>__________</w:t>
      </w:r>
    </w:p>
    <w:p w14:paraId="0887E15E" w14:textId="77777777" w:rsidR="00144FEE" w:rsidRPr="00144FEE" w:rsidRDefault="00144FEE" w:rsidP="00144FEE">
      <w:pPr>
        <w:spacing w:after="200" w:line="276" w:lineRule="auto"/>
        <w:ind w:firstLine="708"/>
        <w:rPr>
          <w:rFonts w:ascii="Times New Roman" w:hAnsi="Times New Roman" w:cs="Times New Roman"/>
          <w:sz w:val="24"/>
          <w:szCs w:val="24"/>
        </w:rPr>
      </w:pPr>
      <w:r w:rsidRPr="00144FEE">
        <w:rPr>
          <w:rFonts w:ascii="Times New Roman" w:hAnsi="Times New Roman" w:cs="Times New Roman"/>
          <w:sz w:val="24"/>
          <w:szCs w:val="24"/>
        </w:rPr>
        <w:t>(подпись)</w:t>
      </w:r>
      <w:r w:rsidRPr="00144FEE">
        <w:rPr>
          <w:rFonts w:ascii="Times New Roman" w:hAnsi="Times New Roman" w:cs="Times New Roman"/>
          <w:sz w:val="24"/>
          <w:szCs w:val="24"/>
        </w:rPr>
        <w:tab/>
      </w:r>
      <w:r w:rsidRPr="00144FEE">
        <w:rPr>
          <w:rFonts w:ascii="Times New Roman" w:hAnsi="Times New Roman" w:cs="Times New Roman"/>
          <w:sz w:val="24"/>
          <w:szCs w:val="24"/>
        </w:rPr>
        <w:tab/>
        <w:t>(Ф.И.О. заявителя/представителя заявителя)</w:t>
      </w:r>
      <w:r w:rsidRPr="00144FEE">
        <w:rPr>
          <w:rFonts w:ascii="Times New Roman" w:hAnsi="Times New Roman" w:cs="Times New Roman"/>
          <w:sz w:val="24"/>
          <w:szCs w:val="24"/>
        </w:rPr>
        <w:tab/>
        <w:t xml:space="preserve"> </w:t>
      </w:r>
      <w:proofErr w:type="gramStart"/>
      <w:r w:rsidRPr="00144FEE">
        <w:rPr>
          <w:rFonts w:ascii="Times New Roman" w:hAnsi="Times New Roman" w:cs="Times New Roman"/>
          <w:sz w:val="24"/>
          <w:szCs w:val="24"/>
        </w:rPr>
        <w:t xml:space="preserve">   (</w:t>
      </w:r>
      <w:proofErr w:type="gramEnd"/>
      <w:r w:rsidRPr="00144FEE">
        <w:rPr>
          <w:rFonts w:ascii="Times New Roman" w:hAnsi="Times New Roman" w:cs="Times New Roman"/>
          <w:sz w:val="24"/>
          <w:szCs w:val="24"/>
        </w:rPr>
        <w:t>дата)</w:t>
      </w:r>
    </w:p>
    <w:p w14:paraId="5FDD8AE5" w14:textId="77777777" w:rsidR="00144FEE" w:rsidRPr="00144FEE" w:rsidRDefault="00144FEE" w:rsidP="00144FEE">
      <w:pPr>
        <w:jc w:val="right"/>
        <w:rPr>
          <w:rFonts w:ascii="Times New Roman" w:hAnsi="Times New Roman" w:cs="Times New Roman"/>
          <w:sz w:val="24"/>
          <w:szCs w:val="24"/>
        </w:rPr>
      </w:pPr>
    </w:p>
    <w:p w14:paraId="4D53A20F"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03BE8AD5"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2956C5A2"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7771C1F0"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03A7DA41"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39BC03E1"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43077758"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3ED97D6C"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6FEFE0BA"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2652DAFD"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6A585D47"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11BDBE91" w14:textId="77777777" w:rsidR="00F32515" w:rsidRDefault="00F32515" w:rsidP="00144FEE">
      <w:pPr>
        <w:widowControl w:val="0"/>
        <w:autoSpaceDE w:val="0"/>
        <w:autoSpaceDN w:val="0"/>
        <w:adjustRightInd w:val="0"/>
        <w:jc w:val="right"/>
        <w:rPr>
          <w:rFonts w:ascii="Times New Roman" w:eastAsiaTheme="minorEastAsia" w:hAnsi="Times New Roman" w:cs="Times New Roman"/>
          <w:sz w:val="24"/>
          <w:szCs w:val="24"/>
        </w:rPr>
      </w:pPr>
    </w:p>
    <w:p w14:paraId="5126526D" w14:textId="12FE0A69" w:rsidR="00144FEE" w:rsidRPr="00144FEE" w:rsidRDefault="00144FEE" w:rsidP="00144FEE">
      <w:pPr>
        <w:widowControl w:val="0"/>
        <w:autoSpaceDE w:val="0"/>
        <w:autoSpaceDN w:val="0"/>
        <w:adjustRightInd w:val="0"/>
        <w:jc w:val="right"/>
        <w:rPr>
          <w:rFonts w:ascii="Times New Roman" w:eastAsiaTheme="minorEastAsia" w:hAnsi="Times New Roman" w:cs="Times New Roman"/>
          <w:sz w:val="24"/>
          <w:szCs w:val="24"/>
        </w:rPr>
      </w:pPr>
      <w:r w:rsidRPr="00144FEE">
        <w:rPr>
          <w:rFonts w:ascii="Times New Roman" w:eastAsiaTheme="minorEastAsia" w:hAnsi="Times New Roman" w:cs="Times New Roman"/>
          <w:sz w:val="24"/>
          <w:szCs w:val="24"/>
        </w:rPr>
        <w:lastRenderedPageBreak/>
        <w:t>Приложение 4</w:t>
      </w:r>
    </w:p>
    <w:p w14:paraId="4634F444" w14:textId="77777777" w:rsidR="00144FEE" w:rsidRPr="00144FEE" w:rsidRDefault="00144FEE" w:rsidP="00144FEE">
      <w:pPr>
        <w:widowControl w:val="0"/>
        <w:autoSpaceDE w:val="0"/>
        <w:autoSpaceDN w:val="0"/>
        <w:adjustRightInd w:val="0"/>
        <w:jc w:val="right"/>
        <w:rPr>
          <w:rFonts w:ascii="Times New Roman" w:eastAsiaTheme="minorEastAsia" w:hAnsi="Times New Roman" w:cs="Times New Roman"/>
          <w:sz w:val="24"/>
          <w:szCs w:val="24"/>
        </w:rPr>
      </w:pPr>
      <w:r w:rsidRPr="00144FEE">
        <w:rPr>
          <w:rFonts w:ascii="Times New Roman" w:eastAsiaTheme="minorEastAsia" w:hAnsi="Times New Roman" w:cs="Times New Roman"/>
          <w:sz w:val="24"/>
          <w:szCs w:val="24"/>
        </w:rPr>
        <w:t>к административному регламенту</w:t>
      </w:r>
    </w:p>
    <w:p w14:paraId="788BB848" w14:textId="77777777" w:rsidR="00144FEE" w:rsidRPr="00144FEE" w:rsidRDefault="00144FEE" w:rsidP="00144FEE">
      <w:pPr>
        <w:widowControl w:val="0"/>
        <w:autoSpaceDE w:val="0"/>
        <w:autoSpaceDN w:val="0"/>
        <w:rPr>
          <w:rFonts w:ascii="Times New Roman" w:hAnsi="Times New Roman" w:cs="Times New Roman"/>
          <w:sz w:val="24"/>
          <w:szCs w:val="24"/>
        </w:rPr>
      </w:pPr>
    </w:p>
    <w:p w14:paraId="23298B5C"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____________________________</w:t>
      </w:r>
    </w:p>
    <w:p w14:paraId="0BD3FCCD"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____________________________</w:t>
      </w:r>
    </w:p>
    <w:p w14:paraId="5E95F6AC"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____________________________</w:t>
      </w:r>
    </w:p>
    <w:p w14:paraId="3A251926"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____________________________</w:t>
      </w:r>
    </w:p>
    <w:p w14:paraId="3C429987"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(контактные данные заявителя</w:t>
      </w:r>
    </w:p>
    <w:p w14:paraId="620897E6" w14:textId="77777777" w:rsidR="00144FEE" w:rsidRPr="00144FEE" w:rsidRDefault="00144FEE" w:rsidP="00144FEE">
      <w:pPr>
        <w:widowControl w:val="0"/>
        <w:autoSpaceDE w:val="0"/>
        <w:autoSpaceDN w:val="0"/>
        <w:jc w:val="right"/>
        <w:rPr>
          <w:rFonts w:ascii="Times New Roman" w:hAnsi="Times New Roman" w:cs="Times New Roman"/>
          <w:sz w:val="24"/>
          <w:szCs w:val="24"/>
        </w:rPr>
      </w:pPr>
      <w:r w:rsidRPr="00144FEE">
        <w:rPr>
          <w:rFonts w:ascii="Times New Roman" w:hAnsi="Times New Roman" w:cs="Times New Roman"/>
          <w:sz w:val="24"/>
          <w:szCs w:val="24"/>
        </w:rPr>
        <w:t xml:space="preserve">                                                            адрес, телефон)</w:t>
      </w:r>
    </w:p>
    <w:p w14:paraId="7EB833CF" w14:textId="77777777" w:rsidR="00144FEE" w:rsidRPr="00144FEE" w:rsidRDefault="00144FEE" w:rsidP="00144FEE">
      <w:pPr>
        <w:widowControl w:val="0"/>
        <w:autoSpaceDE w:val="0"/>
        <w:autoSpaceDN w:val="0"/>
        <w:jc w:val="both"/>
        <w:rPr>
          <w:rFonts w:ascii="Times New Roman" w:hAnsi="Times New Roman" w:cs="Times New Roman"/>
          <w:sz w:val="24"/>
          <w:szCs w:val="24"/>
        </w:rPr>
      </w:pPr>
    </w:p>
    <w:p w14:paraId="7BA8838F" w14:textId="77777777" w:rsidR="00144FEE" w:rsidRPr="00144FEE" w:rsidRDefault="00144FEE" w:rsidP="00144FEE">
      <w:pPr>
        <w:widowControl w:val="0"/>
        <w:autoSpaceDE w:val="0"/>
        <w:autoSpaceDN w:val="0"/>
        <w:jc w:val="center"/>
        <w:rPr>
          <w:rFonts w:ascii="Times New Roman" w:hAnsi="Times New Roman" w:cs="Times New Roman"/>
          <w:sz w:val="24"/>
          <w:szCs w:val="24"/>
        </w:rPr>
      </w:pPr>
      <w:r w:rsidRPr="00144FEE">
        <w:rPr>
          <w:rFonts w:ascii="Times New Roman" w:hAnsi="Times New Roman" w:cs="Times New Roman"/>
          <w:sz w:val="24"/>
          <w:szCs w:val="24"/>
        </w:rPr>
        <w:t>РЕШЕНИЕ</w:t>
      </w:r>
    </w:p>
    <w:p w14:paraId="0ACBEC6E" w14:textId="77777777" w:rsidR="00144FEE" w:rsidRPr="00144FEE" w:rsidRDefault="00144FEE" w:rsidP="00144FEE">
      <w:pPr>
        <w:widowControl w:val="0"/>
        <w:autoSpaceDE w:val="0"/>
        <w:autoSpaceDN w:val="0"/>
        <w:jc w:val="center"/>
        <w:rPr>
          <w:rFonts w:ascii="Times New Roman" w:hAnsi="Times New Roman" w:cs="Times New Roman"/>
          <w:sz w:val="24"/>
          <w:szCs w:val="24"/>
        </w:rPr>
      </w:pPr>
      <w:r w:rsidRPr="00144FEE">
        <w:rPr>
          <w:rFonts w:ascii="Times New Roman" w:hAnsi="Times New Roman" w:cs="Times New Roman"/>
          <w:sz w:val="24"/>
          <w:szCs w:val="24"/>
        </w:rPr>
        <w:t>об отказе в предоставлении муниципальной услуги</w:t>
      </w:r>
    </w:p>
    <w:p w14:paraId="4C39E598" w14:textId="77777777" w:rsidR="00144FEE" w:rsidRPr="00144FEE" w:rsidRDefault="00144FEE" w:rsidP="00144FEE">
      <w:pPr>
        <w:widowControl w:val="0"/>
        <w:autoSpaceDE w:val="0"/>
        <w:autoSpaceDN w:val="0"/>
        <w:jc w:val="center"/>
        <w:rPr>
          <w:rFonts w:ascii="Times New Roman" w:hAnsi="Times New Roman" w:cs="Times New Roman"/>
          <w:sz w:val="24"/>
          <w:szCs w:val="24"/>
        </w:rPr>
      </w:pPr>
      <w:r w:rsidRPr="00144FEE">
        <w:rPr>
          <w:rFonts w:ascii="Times New Roman" w:hAnsi="Times New Roman" w:cs="Times New Roman"/>
          <w:sz w:val="24"/>
          <w:szCs w:val="24"/>
        </w:rPr>
        <w:t>от ___________№_______</w:t>
      </w:r>
    </w:p>
    <w:p w14:paraId="6429C372" w14:textId="77777777" w:rsidR="00144FEE" w:rsidRPr="00144FEE" w:rsidRDefault="00144FEE" w:rsidP="00144FEE">
      <w:pPr>
        <w:widowControl w:val="0"/>
        <w:autoSpaceDE w:val="0"/>
        <w:autoSpaceDN w:val="0"/>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44FEE" w:rsidRPr="00144FEE" w14:paraId="5F4DE4F8" w14:textId="77777777" w:rsidTr="00144FEE">
        <w:tc>
          <w:tcPr>
            <w:tcW w:w="9071" w:type="dxa"/>
            <w:tcBorders>
              <w:top w:val="nil"/>
              <w:left w:val="nil"/>
              <w:bottom w:val="nil"/>
              <w:right w:val="nil"/>
            </w:tcBorders>
          </w:tcPr>
          <w:p w14:paraId="313BD457" w14:textId="77777777" w:rsidR="00144FEE" w:rsidRPr="00144FEE" w:rsidRDefault="00144FEE" w:rsidP="00144FEE">
            <w:pPr>
              <w:widowControl w:val="0"/>
              <w:autoSpaceDE w:val="0"/>
              <w:autoSpaceDN w:val="0"/>
              <w:ind w:firstLine="709"/>
              <w:jc w:val="both"/>
              <w:rPr>
                <w:rFonts w:ascii="Times New Roman" w:hAnsi="Times New Roman" w:cs="Times New Roman"/>
                <w:sz w:val="24"/>
                <w:szCs w:val="24"/>
              </w:rPr>
            </w:pPr>
            <w:r w:rsidRPr="00144FEE">
              <w:rPr>
                <w:rFonts w:ascii="Times New Roman" w:hAnsi="Times New Roman" w:cs="Times New Roman"/>
                <w:sz w:val="24"/>
                <w:szCs w:val="24"/>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об отказе в предоставлении муниципальной услуги по следующим основаниям:</w:t>
            </w:r>
          </w:p>
        </w:tc>
      </w:tr>
      <w:tr w:rsidR="00144FEE" w:rsidRPr="00144FEE" w14:paraId="5ED8C8FD" w14:textId="77777777" w:rsidTr="00144FEE">
        <w:tc>
          <w:tcPr>
            <w:tcW w:w="9071" w:type="dxa"/>
            <w:tcBorders>
              <w:top w:val="nil"/>
              <w:left w:val="nil"/>
              <w:bottom w:val="single" w:sz="4" w:space="0" w:color="auto"/>
              <w:right w:val="nil"/>
            </w:tcBorders>
          </w:tcPr>
          <w:p w14:paraId="4A55F65A" w14:textId="77777777" w:rsidR="00144FEE" w:rsidRPr="00144FEE" w:rsidRDefault="00144FEE" w:rsidP="00144FEE">
            <w:pPr>
              <w:widowControl w:val="0"/>
              <w:autoSpaceDE w:val="0"/>
              <w:autoSpaceDN w:val="0"/>
              <w:jc w:val="center"/>
              <w:rPr>
                <w:rFonts w:ascii="Times New Roman" w:hAnsi="Times New Roman" w:cs="Times New Roman"/>
                <w:sz w:val="24"/>
                <w:szCs w:val="24"/>
              </w:rPr>
            </w:pPr>
          </w:p>
        </w:tc>
      </w:tr>
      <w:tr w:rsidR="00144FEE" w:rsidRPr="00144FEE" w14:paraId="43915D97" w14:textId="77777777" w:rsidTr="00144FEE">
        <w:tblPrEx>
          <w:tblBorders>
            <w:insideH w:val="single" w:sz="4" w:space="0" w:color="auto"/>
          </w:tblBorders>
        </w:tblPrEx>
        <w:tc>
          <w:tcPr>
            <w:tcW w:w="9071" w:type="dxa"/>
            <w:tcBorders>
              <w:top w:val="single" w:sz="4" w:space="0" w:color="auto"/>
              <w:left w:val="nil"/>
              <w:bottom w:val="single" w:sz="4" w:space="0" w:color="auto"/>
              <w:right w:val="nil"/>
            </w:tcBorders>
          </w:tcPr>
          <w:p w14:paraId="3DA37A23" w14:textId="77777777" w:rsidR="00144FEE" w:rsidRPr="00144FEE" w:rsidRDefault="00144FEE" w:rsidP="00144FEE">
            <w:pPr>
              <w:widowControl w:val="0"/>
              <w:autoSpaceDE w:val="0"/>
              <w:autoSpaceDN w:val="0"/>
              <w:jc w:val="center"/>
              <w:rPr>
                <w:rFonts w:ascii="Times New Roman" w:hAnsi="Times New Roman" w:cs="Times New Roman"/>
                <w:sz w:val="24"/>
                <w:szCs w:val="24"/>
              </w:rPr>
            </w:pPr>
          </w:p>
        </w:tc>
      </w:tr>
      <w:tr w:rsidR="00144FEE" w:rsidRPr="00144FEE" w14:paraId="7F087D47" w14:textId="77777777" w:rsidTr="00144FEE">
        <w:tblPrEx>
          <w:tblBorders>
            <w:insideH w:val="single" w:sz="4" w:space="0" w:color="auto"/>
          </w:tblBorders>
        </w:tblPrEx>
        <w:tc>
          <w:tcPr>
            <w:tcW w:w="9071" w:type="dxa"/>
            <w:tcBorders>
              <w:top w:val="single" w:sz="4" w:space="0" w:color="auto"/>
              <w:left w:val="nil"/>
              <w:bottom w:val="single" w:sz="4" w:space="0" w:color="auto"/>
              <w:right w:val="nil"/>
            </w:tcBorders>
          </w:tcPr>
          <w:p w14:paraId="3AC051A2" w14:textId="77777777" w:rsidR="00144FEE" w:rsidRPr="00144FEE" w:rsidRDefault="00144FEE" w:rsidP="00144FEE">
            <w:pPr>
              <w:widowControl w:val="0"/>
              <w:autoSpaceDE w:val="0"/>
              <w:autoSpaceDN w:val="0"/>
              <w:jc w:val="center"/>
              <w:rPr>
                <w:rFonts w:ascii="Times New Roman" w:hAnsi="Times New Roman" w:cs="Times New Roman"/>
                <w:sz w:val="24"/>
                <w:szCs w:val="24"/>
              </w:rPr>
            </w:pPr>
          </w:p>
        </w:tc>
      </w:tr>
      <w:tr w:rsidR="00144FEE" w:rsidRPr="00144FEE" w14:paraId="39F9E3DE" w14:textId="77777777" w:rsidTr="00144FEE">
        <w:tc>
          <w:tcPr>
            <w:tcW w:w="9071" w:type="dxa"/>
            <w:tcBorders>
              <w:top w:val="single" w:sz="4" w:space="0" w:color="auto"/>
              <w:left w:val="nil"/>
              <w:bottom w:val="nil"/>
              <w:right w:val="nil"/>
            </w:tcBorders>
          </w:tcPr>
          <w:p w14:paraId="03BB0D4D" w14:textId="77777777" w:rsidR="00144FEE" w:rsidRPr="00144FEE" w:rsidRDefault="00144FEE" w:rsidP="00144FEE">
            <w:pPr>
              <w:widowControl w:val="0"/>
              <w:autoSpaceDE w:val="0"/>
              <w:autoSpaceDN w:val="0"/>
              <w:ind w:firstLine="709"/>
              <w:jc w:val="both"/>
              <w:rPr>
                <w:rFonts w:ascii="Times New Roman" w:hAnsi="Times New Roman" w:cs="Times New Roman"/>
                <w:sz w:val="24"/>
                <w:szCs w:val="24"/>
              </w:rPr>
            </w:pPr>
            <w:r w:rsidRPr="00144FEE">
              <w:rPr>
                <w:rFonts w:ascii="Times New Roman" w:hAnsi="Times New Roman" w:cs="Times New Roman"/>
                <w:sz w:val="24"/>
                <w:szCs w:val="24"/>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144FEE" w:rsidRPr="00144FEE" w14:paraId="13743190" w14:textId="77777777" w:rsidTr="00144FEE">
        <w:tc>
          <w:tcPr>
            <w:tcW w:w="9071" w:type="dxa"/>
            <w:tcBorders>
              <w:top w:val="nil"/>
              <w:left w:val="nil"/>
              <w:bottom w:val="nil"/>
              <w:right w:val="nil"/>
            </w:tcBorders>
          </w:tcPr>
          <w:p w14:paraId="42A78B86" w14:textId="77777777" w:rsidR="00144FEE" w:rsidRPr="00144FEE" w:rsidRDefault="00144FEE" w:rsidP="00144FEE">
            <w:pPr>
              <w:widowControl w:val="0"/>
              <w:autoSpaceDE w:val="0"/>
              <w:autoSpaceDN w:val="0"/>
              <w:ind w:firstLine="709"/>
              <w:jc w:val="both"/>
              <w:rPr>
                <w:rFonts w:ascii="Times New Roman" w:hAnsi="Times New Roman" w:cs="Times New Roman"/>
                <w:sz w:val="24"/>
                <w:szCs w:val="24"/>
              </w:rPr>
            </w:pPr>
            <w:r w:rsidRPr="00144FEE">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0A05F49" w14:textId="77777777" w:rsidR="00144FEE" w:rsidRPr="00144FEE" w:rsidRDefault="00144FEE" w:rsidP="00144FEE">
            <w:pPr>
              <w:widowControl w:val="0"/>
              <w:autoSpaceDE w:val="0"/>
              <w:autoSpaceDN w:val="0"/>
              <w:ind w:firstLine="709"/>
              <w:jc w:val="both"/>
              <w:rPr>
                <w:rFonts w:ascii="Times New Roman" w:hAnsi="Times New Roman" w:cs="Times New Roman"/>
                <w:sz w:val="24"/>
                <w:szCs w:val="24"/>
              </w:rPr>
            </w:pPr>
            <w:r w:rsidRPr="00144FEE">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6B9E2412" w14:textId="77777777" w:rsidR="00144FEE" w:rsidRPr="00144FEE" w:rsidRDefault="00144FEE" w:rsidP="00144FEE">
      <w:pPr>
        <w:widowControl w:val="0"/>
        <w:autoSpaceDE w:val="0"/>
        <w:autoSpaceDN w:val="0"/>
        <w:jc w:val="both"/>
        <w:rPr>
          <w:rFonts w:ascii="Times New Roman" w:hAnsi="Times New Roman" w:cs="Times New Roman"/>
          <w:sz w:val="24"/>
          <w:szCs w:val="24"/>
        </w:rPr>
      </w:pPr>
    </w:p>
    <w:p w14:paraId="2CDAC0AC" w14:textId="77777777" w:rsidR="00144FEE" w:rsidRPr="00144FEE" w:rsidRDefault="00144FEE" w:rsidP="00144FEE">
      <w:pPr>
        <w:widowControl w:val="0"/>
        <w:autoSpaceDE w:val="0"/>
        <w:autoSpaceDN w:val="0"/>
        <w:jc w:val="both"/>
        <w:rPr>
          <w:rFonts w:ascii="Times New Roman" w:hAnsi="Times New Roman" w:cs="Times New Roman"/>
          <w:sz w:val="24"/>
          <w:szCs w:val="24"/>
        </w:rPr>
      </w:pPr>
    </w:p>
    <w:p w14:paraId="1073F7A7" w14:textId="4A4B17E9" w:rsidR="00B13326" w:rsidRPr="00B67DF6" w:rsidRDefault="00144FEE" w:rsidP="00F32515">
      <w:pPr>
        <w:widowControl w:val="0"/>
        <w:autoSpaceDE w:val="0"/>
        <w:autoSpaceDN w:val="0"/>
        <w:jc w:val="both"/>
        <w:rPr>
          <w:rFonts w:ascii="Times New Roman" w:eastAsia="Times New Roman" w:hAnsi="Times New Roman" w:cs="Times New Roman"/>
          <w:b/>
          <w:bCs/>
          <w:sz w:val="24"/>
          <w:szCs w:val="24"/>
          <w:lang w:eastAsia="zh-CN"/>
        </w:rPr>
      </w:pPr>
      <w:r w:rsidRPr="00144FEE">
        <w:rPr>
          <w:rFonts w:ascii="Times New Roman" w:hAnsi="Times New Roman" w:cs="Times New Roman"/>
          <w:sz w:val="24"/>
          <w:szCs w:val="24"/>
        </w:rPr>
        <w:t xml:space="preserve">Глава Администрации                            </w:t>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r>
      <w:r w:rsidRPr="00144FEE">
        <w:rPr>
          <w:rFonts w:ascii="Times New Roman" w:hAnsi="Times New Roman" w:cs="Times New Roman"/>
          <w:sz w:val="24"/>
          <w:szCs w:val="24"/>
        </w:rPr>
        <w:tab/>
        <w:t xml:space="preserve">   ____________________________</w:t>
      </w:r>
    </w:p>
    <w:sectPr w:rsidR="00B13326" w:rsidRPr="00B67DF6" w:rsidSect="005172EC">
      <w:headerReference w:type="default" r:id="rId3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2880" w14:textId="77777777" w:rsidR="00385130" w:rsidRDefault="00385130" w:rsidP="006E55A3">
      <w:pPr>
        <w:spacing w:after="0" w:line="240" w:lineRule="auto"/>
      </w:pPr>
      <w:r>
        <w:separator/>
      </w:r>
    </w:p>
  </w:endnote>
  <w:endnote w:type="continuationSeparator" w:id="0">
    <w:p w14:paraId="5CE68BB8" w14:textId="77777777" w:rsidR="00385130" w:rsidRDefault="00385130"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E565F" w14:textId="77777777" w:rsidR="00385130" w:rsidRDefault="00385130" w:rsidP="006E55A3">
      <w:pPr>
        <w:spacing w:after="0" w:line="240" w:lineRule="auto"/>
      </w:pPr>
      <w:r>
        <w:separator/>
      </w:r>
    </w:p>
  </w:footnote>
  <w:footnote w:type="continuationSeparator" w:id="0">
    <w:p w14:paraId="320289E8" w14:textId="77777777" w:rsidR="00385130" w:rsidRDefault="00385130"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144FEE" w:rsidRDefault="00144FEE">
    <w:pPr>
      <w:pStyle w:val="ab"/>
      <w:jc w:val="center"/>
    </w:pPr>
  </w:p>
  <w:p w14:paraId="4D72F4AA" w14:textId="77777777" w:rsidR="00144FEE" w:rsidRDefault="00144FE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72DBD"/>
    <w:multiLevelType w:val="hybridMultilevel"/>
    <w:tmpl w:val="4870476A"/>
    <w:lvl w:ilvl="0" w:tplc="17EC2DD2">
      <w:start w:val="1"/>
      <w:numFmt w:val="decimal"/>
      <w:suff w:val="space"/>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557E59"/>
    <w:multiLevelType w:val="hybridMultilevel"/>
    <w:tmpl w:val="34E24F7E"/>
    <w:lvl w:ilvl="0" w:tplc="FC3C43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1C171C"/>
    <w:multiLevelType w:val="hybridMultilevel"/>
    <w:tmpl w:val="DDA00822"/>
    <w:lvl w:ilvl="0" w:tplc="759C53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A16E1"/>
    <w:multiLevelType w:val="multilevel"/>
    <w:tmpl w:val="BA9A3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115D4C0B"/>
    <w:multiLevelType w:val="multilevel"/>
    <w:tmpl w:val="24B20CD6"/>
    <w:lvl w:ilvl="0">
      <w:start w:val="1"/>
      <w:numFmt w:val="decimal"/>
      <w:lvlText w:val="%1."/>
      <w:lvlJc w:val="left"/>
      <w:pPr>
        <w:ind w:left="360" w:hanging="360"/>
      </w:pPr>
      <w:rPr>
        <w:rFonts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A378A3"/>
    <w:multiLevelType w:val="multilevel"/>
    <w:tmpl w:val="6FA0C17C"/>
    <w:lvl w:ilvl="0">
      <w:start w:val="1"/>
      <w:numFmt w:val="bullet"/>
      <w:suff w:val="space"/>
      <w:lvlText w:val=""/>
      <w:lvlJc w:val="left"/>
      <w:pPr>
        <w:ind w:left="360" w:hanging="360"/>
      </w:pPr>
      <w:rPr>
        <w:rFonts w:ascii="Symbol" w:hAnsi="Symbol"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FF1E5E"/>
    <w:multiLevelType w:val="hybridMultilevel"/>
    <w:tmpl w:val="9FCAB634"/>
    <w:lvl w:ilvl="0" w:tplc="48A0B06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5108AF"/>
    <w:multiLevelType w:val="hybridMultilevel"/>
    <w:tmpl w:val="96F6ECEC"/>
    <w:lvl w:ilvl="0" w:tplc="D7F42F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A46690"/>
    <w:multiLevelType w:val="hybridMultilevel"/>
    <w:tmpl w:val="F27C1084"/>
    <w:lvl w:ilvl="0" w:tplc="7A68819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8B7085"/>
    <w:multiLevelType w:val="hybridMultilevel"/>
    <w:tmpl w:val="5C5478F6"/>
    <w:lvl w:ilvl="0" w:tplc="52A013A8">
      <w:start w:val="1"/>
      <w:numFmt w:val="decimal"/>
      <w:suff w:val="space"/>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922ACF"/>
    <w:multiLevelType w:val="hybridMultilevel"/>
    <w:tmpl w:val="16CCD936"/>
    <w:lvl w:ilvl="0" w:tplc="49325E1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8274C2"/>
    <w:multiLevelType w:val="hybridMultilevel"/>
    <w:tmpl w:val="4FDABAF2"/>
    <w:lvl w:ilvl="0" w:tplc="62C213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D561D0"/>
    <w:multiLevelType w:val="multilevel"/>
    <w:tmpl w:val="E6EEC7FE"/>
    <w:lvl w:ilvl="0">
      <w:start w:val="1"/>
      <w:numFmt w:val="none"/>
      <w:suff w:val="spac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634FF0"/>
    <w:multiLevelType w:val="hybridMultilevel"/>
    <w:tmpl w:val="FE94FF9C"/>
    <w:lvl w:ilvl="0" w:tplc="D736B6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D4A87"/>
    <w:multiLevelType w:val="hybridMultilevel"/>
    <w:tmpl w:val="84D0C6FA"/>
    <w:lvl w:ilvl="0" w:tplc="29AC3170">
      <w:start w:val="1"/>
      <w:numFmt w:val="decimal"/>
      <w:suff w:val="space"/>
      <w:lvlText w:val="%1)"/>
      <w:lvlJc w:val="left"/>
      <w:pPr>
        <w:ind w:left="720" w:hanging="360"/>
      </w:pPr>
      <w:rPr>
        <w:rFonts w:hint="default"/>
      </w:rPr>
    </w:lvl>
    <w:lvl w:ilvl="1" w:tplc="E1D08C84">
      <w:start w:val="1"/>
      <w:numFmt w:val="decimal"/>
      <w:lvlText w:val="%2"/>
      <w:lvlJc w:val="left"/>
      <w:pPr>
        <w:ind w:left="1440" w:hanging="360"/>
      </w:pPr>
      <w:rPr>
        <w:rFonts w:hint="default"/>
        <w:strike/>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15C3C"/>
    <w:multiLevelType w:val="hybridMultilevel"/>
    <w:tmpl w:val="FBCE9E58"/>
    <w:lvl w:ilvl="0" w:tplc="9DC89900">
      <w:start w:val="1"/>
      <w:numFmt w:val="decimal"/>
      <w:suff w:val="space"/>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9222D"/>
    <w:multiLevelType w:val="multilevel"/>
    <w:tmpl w:val="27240378"/>
    <w:lvl w:ilvl="0">
      <w:start w:val="1"/>
      <w:numFmt w:val="decimal"/>
      <w:lvlText w:val="%1."/>
      <w:lvlJc w:val="left"/>
      <w:pPr>
        <w:ind w:left="360" w:hanging="360"/>
      </w:pPr>
      <w:rPr>
        <w:rFonts w:hint="default"/>
      </w:rPr>
    </w:lvl>
    <w:lvl w:ilvl="1">
      <w:start w:val="1"/>
      <w:numFmt w:val="none"/>
      <w:suff w:val="space"/>
      <w:lvlText w:val="5.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5E54B3"/>
    <w:multiLevelType w:val="hybridMultilevel"/>
    <w:tmpl w:val="2F5086D6"/>
    <w:lvl w:ilvl="0" w:tplc="7908BF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76429F"/>
    <w:multiLevelType w:val="multilevel"/>
    <w:tmpl w:val="8BE2CDA0"/>
    <w:lvl w:ilvl="0">
      <w:start w:val="1"/>
      <w:numFmt w:val="none"/>
      <w:suff w:val="spac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F1D96"/>
    <w:multiLevelType w:val="hybridMultilevel"/>
    <w:tmpl w:val="89945A20"/>
    <w:lvl w:ilvl="0" w:tplc="0F3245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75212F"/>
    <w:multiLevelType w:val="hybridMultilevel"/>
    <w:tmpl w:val="A112BBC4"/>
    <w:lvl w:ilvl="0" w:tplc="8E586E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F15EEF"/>
    <w:multiLevelType w:val="multilevel"/>
    <w:tmpl w:val="7A48B16E"/>
    <w:lvl w:ilvl="0">
      <w:start w:val="2"/>
      <w:numFmt w:val="decimal"/>
      <w:lvlText w:val="%1."/>
      <w:lvlJc w:val="left"/>
      <w:pPr>
        <w:ind w:left="480" w:hanging="480"/>
      </w:pPr>
      <w:rPr>
        <w:rFonts w:hint="default"/>
      </w:rPr>
    </w:lvl>
    <w:lvl w:ilvl="1">
      <w:start w:val="1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0" w15:restartNumberingAfterBreak="0">
    <w:nsid w:val="56BE7E2F"/>
    <w:multiLevelType w:val="hybridMultilevel"/>
    <w:tmpl w:val="9CB07DA4"/>
    <w:lvl w:ilvl="0" w:tplc="2C041E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4D62F7"/>
    <w:multiLevelType w:val="hybridMultilevel"/>
    <w:tmpl w:val="B7EEAB50"/>
    <w:lvl w:ilvl="0" w:tplc="C92C4F7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41B7D"/>
    <w:multiLevelType w:val="hybridMultilevel"/>
    <w:tmpl w:val="0DCC8B3C"/>
    <w:lvl w:ilvl="0" w:tplc="0BDA24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2F46"/>
    <w:multiLevelType w:val="multilevel"/>
    <w:tmpl w:val="0644DEB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561262"/>
    <w:multiLevelType w:val="hybridMultilevel"/>
    <w:tmpl w:val="F8A8ED20"/>
    <w:lvl w:ilvl="0" w:tplc="087834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6378FE"/>
    <w:multiLevelType w:val="hybridMultilevel"/>
    <w:tmpl w:val="F6E2F2A2"/>
    <w:lvl w:ilvl="0" w:tplc="D7E056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CA45DF"/>
    <w:multiLevelType w:val="multilevel"/>
    <w:tmpl w:val="625CE99C"/>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EDA66CC"/>
    <w:multiLevelType w:val="hybridMultilevel"/>
    <w:tmpl w:val="30A80626"/>
    <w:lvl w:ilvl="0" w:tplc="A3FEE7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9" w15:restartNumberingAfterBreak="0">
    <w:nsid w:val="7AD33E84"/>
    <w:multiLevelType w:val="hybridMultilevel"/>
    <w:tmpl w:val="1F787E2C"/>
    <w:lvl w:ilvl="0" w:tplc="2C0891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18"/>
  </w:num>
  <w:num w:numId="4">
    <w:abstractNumId w:val="5"/>
  </w:num>
  <w:num w:numId="5">
    <w:abstractNumId w:val="23"/>
  </w:num>
  <w:num w:numId="6">
    <w:abstractNumId w:val="16"/>
  </w:num>
  <w:num w:numId="7">
    <w:abstractNumId w:val="28"/>
  </w:num>
  <w:num w:numId="8">
    <w:abstractNumId w:val="17"/>
  </w:num>
  <w:num w:numId="9">
    <w:abstractNumId w:val="32"/>
  </w:num>
  <w:num w:numId="10">
    <w:abstractNumId w:val="34"/>
  </w:num>
  <w:num w:numId="11">
    <w:abstractNumId w:val="35"/>
  </w:num>
  <w:num w:numId="12">
    <w:abstractNumId w:val="11"/>
  </w:num>
  <w:num w:numId="13">
    <w:abstractNumId w:val="33"/>
  </w:num>
  <w:num w:numId="14">
    <w:abstractNumId w:val="6"/>
  </w:num>
  <w:num w:numId="15">
    <w:abstractNumId w:val="7"/>
  </w:num>
  <w:num w:numId="16">
    <w:abstractNumId w:val="15"/>
  </w:num>
  <w:num w:numId="17">
    <w:abstractNumId w:val="21"/>
  </w:num>
  <w:num w:numId="18">
    <w:abstractNumId w:val="30"/>
  </w:num>
  <w:num w:numId="19">
    <w:abstractNumId w:val="14"/>
  </w:num>
  <w:num w:numId="20">
    <w:abstractNumId w:val="22"/>
  </w:num>
  <w:num w:numId="21">
    <w:abstractNumId w:val="8"/>
  </w:num>
  <w:num w:numId="22">
    <w:abstractNumId w:val="13"/>
  </w:num>
  <w:num w:numId="23">
    <w:abstractNumId w:val="39"/>
  </w:num>
  <w:num w:numId="24">
    <w:abstractNumId w:val="10"/>
  </w:num>
  <w:num w:numId="25">
    <w:abstractNumId w:val="12"/>
  </w:num>
  <w:num w:numId="26">
    <w:abstractNumId w:val="26"/>
  </w:num>
  <w:num w:numId="27">
    <w:abstractNumId w:val="20"/>
  </w:num>
  <w:num w:numId="28">
    <w:abstractNumId w:val="24"/>
  </w:num>
  <w:num w:numId="29">
    <w:abstractNumId w:val="31"/>
  </w:num>
  <w:num w:numId="30">
    <w:abstractNumId w:val="25"/>
  </w:num>
  <w:num w:numId="31">
    <w:abstractNumId w:val="27"/>
  </w:num>
  <w:num w:numId="32">
    <w:abstractNumId w:val="9"/>
  </w:num>
  <w:num w:numId="33">
    <w:abstractNumId w:val="36"/>
  </w:num>
  <w:num w:numId="34">
    <w:abstractNumId w:val="29"/>
  </w:num>
  <w:num w:numId="35">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4573D"/>
    <w:rsid w:val="000C62D3"/>
    <w:rsid w:val="00100754"/>
    <w:rsid w:val="00127D69"/>
    <w:rsid w:val="001362BC"/>
    <w:rsid w:val="00143E98"/>
    <w:rsid w:val="00144FEE"/>
    <w:rsid w:val="00157914"/>
    <w:rsid w:val="001655F0"/>
    <w:rsid w:val="00184344"/>
    <w:rsid w:val="001B79D3"/>
    <w:rsid w:val="00212684"/>
    <w:rsid w:val="00224779"/>
    <w:rsid w:val="002709D3"/>
    <w:rsid w:val="00291BD8"/>
    <w:rsid w:val="00296E74"/>
    <w:rsid w:val="003532DE"/>
    <w:rsid w:val="0037485E"/>
    <w:rsid w:val="00385130"/>
    <w:rsid w:val="00411200"/>
    <w:rsid w:val="00427784"/>
    <w:rsid w:val="004757F5"/>
    <w:rsid w:val="00483FC2"/>
    <w:rsid w:val="004A33DE"/>
    <w:rsid w:val="004B6709"/>
    <w:rsid w:val="005172EC"/>
    <w:rsid w:val="005B43FE"/>
    <w:rsid w:val="0063198C"/>
    <w:rsid w:val="00635EDC"/>
    <w:rsid w:val="006817F0"/>
    <w:rsid w:val="006D2241"/>
    <w:rsid w:val="006E55A3"/>
    <w:rsid w:val="007301BB"/>
    <w:rsid w:val="00746B8E"/>
    <w:rsid w:val="0075119F"/>
    <w:rsid w:val="00797CFC"/>
    <w:rsid w:val="007A53EE"/>
    <w:rsid w:val="007F08DC"/>
    <w:rsid w:val="0082163E"/>
    <w:rsid w:val="00875A0F"/>
    <w:rsid w:val="008A4029"/>
    <w:rsid w:val="008F3E7D"/>
    <w:rsid w:val="008F63A5"/>
    <w:rsid w:val="00951541"/>
    <w:rsid w:val="009543B8"/>
    <w:rsid w:val="00991A4A"/>
    <w:rsid w:val="009A0A21"/>
    <w:rsid w:val="009A36CC"/>
    <w:rsid w:val="00A20B57"/>
    <w:rsid w:val="00A22C15"/>
    <w:rsid w:val="00B13326"/>
    <w:rsid w:val="00B27424"/>
    <w:rsid w:val="00B6654A"/>
    <w:rsid w:val="00B67DF6"/>
    <w:rsid w:val="00B7640D"/>
    <w:rsid w:val="00B872BD"/>
    <w:rsid w:val="00BA1244"/>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86014"/>
    <w:rsid w:val="00DD2A21"/>
    <w:rsid w:val="00E83460"/>
    <w:rsid w:val="00EE0E16"/>
    <w:rsid w:val="00F32515"/>
    <w:rsid w:val="00FA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uiPriority w:val="34"/>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iPriority w:val="99"/>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uiPriority w:val="99"/>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lizhora.ru/"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ABC3-30A8-4D95-9C56-75584483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28</Pages>
  <Words>12254</Words>
  <Characters>69853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cp:lastPrinted>2025-06-02T11:57:00Z</cp:lastPrinted>
  <dcterms:created xsi:type="dcterms:W3CDTF">2025-05-29T06:56:00Z</dcterms:created>
  <dcterms:modified xsi:type="dcterms:W3CDTF">2025-06-02T11:57:00Z</dcterms:modified>
</cp:coreProperties>
</file>