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9C284"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МЕСТНАЯ АДМИНИСТРАЦИЯ МУНИЦИПАЛЬНОГО ОБРАЗОВАНИЯ БОЛЬШЕИЖОРСКОЕ ГОРОДСКОЕ ПОСЕЛЕНИЕ</w:t>
      </w:r>
      <w:r w:rsidRPr="00B872BD">
        <w:rPr>
          <w:rFonts w:ascii="Times New Roman" w:eastAsia="Times New Roman" w:hAnsi="Times New Roman" w:cs="Times New Roman"/>
          <w:b/>
          <w:bCs/>
          <w:color w:val="000000" w:themeColor="text1"/>
          <w:sz w:val="24"/>
          <w:szCs w:val="24"/>
          <w:lang w:eastAsia="ru-RU"/>
        </w:rPr>
        <w:br/>
        <w:t>ЛОМОНОСОВСКОГО МУНИЦИПАЛЬНОГО РАЙОНА</w:t>
      </w:r>
      <w:r w:rsidRPr="00B872BD">
        <w:rPr>
          <w:rFonts w:ascii="Times New Roman" w:eastAsia="Times New Roman" w:hAnsi="Times New Roman" w:cs="Times New Roman"/>
          <w:b/>
          <w:bCs/>
          <w:color w:val="000000" w:themeColor="text1"/>
          <w:sz w:val="24"/>
          <w:szCs w:val="24"/>
          <w:lang w:eastAsia="ru-RU"/>
        </w:rPr>
        <w:br/>
        <w:t>ЛЕНИНГРАДСКОЙ ОБЛАСТИ</w:t>
      </w:r>
    </w:p>
    <w:p w14:paraId="2378131A"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50819B6B"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173442F2"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ПОСТАНОВЛЕНИЕ</w:t>
      </w:r>
    </w:p>
    <w:p w14:paraId="4AF9070B"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4E9015A0"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089A72CB" w14:textId="759F9EAF"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 xml:space="preserve">№ </w:t>
      </w:r>
      <w:r w:rsidR="005073FF">
        <w:rPr>
          <w:rFonts w:ascii="Times New Roman" w:eastAsia="Times New Roman" w:hAnsi="Times New Roman" w:cs="Times New Roman"/>
          <w:b/>
          <w:bCs/>
          <w:color w:val="000000" w:themeColor="text1"/>
          <w:sz w:val="24"/>
          <w:szCs w:val="24"/>
          <w:lang w:eastAsia="ru-RU"/>
        </w:rPr>
        <w:t>95</w:t>
      </w:r>
      <w:r w:rsidRPr="00B872BD">
        <w:rPr>
          <w:rFonts w:ascii="Times New Roman" w:eastAsia="Times New Roman" w:hAnsi="Times New Roman" w:cs="Times New Roman"/>
          <w:b/>
          <w:bCs/>
          <w:color w:val="000000" w:themeColor="text1"/>
          <w:sz w:val="24"/>
          <w:szCs w:val="24"/>
          <w:lang w:eastAsia="ru-RU"/>
        </w:rPr>
        <w:t xml:space="preserve">                                                                                       </w:t>
      </w:r>
      <w:r w:rsidR="008F63A5" w:rsidRPr="00B872BD">
        <w:rPr>
          <w:rFonts w:ascii="Times New Roman" w:eastAsia="Times New Roman" w:hAnsi="Times New Roman" w:cs="Times New Roman"/>
          <w:b/>
          <w:bCs/>
          <w:color w:val="000000" w:themeColor="text1"/>
          <w:sz w:val="24"/>
          <w:szCs w:val="24"/>
          <w:lang w:eastAsia="ru-RU"/>
        </w:rPr>
        <w:t xml:space="preserve">              </w:t>
      </w:r>
      <w:r w:rsidRPr="00B872BD">
        <w:rPr>
          <w:rFonts w:ascii="Times New Roman" w:eastAsia="Times New Roman" w:hAnsi="Times New Roman" w:cs="Times New Roman"/>
          <w:b/>
          <w:bCs/>
          <w:color w:val="000000" w:themeColor="text1"/>
          <w:sz w:val="24"/>
          <w:szCs w:val="24"/>
          <w:lang w:eastAsia="ru-RU"/>
        </w:rPr>
        <w:t xml:space="preserve">   </w:t>
      </w:r>
      <w:proofErr w:type="gramStart"/>
      <w:r w:rsidRPr="00B872BD">
        <w:rPr>
          <w:rFonts w:ascii="Times New Roman" w:eastAsia="Times New Roman" w:hAnsi="Times New Roman" w:cs="Times New Roman"/>
          <w:b/>
          <w:bCs/>
          <w:color w:val="000000" w:themeColor="text1"/>
          <w:sz w:val="24"/>
          <w:szCs w:val="24"/>
          <w:lang w:eastAsia="ru-RU"/>
        </w:rPr>
        <w:t xml:space="preserve">   «</w:t>
      </w:r>
      <w:proofErr w:type="gramEnd"/>
      <w:r w:rsidR="00B6654A" w:rsidRPr="00B872BD">
        <w:rPr>
          <w:rFonts w:ascii="Times New Roman" w:eastAsia="Times New Roman" w:hAnsi="Times New Roman" w:cs="Times New Roman"/>
          <w:b/>
          <w:bCs/>
          <w:color w:val="000000" w:themeColor="text1"/>
          <w:sz w:val="24"/>
          <w:szCs w:val="24"/>
          <w:lang w:eastAsia="ru-RU"/>
        </w:rPr>
        <w:t>2</w:t>
      </w:r>
      <w:r w:rsidRPr="00B872BD">
        <w:rPr>
          <w:rFonts w:ascii="Times New Roman" w:eastAsia="Times New Roman" w:hAnsi="Times New Roman" w:cs="Times New Roman"/>
          <w:b/>
          <w:bCs/>
          <w:color w:val="000000" w:themeColor="text1"/>
          <w:sz w:val="24"/>
          <w:szCs w:val="24"/>
          <w:lang w:eastAsia="ru-RU"/>
        </w:rPr>
        <w:t xml:space="preserve">8» </w:t>
      </w:r>
      <w:r w:rsidR="00B6654A" w:rsidRPr="00B872BD">
        <w:rPr>
          <w:rFonts w:ascii="Times New Roman" w:eastAsia="Times New Roman" w:hAnsi="Times New Roman" w:cs="Times New Roman"/>
          <w:b/>
          <w:bCs/>
          <w:color w:val="000000" w:themeColor="text1"/>
          <w:sz w:val="24"/>
          <w:szCs w:val="24"/>
          <w:lang w:eastAsia="ru-RU"/>
        </w:rPr>
        <w:t>мая</w:t>
      </w:r>
      <w:r w:rsidRPr="00B872BD">
        <w:rPr>
          <w:rFonts w:ascii="Times New Roman" w:eastAsia="Times New Roman" w:hAnsi="Times New Roman" w:cs="Times New Roman"/>
          <w:b/>
          <w:bCs/>
          <w:color w:val="000000" w:themeColor="text1"/>
          <w:sz w:val="24"/>
          <w:szCs w:val="24"/>
          <w:lang w:eastAsia="ru-RU"/>
        </w:rPr>
        <w:t xml:space="preserve"> 2025 года</w:t>
      </w:r>
    </w:p>
    <w:p w14:paraId="090D6DD1" w14:textId="77777777" w:rsidR="00B6654A" w:rsidRPr="00B872BD" w:rsidRDefault="00B6654A"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14:paraId="28329D28" w14:textId="7E0E6389"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 xml:space="preserve"> </w:t>
      </w:r>
      <w:r w:rsidR="008F63A5" w:rsidRPr="00B872BD">
        <w:rPr>
          <w:rFonts w:ascii="Times New Roman" w:eastAsia="Times New Roman" w:hAnsi="Times New Roman" w:cs="Times New Roman"/>
          <w:b/>
          <w:bCs/>
          <w:color w:val="000000" w:themeColor="text1"/>
          <w:sz w:val="24"/>
          <w:szCs w:val="24"/>
          <w:lang w:eastAsia="ru-RU"/>
        </w:rPr>
        <w:t xml:space="preserve">  </w:t>
      </w:r>
    </w:p>
    <w:p w14:paraId="0B5E993C" w14:textId="66F0916A" w:rsidR="005073FF" w:rsidRPr="005073FF" w:rsidRDefault="006E55A3" w:rsidP="005073F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872BD">
        <w:rPr>
          <w:rFonts w:ascii="Times New Roman" w:eastAsia="Times New Roman" w:hAnsi="Times New Roman" w:cs="Times New Roman"/>
          <w:b/>
          <w:bCs/>
          <w:color w:val="000000" w:themeColor="text1"/>
          <w:sz w:val="24"/>
          <w:szCs w:val="24"/>
        </w:rPr>
        <w:t xml:space="preserve">Об утверждении административного регламента по </w:t>
      </w:r>
      <w:r w:rsidRPr="00B872BD">
        <w:rPr>
          <w:rFonts w:ascii="Times New Roman" w:eastAsia="Times New Roman" w:hAnsi="Times New Roman" w:cs="Times New Roman"/>
          <w:b/>
          <w:bCs/>
          <w:sz w:val="24"/>
          <w:szCs w:val="24"/>
        </w:rPr>
        <w:t xml:space="preserve">предоставлению муниципальной услуги </w:t>
      </w:r>
      <w:bookmarkStart w:id="0" w:name="_Hlk199766724"/>
      <w:bookmarkStart w:id="1" w:name="_Hlk199489689"/>
      <w:r w:rsidR="005073FF" w:rsidRPr="005073FF">
        <w:rPr>
          <w:rFonts w:ascii="Times New Roman" w:eastAsia="Times New Roman" w:hAnsi="Times New Roman" w:cs="Times New Roman"/>
          <w:b/>
          <w:bCs/>
          <w:sz w:val="24"/>
          <w:szCs w:val="24"/>
          <w:lang w:eastAsia="ru-RU"/>
        </w:rPr>
        <w:t xml:space="preserve">«Предварительное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14:paraId="0C5BCD6E" w14:textId="0ABD6E21" w:rsidR="00B7640D" w:rsidRPr="00B7640D" w:rsidRDefault="006E2FCA" w:rsidP="005073FF">
      <w:pPr>
        <w:widowControl w:val="0"/>
        <w:autoSpaceDE w:val="0"/>
        <w:autoSpaceDN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5073FF">
        <w:rPr>
          <w:rFonts w:ascii="Times New Roman" w:eastAsia="Calibri" w:hAnsi="Times New Roman" w:cs="Times New Roman"/>
          <w:b/>
          <w:sz w:val="24"/>
          <w:szCs w:val="24"/>
        </w:rPr>
        <w:t xml:space="preserve"> </w:t>
      </w:r>
    </w:p>
    <w:p w14:paraId="640C56F9" w14:textId="0132D259" w:rsidR="001B79D3" w:rsidRPr="00B67DF6" w:rsidRDefault="001B79D3" w:rsidP="001B79D3">
      <w:pPr>
        <w:pStyle w:val="ConsPlusNormal"/>
        <w:jc w:val="center"/>
        <w:rPr>
          <w:rFonts w:ascii="Times New Roman" w:hAnsi="Times New Roman" w:cs="Times New Roman"/>
          <w:b/>
          <w:bCs/>
          <w:sz w:val="24"/>
          <w:szCs w:val="24"/>
        </w:rPr>
      </w:pPr>
      <w:bookmarkStart w:id="2" w:name="_Hlk199508515"/>
      <w:bookmarkEnd w:id="0"/>
    </w:p>
    <w:bookmarkEnd w:id="1"/>
    <w:bookmarkEnd w:id="2"/>
    <w:p w14:paraId="4DA4C7A6" w14:textId="77777777"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3FFC902" w14:textId="5619705C" w:rsidR="00B7640D" w:rsidRPr="00B7640D" w:rsidRDefault="00B7640D" w:rsidP="00B7640D">
      <w:pPr>
        <w:pStyle w:val="1"/>
        <w:shd w:val="clear" w:color="auto" w:fill="FFFFFF"/>
        <w:spacing w:before="0" w:after="144" w:line="301" w:lineRule="atLeast"/>
        <w:ind w:firstLine="567"/>
        <w:jc w:val="both"/>
        <w:rPr>
          <w:rFonts w:ascii="Times New Roman" w:hAnsi="Times New Roman" w:cs="Times New Roman"/>
          <w:b w:val="0"/>
          <w:kern w:val="36"/>
          <w:sz w:val="28"/>
          <w:szCs w:val="28"/>
          <w:lang w:val="x-none" w:eastAsia="x-none"/>
        </w:rPr>
      </w:pPr>
      <w:r w:rsidRPr="00B7640D">
        <w:rPr>
          <w:rFonts w:ascii="Times New Roman" w:hAnsi="Times New Roman" w:cs="Times New Roman"/>
          <w:b w:val="0"/>
          <w:kern w:val="36"/>
          <w:sz w:val="24"/>
          <w:szCs w:val="24"/>
          <w:lang w:val="x-none" w:eastAsia="x-none"/>
        </w:rPr>
        <w:t xml:space="preserve">В </w:t>
      </w:r>
      <w:r w:rsidR="00024062">
        <w:rPr>
          <w:rFonts w:ascii="Times New Roman" w:hAnsi="Times New Roman" w:cs="Times New Roman"/>
          <w:b w:val="0"/>
          <w:kern w:val="36"/>
          <w:sz w:val="24"/>
          <w:szCs w:val="24"/>
          <w:lang w:eastAsia="x-none"/>
        </w:rPr>
        <w:t xml:space="preserve">целях реализации </w:t>
      </w:r>
      <w:r w:rsidRPr="00B7640D">
        <w:rPr>
          <w:rFonts w:ascii="Times New Roman" w:hAnsi="Times New Roman" w:cs="Times New Roman"/>
          <w:b w:val="0"/>
          <w:kern w:val="36"/>
          <w:sz w:val="24"/>
          <w:szCs w:val="24"/>
          <w:lang w:val="x-none" w:eastAsia="x-none"/>
        </w:rPr>
        <w:t>Федеральн</w:t>
      </w:r>
      <w:r w:rsidR="00024062">
        <w:rPr>
          <w:rFonts w:ascii="Times New Roman" w:hAnsi="Times New Roman" w:cs="Times New Roman"/>
          <w:b w:val="0"/>
          <w:kern w:val="36"/>
          <w:sz w:val="24"/>
          <w:szCs w:val="24"/>
          <w:lang w:eastAsia="x-none"/>
        </w:rPr>
        <w:t>ого</w:t>
      </w:r>
      <w:r w:rsidRPr="00B7640D">
        <w:rPr>
          <w:rFonts w:ascii="Times New Roman" w:hAnsi="Times New Roman" w:cs="Times New Roman"/>
          <w:b w:val="0"/>
          <w:kern w:val="36"/>
          <w:sz w:val="24"/>
          <w:szCs w:val="24"/>
          <w:lang w:val="x-none" w:eastAsia="x-none"/>
        </w:rPr>
        <w:t xml:space="preserve"> закон</w:t>
      </w:r>
      <w:r w:rsidR="00024062">
        <w:rPr>
          <w:rFonts w:ascii="Times New Roman" w:hAnsi="Times New Roman" w:cs="Times New Roman"/>
          <w:b w:val="0"/>
          <w:kern w:val="36"/>
          <w:sz w:val="24"/>
          <w:szCs w:val="24"/>
          <w:lang w:eastAsia="x-none"/>
        </w:rPr>
        <w:t>а</w:t>
      </w:r>
      <w:r w:rsidRPr="00B7640D">
        <w:rPr>
          <w:rFonts w:ascii="Times New Roman" w:hAnsi="Times New Roman" w:cs="Times New Roman"/>
          <w:b w:val="0"/>
          <w:kern w:val="36"/>
          <w:sz w:val="24"/>
          <w:szCs w:val="24"/>
          <w:lang w:val="x-none" w:eastAsia="x-none"/>
        </w:rPr>
        <w:t xml:space="preserve"> от 27.07.2010 № 210-ФЗ «Об организации предоставления государственных и муниципальных услуг», администрация муниципального образования «Большеижорское городское поселение» Ломоносовского муни</w:t>
      </w:r>
      <w:r>
        <w:rPr>
          <w:rFonts w:ascii="Times New Roman" w:hAnsi="Times New Roman" w:cs="Times New Roman"/>
          <w:b w:val="0"/>
          <w:kern w:val="36"/>
          <w:sz w:val="24"/>
          <w:szCs w:val="24"/>
          <w:lang w:eastAsia="x-none"/>
        </w:rPr>
        <w:t>ц</w:t>
      </w:r>
      <w:r w:rsidRPr="00B7640D">
        <w:rPr>
          <w:rFonts w:ascii="Times New Roman" w:hAnsi="Times New Roman" w:cs="Times New Roman"/>
          <w:b w:val="0"/>
          <w:kern w:val="36"/>
          <w:sz w:val="24"/>
          <w:szCs w:val="24"/>
          <w:lang w:val="x-none" w:eastAsia="x-none"/>
        </w:rPr>
        <w:t>ип</w:t>
      </w:r>
      <w:r>
        <w:rPr>
          <w:rFonts w:ascii="Times New Roman" w:hAnsi="Times New Roman" w:cs="Times New Roman"/>
          <w:b w:val="0"/>
          <w:kern w:val="36"/>
          <w:sz w:val="24"/>
          <w:szCs w:val="24"/>
          <w:lang w:eastAsia="x-none"/>
        </w:rPr>
        <w:t>а</w:t>
      </w:r>
      <w:r w:rsidRPr="00B7640D">
        <w:rPr>
          <w:rFonts w:ascii="Times New Roman" w:hAnsi="Times New Roman" w:cs="Times New Roman"/>
          <w:b w:val="0"/>
          <w:kern w:val="36"/>
          <w:sz w:val="24"/>
          <w:szCs w:val="24"/>
          <w:lang w:val="x-none" w:eastAsia="x-none"/>
        </w:rPr>
        <w:t>льного района Ленинградской области</w:t>
      </w:r>
    </w:p>
    <w:p w14:paraId="661A5779" w14:textId="097C1970" w:rsidR="007F08DC" w:rsidRPr="00B872BD" w:rsidRDefault="00B7640D" w:rsidP="007F08D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p w14:paraId="6270563A" w14:textId="4B9BEAD7" w:rsidR="00184344" w:rsidRPr="00B872BD" w:rsidRDefault="00184344" w:rsidP="0018434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872BD">
        <w:rPr>
          <w:rFonts w:ascii="ArialMT" w:eastAsiaTheme="minorEastAsia" w:hAnsi="ArialMT" w:cs="ArialMT"/>
          <w:sz w:val="24"/>
          <w:szCs w:val="24"/>
          <w:lang w:eastAsia="ru-RU"/>
        </w:rPr>
        <w:t xml:space="preserve"> </w:t>
      </w:r>
    </w:p>
    <w:p w14:paraId="426D67E6" w14:textId="2852DE5D" w:rsidR="006E55A3" w:rsidRPr="00B872BD" w:rsidRDefault="007F08DC"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color w:val="000000" w:themeColor="text1"/>
          <w:sz w:val="24"/>
          <w:szCs w:val="24"/>
          <w:lang w:eastAsia="ru-RU"/>
        </w:rPr>
        <w:t xml:space="preserve"> </w:t>
      </w:r>
      <w:r w:rsidR="006E55A3" w:rsidRPr="00B872BD">
        <w:rPr>
          <w:rFonts w:ascii="Times New Roman" w:eastAsia="Times New Roman" w:hAnsi="Times New Roman" w:cs="Times New Roman"/>
          <w:b/>
          <w:bCs/>
          <w:color w:val="000000" w:themeColor="text1"/>
          <w:sz w:val="24"/>
          <w:szCs w:val="24"/>
          <w:lang w:eastAsia="ru-RU"/>
        </w:rPr>
        <w:t>ПОСТАНОВЛЯЕТ:</w:t>
      </w:r>
    </w:p>
    <w:p w14:paraId="7A37B3A0" w14:textId="77777777" w:rsidR="006E55A3" w:rsidRPr="00B872BD" w:rsidRDefault="006E55A3" w:rsidP="005073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14:paraId="64C7D397" w14:textId="477825E9" w:rsidR="00B7640D" w:rsidRPr="00B7640D" w:rsidRDefault="006E55A3" w:rsidP="005073FF">
      <w:pPr>
        <w:autoSpaceDE w:val="0"/>
        <w:autoSpaceDN w:val="0"/>
        <w:adjustRightInd w:val="0"/>
        <w:spacing w:after="0" w:line="240" w:lineRule="auto"/>
        <w:jc w:val="both"/>
        <w:rPr>
          <w:rFonts w:ascii="Times New Roman" w:hAnsi="Times New Roman" w:cs="Times New Roman"/>
          <w:bCs/>
          <w:sz w:val="24"/>
          <w:szCs w:val="24"/>
        </w:rPr>
      </w:pPr>
      <w:r w:rsidRPr="00B872BD">
        <w:rPr>
          <w:rFonts w:ascii="Times New Roman" w:hAnsi="Times New Roman" w:cs="Times New Roman"/>
          <w:sz w:val="24"/>
          <w:szCs w:val="24"/>
        </w:rPr>
        <w:t xml:space="preserve">1.Утвердить административный регламент по предоставлению </w:t>
      </w:r>
      <w:r w:rsidR="00C75D6A" w:rsidRPr="00B872BD">
        <w:rPr>
          <w:rFonts w:ascii="Times New Roman" w:eastAsia="Times New Roman" w:hAnsi="Times New Roman" w:cs="Times New Roman"/>
          <w:bCs/>
          <w:sz w:val="24"/>
          <w:szCs w:val="24"/>
        </w:rPr>
        <w:t>муниципальной услуги</w:t>
      </w:r>
      <w:r w:rsidR="00B67DF6">
        <w:rPr>
          <w:rFonts w:ascii="Times New Roman" w:eastAsia="Times New Roman" w:hAnsi="Times New Roman" w:cs="Times New Roman"/>
          <w:bCs/>
          <w:sz w:val="24"/>
          <w:szCs w:val="24"/>
        </w:rPr>
        <w:t xml:space="preserve"> </w:t>
      </w:r>
      <w:bookmarkStart w:id="3" w:name="_Hlk199859554"/>
      <w:r w:rsidR="005073FF" w:rsidRPr="005073FF">
        <w:rPr>
          <w:rFonts w:ascii="Times New Roman" w:eastAsia="Times New Roman" w:hAnsi="Times New Roman" w:cs="Times New Roman"/>
          <w:bCs/>
          <w:sz w:val="24"/>
          <w:szCs w:val="24"/>
          <w:lang w:eastAsia="ru-RU"/>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024062">
        <w:rPr>
          <w:rFonts w:ascii="Times New Roman" w:eastAsia="Calibri" w:hAnsi="Times New Roman" w:cs="Times New Roman"/>
          <w:sz w:val="24"/>
          <w:szCs w:val="24"/>
        </w:rPr>
        <w:t>,</w:t>
      </w:r>
      <w:r w:rsidR="005073FF">
        <w:rPr>
          <w:rFonts w:ascii="Times New Roman" w:eastAsia="Calibri" w:hAnsi="Times New Roman" w:cs="Times New Roman"/>
          <w:sz w:val="24"/>
          <w:szCs w:val="24"/>
        </w:rPr>
        <w:t xml:space="preserve"> </w:t>
      </w:r>
      <w:bookmarkEnd w:id="3"/>
      <w:r w:rsidR="00B7640D">
        <w:rPr>
          <w:rFonts w:ascii="Times New Roman" w:hAnsi="Times New Roman" w:cs="Times New Roman"/>
          <w:bCs/>
          <w:sz w:val="24"/>
          <w:szCs w:val="24"/>
        </w:rPr>
        <w:t>согласно приложению к настоящему административному регламенту.</w:t>
      </w:r>
    </w:p>
    <w:p w14:paraId="73EDB3CE" w14:textId="6258767A" w:rsidR="00B6654A" w:rsidRPr="00B67DF6" w:rsidRDefault="00B7640D" w:rsidP="00B7640D">
      <w:pPr>
        <w:pStyle w:val="ConsPlusNormal"/>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 </w:t>
      </w:r>
      <w:r w:rsidR="007F08DC" w:rsidRPr="00B872BD">
        <w:rPr>
          <w:rFonts w:ascii="Times New Roman" w:hAnsi="Times New Roman" w:cs="Times New Roman"/>
          <w:sz w:val="24"/>
          <w:szCs w:val="24"/>
        </w:rPr>
        <w:t xml:space="preserve">2.Признать утратившим силу постановление администрации МО Большеижорское городское поселение № </w:t>
      </w:r>
      <w:r w:rsidR="00024062">
        <w:rPr>
          <w:rFonts w:ascii="Times New Roman" w:hAnsi="Times New Roman" w:cs="Times New Roman"/>
          <w:sz w:val="24"/>
          <w:szCs w:val="24"/>
        </w:rPr>
        <w:t>5</w:t>
      </w:r>
      <w:r w:rsidR="005073FF">
        <w:rPr>
          <w:rFonts w:ascii="Times New Roman" w:hAnsi="Times New Roman" w:cs="Times New Roman"/>
          <w:sz w:val="24"/>
          <w:szCs w:val="24"/>
        </w:rPr>
        <w:t>7</w:t>
      </w:r>
      <w:r w:rsidR="007F08DC" w:rsidRPr="00B872BD">
        <w:rPr>
          <w:rFonts w:ascii="Times New Roman" w:hAnsi="Times New Roman" w:cs="Times New Roman"/>
          <w:sz w:val="24"/>
          <w:szCs w:val="24"/>
        </w:rPr>
        <w:t xml:space="preserve"> от </w:t>
      </w:r>
      <w:r>
        <w:rPr>
          <w:rFonts w:ascii="Times New Roman" w:hAnsi="Times New Roman" w:cs="Times New Roman"/>
          <w:sz w:val="24"/>
          <w:szCs w:val="24"/>
        </w:rPr>
        <w:t>1</w:t>
      </w:r>
      <w:r w:rsidR="00024062">
        <w:rPr>
          <w:rFonts w:ascii="Times New Roman" w:hAnsi="Times New Roman" w:cs="Times New Roman"/>
          <w:sz w:val="24"/>
          <w:szCs w:val="24"/>
        </w:rPr>
        <w:t>2</w:t>
      </w:r>
      <w:r>
        <w:rPr>
          <w:rFonts w:ascii="Times New Roman" w:hAnsi="Times New Roman" w:cs="Times New Roman"/>
          <w:sz w:val="24"/>
          <w:szCs w:val="24"/>
        </w:rPr>
        <w:t>.0</w:t>
      </w:r>
      <w:r w:rsidR="00024062">
        <w:rPr>
          <w:rFonts w:ascii="Times New Roman" w:hAnsi="Times New Roman" w:cs="Times New Roman"/>
          <w:sz w:val="24"/>
          <w:szCs w:val="24"/>
        </w:rPr>
        <w:t>4</w:t>
      </w:r>
      <w:r>
        <w:rPr>
          <w:rFonts w:ascii="Times New Roman" w:hAnsi="Times New Roman" w:cs="Times New Roman"/>
          <w:sz w:val="24"/>
          <w:szCs w:val="24"/>
        </w:rPr>
        <w:t>.</w:t>
      </w:r>
      <w:r w:rsidR="007F08DC" w:rsidRPr="00B872BD">
        <w:rPr>
          <w:rFonts w:ascii="Times New Roman" w:hAnsi="Times New Roman" w:cs="Times New Roman"/>
          <w:sz w:val="24"/>
          <w:szCs w:val="24"/>
        </w:rPr>
        <w:t xml:space="preserve">2024 года </w:t>
      </w:r>
      <w:r>
        <w:rPr>
          <w:rFonts w:ascii="Times New Roman" w:eastAsia="Times New Roman" w:hAnsi="Times New Roman" w:cs="Times New Roman"/>
          <w:bCs/>
          <w:sz w:val="24"/>
          <w:szCs w:val="24"/>
        </w:rPr>
        <w:t xml:space="preserve"> </w:t>
      </w:r>
      <w:r w:rsidR="00D86014" w:rsidRPr="00D86014">
        <w:rPr>
          <w:rFonts w:ascii="Times New Roman" w:eastAsia="Times New Roman" w:hAnsi="Times New Roman" w:cs="Times New Roman"/>
          <w:bCs/>
          <w:color w:val="000000" w:themeColor="text1"/>
          <w:sz w:val="24"/>
          <w:szCs w:val="24"/>
        </w:rPr>
        <w:t>«</w:t>
      </w:r>
      <w:r w:rsidR="00D86014" w:rsidRPr="005073FF">
        <w:rPr>
          <w:rFonts w:ascii="Times New Roman" w:hAnsi="Times New Roman" w:cs="Times New Roman"/>
          <w:color w:val="000000" w:themeColor="text1"/>
          <w:sz w:val="24"/>
          <w:szCs w:val="24"/>
          <w:shd w:val="clear" w:color="auto" w:fill="FFFFFF"/>
        </w:rPr>
        <w:t xml:space="preserve">Об утверждении административного регламента предоставления </w:t>
      </w:r>
      <w:r w:rsidR="00024062" w:rsidRPr="005073FF">
        <w:rPr>
          <w:rFonts w:ascii="Times New Roman" w:hAnsi="Times New Roman" w:cs="Times New Roman"/>
          <w:color w:val="000000" w:themeColor="text1"/>
          <w:sz w:val="24"/>
          <w:szCs w:val="24"/>
          <w:shd w:val="clear" w:color="auto" w:fill="FFFFFF"/>
        </w:rPr>
        <w:t xml:space="preserve">на территории МО Большеижорское городское поселение </w:t>
      </w:r>
      <w:r w:rsidR="00D86014" w:rsidRPr="005073FF">
        <w:rPr>
          <w:rFonts w:ascii="Times New Roman" w:hAnsi="Times New Roman" w:cs="Times New Roman"/>
          <w:color w:val="000000" w:themeColor="text1"/>
          <w:sz w:val="24"/>
          <w:szCs w:val="24"/>
          <w:shd w:val="clear" w:color="auto" w:fill="FFFFFF"/>
        </w:rPr>
        <w:t>муниципальной услуги</w:t>
      </w:r>
      <w:r w:rsidR="005073FF">
        <w:rPr>
          <w:rFonts w:ascii="Times New Roman" w:hAnsi="Times New Roman" w:cs="Times New Roman"/>
          <w:color w:val="000000" w:themeColor="text1"/>
          <w:sz w:val="24"/>
          <w:szCs w:val="24"/>
          <w:shd w:val="clear" w:color="auto" w:fill="FFFFFF"/>
        </w:rPr>
        <w:t xml:space="preserve"> </w:t>
      </w:r>
      <w:r w:rsidR="005073FF" w:rsidRPr="005073FF">
        <w:rPr>
          <w:rFonts w:ascii="Times New Roman" w:eastAsia="Times New Roman" w:hAnsi="Times New Roman" w:cs="Times New Roman"/>
          <w:bCs/>
          <w:sz w:val="24"/>
          <w:szCs w:val="24"/>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5073FF">
        <w:rPr>
          <w:rFonts w:ascii="Times New Roman" w:eastAsia="Times New Roman" w:hAnsi="Times New Roman" w:cs="Times New Roman"/>
          <w:bCs/>
          <w:sz w:val="24"/>
          <w:szCs w:val="24"/>
        </w:rPr>
        <w:t>.</w:t>
      </w:r>
      <w:r w:rsidR="005073FF">
        <w:rPr>
          <w:rFonts w:ascii="Times New Roman" w:eastAsia="Calibri" w:hAnsi="Times New Roman" w:cs="Times New Roman"/>
          <w:sz w:val="24"/>
          <w:szCs w:val="24"/>
        </w:rPr>
        <w:t xml:space="preserve"> </w:t>
      </w:r>
      <w:r w:rsidR="005073FF" w:rsidRPr="005073FF">
        <w:rPr>
          <w:rFonts w:ascii="Times New Roman" w:eastAsia="Times New Roman" w:hAnsi="Times New Roman" w:cs="Times New Roman"/>
          <w:color w:val="000000" w:themeColor="text1"/>
          <w:sz w:val="24"/>
          <w:szCs w:val="24"/>
        </w:rPr>
        <w:t xml:space="preserve"> </w:t>
      </w:r>
    </w:p>
    <w:p w14:paraId="13DAA40C" w14:textId="16F75089" w:rsidR="006E55A3" w:rsidRPr="00B872BD" w:rsidRDefault="007F08DC" w:rsidP="006E55A3">
      <w:pPr>
        <w:pStyle w:val="a4"/>
        <w:jc w:val="both"/>
        <w:rPr>
          <w:rFonts w:ascii="Times New Roman" w:hAnsi="Times New Roman" w:cs="Times New Roman"/>
          <w:sz w:val="24"/>
          <w:szCs w:val="24"/>
          <w:lang w:eastAsia="ru-RU"/>
        </w:rPr>
      </w:pPr>
      <w:r w:rsidRPr="00B872BD">
        <w:rPr>
          <w:rFonts w:ascii="Times New Roman" w:hAnsi="Times New Roman" w:cs="Times New Roman"/>
          <w:sz w:val="24"/>
          <w:szCs w:val="24"/>
          <w:lang w:eastAsia="ru-RU"/>
        </w:rPr>
        <w:t>3</w:t>
      </w:r>
      <w:r w:rsidR="006E55A3" w:rsidRPr="00B872BD">
        <w:rPr>
          <w:rFonts w:ascii="Times New Roman" w:hAnsi="Times New Roman" w:cs="Times New Roman"/>
          <w:sz w:val="24"/>
          <w:szCs w:val="24"/>
          <w:lang w:eastAsia="ru-RU"/>
        </w:rPr>
        <w:t>.Настоящее постановление вступает в силу после его опубликования (обнародования) в официальных средствах массовой информации МО Большеижорское городское поселение и подлежит размещению на официальном сайте МО Большеижорское городское поселение.</w:t>
      </w:r>
    </w:p>
    <w:p w14:paraId="45D409B8" w14:textId="342B35EC" w:rsidR="006E55A3" w:rsidRPr="00B872BD" w:rsidRDefault="007F08DC" w:rsidP="006E55A3">
      <w:pPr>
        <w:pStyle w:val="a4"/>
        <w:jc w:val="both"/>
        <w:rPr>
          <w:rFonts w:ascii="Times New Roman" w:hAnsi="Times New Roman" w:cs="Times New Roman"/>
          <w:sz w:val="24"/>
          <w:szCs w:val="24"/>
          <w:lang w:eastAsia="ru-RU"/>
        </w:rPr>
      </w:pPr>
      <w:r w:rsidRPr="00B872BD">
        <w:rPr>
          <w:rFonts w:ascii="Times New Roman" w:hAnsi="Times New Roman" w:cs="Times New Roman"/>
          <w:sz w:val="24"/>
          <w:szCs w:val="24"/>
          <w:lang w:eastAsia="ru-RU"/>
        </w:rPr>
        <w:t>4</w:t>
      </w:r>
      <w:r w:rsidR="006E55A3" w:rsidRPr="00B872BD">
        <w:rPr>
          <w:rFonts w:ascii="Times New Roman" w:hAnsi="Times New Roman" w:cs="Times New Roman"/>
          <w:sz w:val="24"/>
          <w:szCs w:val="24"/>
          <w:lang w:eastAsia="ru-RU"/>
        </w:rPr>
        <w:t>. Контроль за исполнением постановления оставляю за собой.</w:t>
      </w:r>
    </w:p>
    <w:p w14:paraId="7285BBDF" w14:textId="28C87FA0"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2ED4D9E5" w14:textId="36B7E595" w:rsidR="008F63A5" w:rsidRPr="00B872BD" w:rsidRDefault="008F63A5"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7EF523B" w14:textId="77777777" w:rsidR="008F63A5" w:rsidRPr="00B872BD" w:rsidRDefault="008F63A5"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6D67C755" w14:textId="77777777"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14:paraId="41570589" w14:textId="77777777"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color w:val="000000" w:themeColor="text1"/>
          <w:sz w:val="24"/>
          <w:szCs w:val="24"/>
          <w:lang w:eastAsia="ru-RU"/>
        </w:rPr>
        <w:t>Глава администрации МО</w:t>
      </w:r>
    </w:p>
    <w:p w14:paraId="427C23C6" w14:textId="5DB9B56F"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color w:val="000000" w:themeColor="text1"/>
          <w:sz w:val="24"/>
          <w:szCs w:val="24"/>
          <w:lang w:eastAsia="ru-RU"/>
        </w:rPr>
        <w:t xml:space="preserve">Большеижорское городское поселение                                               </w:t>
      </w:r>
      <w:r w:rsidR="008F63A5" w:rsidRPr="00B872BD">
        <w:rPr>
          <w:rFonts w:ascii="Times New Roman" w:eastAsia="Times New Roman" w:hAnsi="Times New Roman" w:cs="Times New Roman"/>
          <w:color w:val="000000" w:themeColor="text1"/>
          <w:sz w:val="24"/>
          <w:szCs w:val="24"/>
          <w:lang w:eastAsia="ru-RU"/>
        </w:rPr>
        <w:t xml:space="preserve">                </w:t>
      </w:r>
      <w:r w:rsidRPr="00B872BD">
        <w:rPr>
          <w:rFonts w:ascii="Times New Roman" w:eastAsia="Times New Roman" w:hAnsi="Times New Roman" w:cs="Times New Roman"/>
          <w:color w:val="000000" w:themeColor="text1"/>
          <w:sz w:val="24"/>
          <w:szCs w:val="24"/>
          <w:lang w:eastAsia="ru-RU"/>
        </w:rPr>
        <w:t xml:space="preserve">     М. Г. Матевосян</w:t>
      </w:r>
    </w:p>
    <w:p w14:paraId="656D991A" w14:textId="6F1DD638" w:rsidR="00C75D6A" w:rsidRPr="00B872BD" w:rsidRDefault="00024062"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У</w:t>
      </w:r>
      <w:r w:rsidR="00C75D6A" w:rsidRPr="00B872BD">
        <w:rPr>
          <w:rFonts w:ascii="Times New Roman" w:eastAsia="Times New Roman" w:hAnsi="Times New Roman" w:cs="Times New Roman"/>
          <w:b/>
          <w:color w:val="000000" w:themeColor="text1"/>
          <w:sz w:val="24"/>
          <w:szCs w:val="24"/>
          <w:lang w:eastAsia="ru-RU"/>
        </w:rPr>
        <w:t>ТВЕРЖДЕНО</w:t>
      </w:r>
      <w:r w:rsidR="00C75D6A" w:rsidRPr="00B872BD">
        <w:rPr>
          <w:rFonts w:ascii="Times New Roman" w:eastAsia="Times New Roman" w:hAnsi="Times New Roman" w:cs="Times New Roman"/>
          <w:b/>
          <w:color w:val="000000" w:themeColor="text1"/>
          <w:sz w:val="24"/>
          <w:szCs w:val="24"/>
          <w:lang w:eastAsia="ru-RU"/>
        </w:rPr>
        <w:br/>
        <w:t>постановлением местной администрации</w:t>
      </w:r>
      <w:r w:rsidR="00C75D6A" w:rsidRPr="00B872BD">
        <w:rPr>
          <w:rFonts w:ascii="Times New Roman" w:eastAsia="Times New Roman" w:hAnsi="Times New Roman" w:cs="Times New Roman"/>
          <w:b/>
          <w:color w:val="000000" w:themeColor="text1"/>
          <w:sz w:val="24"/>
          <w:szCs w:val="24"/>
          <w:lang w:eastAsia="ru-RU"/>
        </w:rPr>
        <w:br/>
        <w:t xml:space="preserve">МО Большеижорское городское поселение от </w:t>
      </w:r>
      <w:r w:rsidR="00B6654A" w:rsidRPr="00B872BD">
        <w:rPr>
          <w:rFonts w:ascii="Times New Roman" w:eastAsia="Times New Roman" w:hAnsi="Times New Roman" w:cs="Times New Roman"/>
          <w:b/>
          <w:color w:val="000000" w:themeColor="text1"/>
          <w:sz w:val="24"/>
          <w:szCs w:val="24"/>
          <w:lang w:eastAsia="ru-RU"/>
        </w:rPr>
        <w:t>2</w:t>
      </w:r>
      <w:r w:rsidR="00C75D6A" w:rsidRPr="00B872BD">
        <w:rPr>
          <w:rFonts w:ascii="Times New Roman" w:eastAsia="Times New Roman" w:hAnsi="Times New Roman" w:cs="Times New Roman"/>
          <w:b/>
          <w:color w:val="000000" w:themeColor="text1"/>
          <w:sz w:val="24"/>
          <w:szCs w:val="24"/>
          <w:lang w:eastAsia="ru-RU"/>
        </w:rPr>
        <w:t>8.0</w:t>
      </w:r>
      <w:r w:rsidR="00B6654A" w:rsidRPr="00B872BD">
        <w:rPr>
          <w:rFonts w:ascii="Times New Roman" w:eastAsia="Times New Roman" w:hAnsi="Times New Roman" w:cs="Times New Roman"/>
          <w:b/>
          <w:color w:val="000000" w:themeColor="text1"/>
          <w:sz w:val="24"/>
          <w:szCs w:val="24"/>
          <w:lang w:eastAsia="ru-RU"/>
        </w:rPr>
        <w:t>5</w:t>
      </w:r>
      <w:r w:rsidR="00C75D6A" w:rsidRPr="00B872BD">
        <w:rPr>
          <w:rFonts w:ascii="Times New Roman" w:eastAsia="Times New Roman" w:hAnsi="Times New Roman" w:cs="Times New Roman"/>
          <w:b/>
          <w:color w:val="000000" w:themeColor="text1"/>
          <w:sz w:val="24"/>
          <w:szCs w:val="24"/>
          <w:lang w:eastAsia="ru-RU"/>
        </w:rPr>
        <w:t>.2025</w:t>
      </w:r>
      <w:r w:rsidR="00C75D6A" w:rsidRPr="00B872BD">
        <w:rPr>
          <w:rFonts w:ascii="Times New Roman" w:eastAsia="Times New Roman" w:hAnsi="Times New Roman" w:cs="Times New Roman"/>
          <w:b/>
          <w:color w:val="000000" w:themeColor="text1"/>
          <w:sz w:val="24"/>
          <w:szCs w:val="24"/>
          <w:lang w:eastAsia="ru-RU"/>
        </w:rPr>
        <w:br/>
        <w:t>№ </w:t>
      </w:r>
      <w:proofErr w:type="gramStart"/>
      <w:r w:rsidR="005073FF">
        <w:rPr>
          <w:rFonts w:ascii="Times New Roman" w:eastAsia="Times New Roman" w:hAnsi="Times New Roman" w:cs="Times New Roman"/>
          <w:b/>
          <w:color w:val="000000" w:themeColor="text1"/>
          <w:sz w:val="24"/>
          <w:szCs w:val="24"/>
          <w:lang w:eastAsia="ru-RU"/>
        </w:rPr>
        <w:t>95</w:t>
      </w:r>
      <w:r w:rsidR="00C75D6A" w:rsidRPr="00B872BD">
        <w:rPr>
          <w:rFonts w:ascii="Times New Roman" w:eastAsia="Times New Roman" w:hAnsi="Times New Roman" w:cs="Times New Roman"/>
          <w:b/>
          <w:color w:val="000000" w:themeColor="text1"/>
          <w:sz w:val="24"/>
          <w:szCs w:val="24"/>
          <w:lang w:eastAsia="ru-RU"/>
        </w:rPr>
        <w:t xml:space="preserve">  (</w:t>
      </w:r>
      <w:proofErr w:type="gramEnd"/>
      <w:r w:rsidR="00C75D6A" w:rsidRPr="00B872BD">
        <w:rPr>
          <w:rFonts w:ascii="Times New Roman" w:eastAsia="Times New Roman" w:hAnsi="Times New Roman" w:cs="Times New Roman"/>
          <w:b/>
          <w:color w:val="000000" w:themeColor="text1"/>
          <w:sz w:val="24"/>
          <w:szCs w:val="24"/>
          <w:lang w:eastAsia="ru-RU"/>
        </w:rPr>
        <w:t>приложение)</w:t>
      </w:r>
    </w:p>
    <w:p w14:paraId="7394349A" w14:textId="17B2F202" w:rsidR="00C75D6A" w:rsidRPr="00B872BD"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46FAE628" w14:textId="225C658C" w:rsidR="00C75D6A" w:rsidRPr="00B872BD"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2FCAB129" w14:textId="6B09CDB3" w:rsidR="00C75D6A" w:rsidRPr="00B872BD" w:rsidRDefault="00C75D6A" w:rsidP="00C75D6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872BD">
        <w:rPr>
          <w:rFonts w:ascii="Times New Roman" w:eastAsia="Times New Roman" w:hAnsi="Times New Roman" w:cs="Times New Roman"/>
          <w:b/>
          <w:bCs/>
          <w:sz w:val="24"/>
          <w:szCs w:val="24"/>
          <w:lang w:eastAsia="ru-RU"/>
        </w:rPr>
        <w:t xml:space="preserve">Административный регламент </w:t>
      </w:r>
    </w:p>
    <w:p w14:paraId="0366DF9F" w14:textId="77777777" w:rsidR="005073FF" w:rsidRPr="005073FF" w:rsidRDefault="00C75D6A" w:rsidP="005073F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872BD">
        <w:rPr>
          <w:rFonts w:ascii="Times New Roman" w:eastAsia="Times New Roman" w:hAnsi="Times New Roman" w:cs="Times New Roman"/>
          <w:b/>
          <w:bCs/>
          <w:sz w:val="24"/>
          <w:szCs w:val="24"/>
        </w:rPr>
        <w:t xml:space="preserve">администрации муниципального образования Большеижорское городское поселение Ломоносовского муниципального района Ленинградской области по предоставлению муниципальной услуги </w:t>
      </w:r>
      <w:r w:rsidR="005073FF">
        <w:rPr>
          <w:rFonts w:ascii="Times New Roman" w:eastAsia="Calibri" w:hAnsi="Times New Roman" w:cs="Times New Roman"/>
          <w:b/>
          <w:sz w:val="24"/>
          <w:szCs w:val="24"/>
        </w:rPr>
        <w:t xml:space="preserve"> </w:t>
      </w:r>
      <w:r w:rsidR="005073FF" w:rsidRPr="005073FF">
        <w:rPr>
          <w:rFonts w:ascii="Times New Roman" w:eastAsia="Times New Roman" w:hAnsi="Times New Roman" w:cs="Times New Roman"/>
          <w:b/>
          <w:bCs/>
          <w:sz w:val="24"/>
          <w:szCs w:val="24"/>
          <w:lang w:eastAsia="ru-RU"/>
        </w:rPr>
        <w:t xml:space="preserve">«Предварительное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14:paraId="35B6810A" w14:textId="77777777" w:rsidR="005073FF" w:rsidRDefault="005073FF" w:rsidP="005073FF">
      <w:pPr>
        <w:autoSpaceDE w:val="0"/>
        <w:autoSpaceDN w:val="0"/>
        <w:adjustRightInd w:val="0"/>
        <w:spacing w:after="0" w:line="240" w:lineRule="auto"/>
        <w:jc w:val="center"/>
        <w:rPr>
          <w:rFonts w:ascii="Times New Roman" w:hAnsi="Times New Roman" w:cs="Times New Roman"/>
          <w:sz w:val="28"/>
          <w:szCs w:val="28"/>
        </w:rPr>
      </w:pPr>
    </w:p>
    <w:p w14:paraId="630B9B9F" w14:textId="05CD72B7" w:rsidR="005073FF" w:rsidRPr="005073FF" w:rsidRDefault="005073FF" w:rsidP="005073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073FF">
        <w:rPr>
          <w:rFonts w:ascii="Times New Roman" w:hAnsi="Times New Roman" w:cs="Times New Roman"/>
          <w:sz w:val="24"/>
          <w:szCs w:val="24"/>
        </w:rPr>
        <w:t xml:space="preserve">Сокращенное наименование: </w:t>
      </w:r>
      <w:r w:rsidRPr="005073FF">
        <w:rPr>
          <w:rFonts w:ascii="Times New Roman" w:eastAsia="Calibri" w:hAnsi="Times New Roman" w:cs="Times New Roman"/>
          <w:sz w:val="24"/>
          <w:szCs w:val="24"/>
        </w:rPr>
        <w:t xml:space="preserve">«Предварительное согласование предоставления </w:t>
      </w:r>
      <w:r w:rsidRPr="005073FF">
        <w:rPr>
          <w:rFonts w:ascii="Times New Roman" w:eastAsiaTheme="minorEastAsia" w:hAnsi="Times New Roman" w:cs="Times New Roman"/>
          <w:sz w:val="24"/>
          <w:szCs w:val="24"/>
          <w:lang w:eastAsia="ru-RU"/>
        </w:rPr>
        <w:t>гражданину земельного участка, на котором расположен гараж</w:t>
      </w:r>
      <w:r w:rsidRPr="005073FF">
        <w:rPr>
          <w:rFonts w:ascii="Times New Roman" w:eastAsia="Calibri" w:hAnsi="Times New Roman" w:cs="Times New Roman"/>
          <w:sz w:val="24"/>
          <w:szCs w:val="24"/>
        </w:rPr>
        <w:t xml:space="preserve">» </w:t>
      </w:r>
      <w:r w:rsidRPr="005073FF">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4F5E01D8" w14:textId="77777777" w:rsidR="005073FF" w:rsidRPr="005073FF" w:rsidRDefault="005073FF" w:rsidP="005073F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6479A890" w14:textId="77777777" w:rsidR="005073FF" w:rsidRPr="005073FF" w:rsidRDefault="005073FF" w:rsidP="005073FF">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4" w:name="Par43"/>
      <w:bookmarkEnd w:id="4"/>
      <w:r w:rsidRPr="005073FF">
        <w:rPr>
          <w:rFonts w:ascii="Times New Roman" w:eastAsiaTheme="minorEastAsia" w:hAnsi="Times New Roman" w:cs="Times New Roman"/>
          <w:b/>
          <w:sz w:val="24"/>
          <w:szCs w:val="24"/>
          <w:lang w:eastAsia="ru-RU"/>
        </w:rPr>
        <w:t>1. Общие положения</w:t>
      </w:r>
    </w:p>
    <w:p w14:paraId="2A448823" w14:textId="77777777" w:rsidR="005073FF" w:rsidRPr="005073FF" w:rsidRDefault="005073FF" w:rsidP="005073F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222768CE" w14:textId="77777777" w:rsidR="005073FF" w:rsidRPr="005073FF" w:rsidRDefault="005073FF" w:rsidP="005073FF">
      <w:pPr>
        <w:pStyle w:val="af0"/>
        <w:numPr>
          <w:ilvl w:val="1"/>
          <w:numId w:val="27"/>
        </w:numPr>
        <w:spacing w:after="0" w:line="240" w:lineRule="auto"/>
        <w:ind w:left="0" w:firstLine="709"/>
        <w:jc w:val="both"/>
        <w:rPr>
          <w:rFonts w:ascii="Times New Roman" w:eastAsia="Times New Roman" w:hAnsi="Times New Roman" w:cs="Times New Roman"/>
          <w:sz w:val="24"/>
          <w:szCs w:val="24"/>
        </w:rPr>
      </w:pPr>
      <w:bookmarkStart w:id="5" w:name="Par45"/>
      <w:bookmarkEnd w:id="5"/>
      <w:r w:rsidRPr="005073FF">
        <w:rPr>
          <w:rFonts w:ascii="Times New Roman" w:eastAsiaTheme="minorEastAsia" w:hAnsi="Times New Roman" w:cs="Times New Roman"/>
          <w:sz w:val="24"/>
          <w:szCs w:val="24"/>
        </w:rPr>
        <w:t>Административный р</w:t>
      </w:r>
      <w:r w:rsidRPr="005073FF">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5CEC6241" w14:textId="77777777" w:rsidR="005073FF" w:rsidRPr="005073FF" w:rsidRDefault="005073FF" w:rsidP="005073FF">
      <w:pPr>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Положения настоящего Административного регламента распространяются на 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14:paraId="73823306" w14:textId="77777777" w:rsidR="005073FF" w:rsidRPr="005073FF" w:rsidRDefault="005073FF" w:rsidP="005073FF">
      <w:pPr>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следующие граждане Российской Федерации:</w:t>
      </w:r>
    </w:p>
    <w:p w14:paraId="64EC5E18" w14:textId="77777777" w:rsidR="005073FF" w:rsidRPr="005073FF" w:rsidRDefault="005073FF" w:rsidP="005073FF">
      <w:pPr>
        <w:autoSpaceDE w:val="0"/>
        <w:autoSpaceDN w:val="0"/>
        <w:adjustRightInd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5073FF">
          <w:rPr>
            <w:rFonts w:ascii="Times New Roman" w:hAnsi="Times New Roman" w:cs="Times New Roman"/>
            <w:sz w:val="24"/>
            <w:szCs w:val="24"/>
          </w:rPr>
          <w:t>кодекса</w:t>
        </w:r>
      </w:hyperlink>
      <w:r w:rsidRPr="005073FF">
        <w:rPr>
          <w:rFonts w:ascii="Times New Roman" w:hAnsi="Times New Roman" w:cs="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14:paraId="5AE2B4BB" w14:textId="77777777" w:rsidR="005073FF" w:rsidRPr="005073FF" w:rsidRDefault="005073FF" w:rsidP="005073FF">
      <w:pPr>
        <w:autoSpaceDE w:val="0"/>
        <w:autoSpaceDN w:val="0"/>
        <w:adjustRightInd w:val="0"/>
        <w:spacing w:after="0" w:line="240" w:lineRule="auto"/>
        <w:ind w:firstLine="540"/>
        <w:jc w:val="both"/>
        <w:rPr>
          <w:rFonts w:ascii="Times New Roman" w:hAnsi="Times New Roman" w:cs="Times New Roman"/>
          <w:sz w:val="24"/>
          <w:szCs w:val="24"/>
        </w:rPr>
      </w:pPr>
      <w:r w:rsidRPr="005073FF">
        <w:rPr>
          <w:rFonts w:ascii="Times New Roman" w:hAnsi="Times New Roman" w:cs="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Pr="005073FF">
        <w:rPr>
          <w:sz w:val="24"/>
          <w:szCs w:val="24"/>
        </w:rPr>
        <w:t xml:space="preserve"> </w:t>
      </w:r>
      <w:r w:rsidRPr="005073FF">
        <w:rPr>
          <w:rFonts w:ascii="Times New Roman" w:hAnsi="Times New Roman" w:cs="Times New Roman"/>
          <w:sz w:val="24"/>
          <w:szCs w:val="24"/>
        </w:rPr>
        <w:t>в том числе предусмотренным статьей 3.7 Федерального закона от 25.10.2001 № 137-ФЗ «О введении в действие Земельного кодекса Российской Федерации»;</w:t>
      </w:r>
    </w:p>
    <w:p w14:paraId="463C46FF" w14:textId="77777777" w:rsidR="005073FF" w:rsidRPr="005073FF" w:rsidRDefault="005073FF" w:rsidP="005073FF">
      <w:pPr>
        <w:autoSpaceDE w:val="0"/>
        <w:autoSpaceDN w:val="0"/>
        <w:adjustRightInd w:val="0"/>
        <w:spacing w:after="0" w:line="240" w:lineRule="auto"/>
        <w:ind w:firstLine="540"/>
        <w:jc w:val="both"/>
        <w:rPr>
          <w:rFonts w:ascii="Times New Roman" w:hAnsi="Times New Roman" w:cs="Times New Roman"/>
          <w:sz w:val="24"/>
          <w:szCs w:val="24"/>
        </w:rPr>
      </w:pPr>
      <w:r w:rsidRPr="005073FF">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статьей 3.7 Федерального закона от 25.10.2001 № 137-ФЗ «О введении в действие Земельного кодекса Российской Федерации»,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117C6F0B" w14:textId="77777777" w:rsidR="005073FF" w:rsidRPr="005073FF" w:rsidRDefault="005073FF" w:rsidP="005073FF">
      <w:pPr>
        <w:autoSpaceDE w:val="0"/>
        <w:autoSpaceDN w:val="0"/>
        <w:adjustRightInd w:val="0"/>
        <w:spacing w:after="0" w:line="240" w:lineRule="auto"/>
        <w:ind w:firstLine="540"/>
        <w:jc w:val="both"/>
        <w:rPr>
          <w:rFonts w:ascii="Times New Roman" w:hAnsi="Times New Roman" w:cs="Times New Roman"/>
          <w:sz w:val="24"/>
          <w:szCs w:val="24"/>
        </w:rPr>
      </w:pPr>
      <w:r w:rsidRPr="005073FF">
        <w:rPr>
          <w:rFonts w:ascii="Times New Roman" w:hAnsi="Times New Roman" w:cs="Times New Roman"/>
          <w:sz w:val="24"/>
          <w:szCs w:val="24"/>
        </w:rPr>
        <w:t xml:space="preserve">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w:t>
      </w:r>
      <w:r w:rsidRPr="005073FF">
        <w:rPr>
          <w:rFonts w:ascii="Times New Roman" w:hAnsi="Times New Roman" w:cs="Times New Roman"/>
          <w:sz w:val="24"/>
          <w:szCs w:val="24"/>
        </w:rPr>
        <w:lastRenderedPageBreak/>
        <w:t>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14:paraId="6DBCBAA1" w14:textId="77777777" w:rsidR="005073FF" w:rsidRPr="005073FF" w:rsidRDefault="005073FF" w:rsidP="005073FF">
      <w:pPr>
        <w:autoSpaceDE w:val="0"/>
        <w:autoSpaceDN w:val="0"/>
        <w:adjustRightInd w:val="0"/>
        <w:spacing w:after="0" w:line="240" w:lineRule="auto"/>
        <w:ind w:firstLine="540"/>
        <w:jc w:val="both"/>
        <w:rPr>
          <w:rFonts w:ascii="Times New Roman" w:hAnsi="Times New Roman" w:cs="Times New Roman"/>
          <w:sz w:val="24"/>
          <w:szCs w:val="24"/>
        </w:rPr>
      </w:pPr>
      <w:r w:rsidRPr="005073FF">
        <w:rPr>
          <w:rFonts w:ascii="Times New Roman" w:hAnsi="Times New Roman" w:cs="Times New Roman"/>
          <w:sz w:val="24"/>
          <w:szCs w:val="24"/>
        </w:rPr>
        <w:t>1.2.2. Наследник гражданина, указанного в п. 1.2.1 административного регламента.</w:t>
      </w:r>
    </w:p>
    <w:p w14:paraId="7C50B72F" w14:textId="77777777" w:rsidR="005073FF" w:rsidRPr="005073FF" w:rsidRDefault="005073FF" w:rsidP="005073FF">
      <w:pPr>
        <w:autoSpaceDE w:val="0"/>
        <w:autoSpaceDN w:val="0"/>
        <w:adjustRightInd w:val="0"/>
        <w:spacing w:after="0" w:line="240" w:lineRule="auto"/>
        <w:ind w:firstLine="540"/>
        <w:jc w:val="both"/>
        <w:rPr>
          <w:rFonts w:ascii="Times New Roman" w:hAnsi="Times New Roman" w:cs="Times New Roman"/>
          <w:sz w:val="24"/>
          <w:szCs w:val="24"/>
        </w:rPr>
      </w:pPr>
      <w:r w:rsidRPr="005073FF">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p>
    <w:p w14:paraId="3F907A4A" w14:textId="77777777" w:rsidR="005073FF" w:rsidRPr="005073FF" w:rsidRDefault="005073FF" w:rsidP="005073FF">
      <w:pPr>
        <w:autoSpaceDE w:val="0"/>
        <w:autoSpaceDN w:val="0"/>
        <w:adjustRightInd w:val="0"/>
        <w:spacing w:after="0" w:line="240" w:lineRule="auto"/>
        <w:ind w:firstLine="540"/>
        <w:jc w:val="both"/>
        <w:rPr>
          <w:rFonts w:ascii="Times New Roman" w:hAnsi="Times New Roman" w:cs="Times New Roman"/>
          <w:sz w:val="24"/>
          <w:szCs w:val="24"/>
        </w:rPr>
      </w:pPr>
      <w:r w:rsidRPr="005073FF">
        <w:rPr>
          <w:rFonts w:ascii="Times New Roman" w:hAnsi="Times New Roman" w:cs="Times New Roman"/>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24B0383C" w14:textId="77777777" w:rsidR="005073FF" w:rsidRPr="005073FF" w:rsidRDefault="005073FF" w:rsidP="005073FF">
      <w:pPr>
        <w:autoSpaceDE w:val="0"/>
        <w:autoSpaceDN w:val="0"/>
        <w:adjustRightInd w:val="0"/>
        <w:spacing w:after="0" w:line="240" w:lineRule="auto"/>
        <w:ind w:firstLine="567"/>
        <w:jc w:val="both"/>
        <w:rPr>
          <w:rFonts w:ascii="Times New Roman" w:hAnsi="Times New Roman" w:cs="Times New Roman"/>
          <w:sz w:val="24"/>
          <w:szCs w:val="24"/>
        </w:rPr>
      </w:pPr>
      <w:r w:rsidRPr="005073FF">
        <w:rPr>
          <w:rFonts w:ascii="Times New Roman" w:hAnsi="Times New Roman" w:cs="Times New Roman"/>
          <w:sz w:val="24"/>
          <w:szCs w:val="24"/>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14:paraId="176A16FD"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C009C6F"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E7E34D4" w14:textId="77777777" w:rsidR="005073FF" w:rsidRPr="005073FF" w:rsidRDefault="005073FF" w:rsidP="005073FF">
      <w:pPr>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6ABD6F12"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49"/>
      <w:bookmarkEnd w:id="6"/>
      <w:r w:rsidRPr="005073FF">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005AFF60" w14:textId="7D4D7194"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на сайте Администрации</w:t>
      </w:r>
      <w:r>
        <w:rPr>
          <w:rFonts w:ascii="Times New Roman" w:eastAsia="Times New Roman" w:hAnsi="Times New Roman" w:cs="Times New Roman"/>
          <w:sz w:val="24"/>
          <w:szCs w:val="24"/>
          <w:lang w:eastAsia="ru-RU"/>
        </w:rPr>
        <w:t xml:space="preserve"> </w:t>
      </w:r>
      <w:hyperlink r:id="rId9" w:history="1">
        <w:r w:rsidRPr="00C6356E">
          <w:rPr>
            <w:rStyle w:val="a8"/>
            <w:rFonts w:ascii="Times New Roman" w:eastAsia="Times New Roman" w:hAnsi="Times New Roman" w:cs="Times New Roman"/>
            <w:sz w:val="24"/>
            <w:szCs w:val="24"/>
            <w:lang w:eastAsia="ru-RU"/>
          </w:rPr>
          <w:t>https://bolizhora.ru/</w:t>
        </w:r>
      </w:hyperlink>
      <w:r>
        <w:rPr>
          <w:rFonts w:ascii="Times New Roman" w:eastAsia="Times New Roman" w:hAnsi="Times New Roman" w:cs="Times New Roman"/>
          <w:sz w:val="24"/>
          <w:szCs w:val="24"/>
          <w:lang w:eastAsia="ru-RU"/>
        </w:rPr>
        <w:t xml:space="preserve"> </w:t>
      </w:r>
      <w:r w:rsidRPr="005073FF">
        <w:rPr>
          <w:rFonts w:ascii="Times New Roman" w:eastAsia="Times New Roman" w:hAnsi="Times New Roman" w:cs="Times New Roman"/>
          <w:sz w:val="24"/>
          <w:szCs w:val="24"/>
          <w:lang w:eastAsia="ru-RU"/>
        </w:rPr>
        <w:t>;</w:t>
      </w:r>
    </w:p>
    <w:p w14:paraId="3E03C6B0"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1EA2C5A"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5073FF">
        <w:rPr>
          <w:rFonts w:ascii="Times New Roman" w:eastAsia="Times New Roman" w:hAnsi="Times New Roman" w:cs="Times New Roman"/>
          <w:sz w:val="24"/>
          <w:szCs w:val="24"/>
          <w:lang w:val="en-US" w:eastAsia="ru-RU"/>
        </w:rPr>
        <w:t>n</w:t>
      </w:r>
      <w:r w:rsidRPr="005073FF">
        <w:rPr>
          <w:rFonts w:ascii="Times New Roman" w:eastAsia="Times New Roman" w:hAnsi="Times New Roman" w:cs="Times New Roman"/>
          <w:sz w:val="24"/>
          <w:szCs w:val="24"/>
          <w:lang w:eastAsia="ru-RU"/>
        </w:rPr>
        <w:t>obl.ru, www.gosuslugi.ru.</w:t>
      </w:r>
    </w:p>
    <w:p w14:paraId="7FB43575"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3F73D59F" w14:textId="77777777" w:rsidR="005073FF" w:rsidRPr="005073FF" w:rsidRDefault="005073FF" w:rsidP="005073FF">
      <w:pPr>
        <w:spacing w:after="0" w:line="240" w:lineRule="auto"/>
        <w:ind w:firstLine="709"/>
        <w:jc w:val="both"/>
        <w:rPr>
          <w:rFonts w:ascii="Times New Roman" w:eastAsiaTheme="minorEastAsia" w:hAnsi="Times New Roman" w:cs="Times New Roman"/>
          <w:sz w:val="24"/>
          <w:szCs w:val="24"/>
          <w:lang w:eastAsia="ru-RU"/>
        </w:rPr>
      </w:pPr>
    </w:p>
    <w:p w14:paraId="59D70203" w14:textId="77777777" w:rsidR="005073FF" w:rsidRPr="005073FF" w:rsidRDefault="005073FF" w:rsidP="005073FF">
      <w:pPr>
        <w:widowControl w:val="0"/>
        <w:autoSpaceDE w:val="0"/>
        <w:autoSpaceDN w:val="0"/>
        <w:adjustRightInd w:val="0"/>
        <w:spacing w:after="0" w:line="240" w:lineRule="auto"/>
        <w:jc w:val="center"/>
        <w:rPr>
          <w:rFonts w:ascii="Times New Roman" w:hAnsi="Times New Roman" w:cs="Times New Roman"/>
          <w:b/>
          <w:sz w:val="24"/>
          <w:szCs w:val="24"/>
        </w:rPr>
      </w:pPr>
      <w:bookmarkStart w:id="7" w:name="Par130"/>
      <w:bookmarkEnd w:id="7"/>
      <w:r w:rsidRPr="005073FF">
        <w:rPr>
          <w:rFonts w:ascii="Times New Roman" w:hAnsi="Times New Roman" w:cs="Times New Roman"/>
          <w:b/>
          <w:sz w:val="24"/>
          <w:szCs w:val="24"/>
        </w:rPr>
        <w:t>2. Стандарт предоставления муниципальной услуги</w:t>
      </w:r>
    </w:p>
    <w:p w14:paraId="28751158" w14:textId="77777777" w:rsidR="005073FF" w:rsidRPr="005073FF" w:rsidRDefault="005073FF" w:rsidP="005073FF">
      <w:pPr>
        <w:widowControl w:val="0"/>
        <w:autoSpaceDE w:val="0"/>
        <w:autoSpaceDN w:val="0"/>
        <w:adjustRightInd w:val="0"/>
        <w:spacing w:after="0" w:line="240" w:lineRule="auto"/>
        <w:ind w:firstLine="851"/>
        <w:jc w:val="both"/>
        <w:rPr>
          <w:rFonts w:ascii="Times New Roman" w:hAnsi="Times New Roman" w:cs="Times New Roman"/>
          <w:b/>
          <w:sz w:val="24"/>
          <w:szCs w:val="24"/>
        </w:rPr>
      </w:pPr>
    </w:p>
    <w:p w14:paraId="2E273828" w14:textId="77777777" w:rsidR="005073FF" w:rsidRPr="005073FF" w:rsidRDefault="005073FF" w:rsidP="005073F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073FF">
        <w:rPr>
          <w:rFonts w:ascii="Times New Roman" w:hAnsi="Times New Roman" w:cs="Times New Roman"/>
          <w:sz w:val="24"/>
          <w:szCs w:val="24"/>
        </w:rPr>
        <w:t>2.1. Полное наименование муниципальной услуги:</w:t>
      </w:r>
    </w:p>
    <w:p w14:paraId="31A2328B" w14:textId="77777777" w:rsidR="005073FF" w:rsidRPr="005073FF" w:rsidRDefault="005073FF" w:rsidP="005073F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073FF">
        <w:rPr>
          <w:rFonts w:ascii="Times New Roman" w:hAnsi="Times New Roman" w:cs="Times New Roman"/>
          <w:sz w:val="24"/>
          <w:szCs w:val="24"/>
        </w:rPr>
        <w:t xml:space="preserve">Предварительное согласование предоставления гражданину земельного участка, находящегося в муниципальной собственности </w:t>
      </w:r>
      <w:r w:rsidRPr="005073FF">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Pr="005073FF">
        <w:rPr>
          <w:rFonts w:ascii="Times New Roman" w:hAnsi="Times New Roman" w:cs="Times New Roman"/>
          <w:sz w:val="24"/>
          <w:szCs w:val="24"/>
        </w:rPr>
        <w:t xml:space="preserve"> на котором расположен гараж, возведенный до дня введения в действие </w:t>
      </w:r>
      <w:r w:rsidRPr="005073FF">
        <w:rPr>
          <w:rFonts w:ascii="Times New Roman" w:hAnsi="Times New Roman" w:cs="Times New Roman"/>
          <w:sz w:val="24"/>
          <w:szCs w:val="24"/>
        </w:rPr>
        <w:lastRenderedPageBreak/>
        <w:t>Градостроительного кодекса Российской Федерации.</w:t>
      </w:r>
    </w:p>
    <w:p w14:paraId="3679DA6F"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 xml:space="preserve">Сокращенное наименование муниципальной услуги: </w:t>
      </w:r>
    </w:p>
    <w:p w14:paraId="7BBDA94A"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073FF">
        <w:rPr>
          <w:rFonts w:ascii="Times New Roman" w:eastAsiaTheme="minorEastAsia" w:hAnsi="Times New Roman" w:cs="Times New Roman"/>
          <w:sz w:val="24"/>
          <w:szCs w:val="24"/>
          <w:lang w:eastAsia="ru-RU"/>
        </w:rPr>
        <w:t>Предварительное согласование предоставления гражданину земельного участка, на котором расположен гараж</w:t>
      </w:r>
      <w:r w:rsidRPr="005073FF">
        <w:rPr>
          <w:rFonts w:ascii="Times New Roman" w:eastAsia="Calibri" w:hAnsi="Times New Roman" w:cs="Times New Roman"/>
          <w:sz w:val="24"/>
          <w:szCs w:val="24"/>
        </w:rPr>
        <w:t>.</w:t>
      </w:r>
    </w:p>
    <w:p w14:paraId="36147B56" w14:textId="77777777" w:rsidR="005073FF" w:rsidRPr="005073FF" w:rsidRDefault="005073FF" w:rsidP="005073FF">
      <w:pPr>
        <w:spacing w:after="0" w:line="240" w:lineRule="auto"/>
        <w:ind w:firstLine="709"/>
        <w:jc w:val="both"/>
        <w:rPr>
          <w:rFonts w:ascii="Times New Roman" w:eastAsia="Calibri" w:hAnsi="Times New Roman" w:cs="Times New Roman"/>
          <w:sz w:val="24"/>
          <w:szCs w:val="24"/>
        </w:rPr>
      </w:pPr>
      <w:r w:rsidRPr="005073FF">
        <w:rPr>
          <w:rFonts w:ascii="Times New Roman" w:hAnsi="Times New Roman" w:cs="Times New Roman"/>
          <w:sz w:val="24"/>
          <w:szCs w:val="24"/>
        </w:rPr>
        <w:t xml:space="preserve">2.2. </w:t>
      </w:r>
      <w:r w:rsidRPr="005073FF">
        <w:rPr>
          <w:rFonts w:ascii="Times New Roman" w:eastAsia="Calibri" w:hAnsi="Times New Roman" w:cs="Times New Roman"/>
          <w:sz w:val="24"/>
          <w:szCs w:val="24"/>
        </w:rPr>
        <w:t>Муниципальную услугу предоставляют:</w:t>
      </w:r>
    </w:p>
    <w:p w14:paraId="4ACC6B08" w14:textId="1E9DB2DF" w:rsidR="005073FF" w:rsidRPr="005073FF" w:rsidRDefault="005073FF" w:rsidP="005073FF">
      <w:pPr>
        <w:spacing w:after="0" w:line="240" w:lineRule="auto"/>
        <w:ind w:firstLine="709"/>
        <w:jc w:val="both"/>
        <w:rPr>
          <w:rFonts w:ascii="Times New Roman" w:eastAsia="Calibri" w:hAnsi="Times New Roman" w:cs="Times New Roman"/>
          <w:color w:val="FF0000"/>
          <w:sz w:val="24"/>
          <w:szCs w:val="24"/>
        </w:rPr>
      </w:pPr>
      <w:r w:rsidRPr="005073FF">
        <w:rPr>
          <w:rFonts w:ascii="Times New Roman" w:eastAsia="Calibri" w:hAnsi="Times New Roman" w:cs="Times New Roman"/>
          <w:sz w:val="24"/>
          <w:szCs w:val="24"/>
        </w:rPr>
        <w:t xml:space="preserve">Администрация МО </w:t>
      </w:r>
      <w:r>
        <w:rPr>
          <w:rFonts w:ascii="Times New Roman" w:eastAsia="Calibri" w:hAnsi="Times New Roman" w:cs="Times New Roman"/>
          <w:sz w:val="24"/>
          <w:szCs w:val="24"/>
        </w:rPr>
        <w:t>Большеижорское городское поселение</w:t>
      </w:r>
      <w:r w:rsidRPr="005073FF">
        <w:rPr>
          <w:rFonts w:ascii="Times New Roman" w:eastAsia="Calibri" w:hAnsi="Times New Roman" w:cs="Times New Roman"/>
          <w:sz w:val="24"/>
          <w:szCs w:val="24"/>
        </w:rPr>
        <w:t xml:space="preserve"> Ленинградской области.</w:t>
      </w:r>
    </w:p>
    <w:p w14:paraId="1F32F51D" w14:textId="77777777" w:rsidR="005073FF" w:rsidRPr="005073FF" w:rsidRDefault="005073FF" w:rsidP="005073FF">
      <w:pPr>
        <w:spacing w:after="0" w:line="240" w:lineRule="auto"/>
        <w:ind w:firstLine="709"/>
        <w:jc w:val="both"/>
        <w:rPr>
          <w:rFonts w:ascii="Times New Roman" w:eastAsia="Calibri" w:hAnsi="Times New Roman" w:cs="Times New Roman"/>
          <w:sz w:val="24"/>
          <w:szCs w:val="24"/>
          <w:lang w:eastAsia="ru-RU"/>
        </w:rPr>
      </w:pPr>
      <w:r w:rsidRPr="005073FF">
        <w:rPr>
          <w:rFonts w:ascii="Times New Roman" w:eastAsia="Calibri" w:hAnsi="Times New Roman" w:cs="Times New Roman"/>
          <w:sz w:val="24"/>
          <w:szCs w:val="24"/>
          <w:lang w:eastAsia="ru-RU"/>
        </w:rPr>
        <w:t>В предоставлении муниципальной услуги участвуют:</w:t>
      </w:r>
    </w:p>
    <w:p w14:paraId="00F21FE6" w14:textId="77777777" w:rsidR="005073FF" w:rsidRPr="005073FF" w:rsidRDefault="005073FF" w:rsidP="005073FF">
      <w:pPr>
        <w:numPr>
          <w:ilvl w:val="0"/>
          <w:numId w:val="1"/>
        </w:numPr>
        <w:spacing w:after="0" w:line="240" w:lineRule="auto"/>
        <w:ind w:left="0" w:firstLine="709"/>
        <w:jc w:val="both"/>
        <w:rPr>
          <w:rFonts w:ascii="Times New Roman" w:eastAsia="Calibri" w:hAnsi="Times New Roman" w:cs="Times New Roman"/>
          <w:sz w:val="24"/>
          <w:szCs w:val="24"/>
        </w:rPr>
      </w:pPr>
      <w:r w:rsidRPr="005073FF">
        <w:rPr>
          <w:rFonts w:ascii="Times New Roman" w:hAnsi="Times New Roman" w:cs="Times New Roman"/>
          <w:sz w:val="24"/>
          <w:szCs w:val="24"/>
        </w:rPr>
        <w:t>органы Федеральной службы государственной регистрации, кадастра и картографии</w:t>
      </w:r>
      <w:r w:rsidRPr="005073FF">
        <w:rPr>
          <w:rFonts w:ascii="Times New Roman" w:eastAsia="Calibri" w:hAnsi="Times New Roman" w:cs="Times New Roman"/>
          <w:sz w:val="24"/>
          <w:szCs w:val="24"/>
        </w:rPr>
        <w:t>;</w:t>
      </w:r>
    </w:p>
    <w:p w14:paraId="63BE5D2B" w14:textId="77777777" w:rsidR="005073FF" w:rsidRPr="005073FF" w:rsidRDefault="005073FF" w:rsidP="005073FF">
      <w:pPr>
        <w:numPr>
          <w:ilvl w:val="0"/>
          <w:numId w:val="1"/>
        </w:numPr>
        <w:spacing w:after="0" w:line="240" w:lineRule="auto"/>
        <w:ind w:left="0" w:firstLine="709"/>
        <w:jc w:val="both"/>
        <w:rPr>
          <w:rFonts w:ascii="Times New Roman" w:eastAsia="Calibri" w:hAnsi="Times New Roman" w:cs="Times New Roman"/>
          <w:sz w:val="24"/>
          <w:szCs w:val="24"/>
        </w:rPr>
      </w:pPr>
      <w:r w:rsidRPr="005073FF">
        <w:rPr>
          <w:rFonts w:ascii="Times New Roman" w:hAnsi="Times New Roman" w:cs="Times New Roman"/>
          <w:sz w:val="24"/>
          <w:szCs w:val="24"/>
        </w:rPr>
        <w:t>ГБУ ЛО «МФЦ».</w:t>
      </w:r>
    </w:p>
    <w:p w14:paraId="190937AE" w14:textId="77777777" w:rsidR="005073FF" w:rsidRPr="005073FF" w:rsidRDefault="005073FF" w:rsidP="005073FF">
      <w:pPr>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11A9D339" w14:textId="77777777" w:rsidR="005073FF" w:rsidRPr="005073FF" w:rsidRDefault="005073FF" w:rsidP="005073FF">
      <w:pPr>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1) при личной явке:</w:t>
      </w:r>
    </w:p>
    <w:p w14:paraId="3B18F059" w14:textId="77777777" w:rsidR="005073FF" w:rsidRPr="005073FF" w:rsidRDefault="005073FF" w:rsidP="005073FF">
      <w:pPr>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в Администрации;</w:t>
      </w:r>
    </w:p>
    <w:p w14:paraId="46C95A7A" w14:textId="77777777" w:rsidR="005073FF" w:rsidRPr="005073FF" w:rsidRDefault="005073FF" w:rsidP="005073FF">
      <w:pPr>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в филиалах, отделах, удаленных рабочих местах ГБУ ЛО «МФЦ»;</w:t>
      </w:r>
    </w:p>
    <w:p w14:paraId="35A0D37C" w14:textId="77777777" w:rsidR="005073FF" w:rsidRPr="005073FF" w:rsidRDefault="005073FF" w:rsidP="005073FF">
      <w:pPr>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2) без личной явки:</w:t>
      </w:r>
    </w:p>
    <w:p w14:paraId="75DE1BBA" w14:textId="77777777" w:rsidR="005073FF" w:rsidRPr="005073FF" w:rsidRDefault="005073FF" w:rsidP="005073FF">
      <w:pPr>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почтовым отправлением в орган местного самоуправления;</w:t>
      </w:r>
    </w:p>
    <w:p w14:paraId="64DAAD0C" w14:textId="77777777" w:rsidR="005073FF" w:rsidRPr="005073FF" w:rsidRDefault="005073FF" w:rsidP="005073FF">
      <w:pPr>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xml:space="preserve">в электронной форме через личный кабинет заявителя на ПГУ </w:t>
      </w:r>
      <w:proofErr w:type="gramStart"/>
      <w:r w:rsidRPr="005073FF">
        <w:rPr>
          <w:rFonts w:ascii="Times New Roman" w:eastAsia="Times New Roman" w:hAnsi="Times New Roman" w:cs="Times New Roman"/>
          <w:sz w:val="24"/>
          <w:szCs w:val="24"/>
          <w:lang w:eastAsia="ru-RU"/>
        </w:rPr>
        <w:t>ЛО(</w:t>
      </w:r>
      <w:proofErr w:type="gramEnd"/>
      <w:r w:rsidRPr="005073FF">
        <w:rPr>
          <w:rFonts w:ascii="Times New Roman" w:eastAsia="Times New Roman" w:hAnsi="Times New Roman" w:cs="Times New Roman"/>
          <w:sz w:val="24"/>
          <w:szCs w:val="24"/>
          <w:lang w:eastAsia="ru-RU"/>
        </w:rPr>
        <w:t>при технической реализации)/ЕПГУ.</w:t>
      </w:r>
    </w:p>
    <w:p w14:paraId="342D9694"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ar132"/>
      <w:bookmarkEnd w:id="8"/>
      <w:r w:rsidRPr="005073FF">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53F670D9"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1) посредством ПГУ ЛО/ЕПГУ - в Администрацию, МФЦ;</w:t>
      </w:r>
    </w:p>
    <w:p w14:paraId="305420CE"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267B4EDC"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3) по телефону - в Администрацию, МФЦ.</w:t>
      </w:r>
    </w:p>
    <w:p w14:paraId="638D2776"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92FB608"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5073FF">
        <w:rPr>
          <w:rFonts w:ascii="Times New Roman" w:hAnsi="Times New Roman"/>
          <w:sz w:val="24"/>
          <w:szCs w:val="24"/>
          <w:lang w:eastAsia="ru-RU"/>
        </w:rPr>
        <w:t xml:space="preserve">указанных в </w:t>
      </w:r>
      <w:hyperlink r:id="rId10" w:history="1">
        <w:r w:rsidRPr="005073FF">
          <w:rPr>
            <w:rFonts w:ascii="Times New Roman" w:hAnsi="Times New Roman"/>
            <w:sz w:val="24"/>
            <w:szCs w:val="24"/>
            <w:lang w:eastAsia="ru-RU"/>
          </w:rPr>
          <w:t>частях 10</w:t>
        </w:r>
      </w:hyperlink>
      <w:r w:rsidRPr="005073FF">
        <w:rPr>
          <w:rFonts w:ascii="Times New Roman" w:hAnsi="Times New Roman"/>
          <w:sz w:val="24"/>
          <w:szCs w:val="24"/>
          <w:lang w:eastAsia="ru-RU"/>
        </w:rPr>
        <w:t xml:space="preserve"> и </w:t>
      </w:r>
      <w:hyperlink r:id="rId11" w:history="1">
        <w:r w:rsidRPr="005073FF">
          <w:rPr>
            <w:rFonts w:ascii="Times New Roman" w:hAnsi="Times New Roman"/>
            <w:sz w:val="24"/>
            <w:szCs w:val="24"/>
            <w:lang w:eastAsia="ru-RU"/>
          </w:rPr>
          <w:t>11 статьи 7</w:t>
        </w:r>
      </w:hyperlink>
      <w:r w:rsidRPr="005073FF">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5073FF">
        <w:rPr>
          <w:rFonts w:ascii="Times New Roman" w:hAnsi="Times New Roman"/>
          <w:sz w:val="24"/>
          <w:szCs w:val="24"/>
        </w:rPr>
        <w:t>(при наличии технической возможности)</w:t>
      </w:r>
      <w:r w:rsidRPr="005073FF">
        <w:rPr>
          <w:rFonts w:ascii="Times New Roman" w:eastAsia="Times New Roman" w:hAnsi="Times New Roman" w:cs="Times New Roman"/>
          <w:sz w:val="24"/>
          <w:szCs w:val="24"/>
          <w:lang w:eastAsia="ru-RU"/>
        </w:rPr>
        <w:t>.</w:t>
      </w:r>
    </w:p>
    <w:p w14:paraId="7667146A"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6B871998"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8EDDC6C"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82DECFC" w14:textId="77777777" w:rsidR="005073FF" w:rsidRPr="005073FF" w:rsidRDefault="005073FF" w:rsidP="005073FF">
      <w:pPr>
        <w:spacing w:after="0" w:line="240" w:lineRule="auto"/>
        <w:ind w:firstLine="709"/>
        <w:jc w:val="both"/>
        <w:rPr>
          <w:rFonts w:ascii="Times New Roman" w:hAnsi="Times New Roman" w:cs="Times New Roman"/>
          <w:sz w:val="24"/>
          <w:szCs w:val="24"/>
        </w:rPr>
      </w:pPr>
      <w:r w:rsidRPr="005073FF">
        <w:rPr>
          <w:rFonts w:ascii="Times New Roman" w:eastAsia="Times New Roman" w:hAnsi="Times New Roman" w:cs="Times New Roman"/>
          <w:sz w:val="24"/>
          <w:szCs w:val="24"/>
          <w:lang w:eastAsia="ru-RU"/>
        </w:rPr>
        <w:t xml:space="preserve">2.3. </w:t>
      </w:r>
      <w:r w:rsidRPr="005073FF">
        <w:rPr>
          <w:rFonts w:ascii="Times New Roman" w:hAnsi="Times New Roman" w:cs="Times New Roman"/>
          <w:sz w:val="24"/>
          <w:szCs w:val="24"/>
        </w:rPr>
        <w:t>Результатом предоставления муниципальной услуги является:</w:t>
      </w:r>
    </w:p>
    <w:p w14:paraId="34E9398B" w14:textId="7CC4C9B3" w:rsidR="005073FF" w:rsidRPr="005073FF" w:rsidRDefault="005073FF" w:rsidP="005073FF">
      <w:pPr>
        <w:widowControl w:val="0"/>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073FF">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w:t>
      </w:r>
      <w:r>
        <w:rPr>
          <w:rFonts w:ascii="Times New Roman" w:eastAsia="Calibri" w:hAnsi="Times New Roman" w:cs="Times New Roman"/>
          <w:sz w:val="24"/>
          <w:szCs w:val="24"/>
          <w:lang w:eastAsia="ru-RU"/>
        </w:rPr>
        <w:t xml:space="preserve"> </w:t>
      </w:r>
      <w:r w:rsidRPr="005073FF">
        <w:rPr>
          <w:rFonts w:ascii="Times New Roman" w:eastAsia="Calibri" w:hAnsi="Times New Roman" w:cs="Times New Roman"/>
          <w:sz w:val="24"/>
          <w:szCs w:val="24"/>
          <w:lang w:eastAsia="ru-RU"/>
        </w:rPr>
        <w:t xml:space="preserve">земельного участка) </w:t>
      </w:r>
      <w:r w:rsidRPr="005073FF">
        <w:rPr>
          <w:rFonts w:ascii="Times New Roman" w:eastAsia="Calibri" w:hAnsi="Times New Roman" w:cs="Times New Roman"/>
          <w:sz w:val="24"/>
          <w:szCs w:val="24"/>
          <w:lang w:eastAsia="ru-RU"/>
        </w:rPr>
        <w:br/>
        <w:t>(по форме согласно приложению 2 к административному регламенту);</w:t>
      </w:r>
    </w:p>
    <w:p w14:paraId="72515399" w14:textId="77777777" w:rsidR="005073FF" w:rsidRPr="005073FF" w:rsidRDefault="005073FF" w:rsidP="005073FF">
      <w:pPr>
        <w:pStyle w:val="af0"/>
        <w:numPr>
          <w:ilvl w:val="0"/>
          <w:numId w:val="12"/>
        </w:numPr>
        <w:tabs>
          <w:tab w:val="left" w:pos="1276"/>
        </w:tabs>
        <w:spacing w:after="0" w:line="240" w:lineRule="auto"/>
        <w:ind w:left="0" w:firstLine="709"/>
        <w:jc w:val="both"/>
        <w:rPr>
          <w:rFonts w:ascii="Times New Roman" w:eastAsia="Times New Roman" w:hAnsi="Times New Roman" w:cs="Times New Roman"/>
          <w:sz w:val="24"/>
          <w:szCs w:val="24"/>
        </w:rPr>
      </w:pPr>
      <w:r w:rsidRPr="005073FF">
        <w:rPr>
          <w:rFonts w:ascii="Times New Roman" w:eastAsia="Times New Roman" w:hAnsi="Times New Roman" w:cs="Times New Roman"/>
          <w:sz w:val="24"/>
          <w:szCs w:val="24"/>
        </w:rPr>
        <w:lastRenderedPageBreak/>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14:paraId="35010713" w14:textId="77777777" w:rsidR="005073FF" w:rsidRPr="005073FF" w:rsidRDefault="005073FF" w:rsidP="005073FF">
      <w:pPr>
        <w:pStyle w:val="af0"/>
        <w:numPr>
          <w:ilvl w:val="0"/>
          <w:numId w:val="12"/>
        </w:numPr>
        <w:tabs>
          <w:tab w:val="left" w:pos="1276"/>
        </w:tabs>
        <w:spacing w:after="0" w:line="240" w:lineRule="auto"/>
        <w:ind w:left="0" w:firstLine="709"/>
        <w:jc w:val="both"/>
        <w:rPr>
          <w:rFonts w:ascii="Times New Roman" w:eastAsia="Times New Roman" w:hAnsi="Times New Roman" w:cs="Times New Roman"/>
          <w:sz w:val="24"/>
          <w:szCs w:val="24"/>
        </w:rPr>
      </w:pPr>
      <w:r w:rsidRPr="005073FF">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4 к административному регламенту). </w:t>
      </w:r>
    </w:p>
    <w:p w14:paraId="03792C5D" w14:textId="77777777" w:rsidR="005073FF" w:rsidRPr="005073FF" w:rsidRDefault="005073FF" w:rsidP="005073FF">
      <w:pPr>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5AA791B3" w14:textId="77777777" w:rsidR="005073FF" w:rsidRPr="005073FF" w:rsidRDefault="005073FF" w:rsidP="005073FF">
      <w:pPr>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98D566B" w14:textId="77777777" w:rsidR="005073FF" w:rsidRPr="005073FF" w:rsidRDefault="005073FF" w:rsidP="005073FF">
      <w:pPr>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1) при личной явке:</w:t>
      </w:r>
    </w:p>
    <w:p w14:paraId="6E393144" w14:textId="77777777" w:rsidR="005073FF" w:rsidRPr="005073FF" w:rsidRDefault="005073FF" w:rsidP="005073FF">
      <w:pPr>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в Администрации;</w:t>
      </w:r>
    </w:p>
    <w:p w14:paraId="2323FB36" w14:textId="77777777" w:rsidR="005073FF" w:rsidRPr="005073FF" w:rsidRDefault="005073FF" w:rsidP="005073FF">
      <w:pPr>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в филиалах, отделах, удаленных рабочих местах ГБУ ЛО «МФЦ»;</w:t>
      </w:r>
    </w:p>
    <w:p w14:paraId="366903AF" w14:textId="77777777" w:rsidR="005073FF" w:rsidRPr="005073FF" w:rsidRDefault="005073FF" w:rsidP="005073FF">
      <w:pPr>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2) без личной явки:</w:t>
      </w:r>
    </w:p>
    <w:p w14:paraId="75BF2BD5" w14:textId="77777777" w:rsidR="005073FF" w:rsidRPr="005073FF" w:rsidRDefault="005073FF" w:rsidP="005073FF">
      <w:pPr>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почтовым отправлением;</w:t>
      </w:r>
    </w:p>
    <w:p w14:paraId="420193B9" w14:textId="77777777" w:rsidR="005073FF" w:rsidRPr="005073FF" w:rsidRDefault="005073FF" w:rsidP="005073FF">
      <w:pPr>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 ЕПГУ.</w:t>
      </w:r>
    </w:p>
    <w:p w14:paraId="518CF819" w14:textId="77777777" w:rsidR="005073FF" w:rsidRPr="005073FF" w:rsidRDefault="005073FF" w:rsidP="005073FF">
      <w:pPr>
        <w:pStyle w:val="ConsPlusNormal"/>
        <w:ind w:firstLine="709"/>
        <w:jc w:val="both"/>
        <w:rPr>
          <w:rFonts w:ascii="Times New Roman" w:hAnsi="Times New Roman" w:cs="Times New Roman"/>
          <w:sz w:val="24"/>
          <w:szCs w:val="24"/>
        </w:rPr>
      </w:pPr>
      <w:r w:rsidRPr="005073FF">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816B365" w14:textId="77777777" w:rsidR="005073FF" w:rsidRPr="005073FF" w:rsidRDefault="005073FF" w:rsidP="005073FF">
      <w:pPr>
        <w:pStyle w:val="ConsPlusNormal"/>
        <w:ind w:firstLine="709"/>
        <w:jc w:val="both"/>
        <w:rPr>
          <w:rFonts w:ascii="Times New Roman" w:hAnsi="Times New Roman" w:cs="Times New Roman"/>
          <w:sz w:val="24"/>
          <w:szCs w:val="24"/>
        </w:rPr>
      </w:pPr>
      <w:r w:rsidRPr="005073FF">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9ECFB24" w14:textId="77777777" w:rsidR="005073FF" w:rsidRPr="005073FF" w:rsidRDefault="005073FF" w:rsidP="005073FF">
      <w:pPr>
        <w:pStyle w:val="ConsPlusNormal"/>
        <w:ind w:firstLine="709"/>
        <w:jc w:val="both"/>
        <w:rPr>
          <w:rFonts w:ascii="Times New Roman" w:hAnsi="Times New Roman" w:cs="Times New Roman"/>
          <w:sz w:val="24"/>
          <w:szCs w:val="24"/>
        </w:rPr>
      </w:pPr>
      <w:r w:rsidRPr="005073FF">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36B5890"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83166E7"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14:paraId="0A45768D"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5073FF">
          <w:rPr>
            <w:rFonts w:ascii="Times New Roman" w:eastAsia="Times New Roman" w:hAnsi="Times New Roman" w:cs="Times New Roman"/>
            <w:sz w:val="24"/>
            <w:szCs w:val="24"/>
            <w:lang w:eastAsia="ru-RU"/>
          </w:rPr>
          <w:t>статьей 3.5</w:t>
        </w:r>
      </w:hyperlink>
      <w:r w:rsidRPr="005073FF">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14:paraId="25E1AF67" w14:textId="77777777" w:rsidR="005073FF" w:rsidRPr="005073FF" w:rsidRDefault="005073FF" w:rsidP="005073FF">
      <w:pPr>
        <w:widowControl w:val="0"/>
        <w:autoSpaceDE w:val="0"/>
        <w:autoSpaceDN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2.5. Нормативно-правовые акты, регулирующие предоставление муниципальной услуги:</w:t>
      </w:r>
    </w:p>
    <w:p w14:paraId="5E12D463" w14:textId="77777777" w:rsidR="005073FF" w:rsidRPr="005073FF" w:rsidRDefault="005073FF" w:rsidP="005073FF">
      <w:pPr>
        <w:widowControl w:val="0"/>
        <w:numPr>
          <w:ilvl w:val="0"/>
          <w:numId w:val="14"/>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9" w:name="Par201"/>
      <w:bookmarkEnd w:id="9"/>
      <w:r w:rsidRPr="005073FF">
        <w:rPr>
          <w:rFonts w:ascii="Times New Roman" w:eastAsiaTheme="minorEastAsia" w:hAnsi="Times New Roman" w:cs="Times New Roman"/>
          <w:sz w:val="24"/>
          <w:szCs w:val="24"/>
          <w:lang w:eastAsia="ru-RU"/>
        </w:rPr>
        <w:lastRenderedPageBreak/>
        <w:t>Земельный кодекс Российской Федерации от 25.10.2001 № 136-ФЗ;</w:t>
      </w:r>
    </w:p>
    <w:p w14:paraId="136ACF3B" w14:textId="77777777" w:rsidR="005073FF" w:rsidRPr="005073FF" w:rsidRDefault="005073FF" w:rsidP="005073FF">
      <w:pPr>
        <w:widowControl w:val="0"/>
        <w:numPr>
          <w:ilvl w:val="0"/>
          <w:numId w:val="14"/>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14:paraId="039CC82E" w14:textId="77777777" w:rsidR="005073FF" w:rsidRPr="005073FF" w:rsidRDefault="005073FF" w:rsidP="005073FF">
      <w:pPr>
        <w:numPr>
          <w:ilvl w:val="0"/>
          <w:numId w:val="14"/>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073FF">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30B8339A" w14:textId="77777777" w:rsidR="005073FF" w:rsidRPr="005073FF" w:rsidRDefault="005073FF" w:rsidP="005073FF">
      <w:pPr>
        <w:numPr>
          <w:ilvl w:val="0"/>
          <w:numId w:val="14"/>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073FF">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14:paraId="25A058D7" w14:textId="77777777" w:rsidR="005073FF" w:rsidRPr="005073FF" w:rsidRDefault="005073FF" w:rsidP="005073FF">
      <w:pPr>
        <w:pStyle w:val="ConsPlusNormal"/>
        <w:numPr>
          <w:ilvl w:val="0"/>
          <w:numId w:val="33"/>
        </w:numPr>
        <w:adjustRightInd/>
        <w:ind w:left="0" w:firstLine="1069"/>
        <w:jc w:val="both"/>
        <w:rPr>
          <w:rFonts w:ascii="Times New Roman" w:hAnsi="Times New Roman" w:cs="Times New Roman"/>
          <w:sz w:val="24"/>
          <w:szCs w:val="24"/>
        </w:rPr>
      </w:pPr>
      <w:r w:rsidRPr="005073FF">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137CE4EF"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9675A79"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heme="minorEastAsia" w:hAnsi="Times New Roman" w:cs="Times New Roman"/>
          <w:sz w:val="24"/>
          <w:szCs w:val="24"/>
          <w:lang w:eastAsia="ru-RU"/>
        </w:rPr>
        <w:t>Д</w:t>
      </w:r>
      <w:r w:rsidRPr="005073FF">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5073FF">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14:paraId="4D06AFE5"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14:paraId="1496B92A"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754A32FB"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3A92C643"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2BCCD494"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удостоверение личности военнослужащего Российской Федерации);</w:t>
      </w:r>
    </w:p>
    <w:p w14:paraId="6C03FC3E"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FF0C57D"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5073FF">
        <w:rPr>
          <w:rFonts w:ascii="Times New Roman" w:eastAsiaTheme="minorEastAsia" w:hAnsi="Times New Roman" w:cs="Times New Roman"/>
          <w:sz w:val="24"/>
          <w:szCs w:val="24"/>
          <w:lang w:eastAsia="ru-RU"/>
        </w:rPr>
        <w:t xml:space="preserve">консульским должностным лицом, </w:t>
      </w:r>
      <w:r w:rsidRPr="005073FF">
        <w:rPr>
          <w:rFonts w:ascii="Times New Roman" w:eastAsia="Times New Roman" w:hAnsi="Times New Roman" w:cs="Times New Roman"/>
          <w:sz w:val="24"/>
          <w:szCs w:val="24"/>
          <w:lang w:eastAsia="ru-RU"/>
        </w:rPr>
        <w:t xml:space="preserve">уполномоченным на совершение этих действий; </w:t>
      </w:r>
    </w:p>
    <w:p w14:paraId="02D54D11"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BFA3401"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8A9F85C"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BA9C4C8"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0AEEDA97"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08449399"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49DF05A9"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BE8FD43"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2.6.1. Заявление о предварительном согласовании предоставления земельного участка, на котором расположен гараж,</w:t>
      </w:r>
      <w:r w:rsidRPr="005073FF">
        <w:rPr>
          <w:sz w:val="24"/>
          <w:szCs w:val="24"/>
        </w:rPr>
        <w:t xml:space="preserve"> </w:t>
      </w:r>
      <w:r w:rsidRPr="005073FF">
        <w:rPr>
          <w:rFonts w:ascii="Times New Roman" w:eastAsiaTheme="minorEastAsia" w:hAnsi="Times New Roman" w:cs="Times New Roman"/>
          <w:sz w:val="24"/>
          <w:szCs w:val="24"/>
          <w:lang w:eastAsia="ru-RU"/>
        </w:rPr>
        <w:t>должно содержать следующую информацию:</w:t>
      </w:r>
    </w:p>
    <w:p w14:paraId="0448B727" w14:textId="77777777" w:rsidR="005073FF" w:rsidRPr="005073FF" w:rsidRDefault="005073FF" w:rsidP="005073F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фамилию, имя и отчество (при наличии), место жительства заявителя, реквизиты документа, удостоверяющего личность заявителя;</w:t>
      </w:r>
    </w:p>
    <w:p w14:paraId="74A71567" w14:textId="77777777" w:rsidR="005073FF" w:rsidRPr="005073FF" w:rsidRDefault="005073FF" w:rsidP="005073F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5073FF">
          <w:rPr>
            <w:rFonts w:ascii="Times New Roman" w:eastAsia="Times New Roman" w:hAnsi="Times New Roman" w:cs="Times New Roman"/>
            <w:sz w:val="24"/>
            <w:szCs w:val="24"/>
            <w:lang w:eastAsia="ru-RU"/>
          </w:rPr>
          <w:t>законом</w:t>
        </w:r>
      </w:hyperlink>
      <w:r w:rsidRPr="005073FF">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14:paraId="48ED0023" w14:textId="77777777" w:rsidR="005073FF" w:rsidRPr="005073FF" w:rsidRDefault="005073FF" w:rsidP="005073F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472B11F6" w14:textId="77777777" w:rsidR="005073FF" w:rsidRPr="005073FF" w:rsidRDefault="005073FF" w:rsidP="005073F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5A5CDCA3" w14:textId="77777777" w:rsidR="005073FF" w:rsidRPr="005073FF" w:rsidRDefault="005073FF" w:rsidP="005073F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цель использования земельного участка;</w:t>
      </w:r>
    </w:p>
    <w:p w14:paraId="378943FD" w14:textId="77777777" w:rsidR="005073FF" w:rsidRPr="005073FF" w:rsidRDefault="005073FF" w:rsidP="005073F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информация о том, что гараж возведен до дня введения в действие Градостроительного кодекса Российской Федерации;</w:t>
      </w:r>
    </w:p>
    <w:p w14:paraId="28021488" w14:textId="77777777" w:rsidR="005073FF" w:rsidRPr="005073FF" w:rsidRDefault="005073FF" w:rsidP="005073F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14:paraId="72DA7427" w14:textId="77777777" w:rsidR="005073FF" w:rsidRPr="005073FF" w:rsidRDefault="005073FF" w:rsidP="005073F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почтовый адрес и (или) адрес электронной почты для связи с заявителем.</w:t>
      </w:r>
    </w:p>
    <w:p w14:paraId="41A6F8B3"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2.6.2. К заявлению о предварительном согласовании предоставления земельного участка прилагаются следующие документы:</w:t>
      </w:r>
    </w:p>
    <w:p w14:paraId="3D9FC0AC"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5073FF">
        <w:rPr>
          <w:rFonts w:ascii="Times New Roman" w:eastAsiaTheme="minorEastAsia" w:hAnsi="Times New Roman" w:cs="Times New Roman"/>
          <w:sz w:val="24"/>
          <w:szCs w:val="24"/>
          <w:lang w:eastAsia="ru-RU"/>
        </w:rPr>
        <w:t>ему</w:t>
      </w:r>
      <w:proofErr w:type="gramEnd"/>
      <w:r w:rsidRPr="005073FF">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14:paraId="34AF5190"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44D8DB4D"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14:paraId="4E61F895" w14:textId="77777777" w:rsidR="005073FF" w:rsidRPr="005073FF" w:rsidRDefault="005073FF" w:rsidP="005073FF">
      <w:pPr>
        <w:autoSpaceDE w:val="0"/>
        <w:autoSpaceDN w:val="0"/>
        <w:adjustRightInd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1F8A3D47" w14:textId="77777777" w:rsidR="005073FF" w:rsidRPr="005073FF" w:rsidRDefault="005073FF" w:rsidP="005073FF">
      <w:pPr>
        <w:autoSpaceDE w:val="0"/>
        <w:autoSpaceDN w:val="0"/>
        <w:adjustRightInd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 xml:space="preserve">- заключенные до дня введения в действие Градостроительного </w:t>
      </w:r>
      <w:hyperlink r:id="rId14" w:history="1">
        <w:r w:rsidRPr="005073FF">
          <w:rPr>
            <w:rFonts w:ascii="Times New Roman" w:hAnsi="Times New Roman" w:cs="Times New Roman"/>
            <w:sz w:val="24"/>
            <w:szCs w:val="24"/>
          </w:rPr>
          <w:t>кодекса</w:t>
        </w:r>
      </w:hyperlink>
      <w:r w:rsidRPr="005073FF">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155D9BC5" w14:textId="77777777" w:rsidR="005073FF" w:rsidRPr="005073FF" w:rsidRDefault="005073FF" w:rsidP="005073FF">
      <w:pPr>
        <w:autoSpaceDE w:val="0"/>
        <w:autoSpaceDN w:val="0"/>
        <w:adjustRightInd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lastRenderedPageBreak/>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Pr="005073FF">
          <w:rPr>
            <w:rFonts w:ascii="Times New Roman" w:hAnsi="Times New Roman" w:cs="Times New Roman"/>
            <w:sz w:val="24"/>
            <w:szCs w:val="24"/>
          </w:rPr>
          <w:t>кодекса</w:t>
        </w:r>
      </w:hyperlink>
      <w:r w:rsidRPr="005073FF">
        <w:rPr>
          <w:rFonts w:ascii="Times New Roman" w:hAnsi="Times New Roman" w:cs="Times New Roman"/>
          <w:sz w:val="24"/>
          <w:szCs w:val="24"/>
        </w:rPr>
        <w:t xml:space="preserve"> Российской Федерации.</w:t>
      </w:r>
    </w:p>
    <w:p w14:paraId="432D9947"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475E01EC"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7C7C9F5C"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53FA8A73"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 схема расположения земельного участка (в случае, если испрашиваемый земельный участок предстоит образовать;</w:t>
      </w:r>
    </w:p>
    <w:p w14:paraId="4D9E4BB2"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4CCAD769"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14:paraId="1CB6B8A1" w14:textId="77777777" w:rsidR="005073FF" w:rsidRPr="005073FF" w:rsidRDefault="005073FF" w:rsidP="005073FF">
      <w:pPr>
        <w:autoSpaceDE w:val="0"/>
        <w:autoSpaceDN w:val="0"/>
        <w:adjustRightInd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 xml:space="preserve">- заключенные до дня введения в действие Градостроительного </w:t>
      </w:r>
      <w:hyperlink r:id="rId16" w:history="1">
        <w:r w:rsidRPr="005073FF">
          <w:rPr>
            <w:rFonts w:ascii="Times New Roman" w:hAnsi="Times New Roman" w:cs="Times New Roman"/>
            <w:sz w:val="24"/>
            <w:szCs w:val="24"/>
          </w:rPr>
          <w:t>кодекса</w:t>
        </w:r>
      </w:hyperlink>
      <w:r w:rsidRPr="005073FF">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28D5B807" w14:textId="77777777" w:rsidR="005073FF" w:rsidRPr="005073FF" w:rsidRDefault="005073FF" w:rsidP="005073FF">
      <w:pPr>
        <w:autoSpaceDE w:val="0"/>
        <w:autoSpaceDN w:val="0"/>
        <w:adjustRightInd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Pr="005073FF">
          <w:rPr>
            <w:rFonts w:ascii="Times New Roman" w:hAnsi="Times New Roman" w:cs="Times New Roman"/>
            <w:sz w:val="24"/>
            <w:szCs w:val="24"/>
          </w:rPr>
          <w:t>кодекса</w:t>
        </w:r>
      </w:hyperlink>
      <w:r w:rsidRPr="005073FF">
        <w:rPr>
          <w:rFonts w:ascii="Times New Roman" w:hAnsi="Times New Roman" w:cs="Times New Roman"/>
          <w:sz w:val="24"/>
          <w:szCs w:val="24"/>
        </w:rPr>
        <w:t xml:space="preserve"> Российской Федерации.</w:t>
      </w:r>
    </w:p>
    <w:p w14:paraId="2A01BF95" w14:textId="77777777" w:rsidR="005073FF" w:rsidRPr="005073FF" w:rsidRDefault="005073FF" w:rsidP="005073FF">
      <w:pPr>
        <w:autoSpaceDE w:val="0"/>
        <w:autoSpaceDN w:val="0"/>
        <w:adjustRightInd w:val="0"/>
        <w:spacing w:after="0" w:line="240" w:lineRule="auto"/>
        <w:ind w:firstLine="540"/>
        <w:jc w:val="both"/>
        <w:rPr>
          <w:rFonts w:ascii="Times New Roman" w:hAnsi="Times New Roman" w:cs="Times New Roman"/>
          <w:sz w:val="24"/>
          <w:szCs w:val="24"/>
        </w:rPr>
      </w:pPr>
      <w:r w:rsidRPr="005073FF">
        <w:rPr>
          <w:rFonts w:ascii="Times New Roman" w:hAnsi="Times New Roman" w:cs="Times New Roman"/>
          <w:sz w:val="24"/>
          <w:szCs w:val="24"/>
        </w:rPr>
        <w:t xml:space="preserve">Заявитель вправе не представлять документы, предусмотренные </w:t>
      </w:r>
      <w:hyperlink r:id="rId18" w:history="1">
        <w:r w:rsidRPr="005073FF">
          <w:rPr>
            <w:rFonts w:ascii="Times New Roman" w:hAnsi="Times New Roman" w:cs="Times New Roman"/>
            <w:sz w:val="24"/>
            <w:szCs w:val="24"/>
          </w:rPr>
          <w:t>абзацами вторым</w:t>
        </w:r>
      </w:hyperlink>
      <w:r w:rsidRPr="005073FF">
        <w:rPr>
          <w:rFonts w:ascii="Times New Roman" w:hAnsi="Times New Roman" w:cs="Times New Roman"/>
          <w:sz w:val="24"/>
          <w:szCs w:val="24"/>
        </w:rPr>
        <w:t xml:space="preserve"> и </w:t>
      </w:r>
      <w:hyperlink r:id="rId19" w:history="1">
        <w:r w:rsidRPr="005073FF">
          <w:rPr>
            <w:rFonts w:ascii="Times New Roman" w:hAnsi="Times New Roman" w:cs="Times New Roman"/>
            <w:sz w:val="24"/>
            <w:szCs w:val="24"/>
          </w:rPr>
          <w:t>третьим</w:t>
        </w:r>
      </w:hyperlink>
      <w:r w:rsidRPr="005073FF">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14:paraId="201F8535" w14:textId="77777777" w:rsidR="005073FF" w:rsidRPr="005073FF" w:rsidRDefault="005073FF" w:rsidP="005073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5073FF">
        <w:rPr>
          <w:rFonts w:ascii="Times New Roman" w:eastAsiaTheme="minorEastAsia" w:hAnsi="Times New Roman" w:cs="Times New Roman"/>
          <w:sz w:val="24"/>
          <w:szCs w:val="24"/>
          <w:lang w:eastAsia="ru-RU"/>
        </w:rPr>
        <w:t xml:space="preserve">3) свидетельство о праве на наследство, подтверждающее, что наследником </w:t>
      </w:r>
      <w:r w:rsidRPr="005073FF">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 1.2.2 административного регламента);</w:t>
      </w:r>
    </w:p>
    <w:p w14:paraId="74460011" w14:textId="77777777" w:rsidR="005073FF" w:rsidRPr="005073FF" w:rsidRDefault="005073FF" w:rsidP="005073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5073FF">
        <w:rPr>
          <w:rFonts w:ascii="Times New Roman" w:eastAsiaTheme="minorEastAsia" w:hAnsi="Times New Roman" w:cs="Times New Roman"/>
          <w:sz w:val="24"/>
          <w:szCs w:val="24"/>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w:t>
      </w:r>
      <w:r w:rsidRPr="005073FF">
        <w:rPr>
          <w:rFonts w:ascii="Times New Roman" w:eastAsiaTheme="minorEastAsia" w:hAnsi="Times New Roman" w:cs="Times New Roman"/>
          <w:sz w:val="24"/>
          <w:szCs w:val="24"/>
        </w:rPr>
        <w:lastRenderedPageBreak/>
        <w:t xml:space="preserve">административного регламента); </w:t>
      </w:r>
    </w:p>
    <w:p w14:paraId="3C7D86C2" w14:textId="77777777" w:rsidR="005073FF" w:rsidRPr="005073FF" w:rsidRDefault="005073FF" w:rsidP="005073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5073FF">
        <w:rPr>
          <w:rFonts w:ascii="Times New Roman" w:eastAsiaTheme="minorEastAsia" w:hAnsi="Times New Roman" w:cs="Times New Roman"/>
          <w:sz w:val="24"/>
          <w:szCs w:val="24"/>
        </w:rPr>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36A7A09C" w14:textId="77777777" w:rsidR="005073FF" w:rsidRPr="005073FF" w:rsidRDefault="005073FF" w:rsidP="005073FF">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5073FF">
        <w:rPr>
          <w:rFonts w:ascii="Times New Roman" w:eastAsiaTheme="minorEastAsia" w:hAnsi="Times New Roman" w:cs="Times New Roman"/>
          <w:sz w:val="24"/>
          <w:szCs w:val="24"/>
          <w:lang w:eastAsia="ru-RU"/>
        </w:rPr>
        <w:t>2.6.3.</w:t>
      </w:r>
      <w:r w:rsidRPr="005073FF">
        <w:rPr>
          <w:rFonts w:ascii="Times New Roman" w:hAnsi="Times New Roman" w:cs="Times New Roman"/>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57C95C3C" w14:textId="77777777" w:rsidR="005073FF" w:rsidRPr="005073FF" w:rsidRDefault="005073FF" w:rsidP="005073FF">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hAnsi="Times New Roman" w:cs="Times New Roman"/>
          <w:sz w:val="24"/>
          <w:szCs w:val="24"/>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62E44249" w14:textId="77777777" w:rsidR="005073FF" w:rsidRPr="005073FF" w:rsidRDefault="005073FF" w:rsidP="005073FF">
      <w:pPr>
        <w:autoSpaceDE w:val="0"/>
        <w:autoSpaceDN w:val="0"/>
        <w:adjustRightInd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69CFD836"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65A68CD2" w14:textId="77777777" w:rsidR="005073FF" w:rsidRPr="005073FF" w:rsidRDefault="005073FF" w:rsidP="005073FF">
      <w:pPr>
        <w:autoSpaceDE w:val="0"/>
        <w:autoSpaceDN w:val="0"/>
        <w:adjustRightInd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1754222"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4A76F721"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50F39297"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14:paraId="2B4B9063"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0CEEDE2A"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и запрашиваемые посредством межведомственного информационного взаимодействия.</w:t>
      </w:r>
    </w:p>
    <w:p w14:paraId="42CDAD93"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6788C2B5"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04A27F96"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1)</w:t>
      </w:r>
      <w:r w:rsidRPr="005073FF">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9054B32"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2)</w:t>
      </w:r>
      <w:r w:rsidRPr="005073FF">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5073FF">
        <w:rPr>
          <w:rFonts w:ascii="Times New Roman" w:eastAsia="Times New Roman" w:hAnsi="Times New Roman" w:cs="Times New Roman"/>
          <w:sz w:val="24"/>
          <w:szCs w:val="24"/>
          <w:lang w:eastAsia="ru-RU"/>
        </w:rPr>
        <w:lastRenderedPageBreak/>
        <w:t>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B22B5BA"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3)</w:t>
      </w:r>
      <w:r w:rsidRPr="005073FF">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DA25E03"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073FF">
        <w:rPr>
          <w:rFonts w:ascii="Times New Roman" w:eastAsiaTheme="minorEastAsia" w:hAnsi="Times New Roman" w:cs="Times New Roman"/>
          <w:sz w:val="24"/>
          <w:szCs w:val="24"/>
          <w:lang w:eastAsia="ru-RU"/>
        </w:rPr>
        <w:t xml:space="preserve">за исключением случаев, </w:t>
      </w:r>
      <w:r w:rsidRPr="005073FF">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68FD70D4"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DDE69C1"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388BEACE"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ABBA492"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BA556AC"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0FAD1F6"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41559D2A"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w:t>
      </w:r>
      <w:r w:rsidRPr="005073FF">
        <w:rPr>
          <w:rFonts w:ascii="Times New Roman" w:eastAsia="Times New Roman" w:hAnsi="Times New Roman" w:cs="Times New Roman"/>
          <w:sz w:val="24"/>
          <w:szCs w:val="24"/>
          <w:lang w:eastAsia="ru-RU"/>
        </w:rPr>
        <w:lastRenderedPageBreak/>
        <w:t>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C7B2316"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14:paraId="6AFDB9C3"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0" w:name="P140"/>
      <w:bookmarkEnd w:id="10"/>
      <w:r w:rsidRPr="005073FF">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1" w:name="Par281"/>
      <w:bookmarkEnd w:id="11"/>
      <w:r w:rsidRPr="005073FF">
        <w:rPr>
          <w:rFonts w:ascii="Times New Roman" w:eastAsiaTheme="minorEastAsia" w:hAnsi="Times New Roman" w:cs="Times New Roman"/>
          <w:sz w:val="24"/>
          <w:szCs w:val="24"/>
          <w:lang w:eastAsia="ru-RU"/>
        </w:rPr>
        <w:t>:</w:t>
      </w:r>
    </w:p>
    <w:p w14:paraId="22CC6594"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Отсутствие права на предоставление муниципальной услуги:</w:t>
      </w:r>
    </w:p>
    <w:p w14:paraId="16619C6F" w14:textId="77777777" w:rsidR="005073FF" w:rsidRPr="005073FF" w:rsidRDefault="005073FF" w:rsidP="005073FF">
      <w:pPr>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073FF">
        <w:rPr>
          <w:rFonts w:ascii="Times New Roman" w:eastAsia="Calibri" w:hAnsi="Times New Roman" w:cs="Times New Roman"/>
          <w:sz w:val="24"/>
          <w:szCs w:val="24"/>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39BB149C" w14:textId="77777777" w:rsidR="005073FF" w:rsidRPr="005073FF" w:rsidRDefault="005073FF" w:rsidP="005073FF">
      <w:pPr>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073FF">
        <w:rPr>
          <w:rFonts w:ascii="Times New Roman" w:eastAsia="Calibri" w:hAnsi="Times New Roman" w:cs="Times New Roman"/>
          <w:sz w:val="24"/>
          <w:szCs w:val="24"/>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591266AF" w14:textId="77777777" w:rsidR="005073FF" w:rsidRPr="005073FF" w:rsidRDefault="005073FF" w:rsidP="005073FF">
      <w:pPr>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073FF">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14:paraId="31FA2263" w14:textId="77777777" w:rsidR="005073FF" w:rsidRPr="005073FF" w:rsidRDefault="005073FF" w:rsidP="005073FF">
      <w:pPr>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073FF">
        <w:rPr>
          <w:rFonts w:ascii="Times New Roman" w:eastAsia="Calibri" w:hAnsi="Times New Roman" w:cs="Times New Roman"/>
          <w:sz w:val="24"/>
          <w:szCs w:val="24"/>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64060F7F" w14:textId="77777777" w:rsidR="005073FF" w:rsidRPr="005073FF" w:rsidRDefault="005073FF" w:rsidP="005073FF">
      <w:pPr>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073FF">
        <w:rPr>
          <w:rFonts w:ascii="Times New Roman" w:eastAsia="Calibri" w:hAnsi="Times New Roman" w:cs="Times New Roman"/>
          <w:sz w:val="24"/>
          <w:szCs w:val="24"/>
          <w:lang w:eastAsia="ru-RU"/>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14:paraId="578D6BAE"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2" w:name="Par285"/>
      <w:bookmarkEnd w:id="12"/>
      <w:r w:rsidRPr="005073FF">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5073FF">
        <w:rPr>
          <w:sz w:val="24"/>
          <w:szCs w:val="24"/>
        </w:rPr>
        <w:t xml:space="preserve"> </w:t>
      </w:r>
      <w:r w:rsidRPr="005073FF">
        <w:rPr>
          <w:rFonts w:ascii="Times New Roman" w:hAnsi="Times New Roman" w:cs="Times New Roman"/>
          <w:sz w:val="24"/>
          <w:szCs w:val="24"/>
        </w:rPr>
        <w:t xml:space="preserve">предусмотренные настоящим административным регламентом. </w:t>
      </w:r>
    </w:p>
    <w:p w14:paraId="6768C54E"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39662C09"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 отказано только на основании отсутствия в едином государственном реестре юридических лиц сведений о гаражном кооперативе.</w:t>
      </w:r>
    </w:p>
    <w:p w14:paraId="1FB421EC"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 xml:space="preserve">2.10.1. В течение 10 (десяти) календарных дней со дня регистрации заявление о предварительном согласовании предоставления земельного участка возвращается </w:t>
      </w:r>
      <w:proofErr w:type="gramStart"/>
      <w:r w:rsidRPr="005073FF">
        <w:rPr>
          <w:rFonts w:ascii="Times New Roman" w:hAnsi="Times New Roman" w:cs="Times New Roman"/>
          <w:sz w:val="24"/>
          <w:szCs w:val="24"/>
        </w:rPr>
        <w:t>заявителю в случае если</w:t>
      </w:r>
      <w:proofErr w:type="gramEnd"/>
      <w:r w:rsidRPr="005073FF">
        <w:rPr>
          <w:rFonts w:ascii="Times New Roman" w:hAnsi="Times New Roman" w:cs="Times New Roman"/>
          <w:sz w:val="24"/>
          <w:szCs w:val="24"/>
        </w:rPr>
        <w:t>:</w:t>
      </w:r>
    </w:p>
    <w:p w14:paraId="5C862D9B"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 заявление не соответствует положениям пункта 2.6.1 административного регламента;</w:t>
      </w:r>
    </w:p>
    <w:p w14:paraId="2290691B"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заявление подано в орган, не уполномоченный на распоряжение испрашиваемым земельным участком;</w:t>
      </w:r>
    </w:p>
    <w:p w14:paraId="191CE376" w14:textId="77777777" w:rsidR="005073FF" w:rsidRPr="005073FF" w:rsidRDefault="005073FF" w:rsidP="005073FF">
      <w:pPr>
        <w:widowControl w:val="0"/>
        <w:autoSpaceDE w:val="0"/>
        <w:autoSpaceDN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 к заявлению не приложены документы, предусмотренные пунктом 2.6.2 административного регламента.</w:t>
      </w:r>
    </w:p>
    <w:p w14:paraId="044EF79E"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В решении о возврате заявления о предварительном согласовании предоставления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14:paraId="647E2264"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2.11. Муниципальная услуга предоставляется бесплатно.</w:t>
      </w:r>
    </w:p>
    <w:p w14:paraId="55FA46CB"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5073FF">
        <w:rPr>
          <w:rFonts w:ascii="Times New Roman" w:hAnsi="Times New Roman" w:cs="Times New Roman"/>
          <w:sz w:val="24"/>
          <w:szCs w:val="24"/>
        </w:rPr>
        <w:lastRenderedPageBreak/>
        <w:t>составляет не более 15 минут.</w:t>
      </w:r>
    </w:p>
    <w:p w14:paraId="7D7ACC3C"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6AFA089D" w14:textId="77777777" w:rsidR="005073FF" w:rsidRPr="005073FF" w:rsidRDefault="005073FF" w:rsidP="005073FF">
      <w:pPr>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152961C1" w14:textId="77777777" w:rsidR="005073FF" w:rsidRPr="005073FF" w:rsidRDefault="005073FF" w:rsidP="005073FF">
      <w:pPr>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при личном обращении заявителя - в день поступления заявления в Администрацию;</w:t>
      </w:r>
    </w:p>
    <w:p w14:paraId="6F97E02F" w14:textId="77777777" w:rsidR="005073FF" w:rsidRPr="005073FF" w:rsidRDefault="005073FF" w:rsidP="005073FF">
      <w:pPr>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30805852" w14:textId="77777777" w:rsidR="005073FF" w:rsidRPr="005073FF" w:rsidRDefault="005073FF" w:rsidP="005073FF">
      <w:pPr>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46C91556" w14:textId="77777777" w:rsidR="005073FF" w:rsidRPr="005073FF" w:rsidRDefault="005073FF" w:rsidP="005073FF">
      <w:pPr>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B444C06"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6255C77"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3" w:name="Par290"/>
      <w:bookmarkStart w:id="14" w:name="Par304"/>
      <w:bookmarkEnd w:id="13"/>
      <w:bookmarkEnd w:id="14"/>
      <w:r w:rsidRPr="005073FF">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12593CB7"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47AF926"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CB4D0E9"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FBF7DFF"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0516326"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3D557588"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128ABC40"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F648E8E"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073FF">
        <w:rPr>
          <w:rFonts w:ascii="Times New Roman" w:eastAsiaTheme="minorEastAsia" w:hAnsi="Times New Roman" w:cs="Times New Roman"/>
          <w:sz w:val="24"/>
          <w:szCs w:val="24"/>
          <w:lang w:eastAsia="ru-RU"/>
        </w:rPr>
        <w:t>тифлосурдопереводчика</w:t>
      </w:r>
      <w:proofErr w:type="spellEnd"/>
      <w:r w:rsidRPr="005073FF">
        <w:rPr>
          <w:rFonts w:ascii="Times New Roman" w:eastAsiaTheme="minorEastAsia" w:hAnsi="Times New Roman" w:cs="Times New Roman"/>
          <w:sz w:val="24"/>
          <w:szCs w:val="24"/>
          <w:lang w:eastAsia="ru-RU"/>
        </w:rPr>
        <w:t>.</w:t>
      </w:r>
    </w:p>
    <w:p w14:paraId="7FBDDD56"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31E120E8"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4B83714"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4A25C917"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26A0547E"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FD63725"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73FF">
        <w:rPr>
          <w:rFonts w:ascii="Times New Roman" w:eastAsiaTheme="minorEastAsia" w:hAnsi="Times New Roman" w:cs="Times New Roman"/>
          <w:sz w:val="24"/>
          <w:szCs w:val="24"/>
          <w:lang w:eastAsia="ru-RU"/>
        </w:rPr>
        <w:t>2.15.</w:t>
      </w:r>
      <w:r w:rsidRPr="005073FF">
        <w:rPr>
          <w:rFonts w:ascii="Times New Roman" w:hAnsi="Times New Roman" w:cs="Times New Roman"/>
          <w:sz w:val="24"/>
          <w:szCs w:val="24"/>
        </w:rPr>
        <w:t xml:space="preserve"> Показатели доступности и качества муниципальной услуги:</w:t>
      </w:r>
    </w:p>
    <w:p w14:paraId="080E6A53"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5" w:name="Par329"/>
      <w:bookmarkEnd w:id="15"/>
      <w:r w:rsidRPr="005073FF">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2C11AA93"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3CC99AA0"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1D3DC212"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654AED20"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0677D47F"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3E1FC6E2"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641D8F29"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5073FF">
          <w:rPr>
            <w:rFonts w:ascii="Times New Roman" w:eastAsia="Times New Roman" w:hAnsi="Times New Roman" w:cs="Times New Roman"/>
            <w:sz w:val="24"/>
            <w:szCs w:val="24"/>
            <w:lang w:eastAsia="ru-RU"/>
          </w:rPr>
          <w:t>п. 2.14</w:t>
        </w:r>
      </w:hyperlink>
      <w:r w:rsidRPr="005073FF">
        <w:rPr>
          <w:rFonts w:ascii="Times New Roman" w:eastAsia="Times New Roman" w:hAnsi="Times New Roman" w:cs="Times New Roman"/>
          <w:sz w:val="24"/>
          <w:szCs w:val="24"/>
          <w:lang w:eastAsia="ru-RU"/>
        </w:rPr>
        <w:t xml:space="preserve"> административного регламента;</w:t>
      </w:r>
    </w:p>
    <w:p w14:paraId="5D0A0789"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2) исполнение требований доступности услуг для инвалидов;</w:t>
      </w:r>
    </w:p>
    <w:p w14:paraId="64D00555"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1B6983AB"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2.15.3. Показатели качества муниципальной услуги:</w:t>
      </w:r>
    </w:p>
    <w:p w14:paraId="39ECFF47"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1) соблюдение срока предоставления муниципальной услуги;</w:t>
      </w:r>
    </w:p>
    <w:p w14:paraId="540A1D8F"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231CDDD4"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576D08E"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5A2B9673"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5537A2D3"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526E6BD1"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712B11BB"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C5426DA"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14:paraId="63632CAB"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7019BEC" w14:textId="77777777" w:rsidR="005073FF" w:rsidRPr="005073FF" w:rsidRDefault="005073FF" w:rsidP="005073FF">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6" w:name="Par383"/>
      <w:bookmarkEnd w:id="16"/>
      <w:r w:rsidRPr="005073FF">
        <w:rPr>
          <w:rFonts w:ascii="Times New Roman" w:eastAsia="Times New Roman" w:hAnsi="Times New Roman" w:cs="Times New Roman"/>
          <w:b/>
          <w:sz w:val="24"/>
          <w:szCs w:val="24"/>
          <w:lang w:eastAsia="ru-RU"/>
        </w:rPr>
        <w:lastRenderedPageBreak/>
        <w:t>3. Состав, последовательность и сроки выполнения</w:t>
      </w:r>
    </w:p>
    <w:p w14:paraId="23C77B09" w14:textId="77777777" w:rsidR="005073FF" w:rsidRPr="005073FF" w:rsidRDefault="005073FF" w:rsidP="005073FF">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5073FF">
        <w:rPr>
          <w:rFonts w:ascii="Times New Roman" w:eastAsia="Times New Roman" w:hAnsi="Times New Roman" w:cs="Times New Roman"/>
          <w:b/>
          <w:sz w:val="24"/>
          <w:szCs w:val="24"/>
          <w:lang w:eastAsia="ru-RU"/>
        </w:rPr>
        <w:t>административных процедур, требования к порядку их</w:t>
      </w:r>
    </w:p>
    <w:p w14:paraId="36C7DAFE" w14:textId="77777777" w:rsidR="005073FF" w:rsidRPr="005073FF" w:rsidRDefault="005073FF" w:rsidP="005073FF">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5073FF">
        <w:rPr>
          <w:rFonts w:ascii="Times New Roman" w:eastAsia="Times New Roman" w:hAnsi="Times New Roman" w:cs="Times New Roman"/>
          <w:b/>
          <w:sz w:val="24"/>
          <w:szCs w:val="24"/>
          <w:lang w:eastAsia="ru-RU"/>
        </w:rPr>
        <w:t>выполнения, в том числе особенности выполнения</w:t>
      </w:r>
    </w:p>
    <w:p w14:paraId="2C290A22" w14:textId="77777777" w:rsidR="005073FF" w:rsidRPr="005073FF" w:rsidRDefault="005073FF" w:rsidP="005073FF">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5073FF">
        <w:rPr>
          <w:rFonts w:ascii="Times New Roman" w:eastAsia="Times New Roman" w:hAnsi="Times New Roman" w:cs="Times New Roman"/>
          <w:b/>
          <w:sz w:val="24"/>
          <w:szCs w:val="24"/>
          <w:lang w:eastAsia="ru-RU"/>
        </w:rPr>
        <w:t>административных процедур в электронной форме</w:t>
      </w:r>
    </w:p>
    <w:p w14:paraId="3D76753F" w14:textId="77777777" w:rsidR="005073FF" w:rsidRPr="005073FF" w:rsidRDefault="005073FF" w:rsidP="005073F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047CC2E3"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414D3F81"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14:paraId="4B8A04D0" w14:textId="77777777" w:rsidR="005073FF" w:rsidRPr="005073FF" w:rsidRDefault="005073FF" w:rsidP="005073FF">
      <w:pPr>
        <w:pStyle w:val="af0"/>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5073FF">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14:paraId="08E78E4F" w14:textId="77777777" w:rsidR="005073FF" w:rsidRPr="005073FF" w:rsidRDefault="005073FF" w:rsidP="005073FF">
      <w:pPr>
        <w:widowControl w:val="0"/>
        <w:numPr>
          <w:ilvl w:val="0"/>
          <w:numId w:val="1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073FF">
        <w:rPr>
          <w:rFonts w:ascii="Times New Roman" w:eastAsia="Calibri" w:hAnsi="Times New Roman" w:cs="Times New Roman"/>
          <w:sz w:val="24"/>
          <w:szCs w:val="24"/>
          <w:lang w:eastAsia="ru-RU"/>
        </w:rPr>
        <w:t xml:space="preserve">рассмотрение заявления и документов о предоставлении муниципальной услуги – 16 </w:t>
      </w:r>
      <w:r w:rsidRPr="005073FF">
        <w:rPr>
          <w:rFonts w:ascii="Times New Roman" w:hAnsi="Times New Roman" w:cs="Times New Roman"/>
          <w:sz w:val="24"/>
          <w:szCs w:val="24"/>
        </w:rPr>
        <w:t>календарных</w:t>
      </w:r>
      <w:r w:rsidRPr="005073FF">
        <w:rPr>
          <w:rFonts w:ascii="Times New Roman" w:eastAsia="Calibri" w:hAnsi="Times New Roman" w:cs="Times New Roman"/>
          <w:sz w:val="24"/>
          <w:szCs w:val="24"/>
          <w:lang w:eastAsia="ru-RU"/>
        </w:rPr>
        <w:t xml:space="preserve"> дней (в период до 01.01.2025 – 10 календарных дней).</w:t>
      </w:r>
    </w:p>
    <w:p w14:paraId="364B3202"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5073FF">
          <w:rPr>
            <w:rFonts w:ascii="Times New Roman" w:hAnsi="Times New Roman" w:cs="Times New Roman"/>
            <w:sz w:val="24"/>
            <w:szCs w:val="24"/>
          </w:rPr>
          <w:t>статьей 3.5</w:t>
        </w:r>
      </w:hyperlink>
      <w:r w:rsidRPr="005073FF">
        <w:rPr>
          <w:rFonts w:ascii="Times New Roman" w:hAnsi="Times New Roman" w:cs="Times New Roman"/>
          <w:sz w:val="24"/>
          <w:szCs w:val="24"/>
        </w:rPr>
        <w:t xml:space="preserve"> Федерального закона от 25 октября 2001 года </w:t>
      </w:r>
      <w:r w:rsidRPr="005073FF">
        <w:rPr>
          <w:rFonts w:ascii="Times New Roman" w:hAnsi="Times New Roman" w:cs="Times New Roman"/>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5073FF">
        <w:rPr>
          <w:rFonts w:ascii="Times New Roman" w:eastAsia="Times New Roman" w:hAnsi="Times New Roman" w:cs="Times New Roman"/>
          <w:sz w:val="24"/>
          <w:szCs w:val="24"/>
          <w:lang w:eastAsia="ru-RU"/>
        </w:rPr>
        <w:t>.</w:t>
      </w:r>
    </w:p>
    <w:p w14:paraId="7DCA513D" w14:textId="77777777" w:rsidR="005073FF" w:rsidRPr="005073FF" w:rsidRDefault="005073FF" w:rsidP="005073FF">
      <w:pPr>
        <w:widowControl w:val="0"/>
        <w:numPr>
          <w:ilvl w:val="0"/>
          <w:numId w:val="1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073FF">
        <w:rPr>
          <w:rFonts w:ascii="Times New Roman" w:eastAsia="Calibri" w:hAnsi="Times New Roman" w:cs="Times New Roman"/>
          <w:sz w:val="24"/>
          <w:szCs w:val="24"/>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5073FF">
        <w:rPr>
          <w:rFonts w:ascii="Times New Roman" w:eastAsia="Calibri" w:hAnsi="Times New Roman" w:cs="Times New Roman"/>
          <w:sz w:val="24"/>
          <w:szCs w:val="24"/>
          <w:lang w:eastAsia="ru-RU"/>
        </w:rPr>
        <w:br/>
        <w:t>2 календарных дня;</w:t>
      </w:r>
    </w:p>
    <w:p w14:paraId="559B7B2F" w14:textId="77777777" w:rsidR="005073FF" w:rsidRPr="005073FF" w:rsidRDefault="005073FF" w:rsidP="005073FF">
      <w:pPr>
        <w:widowControl w:val="0"/>
        <w:numPr>
          <w:ilvl w:val="0"/>
          <w:numId w:val="1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073FF">
        <w:rPr>
          <w:rFonts w:ascii="Times New Roman" w:eastAsia="Calibri" w:hAnsi="Times New Roman" w:cs="Times New Roman"/>
          <w:sz w:val="24"/>
          <w:szCs w:val="24"/>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5073FF">
        <w:rPr>
          <w:rFonts w:ascii="Times New Roman" w:eastAsia="Calibri" w:hAnsi="Times New Roman" w:cs="Times New Roman"/>
          <w:sz w:val="24"/>
          <w:szCs w:val="24"/>
          <w:lang w:eastAsia="ru-RU"/>
        </w:rPr>
        <w:br/>
        <w:t>1 календарный день;</w:t>
      </w:r>
    </w:p>
    <w:p w14:paraId="48D194D0"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 xml:space="preserve">3.1.2. </w:t>
      </w:r>
      <w:bookmarkStart w:id="17" w:name="Par395"/>
      <w:bookmarkEnd w:id="17"/>
      <w:r w:rsidRPr="005073FF">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2B46C821"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5578684A"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14:paraId="0745B19C"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7BB4F2B"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5073FF">
        <w:rPr>
          <w:rFonts w:ascii="Times New Roman" w:eastAsiaTheme="minorEastAsia" w:hAnsi="Times New Roman" w:cs="Times New Roman"/>
          <w:sz w:val="24"/>
          <w:szCs w:val="24"/>
          <w:lang w:eastAsia="ru-RU"/>
        </w:rPr>
        <w:t>3.1.2.4. Критерий принятия решения: поступление в Администрацию заявления и документов, предусмотренных административным регламентом.</w:t>
      </w:r>
    </w:p>
    <w:p w14:paraId="07D8DF85"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26039BF4"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3.1.3.</w:t>
      </w:r>
      <w:bookmarkStart w:id="18" w:name="Par411"/>
      <w:bookmarkEnd w:id="18"/>
      <w:r w:rsidRPr="005073FF">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7382A0AD"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55B0029"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3F2213B7"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u w:val="single"/>
          <w:lang w:eastAsia="ru-RU"/>
        </w:rPr>
        <w:t>1 действие:</w:t>
      </w:r>
      <w:r w:rsidRPr="005073FF">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5073FF">
        <w:rPr>
          <w:rFonts w:ascii="Times New Roman" w:hAnsi="Times New Roman" w:cs="Times New Roman"/>
          <w:sz w:val="24"/>
          <w:szCs w:val="24"/>
        </w:rPr>
        <w:t>и условиям на получение муниципальной услуги</w:t>
      </w:r>
      <w:r w:rsidRPr="005073FF">
        <w:rPr>
          <w:rFonts w:ascii="Times New Roman" w:eastAsiaTheme="minorEastAsia" w:hAnsi="Times New Roman" w:cs="Times New Roman"/>
          <w:sz w:val="24"/>
          <w:szCs w:val="24"/>
          <w:lang w:eastAsia="ru-RU"/>
        </w:rPr>
        <w:t xml:space="preserve">; </w:t>
      </w:r>
    </w:p>
    <w:p w14:paraId="195B1FD6"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u w:val="single"/>
          <w:lang w:eastAsia="ru-RU"/>
        </w:rPr>
        <w:t>2 действие:</w:t>
      </w:r>
      <w:r w:rsidRPr="005073FF">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w:t>
      </w:r>
      <w:r w:rsidRPr="005073FF">
        <w:rPr>
          <w:rFonts w:ascii="Times New Roman" w:eastAsiaTheme="minorEastAsia" w:hAnsi="Times New Roman" w:cs="Times New Roman"/>
          <w:sz w:val="24"/>
          <w:szCs w:val="24"/>
          <w:lang w:eastAsia="ru-RU"/>
        </w:rPr>
        <w:lastRenderedPageBreak/>
        <w:t>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57E10BBD"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u w:val="single"/>
          <w:lang w:eastAsia="ru-RU"/>
        </w:rPr>
        <w:t>3 действие:</w:t>
      </w:r>
      <w:r w:rsidRPr="005073FF">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6F8C37EF"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Pr="005073FF">
        <w:rPr>
          <w:rFonts w:ascii="Times New Roman" w:eastAsiaTheme="minorEastAsia" w:hAnsi="Times New Roman" w:cs="Times New Roman"/>
          <w:sz w:val="24"/>
          <w:szCs w:val="24"/>
          <w:lang w:eastAsia="ru-RU"/>
        </w:rPr>
        <w:br/>
        <w:t>26 календарных дней (в период до 01.01.2025 – не более 10 календарных дней).</w:t>
      </w:r>
    </w:p>
    <w:p w14:paraId="714AC9B3" w14:textId="77777777" w:rsidR="005073FF" w:rsidRPr="005073FF" w:rsidRDefault="005073FF" w:rsidP="005073FF">
      <w:pPr>
        <w:pStyle w:val="ConsPlusNormal"/>
        <w:ind w:firstLine="709"/>
        <w:jc w:val="both"/>
        <w:rPr>
          <w:rFonts w:ascii="Times New Roman" w:eastAsia="Times New Roman" w:hAnsi="Times New Roman" w:cs="Times New Roman"/>
          <w:sz w:val="24"/>
          <w:szCs w:val="24"/>
        </w:rPr>
      </w:pPr>
      <w:r w:rsidRPr="005073FF">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5D28DE39" w14:textId="77777777" w:rsidR="005073FF" w:rsidRPr="005073FF" w:rsidRDefault="005073FF" w:rsidP="005073FF">
      <w:pPr>
        <w:pStyle w:val="ConsPlusNormal"/>
        <w:ind w:firstLine="709"/>
        <w:jc w:val="both"/>
        <w:rPr>
          <w:rFonts w:ascii="Times New Roman" w:eastAsia="Times New Roman" w:hAnsi="Times New Roman" w:cs="Times New Roman"/>
          <w:sz w:val="24"/>
          <w:szCs w:val="24"/>
        </w:rPr>
      </w:pPr>
      <w:r w:rsidRPr="005073FF">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5073FF">
          <w:rPr>
            <w:rFonts w:ascii="Times New Roman" w:eastAsia="Times New Roman" w:hAnsi="Times New Roman" w:cs="Times New Roman"/>
            <w:sz w:val="24"/>
            <w:szCs w:val="24"/>
          </w:rPr>
          <w:t>статьей 3.5</w:t>
        </w:r>
      </w:hyperlink>
      <w:r w:rsidRPr="005073FF">
        <w:rPr>
          <w:rFonts w:ascii="Times New Roman" w:eastAsia="Times New Roman" w:hAnsi="Times New Roman" w:cs="Times New Roman"/>
          <w:sz w:val="24"/>
          <w:szCs w:val="24"/>
        </w:rPr>
        <w:t xml:space="preserve"> Федерального закона от 25.10.2001 года № 137-ФЗ</w:t>
      </w:r>
      <w:r w:rsidRPr="005073FF">
        <w:rPr>
          <w:rFonts w:ascii="Times New Roman" w:eastAsia="Times New Roman" w:hAnsi="Times New Roman" w:cs="Times New Roman"/>
          <w:sz w:val="24"/>
          <w:szCs w:val="24"/>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5073FF">
        <w:rPr>
          <w:rFonts w:eastAsia="Times New Roman"/>
          <w:sz w:val="24"/>
          <w:szCs w:val="24"/>
        </w:rPr>
        <w:t xml:space="preserve"> </w:t>
      </w:r>
      <w:r w:rsidRPr="005073FF">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14:paraId="03E216D7" w14:textId="77777777" w:rsidR="005073FF" w:rsidRPr="005073FF" w:rsidRDefault="005073FF" w:rsidP="005073FF">
      <w:pPr>
        <w:pStyle w:val="ConsPlusNormal"/>
        <w:ind w:firstLine="709"/>
        <w:jc w:val="both"/>
        <w:rPr>
          <w:rFonts w:ascii="Times New Roman" w:eastAsia="Times New Roman" w:hAnsi="Times New Roman" w:cs="Times New Roman"/>
          <w:sz w:val="24"/>
          <w:szCs w:val="24"/>
        </w:rPr>
      </w:pPr>
      <w:r w:rsidRPr="005073FF">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5073FF">
          <w:rPr>
            <w:rFonts w:ascii="Times New Roman" w:eastAsia="Times New Roman" w:hAnsi="Times New Roman" w:cs="Times New Roman"/>
            <w:sz w:val="24"/>
            <w:szCs w:val="24"/>
          </w:rPr>
          <w:t>пункте 2.8</w:t>
        </w:r>
      </w:hyperlink>
      <w:r w:rsidRPr="005073FF">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1392D953"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03A806DE"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601C3196"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34A73783"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0E096546"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3.1.3.3. Критерии принятия решения:</w:t>
      </w:r>
      <w:r w:rsidRPr="005073FF">
        <w:rPr>
          <w:sz w:val="24"/>
          <w:szCs w:val="24"/>
        </w:rPr>
        <w:t xml:space="preserve"> </w:t>
      </w:r>
      <w:r w:rsidRPr="005073FF">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197EE940"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34C70648" w14:textId="77777777" w:rsidR="005073FF" w:rsidRPr="005073FF" w:rsidRDefault="005073FF" w:rsidP="005073FF">
      <w:pPr>
        <w:widowControl w:val="0"/>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073FF">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5248BD50" w14:textId="77777777" w:rsidR="005073FF" w:rsidRPr="005073FF" w:rsidRDefault="005073FF" w:rsidP="005073FF">
      <w:pPr>
        <w:widowControl w:val="0"/>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073FF">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14:paraId="4B939901" w14:textId="77777777" w:rsidR="005073FF" w:rsidRPr="005073FF" w:rsidRDefault="005073FF" w:rsidP="005073FF">
      <w:pPr>
        <w:widowControl w:val="0"/>
        <w:numPr>
          <w:ilvl w:val="0"/>
          <w:numId w:val="1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xml:space="preserve">подготовка проекта решения об </w:t>
      </w:r>
      <w:r w:rsidRPr="005073FF">
        <w:rPr>
          <w:rFonts w:ascii="Times New Roman" w:eastAsia="Calibri" w:hAnsi="Times New Roman" w:cs="Times New Roman"/>
          <w:sz w:val="24"/>
          <w:szCs w:val="24"/>
          <w:lang w:eastAsia="ru-RU"/>
        </w:rPr>
        <w:t xml:space="preserve">отказе в предоставлении </w:t>
      </w:r>
      <w:r w:rsidRPr="005073FF">
        <w:rPr>
          <w:rFonts w:ascii="Times New Roman" w:eastAsia="Calibri" w:hAnsi="Times New Roman" w:cs="Times New Roman"/>
          <w:color w:val="000000"/>
          <w:sz w:val="24"/>
          <w:szCs w:val="24"/>
          <w:lang w:eastAsia="ru-RU"/>
        </w:rPr>
        <w:t>муниципальной услуги</w:t>
      </w:r>
      <w:r w:rsidRPr="005073FF">
        <w:rPr>
          <w:rFonts w:ascii="Times New Roman" w:eastAsia="Times New Roman" w:hAnsi="Times New Roman" w:cs="Times New Roman"/>
          <w:sz w:val="24"/>
          <w:szCs w:val="24"/>
          <w:lang w:eastAsia="ru-RU"/>
        </w:rPr>
        <w:t xml:space="preserve">. </w:t>
      </w:r>
    </w:p>
    <w:p w14:paraId="78618743"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508F159E"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C3D270B"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lastRenderedPageBreak/>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710F7FE6"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AAA8F84"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xml:space="preserve">3.1.4.4. Критерии принятия решения: </w:t>
      </w:r>
      <w:r w:rsidRPr="005073FF">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7C50A99E"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3.1.4.5. Результат выполнения административной процедуры:</w:t>
      </w:r>
    </w:p>
    <w:p w14:paraId="3D881D8A" w14:textId="77777777" w:rsidR="005073FF" w:rsidRPr="005073FF" w:rsidRDefault="005073FF" w:rsidP="005073FF">
      <w:pPr>
        <w:widowControl w:val="0"/>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073FF">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29E21CD0" w14:textId="77777777" w:rsidR="005073FF" w:rsidRPr="005073FF" w:rsidRDefault="005073FF" w:rsidP="005073FF">
      <w:pPr>
        <w:widowControl w:val="0"/>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073FF">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14:paraId="62781DB2" w14:textId="77777777" w:rsidR="005073FF" w:rsidRPr="005073FF" w:rsidRDefault="005073FF" w:rsidP="005073FF">
      <w:pPr>
        <w:widowControl w:val="0"/>
        <w:numPr>
          <w:ilvl w:val="0"/>
          <w:numId w:val="1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14:paraId="3518101A"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772E987F"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19D4549"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1977D2D2"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24DF78D7"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73FF">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14:paraId="2C2B8C93" w14:textId="77777777" w:rsidR="005073FF" w:rsidRPr="005073FF" w:rsidRDefault="005073FF" w:rsidP="005073FF">
      <w:pPr>
        <w:autoSpaceDE w:val="0"/>
        <w:autoSpaceDN w:val="0"/>
        <w:adjustRightInd w:val="0"/>
        <w:spacing w:after="0" w:line="240" w:lineRule="auto"/>
        <w:ind w:firstLine="709"/>
        <w:jc w:val="both"/>
        <w:rPr>
          <w:rFonts w:ascii="Times New Roman" w:hAnsi="Times New Roman" w:cs="Times New Roman"/>
          <w:sz w:val="24"/>
          <w:szCs w:val="24"/>
        </w:rPr>
      </w:pPr>
      <w:r w:rsidRPr="005073FF">
        <w:rPr>
          <w:rFonts w:ascii="Times New Roman" w:eastAsia="Times New Roman" w:hAnsi="Times New Roman" w:cs="Times New Roman"/>
          <w:sz w:val="24"/>
          <w:szCs w:val="24"/>
          <w:lang w:eastAsia="ru-RU"/>
        </w:rPr>
        <w:t>3.1.6. В случае е</w:t>
      </w:r>
      <w:r w:rsidRPr="005073FF">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1DBCAD49" w14:textId="77777777" w:rsidR="005073FF" w:rsidRPr="005073FF" w:rsidRDefault="005073FF" w:rsidP="005073FF">
      <w:pPr>
        <w:autoSpaceDE w:val="0"/>
        <w:autoSpaceDN w:val="0"/>
        <w:adjustRightInd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14:paraId="6A5080BD" w14:textId="77777777" w:rsidR="005073FF" w:rsidRPr="005073FF" w:rsidRDefault="005073FF" w:rsidP="005073FF">
      <w:pPr>
        <w:widowControl w:val="0"/>
        <w:autoSpaceDE w:val="0"/>
        <w:autoSpaceDN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14:paraId="2D67CDD8" w14:textId="77777777" w:rsidR="005073FF" w:rsidRPr="005073FF" w:rsidRDefault="005073FF" w:rsidP="005073FF">
      <w:pPr>
        <w:widowControl w:val="0"/>
        <w:autoSpaceDE w:val="0"/>
        <w:autoSpaceDN w:val="0"/>
        <w:spacing w:after="0" w:line="240" w:lineRule="auto"/>
        <w:ind w:firstLine="709"/>
        <w:jc w:val="both"/>
        <w:rPr>
          <w:rFonts w:ascii="Times New Roman" w:hAnsi="Times New Roman" w:cs="Times New Roman"/>
          <w:sz w:val="24"/>
          <w:szCs w:val="24"/>
        </w:rPr>
      </w:pPr>
    </w:p>
    <w:p w14:paraId="0250A2A0" w14:textId="77777777" w:rsidR="005073FF" w:rsidRPr="005073FF" w:rsidRDefault="005073FF" w:rsidP="005073FF">
      <w:pPr>
        <w:widowControl w:val="0"/>
        <w:autoSpaceDE w:val="0"/>
        <w:autoSpaceDN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3.2. Особенности выполнения административных процедур в электронной форме.</w:t>
      </w:r>
    </w:p>
    <w:p w14:paraId="6A7B8EB7" w14:textId="77777777" w:rsidR="005073FF" w:rsidRPr="005073FF" w:rsidRDefault="005073FF" w:rsidP="005073FF">
      <w:pPr>
        <w:widowControl w:val="0"/>
        <w:autoSpaceDE w:val="0"/>
        <w:autoSpaceDN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11F0456" w14:textId="77777777" w:rsidR="005073FF" w:rsidRPr="005073FF" w:rsidRDefault="005073FF" w:rsidP="005073FF">
      <w:pPr>
        <w:widowControl w:val="0"/>
        <w:autoSpaceDE w:val="0"/>
        <w:autoSpaceDN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DF61968" w14:textId="77777777" w:rsidR="005073FF" w:rsidRPr="005073FF" w:rsidRDefault="005073FF" w:rsidP="005073FF">
      <w:pPr>
        <w:widowControl w:val="0"/>
        <w:autoSpaceDE w:val="0"/>
        <w:autoSpaceDN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25396D2B" w14:textId="77777777" w:rsidR="005073FF" w:rsidRPr="005073FF" w:rsidRDefault="005073FF" w:rsidP="005073FF">
      <w:pPr>
        <w:widowControl w:val="0"/>
        <w:autoSpaceDE w:val="0"/>
        <w:autoSpaceDN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без личной явки на прием в Администрацию.</w:t>
      </w:r>
    </w:p>
    <w:p w14:paraId="271DE1EA" w14:textId="77777777" w:rsidR="005073FF" w:rsidRPr="005073FF" w:rsidRDefault="005073FF" w:rsidP="005073FF">
      <w:pPr>
        <w:widowControl w:val="0"/>
        <w:autoSpaceDE w:val="0"/>
        <w:autoSpaceDN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407098F0" w14:textId="77777777" w:rsidR="005073FF" w:rsidRPr="005073FF" w:rsidRDefault="005073FF" w:rsidP="005073FF">
      <w:pPr>
        <w:widowControl w:val="0"/>
        <w:autoSpaceDE w:val="0"/>
        <w:autoSpaceDN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пройти идентификацию и аутентификацию в ЕСИА;</w:t>
      </w:r>
    </w:p>
    <w:p w14:paraId="3AA7FB3E" w14:textId="77777777" w:rsidR="005073FF" w:rsidRPr="005073FF" w:rsidRDefault="005073FF" w:rsidP="005073FF">
      <w:pPr>
        <w:widowControl w:val="0"/>
        <w:autoSpaceDE w:val="0"/>
        <w:autoSpaceDN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595E3B02" w14:textId="77777777" w:rsidR="005073FF" w:rsidRPr="005073FF" w:rsidRDefault="005073FF" w:rsidP="005073FF">
      <w:pPr>
        <w:widowControl w:val="0"/>
        <w:autoSpaceDE w:val="0"/>
        <w:autoSpaceDN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F0AB27E" w14:textId="77777777" w:rsidR="005073FF" w:rsidRPr="005073FF" w:rsidRDefault="005073FF" w:rsidP="005073FF">
      <w:pPr>
        <w:widowControl w:val="0"/>
        <w:autoSpaceDE w:val="0"/>
        <w:autoSpaceDN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5073FF">
        <w:rPr>
          <w:rFonts w:ascii="Times New Roman" w:hAnsi="Times New Roman" w:cs="Times New Roman"/>
          <w:sz w:val="24"/>
          <w:szCs w:val="24"/>
        </w:rPr>
        <w:t>Межвед</w:t>
      </w:r>
      <w:proofErr w:type="spellEnd"/>
      <w:r w:rsidRPr="005073FF">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86E3B6E" w14:textId="77777777" w:rsidR="005073FF" w:rsidRPr="005073FF" w:rsidRDefault="005073FF" w:rsidP="005073FF">
      <w:pPr>
        <w:widowControl w:val="0"/>
        <w:autoSpaceDE w:val="0"/>
        <w:autoSpaceDN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27EAB285" w14:textId="77777777" w:rsidR="005073FF" w:rsidRPr="005073FF" w:rsidRDefault="005073FF" w:rsidP="005073FF">
      <w:pPr>
        <w:widowControl w:val="0"/>
        <w:autoSpaceDE w:val="0"/>
        <w:autoSpaceDN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1CF5DB3" w14:textId="77777777" w:rsidR="005073FF" w:rsidRPr="005073FF" w:rsidRDefault="005073FF" w:rsidP="005073FF">
      <w:pPr>
        <w:widowControl w:val="0"/>
        <w:autoSpaceDE w:val="0"/>
        <w:autoSpaceDN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073FF">
        <w:rPr>
          <w:rFonts w:ascii="Times New Roman" w:hAnsi="Times New Roman" w:cs="Times New Roman"/>
          <w:sz w:val="24"/>
          <w:szCs w:val="24"/>
        </w:rPr>
        <w:t>Межвед</w:t>
      </w:r>
      <w:proofErr w:type="spellEnd"/>
      <w:r w:rsidRPr="005073FF">
        <w:rPr>
          <w:rFonts w:ascii="Times New Roman" w:hAnsi="Times New Roman" w:cs="Times New Roman"/>
          <w:sz w:val="24"/>
          <w:szCs w:val="24"/>
        </w:rPr>
        <w:t xml:space="preserve"> ЛО» формы о принятом решении и переводит дело в архив АИС «</w:t>
      </w:r>
      <w:proofErr w:type="spellStart"/>
      <w:r w:rsidRPr="005073FF">
        <w:rPr>
          <w:rFonts w:ascii="Times New Roman" w:hAnsi="Times New Roman" w:cs="Times New Roman"/>
          <w:sz w:val="24"/>
          <w:szCs w:val="24"/>
        </w:rPr>
        <w:t>Межвед</w:t>
      </w:r>
      <w:proofErr w:type="spellEnd"/>
      <w:r w:rsidRPr="005073FF">
        <w:rPr>
          <w:rFonts w:ascii="Times New Roman" w:hAnsi="Times New Roman" w:cs="Times New Roman"/>
          <w:sz w:val="24"/>
          <w:szCs w:val="24"/>
        </w:rPr>
        <w:t xml:space="preserve"> ЛО»;</w:t>
      </w:r>
    </w:p>
    <w:p w14:paraId="3B4A7D82" w14:textId="77777777" w:rsidR="005073FF" w:rsidRPr="005073FF" w:rsidRDefault="005073FF" w:rsidP="005073FF">
      <w:pPr>
        <w:widowControl w:val="0"/>
        <w:autoSpaceDE w:val="0"/>
        <w:autoSpaceDN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3BDCA34" w14:textId="77777777" w:rsidR="005073FF" w:rsidRPr="005073FF" w:rsidRDefault="005073FF" w:rsidP="005073FF">
      <w:pPr>
        <w:widowControl w:val="0"/>
        <w:autoSpaceDE w:val="0"/>
        <w:autoSpaceDN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3030EE6" w14:textId="77777777" w:rsidR="005073FF" w:rsidRPr="005073FF" w:rsidRDefault="005073FF" w:rsidP="005073FF">
      <w:pPr>
        <w:widowControl w:val="0"/>
        <w:autoSpaceDE w:val="0"/>
        <w:autoSpaceDN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75F5782" w14:textId="77777777" w:rsidR="005073FF" w:rsidRPr="005073FF" w:rsidRDefault="005073FF" w:rsidP="005073FF">
      <w:pPr>
        <w:widowControl w:val="0"/>
        <w:autoSpaceDE w:val="0"/>
        <w:autoSpaceDN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FACFAC8" w14:textId="77777777" w:rsidR="005073FF" w:rsidRPr="005073FF" w:rsidRDefault="005073FF" w:rsidP="005073FF">
      <w:pPr>
        <w:widowControl w:val="0"/>
        <w:autoSpaceDE w:val="0"/>
        <w:autoSpaceDN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A1D9B81" w14:textId="77777777" w:rsidR="005073FF" w:rsidRPr="005073FF" w:rsidRDefault="005073FF" w:rsidP="005073FF">
      <w:pPr>
        <w:widowControl w:val="0"/>
        <w:autoSpaceDE w:val="0"/>
        <w:autoSpaceDN w:val="0"/>
        <w:spacing w:after="0" w:line="240" w:lineRule="auto"/>
        <w:ind w:firstLine="709"/>
        <w:jc w:val="both"/>
        <w:rPr>
          <w:rFonts w:ascii="Times New Roman" w:hAnsi="Times New Roman" w:cs="Times New Roman"/>
          <w:sz w:val="24"/>
          <w:szCs w:val="24"/>
        </w:rPr>
      </w:pPr>
    </w:p>
    <w:p w14:paraId="6CE37D53"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6E4BD4B5"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w:t>
      </w:r>
      <w:r w:rsidRPr="005073FF">
        <w:rPr>
          <w:rFonts w:ascii="Times New Roman" w:eastAsia="Times New Roman" w:hAnsi="Times New Roman" w:cs="Times New Roman"/>
          <w:sz w:val="24"/>
          <w:szCs w:val="24"/>
          <w:lang w:eastAsia="ru-RU"/>
        </w:rPr>
        <w:lastRenderedPageBreak/>
        <w:t>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E2C11D2"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BB49F0D" w14:textId="77777777" w:rsidR="005073FF" w:rsidRPr="00F13CAE" w:rsidRDefault="005073FF" w:rsidP="005073FF">
      <w:pPr>
        <w:widowControl w:val="0"/>
        <w:autoSpaceDE w:val="0"/>
        <w:autoSpaceDN w:val="0"/>
        <w:adjustRightInd w:val="0"/>
        <w:spacing w:after="0" w:line="240" w:lineRule="auto"/>
        <w:ind w:firstLine="709"/>
        <w:jc w:val="both"/>
        <w:rPr>
          <w:rFonts w:ascii="Times New Roman" w:eastAsiaTheme="minorEastAsia" w:hAnsi="Times New Roman" w:cs="Times New Roman"/>
          <w:b/>
          <w:sz w:val="24"/>
          <w:szCs w:val="24"/>
          <w:lang w:eastAsia="ru-RU"/>
        </w:rPr>
      </w:pPr>
    </w:p>
    <w:p w14:paraId="4B466FA4" w14:textId="77777777" w:rsidR="005073FF" w:rsidRPr="00F13CAE" w:rsidRDefault="005073FF" w:rsidP="005073FF">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9" w:name="Par469"/>
      <w:bookmarkEnd w:id="19"/>
      <w:r w:rsidRPr="00F13CAE">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14:paraId="6835D013" w14:textId="77777777" w:rsidR="005073FF" w:rsidRPr="005073FF" w:rsidRDefault="005073FF" w:rsidP="005073FF">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737C5F83" w14:textId="77777777" w:rsidR="005073FF" w:rsidRPr="005073FF" w:rsidRDefault="005073FF" w:rsidP="005073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73FF">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569130A" w14:textId="77777777" w:rsidR="005073FF" w:rsidRPr="005073FF" w:rsidRDefault="005073FF" w:rsidP="005073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73FF">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2B0C1038" w14:textId="77777777" w:rsidR="005073FF" w:rsidRPr="005073FF" w:rsidRDefault="005073FF" w:rsidP="005073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73F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8D706EB" w14:textId="77777777" w:rsidR="005073FF" w:rsidRPr="005073FF" w:rsidRDefault="005073FF" w:rsidP="005073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73FF">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C311F4B" w14:textId="77777777" w:rsidR="005073FF" w:rsidRPr="005073FF" w:rsidRDefault="005073FF" w:rsidP="005073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73F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38A4362" w14:textId="77777777" w:rsidR="005073FF" w:rsidRPr="005073FF" w:rsidRDefault="005073FF" w:rsidP="005073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73F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A47D6DA" w14:textId="77777777" w:rsidR="005073FF" w:rsidRPr="005073FF" w:rsidRDefault="005073FF" w:rsidP="005073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73FF">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10A3147" w14:textId="77777777" w:rsidR="005073FF" w:rsidRPr="005073FF" w:rsidRDefault="005073FF" w:rsidP="005073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73FF">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F114098" w14:textId="77777777" w:rsidR="005073FF" w:rsidRPr="005073FF" w:rsidRDefault="005073FF" w:rsidP="005073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73F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3E7CBDA" w14:textId="77777777" w:rsidR="005073FF" w:rsidRPr="005073FF" w:rsidRDefault="005073FF" w:rsidP="005073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73FF">
        <w:rPr>
          <w:rFonts w:ascii="Times New Roman" w:hAnsi="Times New Roman" w:cs="Times New Roman"/>
          <w:sz w:val="24"/>
          <w:szCs w:val="24"/>
        </w:rPr>
        <w:t>По результатам рассмотрения обращений дается письменный ответ.</w:t>
      </w:r>
    </w:p>
    <w:p w14:paraId="1E8452B9" w14:textId="77777777" w:rsidR="005073FF" w:rsidRPr="005073FF" w:rsidRDefault="005073FF" w:rsidP="005073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73FF">
        <w:rPr>
          <w:rFonts w:ascii="Times New Roman" w:hAnsi="Times New Roman" w:cs="Times New Roman"/>
          <w:sz w:val="24"/>
          <w:szCs w:val="24"/>
        </w:rPr>
        <w:t xml:space="preserve">4.3. Ответственность должностных лиц за решения и действия (бездействие), принимаемые </w:t>
      </w:r>
      <w:r w:rsidRPr="005073FF">
        <w:rPr>
          <w:rFonts w:ascii="Times New Roman" w:hAnsi="Times New Roman" w:cs="Times New Roman"/>
          <w:sz w:val="24"/>
          <w:szCs w:val="24"/>
        </w:rPr>
        <w:lastRenderedPageBreak/>
        <w:t>(осуществляемые) в ходе предоставления муниципальной услуги.</w:t>
      </w:r>
    </w:p>
    <w:p w14:paraId="556645AB" w14:textId="77777777" w:rsidR="005073FF" w:rsidRPr="005073FF" w:rsidRDefault="005073FF" w:rsidP="005073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73F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F8B8F61" w14:textId="77777777" w:rsidR="005073FF" w:rsidRPr="005073FF" w:rsidRDefault="005073FF" w:rsidP="005073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73FF">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38086969" w14:textId="77777777" w:rsidR="005073FF" w:rsidRPr="005073FF" w:rsidRDefault="005073FF" w:rsidP="005073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73FF">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35C0AD93" w14:textId="77777777" w:rsidR="005073FF" w:rsidRPr="005073FF" w:rsidRDefault="005073FF" w:rsidP="005073FF">
      <w:pPr>
        <w:widowControl w:val="0"/>
        <w:numPr>
          <w:ilvl w:val="0"/>
          <w:numId w:val="23"/>
        </w:numPr>
        <w:autoSpaceDE w:val="0"/>
        <w:autoSpaceDN w:val="0"/>
        <w:adjustRightInd w:val="0"/>
        <w:spacing w:after="0" w:line="240" w:lineRule="auto"/>
        <w:ind w:left="0" w:firstLine="567"/>
        <w:jc w:val="both"/>
        <w:rPr>
          <w:rFonts w:ascii="Times New Roman" w:hAnsi="Times New Roman" w:cs="Times New Roman"/>
          <w:sz w:val="24"/>
          <w:szCs w:val="24"/>
        </w:rPr>
      </w:pPr>
      <w:r w:rsidRPr="005073FF">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3BCF9E5E" w14:textId="77777777" w:rsidR="005073FF" w:rsidRPr="005073FF" w:rsidRDefault="005073FF" w:rsidP="005073FF">
      <w:pPr>
        <w:widowControl w:val="0"/>
        <w:numPr>
          <w:ilvl w:val="0"/>
          <w:numId w:val="23"/>
        </w:numPr>
        <w:autoSpaceDE w:val="0"/>
        <w:autoSpaceDN w:val="0"/>
        <w:adjustRightInd w:val="0"/>
        <w:spacing w:after="0" w:line="240" w:lineRule="auto"/>
        <w:ind w:left="0" w:firstLine="567"/>
        <w:jc w:val="both"/>
        <w:rPr>
          <w:rFonts w:ascii="Times New Roman" w:hAnsi="Times New Roman" w:cs="Times New Roman"/>
          <w:sz w:val="24"/>
          <w:szCs w:val="24"/>
        </w:rPr>
      </w:pPr>
      <w:r w:rsidRPr="005073FF">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26FB5E4E" w14:textId="77777777" w:rsidR="005073FF" w:rsidRPr="005073FF" w:rsidRDefault="005073FF" w:rsidP="005073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73FF">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145DAE3B" w14:textId="77777777" w:rsidR="005073FF" w:rsidRPr="005073FF" w:rsidRDefault="005073FF" w:rsidP="005073F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68F1C361" w14:textId="77777777" w:rsidR="005073FF" w:rsidRPr="00F13CAE" w:rsidRDefault="005073FF" w:rsidP="005073FF">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20" w:name="Par491"/>
      <w:bookmarkEnd w:id="20"/>
      <w:r w:rsidRPr="00F13CAE">
        <w:rPr>
          <w:rFonts w:ascii="Times New Roman" w:eastAsiaTheme="minorEastAsia" w:hAnsi="Times New Roman" w:cs="Times New Roman"/>
          <w:b/>
          <w:sz w:val="24"/>
          <w:szCs w:val="24"/>
          <w:lang w:eastAsia="ru-RU"/>
        </w:rPr>
        <w:t>5</w:t>
      </w:r>
      <w:r w:rsidRPr="00F13CAE">
        <w:rPr>
          <w:rFonts w:ascii="Times New Roman" w:eastAsia="Times New Roman" w:hAnsi="Times New Roman" w:cs="Times New Roman"/>
          <w:b/>
          <w:sz w:val="24"/>
          <w:szCs w:val="24"/>
          <w:lang w:eastAsia="ru-RU"/>
        </w:rPr>
        <w:t xml:space="preserve">. </w:t>
      </w:r>
      <w:bookmarkStart w:id="21" w:name="Par540"/>
      <w:bookmarkEnd w:id="21"/>
      <w:r w:rsidRPr="00F13CAE">
        <w:rPr>
          <w:rFonts w:ascii="Times New Roman" w:eastAsia="Times New Roman" w:hAnsi="Times New Roman" w:cs="Times New Roman"/>
          <w:b/>
          <w:sz w:val="24"/>
          <w:szCs w:val="24"/>
          <w:lang w:eastAsia="ru-RU"/>
        </w:rPr>
        <w:t>Досудебный (внесудебный) порядок обжалования решений</w:t>
      </w:r>
    </w:p>
    <w:p w14:paraId="1DE1580D" w14:textId="77777777" w:rsidR="005073FF" w:rsidRPr="00F13CAE" w:rsidRDefault="005073FF" w:rsidP="005073F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13CAE">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2" w:name="Par436"/>
      <w:bookmarkEnd w:id="22"/>
      <w:r w:rsidRPr="00F13CAE">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8FBAF34" w14:textId="77777777" w:rsidR="005073FF" w:rsidRPr="005073FF" w:rsidRDefault="005073FF" w:rsidP="005073FF">
      <w:pPr>
        <w:autoSpaceDE w:val="0"/>
        <w:autoSpaceDN w:val="0"/>
        <w:adjustRightInd w:val="0"/>
        <w:spacing w:after="0" w:line="240" w:lineRule="auto"/>
        <w:jc w:val="center"/>
        <w:rPr>
          <w:rFonts w:ascii="Times New Roman" w:eastAsia="Calibri" w:hAnsi="Times New Roman" w:cs="Times New Roman"/>
          <w:sz w:val="24"/>
          <w:szCs w:val="24"/>
        </w:rPr>
      </w:pPr>
    </w:p>
    <w:p w14:paraId="1A7D5ED8" w14:textId="77777777" w:rsidR="005073FF" w:rsidRPr="005073FF" w:rsidRDefault="005073FF" w:rsidP="005073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56AC4F19"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5073FF">
        <w:rPr>
          <w:sz w:val="24"/>
          <w:szCs w:val="24"/>
        </w:rPr>
        <w:t xml:space="preserve"> </w:t>
      </w:r>
      <w:r w:rsidRPr="005073FF">
        <w:rPr>
          <w:rFonts w:ascii="Times New Roman" w:eastAsia="Times New Roman" w:hAnsi="Times New Roman" w:cs="Times New Roman"/>
          <w:sz w:val="24"/>
          <w:szCs w:val="24"/>
          <w:lang w:eastAsia="ru-RU"/>
        </w:rPr>
        <w:t>в том числе следующие случаи:</w:t>
      </w:r>
    </w:p>
    <w:p w14:paraId="2B6348A0" w14:textId="77777777" w:rsidR="005073FF" w:rsidRPr="005073FF" w:rsidRDefault="005073FF" w:rsidP="005073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AE5F419" w14:textId="77777777" w:rsidR="005073FF" w:rsidRPr="005073FF" w:rsidRDefault="005073FF" w:rsidP="005073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2D231FC" w14:textId="77777777" w:rsidR="005073FF" w:rsidRPr="005073FF" w:rsidRDefault="005073FF" w:rsidP="005073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4D44E49" w14:textId="77777777" w:rsidR="005073FF" w:rsidRPr="005073FF" w:rsidRDefault="005073FF" w:rsidP="005073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FCC3A22" w14:textId="77777777" w:rsidR="005073FF" w:rsidRPr="005073FF" w:rsidRDefault="005073FF" w:rsidP="005073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5073FF">
        <w:rPr>
          <w:rFonts w:ascii="Times New Roman" w:eastAsia="Times New Roman" w:hAnsi="Times New Roman" w:cs="Times New Roman"/>
          <w:sz w:val="24"/>
          <w:szCs w:val="24"/>
          <w:lang w:eastAsia="ru-RU"/>
        </w:rPr>
        <w:lastRenderedPageBreak/>
        <w:t>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8DF259D" w14:textId="77777777" w:rsidR="005073FF" w:rsidRPr="005073FF" w:rsidRDefault="005073FF" w:rsidP="005073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3B2A3DE" w14:textId="77777777" w:rsidR="005073FF" w:rsidRPr="005073FF" w:rsidRDefault="005073FF" w:rsidP="005073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7455F74" w14:textId="77777777" w:rsidR="005073FF" w:rsidRPr="005073FF" w:rsidRDefault="005073FF" w:rsidP="005073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2B6BBCE2" w14:textId="77777777" w:rsidR="005073FF" w:rsidRPr="005073FF" w:rsidRDefault="005073FF" w:rsidP="005073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F39F87A" w14:textId="77777777" w:rsidR="005073FF" w:rsidRPr="005073FF" w:rsidRDefault="005073FF" w:rsidP="005073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DFE3A02" w14:textId="77777777" w:rsidR="005073FF" w:rsidRPr="005073FF" w:rsidRDefault="005073FF" w:rsidP="005073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w:t>
      </w:r>
      <w:r w:rsidRPr="005073FF">
        <w:rPr>
          <w:rFonts w:ascii="Times New Roman" w:eastAsia="Times New Roman" w:hAnsi="Times New Roman" w:cs="Times New Roman"/>
          <w:sz w:val="24"/>
          <w:szCs w:val="24"/>
          <w:lang w:eastAsia="ru-RU"/>
        </w:rPr>
        <w:lastRenderedPageBreak/>
        <w:t>подаются учредителю ГБУ ЛО «МФЦ».</w:t>
      </w:r>
    </w:p>
    <w:p w14:paraId="2D0448D4" w14:textId="77777777" w:rsidR="005073FF" w:rsidRPr="005073FF" w:rsidRDefault="005073FF" w:rsidP="005073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86AA849" w14:textId="77777777" w:rsidR="005073FF" w:rsidRPr="005073FF" w:rsidRDefault="005073FF" w:rsidP="005073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5073FF">
          <w:rPr>
            <w:rFonts w:ascii="Times New Roman" w:eastAsia="Times New Roman" w:hAnsi="Times New Roman" w:cs="Times New Roman"/>
            <w:sz w:val="24"/>
            <w:szCs w:val="24"/>
            <w:lang w:eastAsia="ru-RU"/>
          </w:rPr>
          <w:t>ч. 5 ст. 11.2</w:t>
        </w:r>
      </w:hyperlink>
      <w:r w:rsidRPr="005073FF">
        <w:rPr>
          <w:rFonts w:ascii="Times New Roman" w:eastAsia="Times New Roman" w:hAnsi="Times New Roman" w:cs="Times New Roman"/>
          <w:sz w:val="24"/>
          <w:szCs w:val="24"/>
          <w:lang w:eastAsia="ru-RU"/>
        </w:rPr>
        <w:t xml:space="preserve"> Федерального закона от 27.07.2010 № 210-ФЗ.</w:t>
      </w:r>
    </w:p>
    <w:p w14:paraId="4EC6C5FF" w14:textId="77777777" w:rsidR="005073FF" w:rsidRPr="005073FF" w:rsidRDefault="005073FF" w:rsidP="005073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В письменной жалобе в обязательном порядке указываются:</w:t>
      </w:r>
    </w:p>
    <w:p w14:paraId="3AA69A6F" w14:textId="77777777" w:rsidR="005073FF" w:rsidRPr="005073FF" w:rsidRDefault="005073FF" w:rsidP="005073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47F6327" w14:textId="77777777" w:rsidR="005073FF" w:rsidRPr="005073FF" w:rsidRDefault="005073FF" w:rsidP="005073F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60B85F1" w14:textId="77777777" w:rsidR="005073FF" w:rsidRPr="005073FF" w:rsidRDefault="005073FF" w:rsidP="005073F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31E3FEC" w14:textId="77777777" w:rsidR="005073FF" w:rsidRPr="005073FF" w:rsidRDefault="005073FF" w:rsidP="005073F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A87249C" w14:textId="77777777" w:rsidR="005073FF" w:rsidRPr="005073FF" w:rsidRDefault="005073FF" w:rsidP="005073F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5073FF">
          <w:rPr>
            <w:rFonts w:ascii="Times New Roman" w:eastAsia="Times New Roman" w:hAnsi="Times New Roman" w:cs="Times New Roman"/>
            <w:sz w:val="24"/>
            <w:szCs w:val="24"/>
            <w:lang w:eastAsia="ru-RU"/>
          </w:rPr>
          <w:t>ст. 11.1</w:t>
        </w:r>
      </w:hyperlink>
      <w:r w:rsidRPr="005073FF">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D9479BF" w14:textId="77777777" w:rsidR="005073FF" w:rsidRPr="005073FF" w:rsidRDefault="005073FF" w:rsidP="005073F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40F5EA4" w14:textId="77777777" w:rsidR="005073FF" w:rsidRPr="005073FF" w:rsidRDefault="005073FF" w:rsidP="005073F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4CAE93A4" w14:textId="77777777" w:rsidR="005073FF" w:rsidRPr="005073FF" w:rsidRDefault="005073FF" w:rsidP="005073F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062E127" w14:textId="77777777" w:rsidR="005073FF" w:rsidRPr="005073FF" w:rsidRDefault="005073FF" w:rsidP="005073F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lastRenderedPageBreak/>
        <w:t>2) в удовлетворении жалобы отказывается.</w:t>
      </w:r>
    </w:p>
    <w:p w14:paraId="4C64888F" w14:textId="77777777" w:rsidR="005073FF" w:rsidRPr="005073FF" w:rsidRDefault="005073FF" w:rsidP="005073F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7D7A54C" w14:textId="77777777" w:rsidR="005073FF" w:rsidRPr="005073FF" w:rsidRDefault="005073FF" w:rsidP="005073F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6ED3C29" w14:textId="77777777" w:rsidR="005073FF" w:rsidRPr="005073FF" w:rsidRDefault="005073FF" w:rsidP="005073F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xml:space="preserve">В случае </w:t>
      </w:r>
      <w:proofErr w:type="gramStart"/>
      <w:r w:rsidRPr="005073FF">
        <w:rPr>
          <w:rFonts w:ascii="Times New Roman" w:eastAsia="Times New Roman" w:hAnsi="Times New Roman" w:cs="Times New Roman"/>
          <w:sz w:val="24"/>
          <w:szCs w:val="24"/>
          <w:lang w:eastAsia="ru-RU"/>
        </w:rPr>
        <w:t>признания жалобы</w:t>
      </w:r>
      <w:proofErr w:type="gramEnd"/>
      <w:r w:rsidRPr="005073FF">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629CBC8" w14:textId="77777777" w:rsidR="005073FF" w:rsidRPr="005073FF" w:rsidRDefault="005073FF" w:rsidP="005073F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C7B9E28" w14:textId="77777777" w:rsidR="005073FF" w:rsidRPr="00F13CAE" w:rsidRDefault="005073FF" w:rsidP="005073FF">
      <w:pPr>
        <w:widowControl w:val="0"/>
        <w:autoSpaceDE w:val="0"/>
        <w:autoSpaceDN w:val="0"/>
        <w:adjustRightInd w:val="0"/>
        <w:spacing w:after="0" w:line="240" w:lineRule="auto"/>
        <w:jc w:val="right"/>
        <w:outlineLvl w:val="1"/>
        <w:rPr>
          <w:rFonts w:ascii="Times New Roman" w:eastAsiaTheme="minorEastAsia" w:hAnsi="Times New Roman" w:cs="Times New Roman"/>
          <w:b/>
          <w:sz w:val="24"/>
          <w:szCs w:val="24"/>
          <w:lang w:eastAsia="ru-RU"/>
        </w:rPr>
      </w:pPr>
    </w:p>
    <w:p w14:paraId="3D6F50F4" w14:textId="77777777" w:rsidR="005073FF" w:rsidRPr="00F13CAE" w:rsidRDefault="005073FF" w:rsidP="005073F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F13CAE">
        <w:rPr>
          <w:rFonts w:ascii="Times New Roman" w:eastAsia="Times New Roman" w:hAnsi="Times New Roman" w:cs="Times New Roman"/>
          <w:b/>
          <w:sz w:val="24"/>
          <w:szCs w:val="24"/>
          <w:lang w:eastAsia="ru-RU"/>
        </w:rPr>
        <w:t>6. Особенности выполнения административных процедур</w:t>
      </w:r>
    </w:p>
    <w:p w14:paraId="7281741C" w14:textId="77777777" w:rsidR="005073FF" w:rsidRPr="00F13CAE" w:rsidRDefault="005073FF" w:rsidP="005073FF">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F13CAE">
        <w:rPr>
          <w:rFonts w:ascii="Times New Roman" w:eastAsia="Times New Roman" w:hAnsi="Times New Roman" w:cs="Times New Roman"/>
          <w:b/>
          <w:sz w:val="24"/>
          <w:szCs w:val="24"/>
          <w:lang w:eastAsia="ru-RU"/>
        </w:rPr>
        <w:t>в многофункциональных центрах</w:t>
      </w:r>
    </w:p>
    <w:p w14:paraId="6B503D59" w14:textId="77777777" w:rsidR="005073FF" w:rsidRPr="00F13CAE" w:rsidRDefault="005073FF" w:rsidP="005073FF">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p>
    <w:p w14:paraId="004E5DD2"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971F6B6"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4129185"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57653E4F"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2142FDE"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б) определяет предмет обращения;</w:t>
      </w:r>
    </w:p>
    <w:p w14:paraId="3B7D4951"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в) проводит проверку правильности заполнения обращения;</w:t>
      </w:r>
    </w:p>
    <w:p w14:paraId="507270F5"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51643A40"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D1B7B86"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725E8816"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2F97ADFA"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68FA1E91"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E739D34"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xml:space="preserve">По окончании приема документов специалист МФЦ выдает заявителю расписку в приеме </w:t>
      </w:r>
      <w:r w:rsidRPr="005073FF">
        <w:rPr>
          <w:rFonts w:ascii="Times New Roman" w:eastAsia="Times New Roman" w:hAnsi="Times New Roman" w:cs="Times New Roman"/>
          <w:sz w:val="24"/>
          <w:szCs w:val="24"/>
          <w:lang w:eastAsia="ru-RU"/>
        </w:rPr>
        <w:lastRenderedPageBreak/>
        <w:t>документов.</w:t>
      </w:r>
    </w:p>
    <w:p w14:paraId="1462CFC0"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DC8B5E5"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7F6CE10"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24BF450"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6E852E4" w14:textId="77777777" w:rsidR="005073FF" w:rsidRPr="005073FF" w:rsidRDefault="005073FF" w:rsidP="005073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3" w:name="P588"/>
      <w:bookmarkEnd w:id="23"/>
      <w:r w:rsidRPr="005073FF">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9C0C6A7" w14:textId="77777777" w:rsidR="005073FF" w:rsidRPr="005073FF" w:rsidRDefault="005073FF" w:rsidP="005073F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5073FF" w:rsidRPr="005073FF" w:rsidSect="005073FF">
          <w:headerReference w:type="default" r:id="rId24"/>
          <w:footerReference w:type="default" r:id="rId25"/>
          <w:pgSz w:w="11906" w:h="16838"/>
          <w:pgMar w:top="1134" w:right="850" w:bottom="1134" w:left="1134" w:header="708" w:footer="708" w:gutter="0"/>
          <w:cols w:space="708"/>
          <w:titlePg/>
          <w:docGrid w:linePitch="360"/>
        </w:sectPr>
      </w:pPr>
    </w:p>
    <w:p w14:paraId="6391B5A1" w14:textId="77777777" w:rsidR="005073FF" w:rsidRPr="005073FF" w:rsidRDefault="005073FF" w:rsidP="005073F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lastRenderedPageBreak/>
        <w:t>Приложение 1</w:t>
      </w:r>
    </w:p>
    <w:p w14:paraId="67F1CDD5" w14:textId="77777777" w:rsidR="005073FF" w:rsidRPr="005073FF" w:rsidRDefault="005073FF" w:rsidP="005073FF">
      <w:pPr>
        <w:widowControl w:val="0"/>
        <w:autoSpaceDE w:val="0"/>
        <w:autoSpaceDN w:val="0"/>
        <w:adjustRightInd w:val="0"/>
        <w:spacing w:after="0" w:line="240" w:lineRule="auto"/>
        <w:ind w:left="6372"/>
        <w:jc w:val="both"/>
        <w:rPr>
          <w:rFonts w:ascii="Calibri" w:eastAsiaTheme="minorEastAsia" w:hAnsi="Calibri" w:cs="Calibri"/>
          <w:sz w:val="24"/>
          <w:szCs w:val="24"/>
          <w:lang w:eastAsia="ru-RU"/>
        </w:rPr>
      </w:pPr>
      <w:r w:rsidRPr="005073FF">
        <w:rPr>
          <w:rFonts w:ascii="Times New Roman" w:eastAsiaTheme="minorEastAsia" w:hAnsi="Times New Roman" w:cs="Times New Roman"/>
          <w:sz w:val="24"/>
          <w:szCs w:val="24"/>
          <w:lang w:eastAsia="ru-RU"/>
        </w:rPr>
        <w:t xml:space="preserve"> к административному регламенту</w:t>
      </w:r>
    </w:p>
    <w:p w14:paraId="4272573F" w14:textId="77777777" w:rsidR="005073FF" w:rsidRPr="005073FF" w:rsidRDefault="005073FF" w:rsidP="00507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63AE6FE" w14:textId="77777777" w:rsidR="00F13CAE" w:rsidRDefault="005073FF" w:rsidP="00507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 xml:space="preserve">В администрацию МО </w:t>
      </w:r>
      <w:r w:rsidR="00F13CAE">
        <w:rPr>
          <w:rFonts w:ascii="Times New Roman" w:eastAsiaTheme="minorEastAsia" w:hAnsi="Times New Roman" w:cs="Times New Roman"/>
          <w:sz w:val="24"/>
          <w:szCs w:val="24"/>
          <w:lang w:eastAsia="ru-RU"/>
        </w:rPr>
        <w:t>Большеижорское городское</w:t>
      </w:r>
    </w:p>
    <w:p w14:paraId="3789D0D2" w14:textId="3E1901E9" w:rsidR="005073FF" w:rsidRPr="005073FF" w:rsidRDefault="00F13CAE" w:rsidP="00507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Поселение Ломоносовского муниципального района</w:t>
      </w:r>
      <w:r w:rsidR="005073FF" w:rsidRPr="005073FF">
        <w:rPr>
          <w:rFonts w:ascii="Times New Roman" w:eastAsiaTheme="minorEastAsia" w:hAnsi="Times New Roman" w:cs="Times New Roman"/>
          <w:sz w:val="24"/>
          <w:szCs w:val="24"/>
          <w:lang w:eastAsia="ru-RU"/>
        </w:rPr>
        <w:t xml:space="preserve"> </w:t>
      </w:r>
    </w:p>
    <w:p w14:paraId="3D1CE653" w14:textId="77777777" w:rsidR="005073FF" w:rsidRPr="005073FF" w:rsidRDefault="005073FF" w:rsidP="00507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Ленинградской области</w:t>
      </w:r>
    </w:p>
    <w:p w14:paraId="18BCD66C" w14:textId="77777777" w:rsidR="005073FF" w:rsidRPr="005073FF" w:rsidRDefault="005073FF" w:rsidP="005073FF">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5073FF">
        <w:rPr>
          <w:rFonts w:ascii="Courier New" w:eastAsiaTheme="minorEastAsia" w:hAnsi="Courier New" w:cs="Courier New"/>
          <w:sz w:val="24"/>
          <w:szCs w:val="24"/>
          <w:lang w:eastAsia="ru-RU"/>
        </w:rPr>
        <w:t xml:space="preserve">_______________________                                               </w:t>
      </w:r>
    </w:p>
    <w:p w14:paraId="1F7A9FAA" w14:textId="77777777" w:rsidR="005073FF" w:rsidRPr="005073FF" w:rsidRDefault="005073FF" w:rsidP="00507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E4BF99A" w14:textId="77777777" w:rsidR="005073FF" w:rsidRPr="005073FF" w:rsidRDefault="005073FF" w:rsidP="005073FF">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5073FF">
        <w:rPr>
          <w:rFonts w:ascii="Times New Roman" w:eastAsiaTheme="minorEastAsia" w:hAnsi="Times New Roman" w:cs="Times New Roman"/>
          <w:sz w:val="24"/>
          <w:szCs w:val="24"/>
          <w:lang w:eastAsia="ru-RU"/>
        </w:rPr>
        <w:t>от</w:t>
      </w:r>
      <w:r w:rsidRPr="005073FF">
        <w:rPr>
          <w:rFonts w:ascii="Courier New" w:eastAsiaTheme="minorEastAsia" w:hAnsi="Courier New" w:cs="Courier New"/>
          <w:sz w:val="24"/>
          <w:szCs w:val="24"/>
          <w:lang w:eastAsia="ru-RU"/>
        </w:rPr>
        <w:t>____________________________</w:t>
      </w:r>
    </w:p>
    <w:p w14:paraId="03B34F4F" w14:textId="77777777" w:rsidR="005073FF" w:rsidRPr="005073FF" w:rsidRDefault="005073FF" w:rsidP="00507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0F62C52" w14:textId="77777777" w:rsidR="005073FF" w:rsidRPr="005073FF" w:rsidRDefault="005073FF" w:rsidP="00507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___________________________</w:t>
      </w:r>
    </w:p>
    <w:p w14:paraId="4F0EF61E" w14:textId="77777777" w:rsidR="005073FF" w:rsidRPr="005073FF" w:rsidRDefault="005073FF" w:rsidP="00507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C04BCCF" w14:textId="77777777" w:rsidR="005073FF" w:rsidRPr="005073FF" w:rsidRDefault="005073FF" w:rsidP="00507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___________________________</w:t>
      </w:r>
    </w:p>
    <w:p w14:paraId="2CCC17DC" w14:textId="77777777" w:rsidR="005073FF" w:rsidRPr="005073FF" w:rsidRDefault="005073FF" w:rsidP="00507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 xml:space="preserve">(Ф.И.О, место жительства, реквизиты документа, </w:t>
      </w:r>
    </w:p>
    <w:p w14:paraId="2CBC116A" w14:textId="77777777" w:rsidR="005073FF" w:rsidRPr="005073FF" w:rsidRDefault="005073FF" w:rsidP="00507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удостоверяющего личность заявителя, телефон,</w:t>
      </w:r>
    </w:p>
    <w:p w14:paraId="45F4D5B7" w14:textId="77777777" w:rsidR="005073FF" w:rsidRPr="005073FF" w:rsidRDefault="005073FF" w:rsidP="005073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 xml:space="preserve"> почтовый адрес, адрес электронной почты)</w:t>
      </w:r>
    </w:p>
    <w:p w14:paraId="5CB7AEE3" w14:textId="77777777" w:rsidR="005073FF" w:rsidRPr="005073FF" w:rsidRDefault="005073FF" w:rsidP="005073FF">
      <w:pPr>
        <w:autoSpaceDE w:val="0"/>
        <w:autoSpaceDN w:val="0"/>
        <w:adjustRightInd w:val="0"/>
        <w:spacing w:after="0" w:line="240" w:lineRule="auto"/>
        <w:rPr>
          <w:rFonts w:ascii="Courier New" w:eastAsiaTheme="minorEastAsia" w:hAnsi="Courier New" w:cs="Courier New"/>
          <w:sz w:val="24"/>
          <w:szCs w:val="24"/>
          <w:lang w:eastAsia="ru-RU"/>
        </w:rPr>
      </w:pPr>
    </w:p>
    <w:p w14:paraId="0DBD1967" w14:textId="77777777" w:rsidR="005073FF" w:rsidRPr="005073FF" w:rsidRDefault="005073FF" w:rsidP="005073FF">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ЗАЯВЛЕНИЕ</w:t>
      </w:r>
    </w:p>
    <w:p w14:paraId="2A843D37" w14:textId="77777777" w:rsidR="005073FF" w:rsidRPr="005073FF" w:rsidRDefault="005073FF" w:rsidP="005073FF">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5073FF">
        <w:rPr>
          <w:rFonts w:ascii="Times New Roman" w:eastAsiaTheme="minorEastAsia"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14:paraId="2E2D34AF" w14:textId="77777777" w:rsidR="005073FF" w:rsidRPr="005073FF" w:rsidRDefault="005073FF" w:rsidP="005073FF">
      <w:pPr>
        <w:widowControl w:val="0"/>
        <w:autoSpaceDE w:val="0"/>
        <w:autoSpaceDN w:val="0"/>
        <w:adjustRightInd w:val="0"/>
        <w:spacing w:after="0" w:line="240" w:lineRule="auto"/>
        <w:rPr>
          <w:rFonts w:ascii="ArialMT" w:eastAsiaTheme="minorEastAsia" w:hAnsi="ArialMT" w:cs="ArialMT"/>
          <w:sz w:val="24"/>
          <w:szCs w:val="24"/>
          <w:lang w:eastAsia="ru-RU"/>
        </w:rPr>
      </w:pPr>
    </w:p>
    <w:p w14:paraId="174ADEEA" w14:textId="77777777" w:rsidR="005073FF" w:rsidRPr="005073FF" w:rsidRDefault="005073FF" w:rsidP="005073FF">
      <w:pPr>
        <w:autoSpaceDE w:val="0"/>
        <w:autoSpaceDN w:val="0"/>
        <w:adjustRightInd w:val="0"/>
        <w:ind w:firstLine="708"/>
        <w:jc w:val="both"/>
        <w:rPr>
          <w:rFonts w:ascii="Times New Roman" w:hAnsi="Times New Roman" w:cs="Times New Roman"/>
          <w:sz w:val="24"/>
          <w:szCs w:val="24"/>
        </w:rPr>
      </w:pPr>
      <w:r w:rsidRPr="005073FF">
        <w:rPr>
          <w:rFonts w:ascii="ArialMT" w:eastAsiaTheme="minorEastAsia" w:hAnsi="ArialMT" w:cs="ArialMT"/>
          <w:sz w:val="24"/>
          <w:szCs w:val="24"/>
          <w:lang w:eastAsia="ru-RU"/>
        </w:rPr>
        <w:t xml:space="preserve">На основании ст. 39.15 Земельного кодекса Российской Федерации прошу предварительно согласовать предоставление </w:t>
      </w:r>
      <w:r w:rsidRPr="005073FF">
        <w:rPr>
          <w:rFonts w:ascii="Times New Roman" w:hAnsi="Times New Roman" w:cs="Times New Roman"/>
          <w:sz w:val="24"/>
          <w:szCs w:val="24"/>
        </w:rPr>
        <w:t>в___________________________________</w:t>
      </w:r>
    </w:p>
    <w:p w14:paraId="2E567978" w14:textId="77777777" w:rsidR="005073FF" w:rsidRPr="005073FF" w:rsidRDefault="005073FF" w:rsidP="005073FF">
      <w:pPr>
        <w:tabs>
          <w:tab w:val="left" w:pos="5580"/>
        </w:tabs>
        <w:autoSpaceDE w:val="0"/>
        <w:autoSpaceDN w:val="0"/>
        <w:adjustRightInd w:val="0"/>
        <w:ind w:firstLine="5103"/>
        <w:jc w:val="both"/>
        <w:rPr>
          <w:rFonts w:ascii="Times New Roman" w:hAnsi="Times New Roman" w:cs="Times New Roman"/>
          <w:sz w:val="24"/>
          <w:szCs w:val="24"/>
        </w:rPr>
      </w:pPr>
      <w:r w:rsidRPr="005073FF">
        <w:rPr>
          <w:rFonts w:ascii="Times New Roman" w:hAnsi="Times New Roman" w:cs="Times New Roman"/>
          <w:sz w:val="24"/>
          <w:szCs w:val="24"/>
        </w:rPr>
        <w:t>(вид права: собственность бесплатно</w:t>
      </w:r>
    </w:p>
    <w:p w14:paraId="467ECEDA" w14:textId="77777777" w:rsidR="005073FF" w:rsidRPr="005073FF" w:rsidRDefault="005073FF" w:rsidP="005073FF">
      <w:pPr>
        <w:autoSpaceDE w:val="0"/>
        <w:autoSpaceDN w:val="0"/>
        <w:adjustRightInd w:val="0"/>
        <w:jc w:val="both"/>
        <w:rPr>
          <w:rFonts w:ascii="Times New Roman" w:hAnsi="Times New Roman" w:cs="Times New Roman"/>
          <w:sz w:val="24"/>
          <w:szCs w:val="24"/>
        </w:rPr>
      </w:pPr>
      <w:r w:rsidRPr="005073FF">
        <w:rPr>
          <w:rFonts w:ascii="Times New Roman" w:hAnsi="Times New Roman" w:cs="Times New Roman"/>
          <w:sz w:val="24"/>
          <w:szCs w:val="24"/>
        </w:rPr>
        <w:t xml:space="preserve"> _____________________________________________________________________</w:t>
      </w:r>
    </w:p>
    <w:p w14:paraId="09D26E5F" w14:textId="77777777" w:rsidR="005073FF" w:rsidRPr="005073FF" w:rsidRDefault="005073FF" w:rsidP="005073FF">
      <w:pPr>
        <w:autoSpaceDE w:val="0"/>
        <w:autoSpaceDN w:val="0"/>
        <w:adjustRightInd w:val="0"/>
        <w:jc w:val="both"/>
        <w:rPr>
          <w:rFonts w:ascii="Times New Roman" w:hAnsi="Times New Roman" w:cs="Times New Roman"/>
          <w:sz w:val="24"/>
          <w:szCs w:val="24"/>
        </w:rPr>
      </w:pPr>
      <w:r w:rsidRPr="005073FF">
        <w:rPr>
          <w:rFonts w:ascii="Times New Roman" w:hAnsi="Times New Roman" w:cs="Times New Roman"/>
          <w:sz w:val="24"/>
          <w:szCs w:val="24"/>
        </w:rPr>
        <w:t xml:space="preserve">или в </w:t>
      </w:r>
      <w:proofErr w:type="gramStart"/>
      <w:r w:rsidRPr="005073FF">
        <w:rPr>
          <w:rFonts w:ascii="Times New Roman" w:hAnsi="Times New Roman" w:cs="Times New Roman"/>
          <w:sz w:val="24"/>
          <w:szCs w:val="24"/>
        </w:rPr>
        <w:t>аренду, в случае, если</w:t>
      </w:r>
      <w:proofErr w:type="gramEnd"/>
      <w:r w:rsidRPr="005073FF">
        <w:rPr>
          <w:rFonts w:ascii="Times New Roman" w:hAnsi="Times New Roman" w:cs="Times New Roman"/>
          <w:sz w:val="24"/>
          <w:szCs w:val="24"/>
        </w:rPr>
        <w:t xml:space="preserve"> земельный участок является ограниченным в обороте)</w:t>
      </w:r>
    </w:p>
    <w:p w14:paraId="68E0D893" w14:textId="77777777" w:rsidR="005073FF" w:rsidRPr="005073FF" w:rsidRDefault="005073FF" w:rsidP="005073FF">
      <w:pPr>
        <w:autoSpaceDE w:val="0"/>
        <w:autoSpaceDN w:val="0"/>
        <w:adjustRightInd w:val="0"/>
        <w:spacing w:after="0" w:line="240" w:lineRule="auto"/>
        <w:jc w:val="both"/>
        <w:rPr>
          <w:rFonts w:ascii="ArialMT" w:eastAsiaTheme="minorEastAsia" w:hAnsi="ArialMT" w:cs="ArialMT"/>
          <w:sz w:val="24"/>
          <w:szCs w:val="24"/>
          <w:lang w:eastAsia="ru-RU"/>
        </w:rPr>
      </w:pPr>
      <w:r w:rsidRPr="005073FF">
        <w:rPr>
          <w:rFonts w:ascii="ArialMT" w:eastAsiaTheme="minorEastAsia" w:hAnsi="ArialMT" w:cs="ArialMT"/>
          <w:sz w:val="24"/>
          <w:szCs w:val="24"/>
          <w:lang w:eastAsia="ru-RU"/>
        </w:rPr>
        <w:t>без проведения торгов земельного участка,</w:t>
      </w:r>
      <w:r w:rsidRPr="005073FF">
        <w:rPr>
          <w:rFonts w:ascii="Times New Roman" w:hAnsi="Times New Roman" w:cs="Times New Roman"/>
          <w:sz w:val="24"/>
          <w:szCs w:val="24"/>
        </w:rPr>
        <w:t xml:space="preserve"> </w:t>
      </w:r>
      <w:r w:rsidRPr="005073FF">
        <w:rPr>
          <w:rFonts w:ascii="ArialMT" w:eastAsiaTheme="minorEastAsia" w:hAnsi="ArialMT" w:cs="ArialMT"/>
          <w:sz w:val="24"/>
          <w:szCs w:val="24"/>
          <w:lang w:eastAsia="ru-RU"/>
        </w:rPr>
        <w:t xml:space="preserve">на котором расположен гараж, возведенный до дня введения в действие Градостроительного </w:t>
      </w:r>
      <w:hyperlink r:id="rId26" w:history="1">
        <w:r w:rsidRPr="005073FF">
          <w:rPr>
            <w:rFonts w:ascii="ArialMT" w:eastAsiaTheme="minorEastAsia" w:hAnsi="ArialMT" w:cs="ArialMT"/>
            <w:sz w:val="24"/>
            <w:szCs w:val="24"/>
            <w:lang w:eastAsia="ru-RU"/>
          </w:rPr>
          <w:t>кодекса</w:t>
        </w:r>
      </w:hyperlink>
      <w:r w:rsidRPr="005073FF">
        <w:rPr>
          <w:rFonts w:ascii="ArialMT" w:eastAsiaTheme="minorEastAsia" w:hAnsi="ArialMT" w:cs="ArialMT"/>
          <w:sz w:val="24"/>
          <w:szCs w:val="24"/>
          <w:lang w:eastAsia="ru-RU"/>
        </w:rPr>
        <w:t xml:space="preserve"> Российской Федерации, в целях _______________________________________________________________________.</w:t>
      </w:r>
    </w:p>
    <w:p w14:paraId="14E163BC" w14:textId="77777777" w:rsidR="005073FF" w:rsidRPr="005073FF" w:rsidRDefault="005073FF" w:rsidP="005073FF">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5073FF">
        <w:rPr>
          <w:rFonts w:ascii="ArialMT" w:eastAsiaTheme="minorEastAsia" w:hAnsi="ArialMT" w:cs="ArialMT"/>
          <w:sz w:val="24"/>
          <w:szCs w:val="24"/>
          <w:lang w:eastAsia="ru-RU"/>
        </w:rPr>
        <w:t>(цель использования земельного участка)</w:t>
      </w:r>
    </w:p>
    <w:p w14:paraId="25BBDF17" w14:textId="77777777" w:rsidR="005073FF" w:rsidRPr="005073FF" w:rsidRDefault="005073FF" w:rsidP="005073FF">
      <w:pPr>
        <w:widowControl w:val="0"/>
        <w:autoSpaceDE w:val="0"/>
        <w:autoSpaceDN w:val="0"/>
        <w:adjustRightInd w:val="0"/>
        <w:spacing w:after="0" w:line="240" w:lineRule="auto"/>
        <w:jc w:val="both"/>
        <w:rPr>
          <w:rFonts w:ascii="ArialMT" w:eastAsiaTheme="minorEastAsia" w:hAnsi="ArialMT" w:cs="ArialMT"/>
          <w:sz w:val="24"/>
          <w:szCs w:val="24"/>
          <w:lang w:eastAsia="ru-RU"/>
        </w:rPr>
      </w:pPr>
    </w:p>
    <w:p w14:paraId="336A4D3F" w14:textId="77777777" w:rsidR="005073FF" w:rsidRPr="005073FF" w:rsidRDefault="005073FF" w:rsidP="005073FF">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5073FF">
        <w:rPr>
          <w:rFonts w:ascii="ArialMT" w:eastAsiaTheme="minorEastAsia" w:hAnsi="ArialMT" w:cs="ArialMT"/>
          <w:sz w:val="24"/>
          <w:szCs w:val="24"/>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10224634" w14:textId="77777777" w:rsidR="005073FF" w:rsidRPr="005073FF" w:rsidRDefault="005073FF" w:rsidP="005073FF">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5073FF">
        <w:rPr>
          <w:rFonts w:ascii="ArialMT" w:eastAsiaTheme="minorEastAsia" w:hAnsi="ArialMT" w:cs="ArialMT"/>
          <w:sz w:val="24"/>
          <w:szCs w:val="24"/>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0DEBE3FA" w14:textId="77777777" w:rsidR="005073FF" w:rsidRPr="005073FF" w:rsidRDefault="005073FF" w:rsidP="005073FF">
      <w:pPr>
        <w:widowControl w:val="0"/>
        <w:autoSpaceDE w:val="0"/>
        <w:autoSpaceDN w:val="0"/>
        <w:adjustRightInd w:val="0"/>
        <w:spacing w:after="0" w:line="240" w:lineRule="auto"/>
        <w:jc w:val="both"/>
        <w:rPr>
          <w:rFonts w:ascii="ArialMT" w:eastAsiaTheme="minorEastAsia" w:hAnsi="ArialMT" w:cs="ArialMT"/>
          <w:sz w:val="24"/>
          <w:szCs w:val="24"/>
          <w:lang w:eastAsia="ru-RU"/>
        </w:rPr>
      </w:pPr>
    </w:p>
    <w:p w14:paraId="2D95B24E" w14:textId="77777777" w:rsidR="005073FF" w:rsidRPr="005073FF" w:rsidRDefault="005073FF" w:rsidP="005073FF">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5073FF">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62E634EC" w14:textId="77777777" w:rsidR="005073FF" w:rsidRPr="005073FF" w:rsidRDefault="005073FF" w:rsidP="005073FF">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5073FF">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348932BA" w14:textId="77777777" w:rsidR="005073FF" w:rsidRPr="005073FF" w:rsidRDefault="005073FF" w:rsidP="005073FF">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5073FF">
        <w:rPr>
          <w:rFonts w:ascii="ArialMT" w:eastAsiaTheme="minorEastAsia" w:hAnsi="ArialMT" w:cs="ArialMT"/>
          <w:sz w:val="24"/>
          <w:szCs w:val="24"/>
          <w:lang w:eastAsia="ru-RU"/>
        </w:rPr>
        <w:lastRenderedPageBreak/>
        <w:t>_______________________________________________________________________</w:t>
      </w:r>
    </w:p>
    <w:p w14:paraId="0E6BE01E" w14:textId="77777777" w:rsidR="005073FF" w:rsidRPr="005073FF" w:rsidRDefault="005073FF" w:rsidP="005073FF">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5073FF">
        <w:rPr>
          <w:rFonts w:ascii="ArialMT" w:eastAsiaTheme="minorEastAsia" w:hAnsi="ArialMT" w:cs="ArialMT"/>
          <w:sz w:val="24"/>
          <w:szCs w:val="24"/>
          <w:lang w:eastAsia="ru-RU"/>
        </w:rPr>
        <w:t>____________________________________________________________________________ На земельном участке имеется объект недвижимости:</w:t>
      </w:r>
    </w:p>
    <w:p w14:paraId="5B818A81" w14:textId="77777777" w:rsidR="005073FF" w:rsidRPr="005073FF" w:rsidRDefault="005073FF" w:rsidP="005073FF">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5073FF">
        <w:rPr>
          <w:rFonts w:ascii="ArialMT" w:eastAsiaTheme="minorEastAsia" w:hAnsi="ArialMT" w:cs="ArialMT"/>
          <w:sz w:val="24"/>
          <w:szCs w:val="24"/>
          <w:lang w:eastAsia="ru-RU"/>
        </w:rPr>
        <w:t>Наименование объекта, кадастровый номер объекта_____________________________</w:t>
      </w:r>
    </w:p>
    <w:p w14:paraId="13AB6C21" w14:textId="77777777" w:rsidR="005073FF" w:rsidRPr="005073FF" w:rsidRDefault="005073FF" w:rsidP="005073FF">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5073FF">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325FEBBB" w14:textId="77777777" w:rsidR="005073FF" w:rsidRPr="005073FF" w:rsidRDefault="005073FF" w:rsidP="005073FF">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5073FF">
        <w:rPr>
          <w:rFonts w:ascii="ArialMT" w:eastAsiaTheme="minorEastAsia" w:hAnsi="ArialMT" w:cs="ArialMT"/>
          <w:sz w:val="24"/>
          <w:szCs w:val="24"/>
          <w:lang w:eastAsia="ru-RU"/>
        </w:rPr>
        <w:t>Настоящим подтверждаю, что гараж </w:t>
      </w:r>
      <w:r w:rsidRPr="005073FF">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 (до 29.12.2004 года).</w:t>
      </w:r>
    </w:p>
    <w:p w14:paraId="24E33230" w14:textId="77777777" w:rsidR="005073FF" w:rsidRPr="005073FF" w:rsidRDefault="005073FF" w:rsidP="005073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B091954" w14:textId="77777777" w:rsidR="005073FF" w:rsidRPr="005073FF" w:rsidRDefault="005073FF" w:rsidP="005073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Приложение к заявлению:</w:t>
      </w:r>
    </w:p>
    <w:p w14:paraId="671D86B4" w14:textId="77777777" w:rsidR="005073FF" w:rsidRPr="005073FF" w:rsidRDefault="005073FF" w:rsidP="005073F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72C58366" w14:textId="77777777" w:rsidR="005073FF" w:rsidRPr="005073FF" w:rsidRDefault="005073FF" w:rsidP="005073F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1E4EE25B" w14:textId="77777777" w:rsidR="005073FF" w:rsidRPr="005073FF" w:rsidRDefault="005073FF" w:rsidP="005073FF">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5073FF">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p>
    <w:p w14:paraId="534E921A" w14:textId="77777777" w:rsidR="005073FF" w:rsidRPr="005073FF" w:rsidRDefault="005073FF" w:rsidP="005073FF">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5073FF">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5073FF">
        <w:rPr>
          <w:rFonts w:ascii="ArialMT" w:eastAsiaTheme="minorEastAsia" w:hAnsi="ArialMT" w:cs="ArialMT"/>
          <w:sz w:val="24"/>
          <w:szCs w:val="24"/>
          <w:lang w:eastAsia="ru-RU"/>
        </w:rPr>
        <w:t>ему</w:t>
      </w:r>
      <w:proofErr w:type="gramEnd"/>
      <w:r w:rsidRPr="005073FF">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14:paraId="0847CF82" w14:textId="77777777" w:rsidR="005073FF" w:rsidRPr="005073FF" w:rsidRDefault="005073FF" w:rsidP="005073FF">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5073FF">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45F05C75" w14:textId="77777777" w:rsidR="005073FF" w:rsidRPr="005073FF" w:rsidRDefault="005073FF" w:rsidP="005073FF">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5073FF">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14:paraId="3117D11E" w14:textId="77777777" w:rsidR="005073FF" w:rsidRPr="005073FF" w:rsidRDefault="005073FF" w:rsidP="005073FF">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5073FF">
        <w:rPr>
          <w:rFonts w:ascii="ArialMT" w:eastAsiaTheme="minorEastAsia" w:hAnsi="ArialMT" w:cs="ArialMT"/>
          <w:sz w:val="24"/>
          <w:szCs w:val="24"/>
          <w:u w:val="single"/>
          <w:lang w:eastAsia="ru-RU"/>
        </w:rPr>
        <w:t>Примечание 1:</w:t>
      </w:r>
      <w:r w:rsidRPr="005073FF">
        <w:rPr>
          <w:rFonts w:ascii="ArialMT" w:eastAsiaTheme="minorEastAsia" w:hAnsi="ArialMT" w:cs="ArialMT"/>
          <w:sz w:val="24"/>
          <w:szCs w:val="24"/>
          <w:lang w:eastAsia="ru-RU"/>
        </w:rPr>
        <w:t xml:space="preserve"> </w:t>
      </w:r>
      <w:proofErr w:type="gramStart"/>
      <w:r w:rsidRPr="005073FF">
        <w:rPr>
          <w:rFonts w:ascii="ArialMT" w:eastAsiaTheme="minorEastAsia" w:hAnsi="ArialMT" w:cs="ArialMT"/>
          <w:sz w:val="24"/>
          <w:szCs w:val="24"/>
          <w:lang w:eastAsia="ru-RU"/>
        </w:rPr>
        <w:t>В</w:t>
      </w:r>
      <w:proofErr w:type="gramEnd"/>
      <w:r w:rsidRPr="005073FF">
        <w:rPr>
          <w:rFonts w:ascii="ArialMT" w:eastAsiaTheme="minorEastAsia" w:hAnsi="ArialMT" w:cs="ArialMT"/>
          <w:sz w:val="24"/>
          <w:szCs w:val="24"/>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79BE32DA" w14:textId="77777777" w:rsidR="005073FF" w:rsidRPr="005073FF" w:rsidRDefault="005073FF" w:rsidP="005073FF">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5073FF">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10B1D5ED" w14:textId="77777777" w:rsidR="005073FF" w:rsidRPr="005073FF" w:rsidRDefault="005073FF" w:rsidP="005073FF">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5073FF">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11689AF9" w14:textId="77777777" w:rsidR="005073FF" w:rsidRPr="005073FF" w:rsidRDefault="005073FF" w:rsidP="005073F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5073FF">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750E0CEF" w14:textId="77777777" w:rsidR="005073FF" w:rsidRPr="005073FF" w:rsidRDefault="005073FF" w:rsidP="005073F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5073FF">
        <w:rPr>
          <w:rFonts w:ascii="ArialMT" w:eastAsiaTheme="minorEastAsia" w:hAnsi="ArialMT" w:cs="ArialMT"/>
          <w:sz w:val="24"/>
          <w:szCs w:val="24"/>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w:t>
      </w:r>
      <w:r w:rsidRPr="005073FF">
        <w:rPr>
          <w:rFonts w:ascii="ArialMT" w:eastAsiaTheme="minorEastAsia" w:hAnsi="ArialMT" w:cs="ArialMT"/>
          <w:sz w:val="24"/>
          <w:szCs w:val="24"/>
          <w:lang w:eastAsia="ru-RU"/>
        </w:rPr>
        <w:lastRenderedPageBreak/>
        <w:t>приобретение указанными кооперативом либо организацией права на использование такого земельного участка по иным основаниям;</w:t>
      </w:r>
    </w:p>
    <w:p w14:paraId="37131BCB" w14:textId="77777777" w:rsidR="005073FF" w:rsidRPr="005073FF" w:rsidRDefault="005073FF" w:rsidP="005073F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5073FF">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731E1508" w14:textId="77777777" w:rsidR="005073FF" w:rsidRPr="005073FF" w:rsidRDefault="005073FF" w:rsidP="005073F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5073FF">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14:paraId="6419CF63" w14:textId="77777777" w:rsidR="005073FF" w:rsidRPr="005073FF" w:rsidRDefault="005073FF" w:rsidP="005073F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5073FF">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4D35EFFE" w14:textId="77777777" w:rsidR="005073FF" w:rsidRPr="005073FF" w:rsidRDefault="005073FF" w:rsidP="005073F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5073FF">
        <w:rPr>
          <w:rFonts w:ascii="ArialMT" w:eastAsiaTheme="minorEastAsia" w:hAnsi="ArialMT" w:cs="ArialMT"/>
          <w:sz w:val="24"/>
          <w:szCs w:val="24"/>
          <w:u w:val="single"/>
          <w:lang w:eastAsia="ru-RU"/>
        </w:rPr>
        <w:t>Примечание 2:</w:t>
      </w:r>
      <w:r w:rsidRPr="005073FF">
        <w:rPr>
          <w:rFonts w:ascii="ArialMT" w:eastAsiaTheme="minorEastAsia" w:hAnsi="ArialMT" w:cs="ArialMT"/>
          <w:sz w:val="24"/>
          <w:szCs w:val="24"/>
          <w:lang w:eastAsia="ru-RU"/>
        </w:rPr>
        <w:t xml:space="preserve"> </w:t>
      </w:r>
      <w:proofErr w:type="gramStart"/>
      <w:r w:rsidRPr="005073FF">
        <w:rPr>
          <w:rFonts w:ascii="ArialMT" w:eastAsiaTheme="minorEastAsia" w:hAnsi="ArialMT" w:cs="ArialMT"/>
          <w:sz w:val="24"/>
          <w:szCs w:val="24"/>
          <w:lang w:eastAsia="ru-RU"/>
        </w:rPr>
        <w:t>В</w:t>
      </w:r>
      <w:proofErr w:type="gramEnd"/>
      <w:r w:rsidRPr="005073FF">
        <w:rPr>
          <w:rFonts w:ascii="ArialMT" w:eastAsiaTheme="minorEastAsia" w:hAnsi="ArialMT" w:cs="ArialMT"/>
          <w:sz w:val="24"/>
          <w:szCs w:val="24"/>
          <w:lang w:eastAsia="ru-RU"/>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2944B3C0" w14:textId="77777777" w:rsidR="005073FF" w:rsidRPr="005073FF" w:rsidRDefault="005073FF" w:rsidP="005073F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5073FF">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BB0835F" w14:textId="77777777" w:rsidR="005073FF" w:rsidRPr="005073FF" w:rsidRDefault="005073FF" w:rsidP="005073F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5073FF">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4DACBD4F" w14:textId="77777777" w:rsidR="005073FF" w:rsidRPr="005073FF" w:rsidRDefault="005073FF" w:rsidP="005073F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5073FF">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76E76BD1" w14:textId="77777777" w:rsidR="005073FF" w:rsidRPr="005073FF" w:rsidRDefault="005073FF" w:rsidP="005073F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5073FF">
        <w:rPr>
          <w:rFonts w:ascii="ArialMT" w:eastAsiaTheme="minorEastAsia"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27203540" w14:textId="77777777" w:rsidR="005073FF" w:rsidRPr="005073FF" w:rsidRDefault="005073FF" w:rsidP="005073F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5073FF">
        <w:rPr>
          <w:rFonts w:ascii="ArialMT" w:eastAsiaTheme="minorEastAsia"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19A7A9B3" w14:textId="77777777" w:rsidR="005073FF" w:rsidRPr="005073FF" w:rsidRDefault="005073FF" w:rsidP="005073F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5073FF">
        <w:rPr>
          <w:rFonts w:ascii="ArialMT" w:eastAsiaTheme="minorEastAsia"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5025FC83" w14:textId="77777777" w:rsidR="005073FF" w:rsidRPr="005073FF" w:rsidRDefault="005073FF" w:rsidP="005073F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5073FF">
        <w:rPr>
          <w:rFonts w:ascii="ArialMT" w:eastAsiaTheme="minorEastAsia"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5C55082D" w14:textId="77777777" w:rsidR="005073FF" w:rsidRPr="005073FF" w:rsidRDefault="005073FF" w:rsidP="005073F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5073FF">
        <w:rPr>
          <w:rFonts w:ascii="ArialMT" w:eastAsiaTheme="minorEastAsia" w:hAnsi="ArialMT" w:cs="ArialMT"/>
          <w:sz w:val="24"/>
          <w:szCs w:val="24"/>
          <w:u w:val="single"/>
          <w:lang w:eastAsia="ru-RU"/>
        </w:rPr>
        <w:t>Примечание 3:</w:t>
      </w:r>
      <w:r w:rsidRPr="005073FF">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5279757" w14:textId="77777777" w:rsidR="005073FF" w:rsidRPr="005073FF" w:rsidRDefault="005073FF" w:rsidP="005073FF">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5073FF">
        <w:rPr>
          <w:rFonts w:ascii="ArialMT" w:eastAsiaTheme="minorEastAsia" w:hAnsi="ArialMT" w:cs="ArialMT"/>
          <w:sz w:val="24"/>
          <w:szCs w:val="24"/>
          <w:lang w:eastAsia="ru-RU"/>
        </w:rPr>
        <w:lastRenderedPageBreak/>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1AE5BB26" w14:textId="77777777" w:rsidR="005073FF" w:rsidRPr="005073FF" w:rsidRDefault="005073FF" w:rsidP="005073FF">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u w:val="single"/>
          <w:lang w:eastAsia="ru-RU"/>
        </w:rPr>
        <w:t>Примечание 4:</w:t>
      </w:r>
      <w:r w:rsidRPr="005073FF">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14:paraId="7A4972C6" w14:textId="77777777" w:rsidR="005073FF" w:rsidRPr="005073FF" w:rsidRDefault="005073FF" w:rsidP="005073FF">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5073FF">
        <w:rPr>
          <w:rFonts w:ascii="Times New Roman" w:eastAsiaTheme="minorEastAsia" w:hAnsi="Times New Roman" w:cs="Times New Roman"/>
          <w:sz w:val="24"/>
          <w:szCs w:val="24"/>
          <w:u w:val="single"/>
          <w:lang w:eastAsia="ru-RU"/>
        </w:rPr>
        <w:t xml:space="preserve">Примечание 5: </w:t>
      </w:r>
      <w:r w:rsidRPr="005073FF">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6EC50B31" w14:textId="77777777" w:rsidR="005073FF" w:rsidRPr="005073FF" w:rsidRDefault="005073FF" w:rsidP="005073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84B3AFC" w14:textId="77777777" w:rsidR="005073FF" w:rsidRPr="005073FF" w:rsidRDefault="005073FF" w:rsidP="005073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Результат рассмотрения заявления прошу:</w:t>
      </w:r>
    </w:p>
    <w:p w14:paraId="1922837B" w14:textId="77777777" w:rsidR="005073FF" w:rsidRPr="005073FF" w:rsidRDefault="005073FF" w:rsidP="005073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5073FF" w:rsidRPr="005073FF" w14:paraId="12C969B7" w14:textId="77777777" w:rsidTr="005073FF">
        <w:tc>
          <w:tcPr>
            <w:tcW w:w="534" w:type="dxa"/>
            <w:tcBorders>
              <w:right w:val="single" w:sz="4" w:space="0" w:color="auto"/>
            </w:tcBorders>
            <w:shd w:val="clear" w:color="auto" w:fill="auto"/>
          </w:tcPr>
          <w:p w14:paraId="5C1AC66C" w14:textId="77777777" w:rsidR="005073FF" w:rsidRPr="005073FF" w:rsidRDefault="005073FF" w:rsidP="005073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A3AF4AE" w14:textId="77777777" w:rsidR="005073FF" w:rsidRPr="005073FF" w:rsidRDefault="005073FF" w:rsidP="005073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выдать на руки в Администрации</w:t>
            </w:r>
          </w:p>
        </w:tc>
      </w:tr>
      <w:tr w:rsidR="005073FF" w:rsidRPr="005073FF" w14:paraId="13A5BE68" w14:textId="77777777" w:rsidTr="005073FF">
        <w:tc>
          <w:tcPr>
            <w:tcW w:w="534" w:type="dxa"/>
            <w:tcBorders>
              <w:right w:val="single" w:sz="4" w:space="0" w:color="auto"/>
            </w:tcBorders>
            <w:shd w:val="clear" w:color="auto" w:fill="auto"/>
          </w:tcPr>
          <w:p w14:paraId="53E9554A" w14:textId="77777777" w:rsidR="005073FF" w:rsidRPr="005073FF" w:rsidRDefault="005073FF" w:rsidP="005073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979E07C" w14:textId="77777777" w:rsidR="005073FF" w:rsidRPr="005073FF" w:rsidRDefault="005073FF" w:rsidP="005073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5073FF">
              <w:rPr>
                <w:rFonts w:ascii="Times New Roman" w:eastAsia="Times New Roman" w:hAnsi="Times New Roman" w:cs="Times New Roman"/>
                <w:sz w:val="24"/>
                <w:szCs w:val="24"/>
                <w:lang w:eastAsia="ru-RU"/>
              </w:rPr>
              <w:t>адресу:_</w:t>
            </w:r>
            <w:proofErr w:type="gramEnd"/>
            <w:r w:rsidRPr="005073FF">
              <w:rPr>
                <w:rFonts w:ascii="Times New Roman" w:eastAsia="Times New Roman" w:hAnsi="Times New Roman" w:cs="Times New Roman"/>
                <w:sz w:val="24"/>
                <w:szCs w:val="24"/>
                <w:lang w:eastAsia="ru-RU"/>
              </w:rPr>
              <w:t xml:space="preserve">_______________ </w:t>
            </w:r>
          </w:p>
        </w:tc>
      </w:tr>
      <w:tr w:rsidR="005073FF" w:rsidRPr="005073FF" w14:paraId="158FB16E" w14:textId="77777777" w:rsidTr="005073FF">
        <w:tc>
          <w:tcPr>
            <w:tcW w:w="534" w:type="dxa"/>
            <w:tcBorders>
              <w:right w:val="single" w:sz="4" w:space="0" w:color="auto"/>
            </w:tcBorders>
            <w:shd w:val="clear" w:color="auto" w:fill="auto"/>
          </w:tcPr>
          <w:p w14:paraId="58864896" w14:textId="77777777" w:rsidR="005073FF" w:rsidRPr="005073FF" w:rsidRDefault="005073FF" w:rsidP="005073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29B9429" w14:textId="77777777" w:rsidR="005073FF" w:rsidRPr="005073FF" w:rsidRDefault="005073FF" w:rsidP="005073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xml:space="preserve">направить по почте по </w:t>
            </w:r>
            <w:proofErr w:type="gramStart"/>
            <w:r w:rsidRPr="005073FF">
              <w:rPr>
                <w:rFonts w:ascii="Times New Roman" w:eastAsia="Times New Roman" w:hAnsi="Times New Roman" w:cs="Times New Roman"/>
                <w:sz w:val="24"/>
                <w:szCs w:val="24"/>
                <w:lang w:eastAsia="ru-RU"/>
              </w:rPr>
              <w:t>адресу:_</w:t>
            </w:r>
            <w:proofErr w:type="gramEnd"/>
            <w:r w:rsidRPr="005073FF">
              <w:rPr>
                <w:rFonts w:ascii="Times New Roman" w:eastAsia="Times New Roman" w:hAnsi="Times New Roman" w:cs="Times New Roman"/>
                <w:sz w:val="24"/>
                <w:szCs w:val="24"/>
                <w:lang w:eastAsia="ru-RU"/>
              </w:rPr>
              <w:t>________________________________</w:t>
            </w:r>
          </w:p>
        </w:tc>
      </w:tr>
      <w:tr w:rsidR="005073FF" w:rsidRPr="005073FF" w14:paraId="69368A6E" w14:textId="77777777" w:rsidTr="005073FF">
        <w:trPr>
          <w:trHeight w:val="461"/>
        </w:trPr>
        <w:tc>
          <w:tcPr>
            <w:tcW w:w="534" w:type="dxa"/>
            <w:tcBorders>
              <w:right w:val="single" w:sz="4" w:space="0" w:color="auto"/>
            </w:tcBorders>
            <w:shd w:val="clear" w:color="auto" w:fill="auto"/>
          </w:tcPr>
          <w:p w14:paraId="449675D8" w14:textId="77777777" w:rsidR="005073FF" w:rsidRPr="005073FF" w:rsidRDefault="005073FF" w:rsidP="005073F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5B33B1BD" w14:textId="77777777" w:rsidR="005073FF" w:rsidRPr="005073FF" w:rsidRDefault="005073FF" w:rsidP="005073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xml:space="preserve">направить в электронной форме в личный кабинет на ПГУ ЛО </w:t>
            </w:r>
            <w:r w:rsidRPr="00F13CAE">
              <w:rPr>
                <w:rFonts w:ascii="Times New Roman" w:eastAsia="Times New Roman" w:hAnsi="Times New Roman" w:cs="Times New Roman"/>
                <w:sz w:val="24"/>
                <w:szCs w:val="24"/>
                <w:lang w:eastAsia="ru-RU"/>
              </w:rPr>
              <w:t>(при технической реализации)/</w:t>
            </w:r>
            <w:r w:rsidRPr="005073FF">
              <w:rPr>
                <w:rFonts w:ascii="Times New Roman" w:eastAsia="Times New Roman" w:hAnsi="Times New Roman" w:cs="Times New Roman"/>
                <w:sz w:val="24"/>
                <w:szCs w:val="24"/>
                <w:lang w:eastAsia="ru-RU"/>
              </w:rPr>
              <w:t>ЕПГУ</w:t>
            </w:r>
          </w:p>
        </w:tc>
      </w:tr>
    </w:tbl>
    <w:p w14:paraId="6C6997F1" w14:textId="77777777" w:rsidR="005073FF" w:rsidRPr="005073FF" w:rsidRDefault="005073FF" w:rsidP="005073F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9F6EDAA" w14:textId="77777777" w:rsidR="005073FF" w:rsidRPr="005073FF" w:rsidRDefault="005073FF" w:rsidP="005073F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«__» _________ 20__ год</w:t>
      </w:r>
    </w:p>
    <w:p w14:paraId="01086901" w14:textId="77777777" w:rsidR="005073FF" w:rsidRPr="005073FF" w:rsidRDefault="005073FF" w:rsidP="005073F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AB10176" w14:textId="77777777" w:rsidR="005073FF" w:rsidRPr="005073FF" w:rsidRDefault="005073FF" w:rsidP="005073F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073FF">
        <w:rPr>
          <w:rFonts w:ascii="Times New Roman" w:eastAsiaTheme="minorEastAsia" w:hAnsi="Times New Roman" w:cs="Times New Roman"/>
          <w:sz w:val="24"/>
          <w:szCs w:val="24"/>
          <w:lang w:eastAsia="ru-RU"/>
        </w:rPr>
        <w:t xml:space="preserve">    ________________   ____________________________________</w:t>
      </w:r>
    </w:p>
    <w:p w14:paraId="3391EB41" w14:textId="77777777" w:rsidR="005073FF" w:rsidRPr="005073FF" w:rsidRDefault="005073FF" w:rsidP="005073FF">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5073FF">
        <w:rPr>
          <w:rFonts w:ascii="Times New Roman" w:eastAsiaTheme="minorEastAsia" w:hAnsi="Times New Roman" w:cs="Times New Roman"/>
          <w:i/>
          <w:sz w:val="24"/>
          <w:szCs w:val="24"/>
          <w:lang w:eastAsia="ru-RU"/>
        </w:rPr>
        <w:t xml:space="preserve">(подпись </w:t>
      </w:r>
      <w:proofErr w:type="gramStart"/>
      <w:r w:rsidRPr="005073FF">
        <w:rPr>
          <w:rFonts w:ascii="Times New Roman" w:eastAsiaTheme="minorEastAsia" w:hAnsi="Times New Roman" w:cs="Times New Roman"/>
          <w:i/>
          <w:sz w:val="24"/>
          <w:szCs w:val="24"/>
          <w:lang w:eastAsia="ru-RU"/>
        </w:rPr>
        <w:t xml:space="preserve">заявителя)   </w:t>
      </w:r>
      <w:proofErr w:type="gramEnd"/>
      <w:r w:rsidRPr="005073FF">
        <w:rPr>
          <w:rFonts w:ascii="Times New Roman" w:eastAsiaTheme="minorEastAsia" w:hAnsi="Times New Roman" w:cs="Times New Roman"/>
          <w:i/>
          <w:sz w:val="24"/>
          <w:szCs w:val="24"/>
          <w:lang w:eastAsia="ru-RU"/>
        </w:rPr>
        <w:t xml:space="preserve"> Ф.И.О. заявителя</w:t>
      </w:r>
    </w:p>
    <w:p w14:paraId="7FFAE451" w14:textId="77777777" w:rsidR="005073FF" w:rsidRPr="005073FF" w:rsidRDefault="005073FF" w:rsidP="005073FF">
      <w:pPr>
        <w:widowControl w:val="0"/>
        <w:autoSpaceDE w:val="0"/>
        <w:autoSpaceDN w:val="0"/>
        <w:spacing w:after="0" w:line="240" w:lineRule="auto"/>
        <w:jc w:val="both"/>
        <w:rPr>
          <w:rFonts w:ascii="Courier New" w:eastAsia="Times New Roman" w:hAnsi="Courier New" w:cs="Courier New"/>
          <w:sz w:val="24"/>
          <w:szCs w:val="24"/>
          <w:lang w:eastAsia="ru-RU"/>
        </w:rPr>
      </w:pPr>
    </w:p>
    <w:p w14:paraId="5715F11C" w14:textId="77777777" w:rsidR="005073FF" w:rsidRPr="005073FF" w:rsidRDefault="005073FF" w:rsidP="005073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FCF9868" w14:textId="77777777" w:rsidR="005073FF" w:rsidRPr="005073FF" w:rsidRDefault="005073FF" w:rsidP="005073FF">
      <w:pPr>
        <w:jc w:val="center"/>
        <w:rPr>
          <w:rFonts w:ascii="Times New Roman" w:eastAsiaTheme="minorEastAsia" w:hAnsi="Times New Roman" w:cs="Times New Roman"/>
          <w:sz w:val="24"/>
          <w:szCs w:val="24"/>
          <w:lang w:eastAsia="ru-RU"/>
        </w:rPr>
        <w:sectPr w:rsidR="005073FF" w:rsidRPr="005073FF" w:rsidSect="005073FF">
          <w:pgSz w:w="11906" w:h="16838"/>
          <w:pgMar w:top="1134" w:right="850" w:bottom="1134" w:left="1134" w:header="708" w:footer="708" w:gutter="0"/>
          <w:cols w:space="708"/>
          <w:titlePg/>
          <w:docGrid w:linePitch="360"/>
        </w:sectPr>
      </w:pPr>
    </w:p>
    <w:p w14:paraId="5A16DACC" w14:textId="77777777" w:rsidR="005073FF" w:rsidRPr="005073FF" w:rsidRDefault="005073FF" w:rsidP="005073F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lastRenderedPageBreak/>
        <w:t>Приложение 2</w:t>
      </w:r>
    </w:p>
    <w:p w14:paraId="39D49841" w14:textId="77777777" w:rsidR="005073FF" w:rsidRPr="005073FF" w:rsidRDefault="005073FF" w:rsidP="005073F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к административному регламенту</w:t>
      </w:r>
    </w:p>
    <w:p w14:paraId="2BE1CEC8" w14:textId="77777777" w:rsidR="005073FF" w:rsidRPr="005073FF" w:rsidRDefault="005073FF" w:rsidP="005073FF">
      <w:pPr>
        <w:widowControl w:val="0"/>
        <w:autoSpaceDE w:val="0"/>
        <w:autoSpaceDN w:val="0"/>
        <w:spacing w:after="0" w:line="240" w:lineRule="auto"/>
        <w:rPr>
          <w:rFonts w:ascii="Calibri" w:eastAsia="Times New Roman" w:hAnsi="Calibri" w:cs="Calibri"/>
          <w:sz w:val="24"/>
          <w:szCs w:val="24"/>
          <w:lang w:eastAsia="ru-RU"/>
        </w:rPr>
      </w:pPr>
    </w:p>
    <w:p w14:paraId="10C687FB" w14:textId="77777777" w:rsidR="005073FF" w:rsidRPr="005073FF" w:rsidRDefault="005073FF" w:rsidP="005073FF">
      <w:pPr>
        <w:widowControl w:val="0"/>
        <w:autoSpaceDE w:val="0"/>
        <w:autoSpaceDN w:val="0"/>
        <w:spacing w:after="0" w:line="240" w:lineRule="auto"/>
        <w:jc w:val="both"/>
        <w:rPr>
          <w:rFonts w:ascii="Courier New" w:eastAsia="Times New Roman" w:hAnsi="Courier New" w:cs="Courier New"/>
          <w:sz w:val="24"/>
          <w:szCs w:val="24"/>
          <w:lang w:eastAsia="ru-RU"/>
        </w:rPr>
      </w:pPr>
      <w:r w:rsidRPr="005073FF">
        <w:rPr>
          <w:rFonts w:ascii="Courier New" w:eastAsia="Times New Roman" w:hAnsi="Courier New" w:cs="Courier New"/>
          <w:sz w:val="24"/>
          <w:szCs w:val="24"/>
          <w:lang w:eastAsia="ru-RU"/>
        </w:rPr>
        <w:t xml:space="preserve">                                               ____________________________</w:t>
      </w:r>
    </w:p>
    <w:p w14:paraId="2B5B59F0" w14:textId="77777777" w:rsidR="005073FF" w:rsidRPr="005073FF" w:rsidRDefault="005073FF" w:rsidP="005073FF">
      <w:pPr>
        <w:widowControl w:val="0"/>
        <w:autoSpaceDE w:val="0"/>
        <w:autoSpaceDN w:val="0"/>
        <w:spacing w:after="0" w:line="240" w:lineRule="auto"/>
        <w:jc w:val="both"/>
        <w:rPr>
          <w:rFonts w:ascii="Courier New" w:eastAsia="Times New Roman" w:hAnsi="Courier New" w:cs="Courier New"/>
          <w:sz w:val="24"/>
          <w:szCs w:val="24"/>
          <w:lang w:eastAsia="ru-RU"/>
        </w:rPr>
      </w:pPr>
      <w:r w:rsidRPr="005073FF">
        <w:rPr>
          <w:rFonts w:ascii="Courier New" w:eastAsia="Times New Roman" w:hAnsi="Courier New" w:cs="Courier New"/>
          <w:sz w:val="24"/>
          <w:szCs w:val="24"/>
          <w:lang w:eastAsia="ru-RU"/>
        </w:rPr>
        <w:t xml:space="preserve">                                               ____________________________</w:t>
      </w:r>
    </w:p>
    <w:p w14:paraId="6A96170A" w14:textId="77777777" w:rsidR="005073FF" w:rsidRPr="005073FF" w:rsidRDefault="005073FF" w:rsidP="005073FF">
      <w:pPr>
        <w:widowControl w:val="0"/>
        <w:autoSpaceDE w:val="0"/>
        <w:autoSpaceDN w:val="0"/>
        <w:spacing w:after="0" w:line="240" w:lineRule="auto"/>
        <w:jc w:val="both"/>
        <w:rPr>
          <w:rFonts w:ascii="Courier New" w:eastAsia="Times New Roman" w:hAnsi="Courier New" w:cs="Courier New"/>
          <w:sz w:val="24"/>
          <w:szCs w:val="24"/>
          <w:lang w:eastAsia="ru-RU"/>
        </w:rPr>
      </w:pPr>
      <w:r w:rsidRPr="005073FF">
        <w:rPr>
          <w:rFonts w:ascii="Courier New" w:eastAsia="Times New Roman" w:hAnsi="Courier New" w:cs="Courier New"/>
          <w:sz w:val="24"/>
          <w:szCs w:val="24"/>
          <w:lang w:eastAsia="ru-RU"/>
        </w:rPr>
        <w:t xml:space="preserve">                                               ____________________________</w:t>
      </w:r>
    </w:p>
    <w:p w14:paraId="1AFEC615" w14:textId="77777777" w:rsidR="005073FF" w:rsidRPr="005073FF" w:rsidRDefault="005073FF" w:rsidP="005073FF">
      <w:pPr>
        <w:widowControl w:val="0"/>
        <w:autoSpaceDE w:val="0"/>
        <w:autoSpaceDN w:val="0"/>
        <w:spacing w:after="0" w:line="240" w:lineRule="auto"/>
        <w:jc w:val="both"/>
        <w:rPr>
          <w:rFonts w:ascii="Courier New" w:eastAsia="Times New Roman" w:hAnsi="Courier New" w:cs="Courier New"/>
          <w:sz w:val="24"/>
          <w:szCs w:val="24"/>
          <w:lang w:eastAsia="ru-RU"/>
        </w:rPr>
      </w:pPr>
      <w:r w:rsidRPr="005073FF">
        <w:rPr>
          <w:rFonts w:ascii="Courier New" w:eastAsia="Times New Roman" w:hAnsi="Courier New" w:cs="Courier New"/>
          <w:sz w:val="24"/>
          <w:szCs w:val="24"/>
          <w:lang w:eastAsia="ru-RU"/>
        </w:rPr>
        <w:t xml:space="preserve">                                               ____________________________</w:t>
      </w:r>
    </w:p>
    <w:p w14:paraId="3B01D93D" w14:textId="77777777" w:rsidR="005073FF" w:rsidRPr="005073FF" w:rsidRDefault="005073FF" w:rsidP="005073F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073FF">
        <w:rPr>
          <w:rFonts w:ascii="Courier New" w:eastAsia="Times New Roman" w:hAnsi="Courier New" w:cs="Courier New"/>
          <w:sz w:val="24"/>
          <w:szCs w:val="24"/>
          <w:lang w:eastAsia="ru-RU"/>
        </w:rPr>
        <w:t xml:space="preserve">                                               (</w:t>
      </w:r>
      <w:r w:rsidRPr="005073FF">
        <w:rPr>
          <w:rFonts w:ascii="Times New Roman" w:eastAsia="Times New Roman" w:hAnsi="Times New Roman" w:cs="Times New Roman"/>
          <w:sz w:val="24"/>
          <w:szCs w:val="24"/>
          <w:lang w:eastAsia="ru-RU"/>
        </w:rPr>
        <w:t>контактные данные заявителя адрес, телефон)</w:t>
      </w:r>
    </w:p>
    <w:p w14:paraId="50F7C92F" w14:textId="77777777" w:rsidR="005073FF" w:rsidRPr="005073FF" w:rsidRDefault="005073FF" w:rsidP="005073F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CEDE99D" w14:textId="77777777" w:rsidR="005073FF" w:rsidRPr="005073FF" w:rsidRDefault="005073FF" w:rsidP="005073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РЕШЕНИЕ</w:t>
      </w:r>
    </w:p>
    <w:p w14:paraId="5E280832" w14:textId="77777777" w:rsidR="005073FF" w:rsidRPr="005073FF" w:rsidRDefault="005073FF" w:rsidP="005073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(постановление, распоряжение и т.п.)</w:t>
      </w:r>
    </w:p>
    <w:p w14:paraId="40CF500A" w14:textId="77777777" w:rsidR="005073FF" w:rsidRPr="005073FF" w:rsidRDefault="005073FF" w:rsidP="005073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14:paraId="6C3E5C5B" w14:textId="77777777" w:rsidR="005073FF" w:rsidRPr="005073FF" w:rsidRDefault="005073FF" w:rsidP="005073FF">
      <w:pPr>
        <w:widowControl w:val="0"/>
        <w:autoSpaceDE w:val="0"/>
        <w:autoSpaceDN w:val="0"/>
        <w:spacing w:after="0" w:line="240" w:lineRule="auto"/>
        <w:jc w:val="both"/>
        <w:rPr>
          <w:rFonts w:ascii="Courier New" w:eastAsia="Times New Roman" w:hAnsi="Courier New" w:cs="Courier New"/>
          <w:sz w:val="24"/>
          <w:szCs w:val="24"/>
          <w:lang w:eastAsia="ru-RU"/>
        </w:rPr>
      </w:pPr>
    </w:p>
    <w:p w14:paraId="2F6A0F43" w14:textId="77777777" w:rsidR="005073FF" w:rsidRPr="005073FF" w:rsidRDefault="005073FF" w:rsidP="005073FF">
      <w:pPr>
        <w:widowControl w:val="0"/>
        <w:autoSpaceDE w:val="0"/>
        <w:autoSpaceDN w:val="0"/>
        <w:spacing w:after="0" w:line="240" w:lineRule="auto"/>
        <w:jc w:val="both"/>
        <w:rPr>
          <w:rFonts w:ascii="Courier New" w:eastAsia="Times New Roman" w:hAnsi="Courier New" w:cs="Courier New"/>
          <w:sz w:val="24"/>
          <w:szCs w:val="24"/>
          <w:lang w:eastAsia="ru-RU"/>
        </w:rPr>
      </w:pPr>
      <w:r w:rsidRPr="005073FF">
        <w:rPr>
          <w:rFonts w:ascii="Courier New" w:eastAsia="Times New Roman" w:hAnsi="Courier New" w:cs="Courier New"/>
          <w:sz w:val="24"/>
          <w:szCs w:val="24"/>
          <w:lang w:eastAsia="ru-RU"/>
        </w:rPr>
        <w:t>___________________________________________________________________________</w:t>
      </w:r>
    </w:p>
    <w:p w14:paraId="12D84F17" w14:textId="77777777" w:rsidR="005073FF" w:rsidRPr="005073FF" w:rsidRDefault="005073FF" w:rsidP="005073FF">
      <w:pPr>
        <w:widowControl w:val="0"/>
        <w:autoSpaceDE w:val="0"/>
        <w:autoSpaceDN w:val="0"/>
        <w:spacing w:after="0" w:line="240" w:lineRule="auto"/>
        <w:jc w:val="both"/>
        <w:rPr>
          <w:rFonts w:ascii="Courier New" w:eastAsia="Times New Roman" w:hAnsi="Courier New" w:cs="Courier New"/>
          <w:sz w:val="24"/>
          <w:szCs w:val="24"/>
          <w:lang w:eastAsia="ru-RU"/>
        </w:rPr>
      </w:pPr>
      <w:r w:rsidRPr="005073FF">
        <w:rPr>
          <w:rFonts w:ascii="Courier New" w:eastAsia="Times New Roman" w:hAnsi="Courier New" w:cs="Courier New"/>
          <w:sz w:val="24"/>
          <w:szCs w:val="24"/>
          <w:lang w:eastAsia="ru-RU"/>
        </w:rPr>
        <w:t>___________________________________________________________________________</w:t>
      </w:r>
    </w:p>
    <w:p w14:paraId="0F5EDF5A" w14:textId="77777777" w:rsidR="005073FF" w:rsidRPr="005073FF" w:rsidRDefault="005073FF" w:rsidP="005073FF">
      <w:pPr>
        <w:widowControl w:val="0"/>
        <w:autoSpaceDE w:val="0"/>
        <w:autoSpaceDN w:val="0"/>
        <w:spacing w:after="0" w:line="240" w:lineRule="auto"/>
        <w:jc w:val="both"/>
        <w:rPr>
          <w:rFonts w:ascii="Courier New" w:eastAsia="Times New Roman" w:hAnsi="Courier New" w:cs="Courier New"/>
          <w:sz w:val="24"/>
          <w:szCs w:val="24"/>
          <w:lang w:eastAsia="ru-RU"/>
        </w:rPr>
      </w:pPr>
      <w:r w:rsidRPr="005073FF">
        <w:rPr>
          <w:rFonts w:ascii="Courier New" w:eastAsia="Times New Roman" w:hAnsi="Courier New" w:cs="Courier New"/>
          <w:sz w:val="24"/>
          <w:szCs w:val="24"/>
          <w:lang w:eastAsia="ru-RU"/>
        </w:rPr>
        <w:t>___________________________________________________________________________</w:t>
      </w:r>
    </w:p>
    <w:p w14:paraId="45AB49CD" w14:textId="77777777" w:rsidR="005073FF" w:rsidRPr="005073FF" w:rsidRDefault="005073FF" w:rsidP="005073FF">
      <w:pPr>
        <w:widowControl w:val="0"/>
        <w:autoSpaceDE w:val="0"/>
        <w:autoSpaceDN w:val="0"/>
        <w:spacing w:after="0" w:line="240" w:lineRule="auto"/>
        <w:jc w:val="both"/>
        <w:rPr>
          <w:rFonts w:ascii="Courier New" w:eastAsia="Times New Roman" w:hAnsi="Courier New" w:cs="Courier New"/>
          <w:sz w:val="24"/>
          <w:szCs w:val="24"/>
          <w:lang w:eastAsia="ru-RU"/>
        </w:rPr>
      </w:pPr>
      <w:r w:rsidRPr="005073FF">
        <w:rPr>
          <w:rFonts w:ascii="Courier New" w:eastAsia="Times New Roman" w:hAnsi="Courier New" w:cs="Courier New"/>
          <w:sz w:val="24"/>
          <w:szCs w:val="24"/>
          <w:lang w:eastAsia="ru-RU"/>
        </w:rPr>
        <w:t>___________________________________________________________________________</w:t>
      </w:r>
    </w:p>
    <w:p w14:paraId="573B0999" w14:textId="77777777" w:rsidR="005073FF" w:rsidRPr="005073FF" w:rsidRDefault="005073FF" w:rsidP="005073FF">
      <w:pPr>
        <w:widowControl w:val="0"/>
        <w:autoSpaceDE w:val="0"/>
        <w:autoSpaceDN w:val="0"/>
        <w:spacing w:after="0" w:line="240" w:lineRule="auto"/>
        <w:jc w:val="both"/>
        <w:rPr>
          <w:rFonts w:ascii="Courier New" w:eastAsia="Times New Roman" w:hAnsi="Courier New" w:cs="Courier New"/>
          <w:sz w:val="24"/>
          <w:szCs w:val="24"/>
          <w:lang w:eastAsia="ru-RU"/>
        </w:rPr>
      </w:pPr>
      <w:r w:rsidRPr="005073FF">
        <w:rPr>
          <w:rFonts w:ascii="Courier New" w:eastAsia="Times New Roman" w:hAnsi="Courier New" w:cs="Courier New"/>
          <w:sz w:val="24"/>
          <w:szCs w:val="24"/>
          <w:lang w:eastAsia="ru-RU"/>
        </w:rPr>
        <w:t>___________________________________________________________________________</w:t>
      </w:r>
    </w:p>
    <w:p w14:paraId="0EEC2167" w14:textId="77777777" w:rsidR="005073FF" w:rsidRPr="005073FF" w:rsidRDefault="005073FF" w:rsidP="005073FF">
      <w:pPr>
        <w:widowControl w:val="0"/>
        <w:autoSpaceDE w:val="0"/>
        <w:autoSpaceDN w:val="0"/>
        <w:spacing w:after="0" w:line="240" w:lineRule="auto"/>
        <w:jc w:val="both"/>
        <w:rPr>
          <w:rFonts w:ascii="Courier New" w:eastAsia="Times New Roman" w:hAnsi="Courier New" w:cs="Courier New"/>
          <w:sz w:val="24"/>
          <w:szCs w:val="24"/>
          <w:lang w:eastAsia="ru-RU"/>
        </w:rPr>
      </w:pPr>
    </w:p>
    <w:p w14:paraId="13CA38B3" w14:textId="77777777" w:rsidR="005073FF" w:rsidRPr="005073FF" w:rsidRDefault="005073FF" w:rsidP="005073FF">
      <w:pPr>
        <w:widowControl w:val="0"/>
        <w:autoSpaceDE w:val="0"/>
        <w:autoSpaceDN w:val="0"/>
        <w:spacing w:after="0" w:line="240" w:lineRule="auto"/>
        <w:jc w:val="both"/>
        <w:rPr>
          <w:rFonts w:ascii="Courier New" w:eastAsia="Times New Roman" w:hAnsi="Courier New" w:cs="Courier New"/>
          <w:sz w:val="24"/>
          <w:szCs w:val="24"/>
          <w:lang w:eastAsia="ru-RU"/>
        </w:rPr>
      </w:pPr>
    </w:p>
    <w:p w14:paraId="4FEDDB0E" w14:textId="77777777" w:rsidR="005073FF" w:rsidRPr="005073FF" w:rsidRDefault="005073FF" w:rsidP="005073F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Глава Администрации                                                                     ____________________________</w:t>
      </w:r>
    </w:p>
    <w:p w14:paraId="72F9927B" w14:textId="77777777" w:rsidR="005073FF" w:rsidRPr="005073FF" w:rsidRDefault="005073FF" w:rsidP="005073FF">
      <w:pPr>
        <w:rPr>
          <w:rFonts w:ascii="Courier New" w:eastAsia="Times New Roman" w:hAnsi="Courier New" w:cs="Courier New"/>
          <w:sz w:val="24"/>
          <w:szCs w:val="24"/>
          <w:lang w:eastAsia="ru-RU"/>
        </w:rPr>
      </w:pPr>
    </w:p>
    <w:p w14:paraId="6B757630" w14:textId="77777777" w:rsidR="005073FF" w:rsidRPr="005073FF" w:rsidRDefault="005073FF" w:rsidP="005073FF">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1443F2DF" w14:textId="77777777" w:rsidR="005073FF" w:rsidRPr="005073FF" w:rsidRDefault="005073FF" w:rsidP="005073FF">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0DC909FD" w14:textId="77777777" w:rsidR="005073FF" w:rsidRPr="005073FF" w:rsidRDefault="005073FF" w:rsidP="005073FF">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7490F27E" w14:textId="77777777" w:rsidR="005073FF" w:rsidRPr="005073FF" w:rsidRDefault="005073FF" w:rsidP="005073FF">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77B3C5D4" w14:textId="77777777" w:rsidR="005073FF" w:rsidRPr="005073FF" w:rsidRDefault="005073FF" w:rsidP="005073FF">
      <w:pPr>
        <w:widowControl w:val="0"/>
        <w:autoSpaceDE w:val="0"/>
        <w:autoSpaceDN w:val="0"/>
        <w:spacing w:after="0" w:line="240" w:lineRule="auto"/>
        <w:jc w:val="right"/>
        <w:outlineLvl w:val="1"/>
        <w:rPr>
          <w:rFonts w:ascii="Calibri" w:eastAsia="Times New Roman" w:hAnsi="Calibri" w:cs="Calibri"/>
          <w:sz w:val="24"/>
          <w:szCs w:val="24"/>
          <w:lang w:eastAsia="ru-RU"/>
        </w:rPr>
        <w:sectPr w:rsidR="005073FF" w:rsidRPr="005073FF" w:rsidSect="005073FF">
          <w:pgSz w:w="11906" w:h="16838"/>
          <w:pgMar w:top="1134" w:right="850" w:bottom="1134" w:left="1134" w:header="708" w:footer="708" w:gutter="0"/>
          <w:cols w:space="708"/>
          <w:titlePg/>
          <w:docGrid w:linePitch="360"/>
        </w:sectPr>
      </w:pPr>
    </w:p>
    <w:p w14:paraId="46B9522C" w14:textId="77777777" w:rsidR="005073FF" w:rsidRPr="005073FF" w:rsidRDefault="005073FF" w:rsidP="005073F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lastRenderedPageBreak/>
        <w:t>Приложение 3</w:t>
      </w:r>
    </w:p>
    <w:p w14:paraId="4E923B13" w14:textId="77777777" w:rsidR="005073FF" w:rsidRPr="005073FF" w:rsidRDefault="005073FF" w:rsidP="005073F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к административному регламенту</w:t>
      </w:r>
    </w:p>
    <w:p w14:paraId="5AF1209E" w14:textId="77777777" w:rsidR="005073FF" w:rsidRPr="005073FF" w:rsidRDefault="005073FF" w:rsidP="005073FF">
      <w:pPr>
        <w:widowControl w:val="0"/>
        <w:autoSpaceDE w:val="0"/>
        <w:autoSpaceDN w:val="0"/>
        <w:spacing w:after="0" w:line="240" w:lineRule="auto"/>
        <w:rPr>
          <w:rFonts w:ascii="Calibri" w:eastAsia="Times New Roman" w:hAnsi="Calibri" w:cs="Calibri"/>
          <w:sz w:val="24"/>
          <w:szCs w:val="24"/>
          <w:lang w:eastAsia="ru-RU"/>
        </w:rPr>
      </w:pPr>
    </w:p>
    <w:p w14:paraId="6F7D29A2" w14:textId="77777777" w:rsidR="005073FF" w:rsidRPr="005073FF" w:rsidRDefault="005073FF" w:rsidP="005073FF">
      <w:pPr>
        <w:widowControl w:val="0"/>
        <w:autoSpaceDE w:val="0"/>
        <w:autoSpaceDN w:val="0"/>
        <w:spacing w:after="0" w:line="240" w:lineRule="auto"/>
        <w:rPr>
          <w:rFonts w:ascii="Calibri" w:eastAsia="Times New Roman" w:hAnsi="Calibri" w:cs="Calibri"/>
          <w:sz w:val="24"/>
          <w:szCs w:val="24"/>
          <w:lang w:eastAsia="ru-RU"/>
        </w:rPr>
      </w:pPr>
    </w:p>
    <w:p w14:paraId="2FB31CB2" w14:textId="77777777" w:rsidR="005073FF" w:rsidRPr="005073FF" w:rsidRDefault="005073FF" w:rsidP="005073FF">
      <w:pPr>
        <w:widowControl w:val="0"/>
        <w:autoSpaceDE w:val="0"/>
        <w:autoSpaceDN w:val="0"/>
        <w:spacing w:after="0" w:line="240" w:lineRule="auto"/>
        <w:jc w:val="both"/>
        <w:rPr>
          <w:rFonts w:ascii="Courier New" w:eastAsia="Times New Roman" w:hAnsi="Courier New" w:cs="Courier New"/>
          <w:sz w:val="24"/>
          <w:szCs w:val="24"/>
          <w:lang w:eastAsia="ru-RU"/>
        </w:rPr>
      </w:pPr>
      <w:r w:rsidRPr="005073FF">
        <w:rPr>
          <w:rFonts w:ascii="Courier New" w:eastAsia="Times New Roman" w:hAnsi="Courier New" w:cs="Courier New"/>
          <w:sz w:val="24"/>
          <w:szCs w:val="24"/>
          <w:lang w:eastAsia="ru-RU"/>
        </w:rPr>
        <w:t xml:space="preserve">                                               ____________________________</w:t>
      </w:r>
    </w:p>
    <w:p w14:paraId="0560A16C" w14:textId="77777777" w:rsidR="005073FF" w:rsidRPr="005073FF" w:rsidRDefault="005073FF" w:rsidP="005073FF">
      <w:pPr>
        <w:widowControl w:val="0"/>
        <w:autoSpaceDE w:val="0"/>
        <w:autoSpaceDN w:val="0"/>
        <w:spacing w:after="0" w:line="240" w:lineRule="auto"/>
        <w:jc w:val="both"/>
        <w:rPr>
          <w:rFonts w:ascii="Courier New" w:eastAsia="Times New Roman" w:hAnsi="Courier New" w:cs="Courier New"/>
          <w:sz w:val="24"/>
          <w:szCs w:val="24"/>
          <w:lang w:eastAsia="ru-RU"/>
        </w:rPr>
      </w:pPr>
      <w:r w:rsidRPr="005073FF">
        <w:rPr>
          <w:rFonts w:ascii="Courier New" w:eastAsia="Times New Roman" w:hAnsi="Courier New" w:cs="Courier New"/>
          <w:sz w:val="24"/>
          <w:szCs w:val="24"/>
          <w:lang w:eastAsia="ru-RU"/>
        </w:rPr>
        <w:t xml:space="preserve">                                               ____________________________</w:t>
      </w:r>
    </w:p>
    <w:p w14:paraId="671D6E05" w14:textId="77777777" w:rsidR="005073FF" w:rsidRPr="005073FF" w:rsidRDefault="005073FF" w:rsidP="005073FF">
      <w:pPr>
        <w:widowControl w:val="0"/>
        <w:autoSpaceDE w:val="0"/>
        <w:autoSpaceDN w:val="0"/>
        <w:spacing w:after="0" w:line="240" w:lineRule="auto"/>
        <w:jc w:val="both"/>
        <w:rPr>
          <w:rFonts w:ascii="Courier New" w:eastAsia="Times New Roman" w:hAnsi="Courier New" w:cs="Courier New"/>
          <w:sz w:val="24"/>
          <w:szCs w:val="24"/>
          <w:lang w:eastAsia="ru-RU"/>
        </w:rPr>
      </w:pPr>
      <w:r w:rsidRPr="005073FF">
        <w:rPr>
          <w:rFonts w:ascii="Courier New" w:eastAsia="Times New Roman" w:hAnsi="Courier New" w:cs="Courier New"/>
          <w:sz w:val="24"/>
          <w:szCs w:val="24"/>
          <w:lang w:eastAsia="ru-RU"/>
        </w:rPr>
        <w:t xml:space="preserve">                                               ____________________________</w:t>
      </w:r>
    </w:p>
    <w:p w14:paraId="6F12A216" w14:textId="77777777" w:rsidR="005073FF" w:rsidRPr="005073FF" w:rsidRDefault="005073FF" w:rsidP="005073FF">
      <w:pPr>
        <w:widowControl w:val="0"/>
        <w:autoSpaceDE w:val="0"/>
        <w:autoSpaceDN w:val="0"/>
        <w:spacing w:after="0" w:line="240" w:lineRule="auto"/>
        <w:jc w:val="both"/>
        <w:rPr>
          <w:rFonts w:ascii="Courier New" w:eastAsia="Times New Roman" w:hAnsi="Courier New" w:cs="Courier New"/>
          <w:sz w:val="24"/>
          <w:szCs w:val="24"/>
          <w:lang w:eastAsia="ru-RU"/>
        </w:rPr>
      </w:pPr>
      <w:r w:rsidRPr="005073FF">
        <w:rPr>
          <w:rFonts w:ascii="Courier New" w:eastAsia="Times New Roman" w:hAnsi="Courier New" w:cs="Courier New"/>
          <w:sz w:val="24"/>
          <w:szCs w:val="24"/>
          <w:lang w:eastAsia="ru-RU"/>
        </w:rPr>
        <w:t xml:space="preserve">                                               ____________________________</w:t>
      </w:r>
    </w:p>
    <w:p w14:paraId="38E111E4" w14:textId="77777777" w:rsidR="005073FF" w:rsidRPr="005073FF" w:rsidRDefault="005073FF" w:rsidP="005073FF">
      <w:pPr>
        <w:widowControl w:val="0"/>
        <w:autoSpaceDE w:val="0"/>
        <w:autoSpaceDN w:val="0"/>
        <w:spacing w:after="0" w:line="240" w:lineRule="auto"/>
        <w:jc w:val="both"/>
        <w:rPr>
          <w:rFonts w:ascii="Courier New" w:eastAsia="Times New Roman" w:hAnsi="Courier New" w:cs="Courier New"/>
          <w:sz w:val="24"/>
          <w:szCs w:val="24"/>
          <w:lang w:eastAsia="ru-RU"/>
        </w:rPr>
      </w:pPr>
      <w:r w:rsidRPr="005073FF">
        <w:rPr>
          <w:rFonts w:ascii="Courier New" w:eastAsia="Times New Roman" w:hAnsi="Courier New" w:cs="Courier New"/>
          <w:sz w:val="24"/>
          <w:szCs w:val="24"/>
          <w:lang w:eastAsia="ru-RU"/>
        </w:rPr>
        <w:t xml:space="preserve">                                               </w:t>
      </w:r>
      <w:r w:rsidRPr="005073FF">
        <w:rPr>
          <w:rFonts w:ascii="Times New Roman" w:eastAsia="Times New Roman" w:hAnsi="Times New Roman" w:cs="Times New Roman"/>
          <w:sz w:val="24"/>
          <w:szCs w:val="24"/>
          <w:lang w:eastAsia="ru-RU"/>
        </w:rPr>
        <w:t>(контактные данные заявителя адрес, телефон)</w:t>
      </w:r>
    </w:p>
    <w:p w14:paraId="2D7820E2" w14:textId="77777777" w:rsidR="005073FF" w:rsidRPr="005073FF" w:rsidRDefault="005073FF" w:rsidP="005073FF">
      <w:pPr>
        <w:widowControl w:val="0"/>
        <w:autoSpaceDE w:val="0"/>
        <w:autoSpaceDN w:val="0"/>
        <w:spacing w:after="0" w:line="240" w:lineRule="auto"/>
        <w:jc w:val="center"/>
        <w:rPr>
          <w:rFonts w:ascii="Courier New" w:eastAsia="Times New Roman" w:hAnsi="Courier New" w:cs="Courier New"/>
          <w:sz w:val="24"/>
          <w:szCs w:val="24"/>
          <w:lang w:eastAsia="ru-RU"/>
        </w:rPr>
      </w:pPr>
    </w:p>
    <w:p w14:paraId="74925BC2" w14:textId="77777777" w:rsidR="005073FF" w:rsidRPr="005073FF" w:rsidRDefault="005073FF" w:rsidP="005073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РЕШЕНИЕ</w:t>
      </w:r>
    </w:p>
    <w:p w14:paraId="2DD723A1" w14:textId="77777777" w:rsidR="005073FF" w:rsidRPr="005073FF" w:rsidRDefault="005073FF" w:rsidP="005073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14:paraId="317E9E99" w14:textId="77777777" w:rsidR="005073FF" w:rsidRPr="005073FF" w:rsidRDefault="005073FF" w:rsidP="005073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земельного участка, на котором расположен гараж</w:t>
      </w:r>
    </w:p>
    <w:p w14:paraId="61971584" w14:textId="77777777" w:rsidR="005073FF" w:rsidRPr="005073FF" w:rsidRDefault="005073FF" w:rsidP="005073FF">
      <w:pPr>
        <w:widowControl w:val="0"/>
        <w:autoSpaceDE w:val="0"/>
        <w:autoSpaceDN w:val="0"/>
        <w:spacing w:after="0" w:line="240" w:lineRule="auto"/>
        <w:jc w:val="both"/>
        <w:rPr>
          <w:rFonts w:ascii="Courier New" w:eastAsia="Times New Roman" w:hAnsi="Courier New" w:cs="Courier New"/>
          <w:sz w:val="24"/>
          <w:szCs w:val="24"/>
          <w:lang w:eastAsia="ru-RU"/>
        </w:rPr>
      </w:pPr>
      <w:r w:rsidRPr="005073FF">
        <w:rPr>
          <w:rFonts w:ascii="Courier New" w:eastAsia="Times New Roman" w:hAnsi="Courier New" w:cs="Courier New"/>
          <w:sz w:val="24"/>
          <w:szCs w:val="24"/>
          <w:lang w:eastAsia="ru-RU"/>
        </w:rPr>
        <w:t xml:space="preserve">    </w:t>
      </w:r>
    </w:p>
    <w:p w14:paraId="7C216328" w14:textId="77777777" w:rsidR="005073FF" w:rsidRPr="005073FF" w:rsidRDefault="005073FF" w:rsidP="005073FF">
      <w:pPr>
        <w:widowControl w:val="0"/>
        <w:autoSpaceDE w:val="0"/>
        <w:autoSpaceDN w:val="0"/>
        <w:spacing w:after="0" w:line="240" w:lineRule="auto"/>
        <w:jc w:val="both"/>
        <w:rPr>
          <w:rFonts w:ascii="Courier New" w:eastAsia="Times New Roman" w:hAnsi="Courier New" w:cs="Courier New"/>
          <w:sz w:val="24"/>
          <w:szCs w:val="24"/>
          <w:lang w:eastAsia="ru-RU"/>
        </w:rPr>
      </w:pPr>
    </w:p>
    <w:p w14:paraId="27E5FF8D" w14:textId="77777777" w:rsidR="005073FF" w:rsidRPr="005073FF" w:rsidRDefault="005073FF" w:rsidP="005073FF">
      <w:pPr>
        <w:widowControl w:val="0"/>
        <w:autoSpaceDE w:val="0"/>
        <w:autoSpaceDN w:val="0"/>
        <w:spacing w:after="0" w:line="240" w:lineRule="auto"/>
        <w:jc w:val="center"/>
        <w:rPr>
          <w:rFonts w:ascii="Courier New" w:eastAsia="Times New Roman" w:hAnsi="Courier New" w:cs="Courier New"/>
          <w:sz w:val="24"/>
          <w:szCs w:val="24"/>
          <w:lang w:eastAsia="ru-RU"/>
        </w:rPr>
      </w:pPr>
      <w:r w:rsidRPr="005073FF">
        <w:rPr>
          <w:rFonts w:ascii="Courier New" w:eastAsia="Times New Roman" w:hAnsi="Courier New" w:cs="Courier New"/>
          <w:sz w:val="24"/>
          <w:szCs w:val="24"/>
          <w:lang w:eastAsia="ru-RU"/>
        </w:rPr>
        <w:t>___________________________________________________________________________</w:t>
      </w:r>
    </w:p>
    <w:p w14:paraId="3D898E2D" w14:textId="77777777" w:rsidR="005073FF" w:rsidRPr="005073FF" w:rsidRDefault="005073FF" w:rsidP="005073FF">
      <w:pPr>
        <w:widowControl w:val="0"/>
        <w:autoSpaceDE w:val="0"/>
        <w:autoSpaceDN w:val="0"/>
        <w:spacing w:after="0" w:line="240" w:lineRule="auto"/>
        <w:jc w:val="center"/>
        <w:rPr>
          <w:rFonts w:ascii="Courier New" w:eastAsia="Times New Roman" w:hAnsi="Courier New" w:cs="Courier New"/>
          <w:sz w:val="24"/>
          <w:szCs w:val="24"/>
          <w:lang w:eastAsia="ru-RU"/>
        </w:rPr>
      </w:pPr>
      <w:r w:rsidRPr="005073FF">
        <w:rPr>
          <w:rFonts w:ascii="Courier New" w:eastAsia="Times New Roman" w:hAnsi="Courier New" w:cs="Courier New"/>
          <w:sz w:val="24"/>
          <w:szCs w:val="24"/>
          <w:lang w:eastAsia="ru-RU"/>
        </w:rPr>
        <w:t>___________________________________________________________________________</w:t>
      </w:r>
    </w:p>
    <w:p w14:paraId="612038E6" w14:textId="77777777" w:rsidR="005073FF" w:rsidRPr="005073FF" w:rsidRDefault="005073FF" w:rsidP="005073FF">
      <w:pPr>
        <w:widowControl w:val="0"/>
        <w:autoSpaceDE w:val="0"/>
        <w:autoSpaceDN w:val="0"/>
        <w:spacing w:after="0" w:line="240" w:lineRule="auto"/>
        <w:jc w:val="center"/>
        <w:rPr>
          <w:rFonts w:ascii="Courier New" w:eastAsia="Times New Roman" w:hAnsi="Courier New" w:cs="Courier New"/>
          <w:sz w:val="24"/>
          <w:szCs w:val="24"/>
          <w:lang w:eastAsia="ru-RU"/>
        </w:rPr>
      </w:pPr>
      <w:r w:rsidRPr="005073FF">
        <w:rPr>
          <w:rFonts w:ascii="Courier New" w:eastAsia="Times New Roman" w:hAnsi="Courier New" w:cs="Courier New"/>
          <w:sz w:val="24"/>
          <w:szCs w:val="24"/>
          <w:lang w:eastAsia="ru-RU"/>
        </w:rPr>
        <w:t>___________________________________________________________________________</w:t>
      </w:r>
    </w:p>
    <w:p w14:paraId="2C33C69E" w14:textId="77777777" w:rsidR="005073FF" w:rsidRPr="005073FF" w:rsidRDefault="005073FF" w:rsidP="005073FF">
      <w:pPr>
        <w:widowControl w:val="0"/>
        <w:autoSpaceDE w:val="0"/>
        <w:autoSpaceDN w:val="0"/>
        <w:spacing w:after="0" w:line="240" w:lineRule="auto"/>
        <w:jc w:val="center"/>
        <w:rPr>
          <w:rFonts w:ascii="Courier New" w:eastAsia="Times New Roman" w:hAnsi="Courier New" w:cs="Courier New"/>
          <w:sz w:val="24"/>
          <w:szCs w:val="24"/>
          <w:lang w:eastAsia="ru-RU"/>
        </w:rPr>
      </w:pPr>
      <w:r w:rsidRPr="005073FF">
        <w:rPr>
          <w:rFonts w:ascii="Courier New" w:eastAsia="Times New Roman" w:hAnsi="Courier New" w:cs="Courier New"/>
          <w:sz w:val="24"/>
          <w:szCs w:val="24"/>
          <w:lang w:eastAsia="ru-RU"/>
        </w:rPr>
        <w:t>___________________________________________________________________________</w:t>
      </w:r>
    </w:p>
    <w:p w14:paraId="595766ED" w14:textId="77777777" w:rsidR="005073FF" w:rsidRPr="005073FF" w:rsidRDefault="005073FF" w:rsidP="005073FF">
      <w:pPr>
        <w:widowControl w:val="0"/>
        <w:autoSpaceDE w:val="0"/>
        <w:autoSpaceDN w:val="0"/>
        <w:spacing w:after="0" w:line="240" w:lineRule="auto"/>
        <w:jc w:val="center"/>
        <w:rPr>
          <w:rFonts w:ascii="Courier New" w:eastAsia="Times New Roman" w:hAnsi="Courier New" w:cs="Courier New"/>
          <w:sz w:val="24"/>
          <w:szCs w:val="24"/>
          <w:lang w:eastAsia="ru-RU"/>
        </w:rPr>
      </w:pPr>
      <w:r w:rsidRPr="005073FF">
        <w:rPr>
          <w:rFonts w:ascii="Courier New" w:eastAsia="Times New Roman" w:hAnsi="Courier New" w:cs="Courier New"/>
          <w:sz w:val="24"/>
          <w:szCs w:val="24"/>
          <w:lang w:eastAsia="ru-RU"/>
        </w:rPr>
        <w:t>___________________________________________________________________________</w:t>
      </w:r>
    </w:p>
    <w:p w14:paraId="09146F89" w14:textId="77777777" w:rsidR="005073FF" w:rsidRPr="005073FF" w:rsidRDefault="005073FF" w:rsidP="005073FF">
      <w:pPr>
        <w:widowControl w:val="0"/>
        <w:autoSpaceDE w:val="0"/>
        <w:autoSpaceDN w:val="0"/>
        <w:spacing w:after="0" w:line="240" w:lineRule="auto"/>
        <w:jc w:val="both"/>
        <w:rPr>
          <w:rFonts w:ascii="Courier New" w:eastAsia="Times New Roman" w:hAnsi="Courier New" w:cs="Courier New"/>
          <w:sz w:val="24"/>
          <w:szCs w:val="24"/>
          <w:lang w:eastAsia="ru-RU"/>
        </w:rPr>
      </w:pPr>
    </w:p>
    <w:p w14:paraId="7007A1A6" w14:textId="77777777" w:rsidR="005073FF" w:rsidRPr="005073FF" w:rsidRDefault="005073FF" w:rsidP="005073FF">
      <w:pPr>
        <w:widowControl w:val="0"/>
        <w:autoSpaceDE w:val="0"/>
        <w:autoSpaceDN w:val="0"/>
        <w:spacing w:after="0" w:line="240" w:lineRule="auto"/>
        <w:jc w:val="both"/>
        <w:rPr>
          <w:rFonts w:ascii="Courier New" w:eastAsia="Times New Roman" w:hAnsi="Courier New" w:cs="Courier New"/>
          <w:sz w:val="24"/>
          <w:szCs w:val="24"/>
          <w:lang w:eastAsia="ru-RU"/>
        </w:rPr>
      </w:pPr>
    </w:p>
    <w:p w14:paraId="6FD15710" w14:textId="77777777" w:rsidR="005073FF" w:rsidRPr="005073FF" w:rsidRDefault="005073FF" w:rsidP="005073F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Глава Администрации                                                                     ____________________________</w:t>
      </w:r>
    </w:p>
    <w:p w14:paraId="4D05E118" w14:textId="77777777" w:rsidR="005073FF" w:rsidRPr="005073FF" w:rsidRDefault="005073FF" w:rsidP="005073FF">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75993F4A" w14:textId="77777777" w:rsidR="005073FF" w:rsidRPr="005073FF" w:rsidRDefault="005073FF" w:rsidP="005073FF">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131DF777" w14:textId="77777777" w:rsidR="005073FF" w:rsidRPr="005073FF" w:rsidRDefault="005073FF" w:rsidP="005073FF">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7FAB5430" w14:textId="77777777" w:rsidR="005073FF" w:rsidRPr="005073FF" w:rsidRDefault="005073FF" w:rsidP="005073FF">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6AC9ABF9" w14:textId="77777777" w:rsidR="005073FF" w:rsidRPr="005073FF" w:rsidRDefault="005073FF" w:rsidP="005073FF">
      <w:pPr>
        <w:widowControl w:val="0"/>
        <w:autoSpaceDE w:val="0"/>
        <w:autoSpaceDN w:val="0"/>
        <w:spacing w:after="0" w:line="240" w:lineRule="auto"/>
        <w:jc w:val="right"/>
        <w:outlineLvl w:val="1"/>
        <w:rPr>
          <w:rFonts w:ascii="Calibri" w:eastAsia="Times New Roman" w:hAnsi="Calibri" w:cs="Calibri"/>
          <w:sz w:val="24"/>
          <w:szCs w:val="24"/>
          <w:lang w:eastAsia="ru-RU"/>
        </w:rPr>
        <w:sectPr w:rsidR="005073FF" w:rsidRPr="005073FF" w:rsidSect="005073FF">
          <w:pgSz w:w="11906" w:h="16838"/>
          <w:pgMar w:top="1134" w:right="850" w:bottom="1134" w:left="1134" w:header="708" w:footer="708" w:gutter="0"/>
          <w:cols w:space="708"/>
          <w:titlePg/>
          <w:docGrid w:linePitch="360"/>
        </w:sectPr>
      </w:pPr>
    </w:p>
    <w:p w14:paraId="55D75715" w14:textId="77777777" w:rsidR="005073FF" w:rsidRPr="005073FF" w:rsidRDefault="005073FF" w:rsidP="005073F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lastRenderedPageBreak/>
        <w:t>Приложение 4</w:t>
      </w:r>
    </w:p>
    <w:p w14:paraId="4134A28F" w14:textId="77777777" w:rsidR="005073FF" w:rsidRPr="005073FF" w:rsidRDefault="005073FF" w:rsidP="005073F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к административному регламенту</w:t>
      </w:r>
    </w:p>
    <w:p w14:paraId="1B4D314D" w14:textId="77777777" w:rsidR="005073FF" w:rsidRPr="005073FF" w:rsidRDefault="005073FF" w:rsidP="005073FF">
      <w:pPr>
        <w:widowControl w:val="0"/>
        <w:autoSpaceDE w:val="0"/>
        <w:autoSpaceDN w:val="0"/>
        <w:spacing w:after="0" w:line="240" w:lineRule="auto"/>
        <w:rPr>
          <w:rFonts w:ascii="Calibri" w:eastAsia="Times New Roman" w:hAnsi="Calibri" w:cs="Calibri"/>
          <w:sz w:val="24"/>
          <w:szCs w:val="24"/>
          <w:lang w:eastAsia="ru-RU"/>
        </w:rPr>
      </w:pPr>
    </w:p>
    <w:p w14:paraId="7B691948" w14:textId="2DE9E013" w:rsidR="005073FF" w:rsidRPr="005073FF" w:rsidRDefault="005073FF" w:rsidP="005073FF">
      <w:pPr>
        <w:widowControl w:val="0"/>
        <w:autoSpaceDE w:val="0"/>
        <w:autoSpaceDN w:val="0"/>
        <w:spacing w:after="0" w:line="240" w:lineRule="auto"/>
        <w:jc w:val="both"/>
        <w:rPr>
          <w:rFonts w:ascii="Courier New" w:eastAsia="Times New Roman" w:hAnsi="Courier New" w:cs="Courier New"/>
          <w:sz w:val="24"/>
          <w:szCs w:val="24"/>
          <w:lang w:eastAsia="ru-RU"/>
        </w:rPr>
      </w:pPr>
      <w:r w:rsidRPr="005073FF">
        <w:rPr>
          <w:rFonts w:ascii="Courier New" w:eastAsia="Times New Roman" w:hAnsi="Courier New" w:cs="Courier New"/>
          <w:sz w:val="24"/>
          <w:szCs w:val="24"/>
          <w:lang w:eastAsia="ru-RU"/>
        </w:rPr>
        <w:t xml:space="preserve">                                               </w:t>
      </w:r>
      <w:r w:rsidR="00F13CAE">
        <w:rPr>
          <w:rFonts w:ascii="Courier New" w:eastAsia="Times New Roman" w:hAnsi="Courier New" w:cs="Courier New"/>
          <w:sz w:val="24"/>
          <w:szCs w:val="24"/>
          <w:lang w:eastAsia="ru-RU"/>
        </w:rPr>
        <w:t xml:space="preserve">                 </w:t>
      </w:r>
      <w:bookmarkStart w:id="24" w:name="_GoBack"/>
      <w:bookmarkEnd w:id="24"/>
      <w:r w:rsidRPr="005073FF">
        <w:rPr>
          <w:rFonts w:ascii="Courier New" w:eastAsia="Times New Roman" w:hAnsi="Courier New" w:cs="Courier New"/>
          <w:sz w:val="24"/>
          <w:szCs w:val="24"/>
          <w:lang w:eastAsia="ru-RU"/>
        </w:rPr>
        <w:t>____________________________</w:t>
      </w:r>
    </w:p>
    <w:p w14:paraId="09FBD5D9" w14:textId="77777777" w:rsidR="005073FF" w:rsidRPr="005073FF" w:rsidRDefault="005073FF" w:rsidP="005073FF">
      <w:pPr>
        <w:widowControl w:val="0"/>
        <w:autoSpaceDE w:val="0"/>
        <w:autoSpaceDN w:val="0"/>
        <w:spacing w:after="0" w:line="240" w:lineRule="auto"/>
        <w:jc w:val="both"/>
        <w:rPr>
          <w:rFonts w:ascii="Courier New" w:eastAsia="Times New Roman" w:hAnsi="Courier New" w:cs="Courier New"/>
          <w:sz w:val="24"/>
          <w:szCs w:val="24"/>
          <w:lang w:eastAsia="ru-RU"/>
        </w:rPr>
      </w:pPr>
      <w:r w:rsidRPr="005073FF">
        <w:rPr>
          <w:rFonts w:ascii="Courier New" w:eastAsia="Times New Roman" w:hAnsi="Courier New" w:cs="Courier New"/>
          <w:sz w:val="24"/>
          <w:szCs w:val="24"/>
          <w:lang w:eastAsia="ru-RU"/>
        </w:rPr>
        <w:t xml:space="preserve">                                               ____________________________</w:t>
      </w:r>
    </w:p>
    <w:p w14:paraId="1D478E85" w14:textId="77777777" w:rsidR="005073FF" w:rsidRPr="005073FF" w:rsidRDefault="005073FF" w:rsidP="005073FF">
      <w:pPr>
        <w:widowControl w:val="0"/>
        <w:autoSpaceDE w:val="0"/>
        <w:autoSpaceDN w:val="0"/>
        <w:spacing w:after="0" w:line="240" w:lineRule="auto"/>
        <w:jc w:val="both"/>
        <w:rPr>
          <w:rFonts w:ascii="Courier New" w:eastAsia="Times New Roman" w:hAnsi="Courier New" w:cs="Courier New"/>
          <w:sz w:val="24"/>
          <w:szCs w:val="24"/>
          <w:lang w:eastAsia="ru-RU"/>
        </w:rPr>
      </w:pPr>
      <w:r w:rsidRPr="005073FF">
        <w:rPr>
          <w:rFonts w:ascii="Courier New" w:eastAsia="Times New Roman" w:hAnsi="Courier New" w:cs="Courier New"/>
          <w:sz w:val="24"/>
          <w:szCs w:val="24"/>
          <w:lang w:eastAsia="ru-RU"/>
        </w:rPr>
        <w:t xml:space="preserve">                                               ____________________________</w:t>
      </w:r>
    </w:p>
    <w:p w14:paraId="5D334FFE" w14:textId="77777777" w:rsidR="005073FF" w:rsidRPr="005073FF" w:rsidRDefault="005073FF" w:rsidP="005073FF">
      <w:pPr>
        <w:widowControl w:val="0"/>
        <w:autoSpaceDE w:val="0"/>
        <w:autoSpaceDN w:val="0"/>
        <w:spacing w:after="0" w:line="240" w:lineRule="auto"/>
        <w:jc w:val="both"/>
        <w:rPr>
          <w:rFonts w:ascii="Courier New" w:eastAsia="Times New Roman" w:hAnsi="Courier New" w:cs="Courier New"/>
          <w:sz w:val="24"/>
          <w:szCs w:val="24"/>
          <w:lang w:eastAsia="ru-RU"/>
        </w:rPr>
      </w:pPr>
      <w:r w:rsidRPr="005073FF">
        <w:rPr>
          <w:rFonts w:ascii="Courier New" w:eastAsia="Times New Roman" w:hAnsi="Courier New" w:cs="Courier New"/>
          <w:sz w:val="24"/>
          <w:szCs w:val="24"/>
          <w:lang w:eastAsia="ru-RU"/>
        </w:rPr>
        <w:t xml:space="preserve">                                               ____________________________</w:t>
      </w:r>
    </w:p>
    <w:p w14:paraId="1490AEA6" w14:textId="77777777" w:rsidR="005073FF" w:rsidRPr="005073FF" w:rsidRDefault="005073FF" w:rsidP="005073F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073FF">
        <w:rPr>
          <w:rFonts w:ascii="Courier New" w:eastAsia="Times New Roman" w:hAnsi="Courier New" w:cs="Courier New"/>
          <w:sz w:val="24"/>
          <w:szCs w:val="24"/>
          <w:lang w:eastAsia="ru-RU"/>
        </w:rPr>
        <w:t xml:space="preserve">                                               </w:t>
      </w:r>
      <w:r w:rsidRPr="005073FF">
        <w:rPr>
          <w:rFonts w:ascii="Times New Roman" w:eastAsia="Times New Roman" w:hAnsi="Times New Roman" w:cs="Times New Roman"/>
          <w:sz w:val="24"/>
          <w:szCs w:val="24"/>
          <w:lang w:eastAsia="ru-RU"/>
        </w:rPr>
        <w:t>(контактные данные заявителя адрес, телефон)</w:t>
      </w:r>
    </w:p>
    <w:p w14:paraId="0D88D4F3" w14:textId="77777777" w:rsidR="005073FF" w:rsidRPr="005073FF" w:rsidRDefault="005073FF" w:rsidP="005073FF">
      <w:pPr>
        <w:widowControl w:val="0"/>
        <w:autoSpaceDE w:val="0"/>
        <w:autoSpaceDN w:val="0"/>
        <w:spacing w:after="0" w:line="240" w:lineRule="auto"/>
        <w:jc w:val="both"/>
        <w:rPr>
          <w:rFonts w:ascii="Courier New" w:eastAsia="Times New Roman" w:hAnsi="Courier New" w:cs="Courier New"/>
          <w:sz w:val="24"/>
          <w:szCs w:val="24"/>
          <w:lang w:eastAsia="ru-RU"/>
        </w:rPr>
      </w:pPr>
    </w:p>
    <w:p w14:paraId="555E1C0F" w14:textId="77777777" w:rsidR="005073FF" w:rsidRPr="005073FF" w:rsidRDefault="005073FF" w:rsidP="005073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РЕШЕНИЕ</w:t>
      </w:r>
    </w:p>
    <w:p w14:paraId="1667449E" w14:textId="77777777" w:rsidR="005073FF" w:rsidRPr="005073FF" w:rsidRDefault="005073FF" w:rsidP="005073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об отказе в предоставлении муниципальной услуги</w:t>
      </w:r>
    </w:p>
    <w:p w14:paraId="12C01AB9" w14:textId="77777777" w:rsidR="005073FF" w:rsidRPr="005073FF" w:rsidRDefault="005073FF" w:rsidP="005073FF">
      <w:pPr>
        <w:widowControl w:val="0"/>
        <w:autoSpaceDE w:val="0"/>
        <w:autoSpaceDN w:val="0"/>
        <w:spacing w:after="0" w:line="240" w:lineRule="auto"/>
        <w:jc w:val="both"/>
        <w:rPr>
          <w:rFonts w:ascii="Courier New" w:eastAsia="Times New Roman" w:hAnsi="Courier New" w:cs="Courier New"/>
          <w:sz w:val="24"/>
          <w:szCs w:val="24"/>
          <w:lang w:eastAsia="ru-RU"/>
        </w:rPr>
      </w:pPr>
    </w:p>
    <w:p w14:paraId="6ECDDCF5" w14:textId="77777777" w:rsidR="005073FF" w:rsidRPr="005073FF" w:rsidRDefault="005073FF" w:rsidP="005073FF">
      <w:pPr>
        <w:widowControl w:val="0"/>
        <w:autoSpaceDE w:val="0"/>
        <w:autoSpaceDN w:val="0"/>
        <w:spacing w:after="0" w:line="240" w:lineRule="auto"/>
        <w:jc w:val="center"/>
        <w:rPr>
          <w:rFonts w:ascii="Courier New" w:eastAsia="Times New Roman" w:hAnsi="Courier New" w:cs="Courier New"/>
          <w:sz w:val="24"/>
          <w:szCs w:val="24"/>
          <w:lang w:eastAsia="ru-RU"/>
        </w:rPr>
      </w:pPr>
      <w:r w:rsidRPr="005073FF">
        <w:rPr>
          <w:rFonts w:ascii="Courier New" w:eastAsia="Times New Roman" w:hAnsi="Courier New" w:cs="Courier New"/>
          <w:sz w:val="24"/>
          <w:szCs w:val="24"/>
          <w:lang w:eastAsia="ru-RU"/>
        </w:rPr>
        <w:t>___________________________________________________________________________</w:t>
      </w:r>
    </w:p>
    <w:p w14:paraId="6AA29438" w14:textId="77777777" w:rsidR="005073FF" w:rsidRPr="005073FF" w:rsidRDefault="005073FF" w:rsidP="005073FF">
      <w:pPr>
        <w:widowControl w:val="0"/>
        <w:autoSpaceDE w:val="0"/>
        <w:autoSpaceDN w:val="0"/>
        <w:spacing w:after="0" w:line="240" w:lineRule="auto"/>
        <w:jc w:val="center"/>
        <w:rPr>
          <w:rFonts w:ascii="Courier New" w:eastAsia="Times New Roman" w:hAnsi="Courier New" w:cs="Courier New"/>
          <w:sz w:val="24"/>
          <w:szCs w:val="24"/>
          <w:lang w:eastAsia="ru-RU"/>
        </w:rPr>
      </w:pPr>
      <w:r w:rsidRPr="005073FF">
        <w:rPr>
          <w:rFonts w:ascii="Courier New" w:eastAsia="Times New Roman" w:hAnsi="Courier New" w:cs="Courier New"/>
          <w:sz w:val="24"/>
          <w:szCs w:val="24"/>
          <w:lang w:eastAsia="ru-RU"/>
        </w:rPr>
        <w:t>___________________________________________________________________________</w:t>
      </w:r>
    </w:p>
    <w:p w14:paraId="7A1D13DD" w14:textId="77777777" w:rsidR="005073FF" w:rsidRPr="005073FF" w:rsidRDefault="005073FF" w:rsidP="005073FF">
      <w:pPr>
        <w:widowControl w:val="0"/>
        <w:autoSpaceDE w:val="0"/>
        <w:autoSpaceDN w:val="0"/>
        <w:spacing w:after="0" w:line="240" w:lineRule="auto"/>
        <w:jc w:val="center"/>
        <w:rPr>
          <w:rFonts w:ascii="Courier New" w:eastAsia="Times New Roman" w:hAnsi="Courier New" w:cs="Courier New"/>
          <w:sz w:val="24"/>
          <w:szCs w:val="24"/>
          <w:lang w:eastAsia="ru-RU"/>
        </w:rPr>
      </w:pPr>
      <w:r w:rsidRPr="005073FF">
        <w:rPr>
          <w:rFonts w:ascii="Courier New" w:eastAsia="Times New Roman" w:hAnsi="Courier New" w:cs="Courier New"/>
          <w:sz w:val="24"/>
          <w:szCs w:val="24"/>
          <w:lang w:eastAsia="ru-RU"/>
        </w:rPr>
        <w:t>___________________________________________________________________________</w:t>
      </w:r>
    </w:p>
    <w:p w14:paraId="488FF83A" w14:textId="77777777" w:rsidR="005073FF" w:rsidRPr="005073FF" w:rsidRDefault="005073FF" w:rsidP="005073FF">
      <w:pPr>
        <w:widowControl w:val="0"/>
        <w:autoSpaceDE w:val="0"/>
        <w:autoSpaceDN w:val="0"/>
        <w:spacing w:after="0" w:line="240" w:lineRule="auto"/>
        <w:jc w:val="center"/>
        <w:rPr>
          <w:rFonts w:ascii="Courier New" w:eastAsia="Times New Roman" w:hAnsi="Courier New" w:cs="Courier New"/>
          <w:sz w:val="24"/>
          <w:szCs w:val="24"/>
          <w:lang w:eastAsia="ru-RU"/>
        </w:rPr>
      </w:pPr>
      <w:r w:rsidRPr="005073FF">
        <w:rPr>
          <w:rFonts w:ascii="Courier New" w:eastAsia="Times New Roman" w:hAnsi="Courier New" w:cs="Courier New"/>
          <w:sz w:val="24"/>
          <w:szCs w:val="24"/>
          <w:lang w:eastAsia="ru-RU"/>
        </w:rPr>
        <w:t>___________________________________________________________________________</w:t>
      </w:r>
    </w:p>
    <w:p w14:paraId="5632951F" w14:textId="77777777" w:rsidR="005073FF" w:rsidRPr="005073FF" w:rsidRDefault="005073FF" w:rsidP="005073FF">
      <w:pPr>
        <w:widowControl w:val="0"/>
        <w:autoSpaceDE w:val="0"/>
        <w:autoSpaceDN w:val="0"/>
        <w:spacing w:after="0" w:line="240" w:lineRule="auto"/>
        <w:jc w:val="center"/>
        <w:rPr>
          <w:rFonts w:ascii="Courier New" w:eastAsia="Times New Roman" w:hAnsi="Courier New" w:cs="Courier New"/>
          <w:sz w:val="24"/>
          <w:szCs w:val="24"/>
          <w:lang w:eastAsia="ru-RU"/>
        </w:rPr>
      </w:pPr>
      <w:r w:rsidRPr="005073FF">
        <w:rPr>
          <w:rFonts w:ascii="Courier New" w:eastAsia="Times New Roman" w:hAnsi="Courier New" w:cs="Courier New"/>
          <w:sz w:val="24"/>
          <w:szCs w:val="24"/>
          <w:lang w:eastAsia="ru-RU"/>
        </w:rPr>
        <w:t>___________________________________________________________________________</w:t>
      </w:r>
    </w:p>
    <w:p w14:paraId="6D8FAE1C" w14:textId="77777777" w:rsidR="005073FF" w:rsidRPr="005073FF" w:rsidRDefault="005073FF" w:rsidP="005073FF">
      <w:pPr>
        <w:widowControl w:val="0"/>
        <w:autoSpaceDE w:val="0"/>
        <w:autoSpaceDN w:val="0"/>
        <w:spacing w:after="0" w:line="240" w:lineRule="auto"/>
        <w:jc w:val="both"/>
        <w:rPr>
          <w:rFonts w:ascii="Courier New" w:eastAsia="Times New Roman" w:hAnsi="Courier New" w:cs="Courier New"/>
          <w:sz w:val="24"/>
          <w:szCs w:val="24"/>
          <w:lang w:eastAsia="ru-RU"/>
        </w:rPr>
      </w:pPr>
    </w:p>
    <w:p w14:paraId="3C175EEF" w14:textId="77777777" w:rsidR="005073FF" w:rsidRPr="005073FF" w:rsidRDefault="005073FF" w:rsidP="005073F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7A1CCEA" w14:textId="77777777" w:rsidR="005073FF" w:rsidRPr="005073FF" w:rsidRDefault="005073FF" w:rsidP="005073F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073FF">
        <w:rPr>
          <w:rFonts w:ascii="Times New Roman" w:eastAsia="Times New Roman" w:hAnsi="Times New Roman" w:cs="Times New Roman"/>
          <w:sz w:val="24"/>
          <w:szCs w:val="24"/>
          <w:lang w:eastAsia="ru-RU"/>
        </w:rPr>
        <w:t xml:space="preserve">Глава Администрации                         </w:t>
      </w:r>
      <w:r w:rsidRPr="005073FF">
        <w:rPr>
          <w:rFonts w:ascii="Times New Roman" w:eastAsia="Times New Roman" w:hAnsi="Times New Roman" w:cs="Times New Roman"/>
          <w:sz w:val="24"/>
          <w:szCs w:val="24"/>
          <w:lang w:eastAsia="ru-RU"/>
        </w:rPr>
        <w:tab/>
      </w:r>
      <w:r w:rsidRPr="005073FF">
        <w:rPr>
          <w:rFonts w:ascii="Times New Roman" w:eastAsia="Times New Roman" w:hAnsi="Times New Roman" w:cs="Times New Roman"/>
          <w:sz w:val="24"/>
          <w:szCs w:val="24"/>
          <w:lang w:eastAsia="ru-RU"/>
        </w:rPr>
        <w:tab/>
      </w:r>
      <w:r w:rsidRPr="005073FF">
        <w:rPr>
          <w:rFonts w:ascii="Times New Roman" w:eastAsia="Times New Roman" w:hAnsi="Times New Roman" w:cs="Times New Roman"/>
          <w:sz w:val="24"/>
          <w:szCs w:val="24"/>
          <w:lang w:eastAsia="ru-RU"/>
        </w:rPr>
        <w:tab/>
      </w:r>
      <w:r w:rsidRPr="005073FF">
        <w:rPr>
          <w:rFonts w:ascii="Times New Roman" w:eastAsia="Times New Roman" w:hAnsi="Times New Roman" w:cs="Times New Roman"/>
          <w:sz w:val="24"/>
          <w:szCs w:val="24"/>
          <w:lang w:eastAsia="ru-RU"/>
        </w:rPr>
        <w:tab/>
        <w:t xml:space="preserve">   ____________________________</w:t>
      </w:r>
    </w:p>
    <w:p w14:paraId="34ABAEA1" w14:textId="25A1EF53" w:rsidR="00144FEE" w:rsidRPr="005073FF" w:rsidRDefault="00144FEE" w:rsidP="005073FF">
      <w:pPr>
        <w:widowControl w:val="0"/>
        <w:autoSpaceDE w:val="0"/>
        <w:autoSpaceDN w:val="0"/>
        <w:spacing w:after="0" w:line="240" w:lineRule="auto"/>
        <w:jc w:val="center"/>
        <w:rPr>
          <w:rFonts w:ascii="Times New Roman" w:hAnsi="Times New Roman" w:cs="Times New Roman"/>
          <w:b/>
          <w:bCs/>
          <w:sz w:val="24"/>
          <w:szCs w:val="24"/>
        </w:rPr>
      </w:pPr>
    </w:p>
    <w:sectPr w:rsidR="00144FEE" w:rsidRPr="005073FF" w:rsidSect="005172EC">
      <w:headerReference w:type="default" r:id="rId2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72494" w14:textId="77777777" w:rsidR="003C70F5" w:rsidRDefault="003C70F5" w:rsidP="006E55A3">
      <w:pPr>
        <w:spacing w:after="0" w:line="240" w:lineRule="auto"/>
      </w:pPr>
      <w:r>
        <w:separator/>
      </w:r>
    </w:p>
  </w:endnote>
  <w:endnote w:type="continuationSeparator" w:id="0">
    <w:p w14:paraId="0CC3BACC" w14:textId="77777777" w:rsidR="003C70F5" w:rsidRDefault="003C70F5" w:rsidP="006E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altName w:val="Cambria"/>
    <w:panose1 w:val="02020603050405020304"/>
    <w:charset w:val="CC"/>
    <w:family w:val="roman"/>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9FF09" w14:textId="77777777" w:rsidR="005073FF" w:rsidRDefault="005073FF">
    <w:pPr>
      <w:pStyle w:val="ad"/>
      <w:jc w:val="center"/>
    </w:pPr>
  </w:p>
  <w:p w14:paraId="7CF9E910" w14:textId="77777777" w:rsidR="005073FF" w:rsidRDefault="005073F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B3BE5" w14:textId="77777777" w:rsidR="003C70F5" w:rsidRDefault="003C70F5" w:rsidP="006E55A3">
      <w:pPr>
        <w:spacing w:after="0" w:line="240" w:lineRule="auto"/>
      </w:pPr>
      <w:r>
        <w:separator/>
      </w:r>
    </w:p>
  </w:footnote>
  <w:footnote w:type="continuationSeparator" w:id="0">
    <w:p w14:paraId="22185B0D" w14:textId="77777777" w:rsidR="003C70F5" w:rsidRDefault="003C70F5" w:rsidP="006E5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583747"/>
      <w:docPartObj>
        <w:docPartGallery w:val="Page Numbers (Top of Page)"/>
        <w:docPartUnique/>
      </w:docPartObj>
    </w:sdtPr>
    <w:sdtEndPr>
      <w:rPr>
        <w:rFonts w:ascii="Times New Roman" w:hAnsi="Times New Roman" w:cs="Times New Roman"/>
      </w:rPr>
    </w:sdtEndPr>
    <w:sdtContent>
      <w:p w14:paraId="453F21E5" w14:textId="77777777" w:rsidR="005073FF" w:rsidRPr="00292D6B" w:rsidRDefault="005073FF">
        <w:pPr>
          <w:pStyle w:val="ab"/>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33</w:t>
        </w:r>
        <w:r w:rsidRPr="00292D6B">
          <w:rPr>
            <w:rFonts w:ascii="Times New Roman" w:hAnsi="Times New Roman" w:cs="Times New Roman"/>
          </w:rPr>
          <w:fldChar w:fldCharType="end"/>
        </w:r>
      </w:p>
    </w:sdtContent>
  </w:sdt>
  <w:p w14:paraId="220435D2" w14:textId="77777777" w:rsidR="005073FF" w:rsidRDefault="005073FF">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A1C0C" w14:textId="0CB5DC3F" w:rsidR="005073FF" w:rsidRDefault="005073FF">
    <w:pPr>
      <w:pStyle w:val="ab"/>
      <w:jc w:val="center"/>
    </w:pPr>
  </w:p>
  <w:p w14:paraId="4D72F4AA" w14:textId="77777777" w:rsidR="005073FF" w:rsidRDefault="005073F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1"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pStyle w:val="3"/>
      <w:lvlText w:val=""/>
      <w:lvlJc w:val="left"/>
      <w:pPr>
        <w:ind w:left="2869" w:hanging="360"/>
      </w:pPr>
      <w:rPr>
        <w:rFonts w:ascii="Wingdings" w:hAnsi="Wingdings" w:hint="default"/>
      </w:rPr>
    </w:lvl>
    <w:lvl w:ilvl="3" w:tplc="04190001" w:tentative="1">
      <w:start w:val="1"/>
      <w:numFmt w:val="bullet"/>
      <w:pStyle w:val="4"/>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3"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6"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24"/>
  </w:num>
  <w:num w:numId="3">
    <w:abstractNumId w:val="18"/>
  </w:num>
  <w:num w:numId="4">
    <w:abstractNumId w:val="26"/>
  </w:num>
  <w:num w:numId="5">
    <w:abstractNumId w:val="20"/>
  </w:num>
  <w:num w:numId="6">
    <w:abstractNumId w:val="21"/>
  </w:num>
  <w:num w:numId="7">
    <w:abstractNumId w:val="7"/>
  </w:num>
  <w:num w:numId="8">
    <w:abstractNumId w:val="15"/>
  </w:num>
  <w:num w:numId="9">
    <w:abstractNumId w:val="11"/>
  </w:num>
  <w:num w:numId="10">
    <w:abstractNumId w:val="27"/>
  </w:num>
  <w:num w:numId="11">
    <w:abstractNumId w:val="9"/>
  </w:num>
  <w:num w:numId="12">
    <w:abstractNumId w:val="29"/>
  </w:num>
  <w:num w:numId="13">
    <w:abstractNumId w:val="32"/>
  </w:num>
  <w:num w:numId="14">
    <w:abstractNumId w:val="12"/>
  </w:num>
  <w:num w:numId="15">
    <w:abstractNumId w:val="36"/>
  </w:num>
  <w:num w:numId="16">
    <w:abstractNumId w:val="33"/>
  </w:num>
  <w:num w:numId="17">
    <w:abstractNumId w:val="13"/>
  </w:num>
  <w:num w:numId="18">
    <w:abstractNumId w:val="23"/>
  </w:num>
  <w:num w:numId="19">
    <w:abstractNumId w:val="14"/>
  </w:num>
  <w:num w:numId="20">
    <w:abstractNumId w:val="19"/>
  </w:num>
  <w:num w:numId="21">
    <w:abstractNumId w:val="34"/>
  </w:num>
  <w:num w:numId="22">
    <w:abstractNumId w:val="30"/>
  </w:num>
  <w:num w:numId="23">
    <w:abstractNumId w:val="2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6"/>
  </w:num>
  <w:num w:numId="27">
    <w:abstractNumId w:val="10"/>
  </w:num>
  <w:num w:numId="28">
    <w:abstractNumId w:val="28"/>
  </w:num>
  <w:num w:numId="29">
    <w:abstractNumId w:val="17"/>
  </w:num>
  <w:num w:numId="30">
    <w:abstractNumId w:val="5"/>
  </w:num>
  <w:num w:numId="31">
    <w:abstractNumId w:val="8"/>
  </w:num>
  <w:num w:numId="32">
    <w:abstractNumId w:val="35"/>
  </w:num>
  <w:num w:numId="33">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84"/>
    <w:rsid w:val="000036CF"/>
    <w:rsid w:val="00004E24"/>
    <w:rsid w:val="00024062"/>
    <w:rsid w:val="0004573D"/>
    <w:rsid w:val="000C62D3"/>
    <w:rsid w:val="00100754"/>
    <w:rsid w:val="00127D69"/>
    <w:rsid w:val="001362BC"/>
    <w:rsid w:val="00143E98"/>
    <w:rsid w:val="00144FEE"/>
    <w:rsid w:val="00157914"/>
    <w:rsid w:val="001655F0"/>
    <w:rsid w:val="00184344"/>
    <w:rsid w:val="001B79D3"/>
    <w:rsid w:val="00212684"/>
    <w:rsid w:val="00224779"/>
    <w:rsid w:val="002709D3"/>
    <w:rsid w:val="00291BD8"/>
    <w:rsid w:val="00296E74"/>
    <w:rsid w:val="003532DE"/>
    <w:rsid w:val="0037485E"/>
    <w:rsid w:val="00382ED0"/>
    <w:rsid w:val="00385130"/>
    <w:rsid w:val="003C70F5"/>
    <w:rsid w:val="00411200"/>
    <w:rsid w:val="00427784"/>
    <w:rsid w:val="004757F5"/>
    <w:rsid w:val="00483FC2"/>
    <w:rsid w:val="004A33DE"/>
    <w:rsid w:val="004B6709"/>
    <w:rsid w:val="005073FF"/>
    <w:rsid w:val="005172EC"/>
    <w:rsid w:val="005B43FE"/>
    <w:rsid w:val="0063198C"/>
    <w:rsid w:val="00635EDC"/>
    <w:rsid w:val="006817F0"/>
    <w:rsid w:val="006D2241"/>
    <w:rsid w:val="006E2FCA"/>
    <w:rsid w:val="006E55A3"/>
    <w:rsid w:val="007301BB"/>
    <w:rsid w:val="00746B8E"/>
    <w:rsid w:val="0075119F"/>
    <w:rsid w:val="00797CFC"/>
    <w:rsid w:val="007A53EE"/>
    <w:rsid w:val="007F08DC"/>
    <w:rsid w:val="0082163E"/>
    <w:rsid w:val="008326CF"/>
    <w:rsid w:val="00875A0F"/>
    <w:rsid w:val="008A4029"/>
    <w:rsid w:val="008F3E7D"/>
    <w:rsid w:val="008F63A5"/>
    <w:rsid w:val="00951541"/>
    <w:rsid w:val="009543B8"/>
    <w:rsid w:val="00991A4A"/>
    <w:rsid w:val="009A0A21"/>
    <w:rsid w:val="009A36CC"/>
    <w:rsid w:val="00A20B57"/>
    <w:rsid w:val="00A22C15"/>
    <w:rsid w:val="00B13326"/>
    <w:rsid w:val="00B27424"/>
    <w:rsid w:val="00B6654A"/>
    <w:rsid w:val="00B67DF6"/>
    <w:rsid w:val="00B7640D"/>
    <w:rsid w:val="00B872BD"/>
    <w:rsid w:val="00BA1244"/>
    <w:rsid w:val="00BB581A"/>
    <w:rsid w:val="00C02A5A"/>
    <w:rsid w:val="00C24FF2"/>
    <w:rsid w:val="00C4573B"/>
    <w:rsid w:val="00C47E48"/>
    <w:rsid w:val="00C75D6A"/>
    <w:rsid w:val="00C90202"/>
    <w:rsid w:val="00C96AA4"/>
    <w:rsid w:val="00CB4A4B"/>
    <w:rsid w:val="00CC4403"/>
    <w:rsid w:val="00CC63FB"/>
    <w:rsid w:val="00CE31DD"/>
    <w:rsid w:val="00CE3EFA"/>
    <w:rsid w:val="00D213A3"/>
    <w:rsid w:val="00D86014"/>
    <w:rsid w:val="00DB504F"/>
    <w:rsid w:val="00DD2A21"/>
    <w:rsid w:val="00E83460"/>
    <w:rsid w:val="00EA5CDC"/>
    <w:rsid w:val="00EE0E16"/>
    <w:rsid w:val="00F13CAE"/>
    <w:rsid w:val="00F32515"/>
    <w:rsid w:val="00FA45A0"/>
    <w:rsid w:val="00FF4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C7F6"/>
  <w15:chartTrackingRefBased/>
  <w15:docId w15:val="{2D37C013-6217-454F-9372-B7D6420F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5A3"/>
  </w:style>
  <w:style w:type="paragraph" w:styleId="1">
    <w:name w:val="heading 1"/>
    <w:basedOn w:val="a"/>
    <w:next w:val="a"/>
    <w:link w:val="10"/>
    <w:qFormat/>
    <w:rsid w:val="007301BB"/>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unhideWhenUsed/>
    <w:qFormat/>
    <w:rsid w:val="00C75D6A"/>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7301BB"/>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7301B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6E55A3"/>
    <w:pPr>
      <w:spacing w:after="0" w:line="240" w:lineRule="auto"/>
    </w:pPr>
  </w:style>
  <w:style w:type="paragraph" w:styleId="a5">
    <w:name w:val="footnote text"/>
    <w:basedOn w:val="a"/>
    <w:link w:val="a6"/>
    <w:uiPriority w:val="99"/>
    <w:unhideWhenUsed/>
    <w:rsid w:val="006E55A3"/>
    <w:pPr>
      <w:spacing w:after="0" w:line="240" w:lineRule="auto"/>
    </w:pPr>
    <w:rPr>
      <w:sz w:val="20"/>
      <w:szCs w:val="20"/>
    </w:rPr>
  </w:style>
  <w:style w:type="character" w:customStyle="1" w:styleId="a6">
    <w:name w:val="Текст сноски Знак"/>
    <w:basedOn w:val="a1"/>
    <w:link w:val="a5"/>
    <w:uiPriority w:val="99"/>
    <w:rsid w:val="006E55A3"/>
    <w:rPr>
      <w:sz w:val="20"/>
      <w:szCs w:val="20"/>
    </w:rPr>
  </w:style>
  <w:style w:type="character" w:styleId="a7">
    <w:name w:val="footnote reference"/>
    <w:basedOn w:val="a1"/>
    <w:uiPriority w:val="99"/>
    <w:unhideWhenUsed/>
    <w:rsid w:val="006E55A3"/>
    <w:rPr>
      <w:vertAlign w:val="superscript"/>
    </w:rPr>
  </w:style>
  <w:style w:type="character" w:customStyle="1" w:styleId="20">
    <w:name w:val="Заголовок 2 Знак"/>
    <w:basedOn w:val="a1"/>
    <w:link w:val="2"/>
    <w:rsid w:val="00C75D6A"/>
    <w:rPr>
      <w:rFonts w:ascii="Cambria" w:eastAsia="Times New Roman" w:hAnsi="Cambria" w:cs="Times New Roman"/>
      <w:b/>
      <w:bCs/>
      <w:i/>
      <w:iCs/>
      <w:sz w:val="28"/>
      <w:szCs w:val="28"/>
      <w:lang w:eastAsia="ru-RU"/>
    </w:rPr>
  </w:style>
  <w:style w:type="numbering" w:customStyle="1" w:styleId="11">
    <w:name w:val="Нет списка1"/>
    <w:next w:val="a3"/>
    <w:uiPriority w:val="99"/>
    <w:semiHidden/>
    <w:unhideWhenUsed/>
    <w:rsid w:val="00C75D6A"/>
  </w:style>
  <w:style w:type="paragraph" w:customStyle="1" w:styleId="ConsPlusNonformat">
    <w:name w:val="ConsPlusNonformat"/>
    <w:uiPriority w:val="99"/>
    <w:rsid w:val="00C75D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75D6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C75D6A"/>
    <w:pPr>
      <w:widowControl w:val="0"/>
      <w:autoSpaceDE w:val="0"/>
      <w:autoSpaceDN w:val="0"/>
      <w:adjustRightInd w:val="0"/>
      <w:spacing w:after="0" w:line="240" w:lineRule="auto"/>
    </w:pPr>
    <w:rPr>
      <w:rFonts w:ascii="Calibri" w:eastAsiaTheme="minorEastAsia" w:hAnsi="Calibri" w:cs="Calibri"/>
      <w:lang w:eastAsia="ru-RU"/>
    </w:rPr>
  </w:style>
  <w:style w:type="character" w:styleId="a8">
    <w:name w:val="Hyperlink"/>
    <w:basedOn w:val="a1"/>
    <w:uiPriority w:val="99"/>
    <w:unhideWhenUsed/>
    <w:rsid w:val="00C75D6A"/>
    <w:rPr>
      <w:color w:val="0563C1" w:themeColor="hyperlink"/>
      <w:u w:val="single"/>
    </w:rPr>
  </w:style>
  <w:style w:type="paragraph" w:styleId="a9">
    <w:name w:val="Balloon Text"/>
    <w:basedOn w:val="a"/>
    <w:link w:val="aa"/>
    <w:uiPriority w:val="99"/>
    <w:unhideWhenUsed/>
    <w:rsid w:val="00C75D6A"/>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1"/>
    <w:link w:val="a9"/>
    <w:uiPriority w:val="99"/>
    <w:rsid w:val="00C75D6A"/>
    <w:rPr>
      <w:rFonts w:ascii="Tahoma" w:eastAsiaTheme="minorEastAsia" w:hAnsi="Tahoma" w:cs="Tahoma"/>
      <w:sz w:val="16"/>
      <w:szCs w:val="16"/>
      <w:lang w:eastAsia="ru-RU"/>
    </w:rPr>
  </w:style>
  <w:style w:type="paragraph" w:customStyle="1" w:styleId="ConsPlusTitle">
    <w:name w:val="ConsPlusTitle"/>
    <w:rsid w:val="00C75D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header"/>
    <w:basedOn w:val="a"/>
    <w:link w:val="ac"/>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1"/>
    <w:link w:val="ab"/>
    <w:uiPriority w:val="99"/>
    <w:rsid w:val="00C75D6A"/>
    <w:rPr>
      <w:rFonts w:eastAsiaTheme="minorEastAsia"/>
      <w:lang w:eastAsia="ru-RU"/>
    </w:rPr>
  </w:style>
  <w:style w:type="paragraph" w:styleId="ad">
    <w:name w:val="footer"/>
    <w:basedOn w:val="a"/>
    <w:link w:val="ae"/>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1"/>
    <w:link w:val="ad"/>
    <w:uiPriority w:val="99"/>
    <w:rsid w:val="00C75D6A"/>
    <w:rPr>
      <w:rFonts w:eastAsiaTheme="minorEastAsia"/>
      <w:lang w:eastAsia="ru-RU"/>
    </w:rPr>
  </w:style>
  <w:style w:type="paragraph" w:styleId="af">
    <w:name w:val="Normal (Web)"/>
    <w:basedOn w:val="a"/>
    <w:uiPriority w:val="99"/>
    <w:unhideWhenUsed/>
    <w:rsid w:val="00C75D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aliases w:val="ТЗ список,Абзац списка нумерованный"/>
    <w:basedOn w:val="a"/>
    <w:link w:val="af1"/>
    <w:qFormat/>
    <w:rsid w:val="00C75D6A"/>
    <w:pPr>
      <w:spacing w:after="200" w:line="276" w:lineRule="auto"/>
      <w:ind w:left="720"/>
    </w:pPr>
    <w:rPr>
      <w:rFonts w:ascii="Calibri" w:eastAsia="Calibri" w:hAnsi="Calibri" w:cs="Calibri"/>
      <w:lang w:eastAsia="ru-RU"/>
    </w:rPr>
  </w:style>
  <w:style w:type="character" w:styleId="af2">
    <w:name w:val="Strong"/>
    <w:basedOn w:val="a1"/>
    <w:uiPriority w:val="22"/>
    <w:qFormat/>
    <w:rsid w:val="00C75D6A"/>
    <w:rPr>
      <w:b/>
      <w:bCs/>
    </w:rPr>
  </w:style>
  <w:style w:type="character" w:styleId="af3">
    <w:name w:val="annotation reference"/>
    <w:basedOn w:val="a1"/>
    <w:uiPriority w:val="99"/>
    <w:unhideWhenUsed/>
    <w:rsid w:val="00C75D6A"/>
    <w:rPr>
      <w:sz w:val="16"/>
      <w:szCs w:val="16"/>
    </w:rPr>
  </w:style>
  <w:style w:type="paragraph" w:styleId="af4">
    <w:name w:val="annotation text"/>
    <w:basedOn w:val="a"/>
    <w:link w:val="af5"/>
    <w:unhideWhenUsed/>
    <w:rsid w:val="00C75D6A"/>
    <w:pPr>
      <w:spacing w:after="200" w:line="240" w:lineRule="auto"/>
    </w:pPr>
    <w:rPr>
      <w:rFonts w:eastAsiaTheme="minorEastAsia"/>
      <w:sz w:val="20"/>
      <w:szCs w:val="20"/>
      <w:lang w:eastAsia="ru-RU"/>
    </w:rPr>
  </w:style>
  <w:style w:type="character" w:customStyle="1" w:styleId="af5">
    <w:name w:val="Текст примечания Знак"/>
    <w:basedOn w:val="a1"/>
    <w:link w:val="af4"/>
    <w:rsid w:val="00C75D6A"/>
    <w:rPr>
      <w:rFonts w:eastAsiaTheme="minorEastAsia"/>
      <w:sz w:val="20"/>
      <w:szCs w:val="20"/>
      <w:lang w:eastAsia="ru-RU"/>
    </w:rPr>
  </w:style>
  <w:style w:type="paragraph" w:styleId="af6">
    <w:name w:val="annotation subject"/>
    <w:basedOn w:val="af4"/>
    <w:next w:val="af4"/>
    <w:link w:val="af7"/>
    <w:uiPriority w:val="99"/>
    <w:unhideWhenUsed/>
    <w:rsid w:val="00C75D6A"/>
    <w:rPr>
      <w:b/>
      <w:bCs/>
    </w:rPr>
  </w:style>
  <w:style w:type="character" w:customStyle="1" w:styleId="af7">
    <w:name w:val="Тема примечания Знак"/>
    <w:basedOn w:val="af5"/>
    <w:link w:val="af6"/>
    <w:uiPriority w:val="99"/>
    <w:rsid w:val="00C75D6A"/>
    <w:rPr>
      <w:rFonts w:eastAsiaTheme="minorEastAsia"/>
      <w:b/>
      <w:bCs/>
      <w:sz w:val="20"/>
      <w:szCs w:val="20"/>
      <w:lang w:eastAsia="ru-RU"/>
    </w:rPr>
  </w:style>
  <w:style w:type="paragraph" w:styleId="af8">
    <w:name w:val="Title"/>
    <w:basedOn w:val="a"/>
    <w:link w:val="af9"/>
    <w:qFormat/>
    <w:rsid w:val="00C75D6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9">
    <w:name w:val="Заголовок Знак"/>
    <w:basedOn w:val="a1"/>
    <w:link w:val="af8"/>
    <w:rsid w:val="00C75D6A"/>
    <w:rPr>
      <w:rFonts w:ascii="Times New Roman" w:eastAsia="Times New Roman" w:hAnsi="Times New Roman" w:cs="Times New Roman"/>
      <w:sz w:val="28"/>
      <w:szCs w:val="24"/>
      <w:lang w:val="x-none" w:eastAsia="x-none"/>
    </w:rPr>
  </w:style>
  <w:style w:type="paragraph" w:customStyle="1" w:styleId="afa">
    <w:name w:val="Название проектного документа"/>
    <w:basedOn w:val="a"/>
    <w:rsid w:val="00C75D6A"/>
    <w:pPr>
      <w:widowControl w:val="0"/>
      <w:spacing w:after="0" w:line="240" w:lineRule="auto"/>
      <w:ind w:left="1701"/>
      <w:jc w:val="center"/>
    </w:pPr>
    <w:rPr>
      <w:rFonts w:ascii="Arial" w:eastAsia="Times New Roman" w:hAnsi="Arial" w:cs="Arial"/>
      <w:b/>
      <w:bCs/>
      <w:color w:val="000080"/>
      <w:sz w:val="32"/>
      <w:szCs w:val="20"/>
      <w:lang w:eastAsia="ru-RU"/>
    </w:rPr>
  </w:style>
  <w:style w:type="table" w:styleId="afb">
    <w:name w:val="Table Grid"/>
    <w:basedOn w:val="a2"/>
    <w:uiPriority w:val="59"/>
    <w:rsid w:val="00C75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1"/>
    <w:link w:val="22"/>
    <w:rsid w:val="00C75D6A"/>
    <w:rPr>
      <w:rFonts w:ascii="Times New Roman" w:eastAsia="Times New Roman" w:hAnsi="Times New Roman" w:cs="Times New Roman"/>
      <w:sz w:val="26"/>
      <w:szCs w:val="26"/>
    </w:rPr>
  </w:style>
  <w:style w:type="character" w:customStyle="1" w:styleId="31">
    <w:name w:val="Основной текст (3)_"/>
    <w:basedOn w:val="a1"/>
    <w:link w:val="32"/>
    <w:rsid w:val="00C75D6A"/>
    <w:rPr>
      <w:rFonts w:ascii="Times New Roman" w:eastAsia="Times New Roman" w:hAnsi="Times New Roman" w:cs="Times New Roman"/>
      <w:i/>
      <w:iCs/>
      <w:sz w:val="20"/>
      <w:szCs w:val="20"/>
    </w:rPr>
  </w:style>
  <w:style w:type="paragraph" w:customStyle="1" w:styleId="22">
    <w:name w:val="Основной текст (2)"/>
    <w:basedOn w:val="a"/>
    <w:link w:val="21"/>
    <w:rsid w:val="00C75D6A"/>
    <w:pPr>
      <w:widowControl w:val="0"/>
      <w:spacing w:after="240" w:line="240" w:lineRule="auto"/>
    </w:pPr>
    <w:rPr>
      <w:rFonts w:ascii="Times New Roman" w:eastAsia="Times New Roman" w:hAnsi="Times New Roman" w:cs="Times New Roman"/>
      <w:sz w:val="26"/>
      <w:szCs w:val="26"/>
    </w:rPr>
  </w:style>
  <w:style w:type="paragraph" w:customStyle="1" w:styleId="32">
    <w:name w:val="Основной текст (3)"/>
    <w:basedOn w:val="a"/>
    <w:link w:val="31"/>
    <w:rsid w:val="00C75D6A"/>
    <w:pPr>
      <w:widowControl w:val="0"/>
      <w:spacing w:after="0" w:line="264" w:lineRule="auto"/>
    </w:pPr>
    <w:rPr>
      <w:rFonts w:ascii="Times New Roman" w:eastAsia="Times New Roman" w:hAnsi="Times New Roman" w:cs="Times New Roman"/>
      <w:i/>
      <w:iCs/>
      <w:sz w:val="20"/>
      <w:szCs w:val="20"/>
    </w:rPr>
  </w:style>
  <w:style w:type="character" w:customStyle="1" w:styleId="afc">
    <w:name w:val="Сноска_"/>
    <w:basedOn w:val="a1"/>
    <w:link w:val="afd"/>
    <w:rsid w:val="00C75D6A"/>
    <w:rPr>
      <w:rFonts w:ascii="Times New Roman" w:eastAsia="Times New Roman" w:hAnsi="Times New Roman" w:cs="Times New Roman"/>
      <w:sz w:val="20"/>
      <w:szCs w:val="20"/>
    </w:rPr>
  </w:style>
  <w:style w:type="character" w:customStyle="1" w:styleId="afe">
    <w:name w:val="Колонтитул_"/>
    <w:basedOn w:val="a1"/>
    <w:link w:val="aff"/>
    <w:rsid w:val="00C75D6A"/>
    <w:rPr>
      <w:rFonts w:ascii="Arial" w:eastAsia="Arial" w:hAnsi="Arial" w:cs="Arial"/>
      <w:sz w:val="16"/>
      <w:szCs w:val="16"/>
    </w:rPr>
  </w:style>
  <w:style w:type="paragraph" w:customStyle="1" w:styleId="afd">
    <w:name w:val="Сноска"/>
    <w:basedOn w:val="a"/>
    <w:link w:val="afc"/>
    <w:rsid w:val="00C75D6A"/>
    <w:pPr>
      <w:widowControl w:val="0"/>
      <w:spacing w:after="0" w:line="240" w:lineRule="auto"/>
    </w:pPr>
    <w:rPr>
      <w:rFonts w:ascii="Times New Roman" w:eastAsia="Times New Roman" w:hAnsi="Times New Roman" w:cs="Times New Roman"/>
      <w:sz w:val="20"/>
      <w:szCs w:val="20"/>
    </w:rPr>
  </w:style>
  <w:style w:type="paragraph" w:customStyle="1" w:styleId="aff">
    <w:name w:val="Колонтитул"/>
    <w:basedOn w:val="a"/>
    <w:link w:val="afe"/>
    <w:rsid w:val="00C75D6A"/>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C75D6A"/>
    <w:rPr>
      <w:rFonts w:ascii="Calibri" w:eastAsiaTheme="minorEastAsia" w:hAnsi="Calibri" w:cs="Calibri"/>
      <w:lang w:eastAsia="ru-RU"/>
    </w:rPr>
  </w:style>
  <w:style w:type="character" w:styleId="aff0">
    <w:name w:val="Unresolved Mention"/>
    <w:basedOn w:val="a1"/>
    <w:uiPriority w:val="99"/>
    <w:semiHidden/>
    <w:unhideWhenUsed/>
    <w:rsid w:val="008F63A5"/>
    <w:rPr>
      <w:color w:val="605E5C"/>
      <w:shd w:val="clear" w:color="auto" w:fill="E1DFDD"/>
    </w:rPr>
  </w:style>
  <w:style w:type="character" w:customStyle="1" w:styleId="10">
    <w:name w:val="Заголовок 1 Знак"/>
    <w:basedOn w:val="a1"/>
    <w:link w:val="1"/>
    <w:rsid w:val="007301BB"/>
    <w:rPr>
      <w:rFonts w:ascii="Arial" w:eastAsia="Times New Roman" w:hAnsi="Arial" w:cs="Arial"/>
      <w:b/>
      <w:bCs/>
      <w:kern w:val="1"/>
      <w:sz w:val="32"/>
      <w:szCs w:val="32"/>
      <w:lang w:eastAsia="zh-CN"/>
    </w:rPr>
  </w:style>
  <w:style w:type="character" w:customStyle="1" w:styleId="30">
    <w:name w:val="Заголовок 3 Знак"/>
    <w:basedOn w:val="a1"/>
    <w:link w:val="3"/>
    <w:rsid w:val="007301BB"/>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7301BB"/>
    <w:rPr>
      <w:rFonts w:ascii="Times New Roman" w:eastAsia="Times New Roman" w:hAnsi="Times New Roman" w:cs="Times New Roman"/>
      <w:b/>
      <w:bCs/>
      <w:sz w:val="28"/>
      <w:szCs w:val="28"/>
      <w:lang w:eastAsia="zh-CN"/>
    </w:rPr>
  </w:style>
  <w:style w:type="numbering" w:customStyle="1" w:styleId="23">
    <w:name w:val="Нет списка2"/>
    <w:next w:val="a3"/>
    <w:uiPriority w:val="99"/>
    <w:semiHidden/>
    <w:unhideWhenUsed/>
    <w:rsid w:val="007301BB"/>
  </w:style>
  <w:style w:type="table" w:customStyle="1" w:styleId="12">
    <w:name w:val="Сетка таблицы1"/>
    <w:basedOn w:val="a2"/>
    <w:next w:val="afb"/>
    <w:uiPriority w:val="59"/>
    <w:rsid w:val="007301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Знак Знак Знак"/>
    <w:basedOn w:val="a"/>
    <w:rsid w:val="007301BB"/>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0">
    <w:name w:val="Нет списка11"/>
    <w:next w:val="a3"/>
    <w:uiPriority w:val="99"/>
    <w:semiHidden/>
    <w:unhideWhenUsed/>
    <w:rsid w:val="007301BB"/>
  </w:style>
  <w:style w:type="numbering" w:customStyle="1" w:styleId="210">
    <w:name w:val="Нет списка21"/>
    <w:next w:val="a3"/>
    <w:uiPriority w:val="99"/>
    <w:semiHidden/>
    <w:unhideWhenUsed/>
    <w:rsid w:val="007301BB"/>
  </w:style>
  <w:style w:type="character" w:customStyle="1" w:styleId="WW8Num1z0">
    <w:name w:val="WW8Num1z0"/>
    <w:rsid w:val="007301BB"/>
    <w:rPr>
      <w:rFonts w:ascii="Vladimir Script" w:hAnsi="Vladimir Script" w:cs="Vladimir Script"/>
    </w:rPr>
  </w:style>
  <w:style w:type="character" w:customStyle="1" w:styleId="WW8Num1z1">
    <w:name w:val="WW8Num1z1"/>
    <w:rsid w:val="007301BB"/>
    <w:rPr>
      <w:rFonts w:ascii="Courier New" w:hAnsi="Courier New" w:cs="Courier New"/>
    </w:rPr>
  </w:style>
  <w:style w:type="character" w:customStyle="1" w:styleId="WW8Num1z2">
    <w:name w:val="WW8Num1z2"/>
    <w:rsid w:val="007301BB"/>
    <w:rPr>
      <w:rFonts w:ascii="Wingdings" w:hAnsi="Wingdings" w:cs="Wingdings"/>
    </w:rPr>
  </w:style>
  <w:style w:type="character" w:customStyle="1" w:styleId="WW8Num1z3">
    <w:name w:val="WW8Num1z3"/>
    <w:rsid w:val="007301BB"/>
    <w:rPr>
      <w:rFonts w:ascii="Symbol" w:hAnsi="Symbol" w:cs="Symbol"/>
    </w:rPr>
  </w:style>
  <w:style w:type="character" w:customStyle="1" w:styleId="WW8Num2z0">
    <w:name w:val="WW8Num2z0"/>
    <w:rsid w:val="007301BB"/>
    <w:rPr>
      <w:rFonts w:ascii="Vladimir Script" w:hAnsi="Vladimir Script" w:cs="Vladimir Script"/>
    </w:rPr>
  </w:style>
  <w:style w:type="character" w:customStyle="1" w:styleId="WW8Num2z1">
    <w:name w:val="WW8Num2z1"/>
    <w:rsid w:val="007301BB"/>
    <w:rPr>
      <w:rFonts w:ascii="Courier New" w:hAnsi="Courier New" w:cs="Courier New"/>
    </w:rPr>
  </w:style>
  <w:style w:type="character" w:customStyle="1" w:styleId="WW8Num2z2">
    <w:name w:val="WW8Num2z2"/>
    <w:rsid w:val="007301BB"/>
    <w:rPr>
      <w:rFonts w:ascii="Wingdings" w:hAnsi="Wingdings" w:cs="Wingdings"/>
    </w:rPr>
  </w:style>
  <w:style w:type="character" w:customStyle="1" w:styleId="WW8Num2z3">
    <w:name w:val="WW8Num2z3"/>
    <w:rsid w:val="007301BB"/>
    <w:rPr>
      <w:rFonts w:ascii="Symbol" w:hAnsi="Symbol" w:cs="Symbol"/>
    </w:rPr>
  </w:style>
  <w:style w:type="character" w:customStyle="1" w:styleId="WW8Num3z0">
    <w:name w:val="WW8Num3z0"/>
    <w:rsid w:val="007301BB"/>
    <w:rPr>
      <w:rFonts w:cs="Times New Roman"/>
    </w:rPr>
  </w:style>
  <w:style w:type="character" w:customStyle="1" w:styleId="WW8Num4z0">
    <w:name w:val="WW8Num4z0"/>
    <w:rsid w:val="007301BB"/>
    <w:rPr>
      <w:b w:val="0"/>
    </w:rPr>
  </w:style>
  <w:style w:type="character" w:customStyle="1" w:styleId="WW8Num4z1">
    <w:name w:val="WW8Num4z1"/>
    <w:rsid w:val="007301BB"/>
  </w:style>
  <w:style w:type="character" w:customStyle="1" w:styleId="WW8Num4z2">
    <w:name w:val="WW8Num4z2"/>
    <w:rsid w:val="007301BB"/>
  </w:style>
  <w:style w:type="character" w:customStyle="1" w:styleId="WW8Num4z3">
    <w:name w:val="WW8Num4z3"/>
    <w:rsid w:val="007301BB"/>
  </w:style>
  <w:style w:type="character" w:customStyle="1" w:styleId="WW8Num4z4">
    <w:name w:val="WW8Num4z4"/>
    <w:rsid w:val="007301BB"/>
  </w:style>
  <w:style w:type="character" w:customStyle="1" w:styleId="WW8Num4z5">
    <w:name w:val="WW8Num4z5"/>
    <w:rsid w:val="007301BB"/>
  </w:style>
  <w:style w:type="character" w:customStyle="1" w:styleId="WW8Num4z6">
    <w:name w:val="WW8Num4z6"/>
    <w:rsid w:val="007301BB"/>
  </w:style>
  <w:style w:type="character" w:customStyle="1" w:styleId="WW8Num4z7">
    <w:name w:val="WW8Num4z7"/>
    <w:rsid w:val="007301BB"/>
  </w:style>
  <w:style w:type="character" w:customStyle="1" w:styleId="WW8Num4z8">
    <w:name w:val="WW8Num4z8"/>
    <w:rsid w:val="007301BB"/>
  </w:style>
  <w:style w:type="character" w:customStyle="1" w:styleId="WW8Num5z0">
    <w:name w:val="WW8Num5z0"/>
    <w:rsid w:val="007301BB"/>
    <w:rPr>
      <w:rFonts w:cs="Times New Roman"/>
    </w:rPr>
  </w:style>
  <w:style w:type="character" w:customStyle="1" w:styleId="WW8Num5z1">
    <w:name w:val="WW8Num5z1"/>
    <w:rsid w:val="007301BB"/>
    <w:rPr>
      <w:rFonts w:cs="Times New Roman"/>
      <w:b w:val="0"/>
      <w:bCs w:val="0"/>
    </w:rPr>
  </w:style>
  <w:style w:type="character" w:customStyle="1" w:styleId="WW8Num6z0">
    <w:name w:val="WW8Num6z0"/>
    <w:rsid w:val="007301BB"/>
    <w:rPr>
      <w:rFonts w:cs="Times New Roman"/>
      <w:i w:val="0"/>
    </w:rPr>
  </w:style>
  <w:style w:type="character" w:customStyle="1" w:styleId="WW8Num6z1">
    <w:name w:val="WW8Num6z1"/>
    <w:rsid w:val="007301BB"/>
    <w:rPr>
      <w:rFonts w:cs="Times New Roman"/>
    </w:rPr>
  </w:style>
  <w:style w:type="character" w:customStyle="1" w:styleId="WW8Num7z0">
    <w:name w:val="WW8Num7z0"/>
    <w:rsid w:val="007301BB"/>
    <w:rPr>
      <w:rFonts w:cs="Times New Roman"/>
      <w:i w:val="0"/>
    </w:rPr>
  </w:style>
  <w:style w:type="character" w:customStyle="1" w:styleId="WW8Num8z0">
    <w:name w:val="WW8Num8z0"/>
    <w:rsid w:val="007301BB"/>
    <w:rPr>
      <w:rFonts w:cs="Times New Roman"/>
    </w:rPr>
  </w:style>
  <w:style w:type="character" w:customStyle="1" w:styleId="WW8Num9z0">
    <w:name w:val="WW8Num9z0"/>
    <w:rsid w:val="007301BB"/>
    <w:rPr>
      <w:rFonts w:cs="Times New Roman"/>
    </w:rPr>
  </w:style>
  <w:style w:type="character" w:customStyle="1" w:styleId="WW8Num10z0">
    <w:name w:val="WW8Num10z0"/>
    <w:rsid w:val="007301BB"/>
    <w:rPr>
      <w:rFonts w:ascii="Vladimir Script" w:hAnsi="Vladimir Script" w:cs="Vladimir Script"/>
    </w:rPr>
  </w:style>
  <w:style w:type="character" w:customStyle="1" w:styleId="WW8Num10z1">
    <w:name w:val="WW8Num10z1"/>
    <w:rsid w:val="007301BB"/>
    <w:rPr>
      <w:rFonts w:ascii="Courier New" w:hAnsi="Courier New" w:cs="Courier New"/>
    </w:rPr>
  </w:style>
  <w:style w:type="character" w:customStyle="1" w:styleId="WW8Num10z2">
    <w:name w:val="WW8Num10z2"/>
    <w:rsid w:val="007301BB"/>
    <w:rPr>
      <w:rFonts w:ascii="Wingdings" w:hAnsi="Wingdings" w:cs="Wingdings"/>
    </w:rPr>
  </w:style>
  <w:style w:type="character" w:customStyle="1" w:styleId="WW8Num10z3">
    <w:name w:val="WW8Num10z3"/>
    <w:rsid w:val="007301BB"/>
    <w:rPr>
      <w:rFonts w:ascii="Symbol" w:hAnsi="Symbol" w:cs="Symbol"/>
    </w:rPr>
  </w:style>
  <w:style w:type="character" w:customStyle="1" w:styleId="WW8Num11z0">
    <w:name w:val="WW8Num11z0"/>
    <w:rsid w:val="007301BB"/>
    <w:rPr>
      <w:rFonts w:cs="Times New Roman"/>
    </w:rPr>
  </w:style>
  <w:style w:type="character" w:customStyle="1" w:styleId="WW8Num12z0">
    <w:name w:val="WW8Num12z0"/>
    <w:rsid w:val="007301BB"/>
    <w:rPr>
      <w:rFonts w:ascii="Vladimir Script" w:hAnsi="Vladimir Script" w:cs="Vladimir Script"/>
    </w:rPr>
  </w:style>
  <w:style w:type="character" w:customStyle="1" w:styleId="WW8Num12z1">
    <w:name w:val="WW8Num12z1"/>
    <w:rsid w:val="007301BB"/>
    <w:rPr>
      <w:rFonts w:ascii="Courier New" w:hAnsi="Courier New" w:cs="Courier New"/>
    </w:rPr>
  </w:style>
  <w:style w:type="character" w:customStyle="1" w:styleId="WW8Num12z2">
    <w:name w:val="WW8Num12z2"/>
    <w:rsid w:val="007301BB"/>
    <w:rPr>
      <w:rFonts w:ascii="Wingdings" w:hAnsi="Wingdings" w:cs="Wingdings"/>
    </w:rPr>
  </w:style>
  <w:style w:type="character" w:customStyle="1" w:styleId="WW8Num12z3">
    <w:name w:val="WW8Num12z3"/>
    <w:rsid w:val="007301BB"/>
    <w:rPr>
      <w:rFonts w:ascii="Symbol" w:hAnsi="Symbol" w:cs="Symbol"/>
    </w:rPr>
  </w:style>
  <w:style w:type="character" w:customStyle="1" w:styleId="WW8Num13z0">
    <w:name w:val="WW8Num13z0"/>
    <w:rsid w:val="007301BB"/>
  </w:style>
  <w:style w:type="character" w:customStyle="1" w:styleId="WW8Num13z1">
    <w:name w:val="WW8Num13z1"/>
    <w:rsid w:val="007301BB"/>
  </w:style>
  <w:style w:type="character" w:customStyle="1" w:styleId="WW8Num13z2">
    <w:name w:val="WW8Num13z2"/>
    <w:rsid w:val="007301BB"/>
  </w:style>
  <w:style w:type="character" w:customStyle="1" w:styleId="WW8Num13z3">
    <w:name w:val="WW8Num13z3"/>
    <w:rsid w:val="007301BB"/>
  </w:style>
  <w:style w:type="character" w:customStyle="1" w:styleId="WW8Num13z4">
    <w:name w:val="WW8Num13z4"/>
    <w:rsid w:val="007301BB"/>
  </w:style>
  <w:style w:type="character" w:customStyle="1" w:styleId="WW8Num13z5">
    <w:name w:val="WW8Num13z5"/>
    <w:rsid w:val="007301BB"/>
  </w:style>
  <w:style w:type="character" w:customStyle="1" w:styleId="WW8Num13z6">
    <w:name w:val="WW8Num13z6"/>
    <w:rsid w:val="007301BB"/>
  </w:style>
  <w:style w:type="character" w:customStyle="1" w:styleId="WW8Num13z7">
    <w:name w:val="WW8Num13z7"/>
    <w:rsid w:val="007301BB"/>
  </w:style>
  <w:style w:type="character" w:customStyle="1" w:styleId="WW8Num13z8">
    <w:name w:val="WW8Num13z8"/>
    <w:rsid w:val="007301BB"/>
  </w:style>
  <w:style w:type="character" w:customStyle="1" w:styleId="WW8Num14z0">
    <w:name w:val="WW8Num14z0"/>
    <w:rsid w:val="007301BB"/>
    <w:rPr>
      <w:rFonts w:cs="Times New Roman"/>
    </w:rPr>
  </w:style>
  <w:style w:type="character" w:customStyle="1" w:styleId="WW8Num15z0">
    <w:name w:val="WW8Num15z0"/>
    <w:rsid w:val="007301BB"/>
    <w:rPr>
      <w:rFonts w:cs="Times New Roman"/>
    </w:rPr>
  </w:style>
  <w:style w:type="character" w:customStyle="1" w:styleId="WW8Num16z0">
    <w:name w:val="WW8Num16z0"/>
    <w:rsid w:val="007301BB"/>
    <w:rPr>
      <w:rFonts w:cs="Times New Roman"/>
    </w:rPr>
  </w:style>
  <w:style w:type="character" w:customStyle="1" w:styleId="WW8Num17z0">
    <w:name w:val="WW8Num17z0"/>
    <w:rsid w:val="007301BB"/>
  </w:style>
  <w:style w:type="character" w:customStyle="1" w:styleId="WW8Num17z1">
    <w:name w:val="WW8Num17z1"/>
    <w:rsid w:val="007301BB"/>
  </w:style>
  <w:style w:type="character" w:customStyle="1" w:styleId="WW8Num17z2">
    <w:name w:val="WW8Num17z2"/>
    <w:rsid w:val="007301BB"/>
  </w:style>
  <w:style w:type="character" w:customStyle="1" w:styleId="WW8Num17z3">
    <w:name w:val="WW8Num17z3"/>
    <w:rsid w:val="007301BB"/>
  </w:style>
  <w:style w:type="character" w:customStyle="1" w:styleId="WW8Num17z4">
    <w:name w:val="WW8Num17z4"/>
    <w:rsid w:val="007301BB"/>
  </w:style>
  <w:style w:type="character" w:customStyle="1" w:styleId="WW8Num17z5">
    <w:name w:val="WW8Num17z5"/>
    <w:rsid w:val="007301BB"/>
  </w:style>
  <w:style w:type="character" w:customStyle="1" w:styleId="WW8Num17z6">
    <w:name w:val="WW8Num17z6"/>
    <w:rsid w:val="007301BB"/>
  </w:style>
  <w:style w:type="character" w:customStyle="1" w:styleId="WW8Num17z7">
    <w:name w:val="WW8Num17z7"/>
    <w:rsid w:val="007301BB"/>
  </w:style>
  <w:style w:type="character" w:customStyle="1" w:styleId="WW8Num17z8">
    <w:name w:val="WW8Num17z8"/>
    <w:rsid w:val="007301BB"/>
  </w:style>
  <w:style w:type="character" w:customStyle="1" w:styleId="WW8Num18z0">
    <w:name w:val="WW8Num18z0"/>
    <w:rsid w:val="007301BB"/>
    <w:rPr>
      <w:rFonts w:ascii="Times New Roman" w:eastAsia="Times New Roman" w:hAnsi="Times New Roman" w:cs="Times New Roman"/>
    </w:rPr>
  </w:style>
  <w:style w:type="character" w:customStyle="1" w:styleId="WW8Num18z1">
    <w:name w:val="WW8Num18z1"/>
    <w:rsid w:val="007301BB"/>
    <w:rPr>
      <w:rFonts w:ascii="Courier New" w:hAnsi="Courier New" w:cs="Courier New"/>
    </w:rPr>
  </w:style>
  <w:style w:type="character" w:customStyle="1" w:styleId="WW8Num18z2">
    <w:name w:val="WW8Num18z2"/>
    <w:rsid w:val="007301BB"/>
    <w:rPr>
      <w:rFonts w:ascii="Wingdings" w:hAnsi="Wingdings" w:cs="Wingdings"/>
    </w:rPr>
  </w:style>
  <w:style w:type="character" w:customStyle="1" w:styleId="WW8Num18z3">
    <w:name w:val="WW8Num18z3"/>
    <w:rsid w:val="007301BB"/>
    <w:rPr>
      <w:rFonts w:ascii="Symbol" w:hAnsi="Symbol" w:cs="Symbol"/>
    </w:rPr>
  </w:style>
  <w:style w:type="character" w:customStyle="1" w:styleId="WW8Num19z0">
    <w:name w:val="WW8Num19z0"/>
    <w:rsid w:val="007301BB"/>
    <w:rPr>
      <w:rFonts w:cs="Times New Roman"/>
      <w:b w:val="0"/>
    </w:rPr>
  </w:style>
  <w:style w:type="character" w:customStyle="1" w:styleId="WW8Num20z0">
    <w:name w:val="WW8Num20z0"/>
    <w:rsid w:val="007301BB"/>
    <w:rPr>
      <w:rFonts w:cs="Times New Roman"/>
    </w:rPr>
  </w:style>
  <w:style w:type="character" w:customStyle="1" w:styleId="WW8Num21z0">
    <w:name w:val="WW8Num21z0"/>
    <w:rsid w:val="007301BB"/>
    <w:rPr>
      <w:rFonts w:ascii="Vladimir Script" w:hAnsi="Vladimir Script" w:cs="Vladimir Script"/>
    </w:rPr>
  </w:style>
  <w:style w:type="character" w:customStyle="1" w:styleId="WW8Num21z1">
    <w:name w:val="WW8Num21z1"/>
    <w:rsid w:val="007301BB"/>
    <w:rPr>
      <w:rFonts w:ascii="Courier New" w:hAnsi="Courier New" w:cs="Courier New"/>
    </w:rPr>
  </w:style>
  <w:style w:type="character" w:customStyle="1" w:styleId="WW8Num21z2">
    <w:name w:val="WW8Num21z2"/>
    <w:rsid w:val="007301BB"/>
    <w:rPr>
      <w:rFonts w:ascii="Wingdings" w:hAnsi="Wingdings" w:cs="Wingdings"/>
    </w:rPr>
  </w:style>
  <w:style w:type="character" w:customStyle="1" w:styleId="WW8Num21z3">
    <w:name w:val="WW8Num21z3"/>
    <w:rsid w:val="007301BB"/>
    <w:rPr>
      <w:rFonts w:ascii="Symbol" w:hAnsi="Symbol" w:cs="Symbol"/>
    </w:rPr>
  </w:style>
  <w:style w:type="character" w:customStyle="1" w:styleId="WW8Num22z0">
    <w:name w:val="WW8Num22z0"/>
    <w:rsid w:val="007301BB"/>
  </w:style>
  <w:style w:type="character" w:customStyle="1" w:styleId="WW8Num22z1">
    <w:name w:val="WW8Num22z1"/>
    <w:rsid w:val="007301BB"/>
  </w:style>
  <w:style w:type="character" w:customStyle="1" w:styleId="WW8Num22z2">
    <w:name w:val="WW8Num22z2"/>
    <w:rsid w:val="007301BB"/>
  </w:style>
  <w:style w:type="character" w:customStyle="1" w:styleId="WW8Num22z3">
    <w:name w:val="WW8Num22z3"/>
    <w:rsid w:val="007301BB"/>
  </w:style>
  <w:style w:type="character" w:customStyle="1" w:styleId="WW8Num22z4">
    <w:name w:val="WW8Num22z4"/>
    <w:rsid w:val="007301BB"/>
  </w:style>
  <w:style w:type="character" w:customStyle="1" w:styleId="WW8Num22z5">
    <w:name w:val="WW8Num22z5"/>
    <w:rsid w:val="007301BB"/>
  </w:style>
  <w:style w:type="character" w:customStyle="1" w:styleId="WW8Num22z6">
    <w:name w:val="WW8Num22z6"/>
    <w:rsid w:val="007301BB"/>
  </w:style>
  <w:style w:type="character" w:customStyle="1" w:styleId="WW8Num22z7">
    <w:name w:val="WW8Num22z7"/>
    <w:rsid w:val="007301BB"/>
  </w:style>
  <w:style w:type="character" w:customStyle="1" w:styleId="WW8Num22z8">
    <w:name w:val="WW8Num22z8"/>
    <w:rsid w:val="007301BB"/>
  </w:style>
  <w:style w:type="character" w:customStyle="1" w:styleId="WW8Num23z0">
    <w:name w:val="WW8Num23z0"/>
    <w:rsid w:val="007301BB"/>
    <w:rPr>
      <w:rFonts w:cs="Times New Roman"/>
    </w:rPr>
  </w:style>
  <w:style w:type="character" w:customStyle="1" w:styleId="WW8Num23z1">
    <w:name w:val="WW8Num23z1"/>
    <w:rsid w:val="007301BB"/>
    <w:rPr>
      <w:rFonts w:ascii="Vladimir Script" w:hAnsi="Vladimir Script" w:cs="Vladimir Script"/>
    </w:rPr>
  </w:style>
  <w:style w:type="character" w:customStyle="1" w:styleId="WW8Num24z0">
    <w:name w:val="WW8Num24z0"/>
    <w:rsid w:val="007301BB"/>
    <w:rPr>
      <w:rFonts w:cs="Times New Roman"/>
    </w:rPr>
  </w:style>
  <w:style w:type="character" w:customStyle="1" w:styleId="WW8Num25z0">
    <w:name w:val="WW8Num25z0"/>
    <w:rsid w:val="007301BB"/>
    <w:rPr>
      <w:rFonts w:cs="Times New Roman"/>
    </w:rPr>
  </w:style>
  <w:style w:type="character" w:customStyle="1" w:styleId="WW8Num26z0">
    <w:name w:val="WW8Num26z0"/>
    <w:rsid w:val="007301BB"/>
    <w:rPr>
      <w:rFonts w:cs="Times New Roman"/>
    </w:rPr>
  </w:style>
  <w:style w:type="character" w:customStyle="1" w:styleId="WW8Num27z0">
    <w:name w:val="WW8Num27z0"/>
    <w:rsid w:val="007301BB"/>
    <w:rPr>
      <w:rFonts w:cs="Times New Roman"/>
      <w:b w:val="0"/>
      <w:bCs w:val="0"/>
    </w:rPr>
  </w:style>
  <w:style w:type="character" w:customStyle="1" w:styleId="WW8Num28z0">
    <w:name w:val="WW8Num28z0"/>
    <w:rsid w:val="007301BB"/>
    <w:rPr>
      <w:rFonts w:ascii="Vladimir Script" w:hAnsi="Vladimir Script" w:cs="Vladimir Script"/>
    </w:rPr>
  </w:style>
  <w:style w:type="character" w:customStyle="1" w:styleId="WW8Num28z1">
    <w:name w:val="WW8Num28z1"/>
    <w:rsid w:val="007301BB"/>
    <w:rPr>
      <w:rFonts w:cs="Times New Roman"/>
    </w:rPr>
  </w:style>
  <w:style w:type="character" w:customStyle="1" w:styleId="WW8Num28z2">
    <w:name w:val="WW8Num28z2"/>
    <w:rsid w:val="007301BB"/>
    <w:rPr>
      <w:rFonts w:ascii="Wingdings" w:hAnsi="Wingdings" w:cs="Wingdings"/>
    </w:rPr>
  </w:style>
  <w:style w:type="character" w:customStyle="1" w:styleId="WW8Num28z3">
    <w:name w:val="WW8Num28z3"/>
    <w:rsid w:val="007301BB"/>
    <w:rPr>
      <w:rFonts w:ascii="Symbol" w:hAnsi="Symbol" w:cs="Symbol"/>
    </w:rPr>
  </w:style>
  <w:style w:type="character" w:customStyle="1" w:styleId="WW8Num28z4">
    <w:name w:val="WW8Num28z4"/>
    <w:rsid w:val="007301BB"/>
    <w:rPr>
      <w:rFonts w:ascii="Courier New" w:hAnsi="Courier New" w:cs="Courier New"/>
    </w:rPr>
  </w:style>
  <w:style w:type="character" w:customStyle="1" w:styleId="WW8Num29z0">
    <w:name w:val="WW8Num29z0"/>
    <w:rsid w:val="007301BB"/>
    <w:rPr>
      <w:rFonts w:cs="Times New Roman"/>
    </w:rPr>
  </w:style>
  <w:style w:type="character" w:customStyle="1" w:styleId="WW8Num30z0">
    <w:name w:val="WW8Num30z0"/>
    <w:rsid w:val="007301BB"/>
    <w:rPr>
      <w:rFonts w:cs="Times New Roman"/>
    </w:rPr>
  </w:style>
  <w:style w:type="character" w:customStyle="1" w:styleId="WW8Num31z0">
    <w:name w:val="WW8Num31z0"/>
    <w:rsid w:val="007301BB"/>
    <w:rPr>
      <w:rFonts w:cs="Times New Roman"/>
    </w:rPr>
  </w:style>
  <w:style w:type="character" w:customStyle="1" w:styleId="WW8Num31z1">
    <w:name w:val="WW8Num31z1"/>
    <w:rsid w:val="007301BB"/>
    <w:rPr>
      <w:rFonts w:cs="Times New Roman"/>
      <w:b w:val="0"/>
      <w:bCs w:val="0"/>
    </w:rPr>
  </w:style>
  <w:style w:type="character" w:customStyle="1" w:styleId="WW8Num32z0">
    <w:name w:val="WW8Num32z0"/>
    <w:rsid w:val="007301BB"/>
  </w:style>
  <w:style w:type="character" w:customStyle="1" w:styleId="WW8Num32z1">
    <w:name w:val="WW8Num32z1"/>
    <w:rsid w:val="007301BB"/>
  </w:style>
  <w:style w:type="character" w:customStyle="1" w:styleId="WW8Num32z2">
    <w:name w:val="WW8Num32z2"/>
    <w:rsid w:val="007301BB"/>
  </w:style>
  <w:style w:type="character" w:customStyle="1" w:styleId="WW8Num32z3">
    <w:name w:val="WW8Num32z3"/>
    <w:rsid w:val="007301BB"/>
  </w:style>
  <w:style w:type="character" w:customStyle="1" w:styleId="WW8Num32z4">
    <w:name w:val="WW8Num32z4"/>
    <w:rsid w:val="007301BB"/>
  </w:style>
  <w:style w:type="character" w:customStyle="1" w:styleId="WW8Num32z5">
    <w:name w:val="WW8Num32z5"/>
    <w:rsid w:val="007301BB"/>
  </w:style>
  <w:style w:type="character" w:customStyle="1" w:styleId="WW8Num32z6">
    <w:name w:val="WW8Num32z6"/>
    <w:rsid w:val="007301BB"/>
  </w:style>
  <w:style w:type="character" w:customStyle="1" w:styleId="WW8Num32z7">
    <w:name w:val="WW8Num32z7"/>
    <w:rsid w:val="007301BB"/>
  </w:style>
  <w:style w:type="character" w:customStyle="1" w:styleId="WW8Num32z8">
    <w:name w:val="WW8Num32z8"/>
    <w:rsid w:val="007301BB"/>
  </w:style>
  <w:style w:type="character" w:customStyle="1" w:styleId="WW8Num33z0">
    <w:name w:val="WW8Num33z0"/>
    <w:rsid w:val="007301BB"/>
    <w:rPr>
      <w:rFonts w:cs="Times New Roman"/>
    </w:rPr>
  </w:style>
  <w:style w:type="character" w:customStyle="1" w:styleId="WW8Num34z0">
    <w:name w:val="WW8Num34z0"/>
    <w:rsid w:val="007301BB"/>
    <w:rPr>
      <w:rFonts w:cs="Times New Roman"/>
    </w:rPr>
  </w:style>
  <w:style w:type="character" w:customStyle="1" w:styleId="WW8Num35z0">
    <w:name w:val="WW8Num35z0"/>
    <w:rsid w:val="007301BB"/>
  </w:style>
  <w:style w:type="character" w:customStyle="1" w:styleId="WW8Num35z1">
    <w:name w:val="WW8Num35z1"/>
    <w:rsid w:val="007301BB"/>
  </w:style>
  <w:style w:type="character" w:customStyle="1" w:styleId="WW8Num35z2">
    <w:name w:val="WW8Num35z2"/>
    <w:rsid w:val="007301BB"/>
  </w:style>
  <w:style w:type="character" w:customStyle="1" w:styleId="WW8Num35z3">
    <w:name w:val="WW8Num35z3"/>
    <w:rsid w:val="007301BB"/>
  </w:style>
  <w:style w:type="character" w:customStyle="1" w:styleId="WW8Num35z4">
    <w:name w:val="WW8Num35z4"/>
    <w:rsid w:val="007301BB"/>
  </w:style>
  <w:style w:type="character" w:customStyle="1" w:styleId="WW8Num35z5">
    <w:name w:val="WW8Num35z5"/>
    <w:rsid w:val="007301BB"/>
  </w:style>
  <w:style w:type="character" w:customStyle="1" w:styleId="WW8Num35z6">
    <w:name w:val="WW8Num35z6"/>
    <w:rsid w:val="007301BB"/>
  </w:style>
  <w:style w:type="character" w:customStyle="1" w:styleId="WW8Num35z7">
    <w:name w:val="WW8Num35z7"/>
    <w:rsid w:val="007301BB"/>
  </w:style>
  <w:style w:type="character" w:customStyle="1" w:styleId="WW8Num35z8">
    <w:name w:val="WW8Num35z8"/>
    <w:rsid w:val="007301BB"/>
  </w:style>
  <w:style w:type="character" w:customStyle="1" w:styleId="WW8Num36z0">
    <w:name w:val="WW8Num36z0"/>
    <w:rsid w:val="007301BB"/>
    <w:rPr>
      <w:rFonts w:ascii="Vladimir Script" w:hAnsi="Vladimir Script" w:cs="Vladimir Script"/>
      <w:sz w:val="28"/>
      <w:szCs w:val="28"/>
    </w:rPr>
  </w:style>
  <w:style w:type="character" w:customStyle="1" w:styleId="WW8Num36z1">
    <w:name w:val="WW8Num36z1"/>
    <w:rsid w:val="007301BB"/>
    <w:rPr>
      <w:rFonts w:ascii="Courier New" w:hAnsi="Courier New" w:cs="Courier New"/>
    </w:rPr>
  </w:style>
  <w:style w:type="character" w:customStyle="1" w:styleId="WW8Num36z2">
    <w:name w:val="WW8Num36z2"/>
    <w:rsid w:val="007301BB"/>
    <w:rPr>
      <w:rFonts w:ascii="Wingdings" w:hAnsi="Wingdings" w:cs="Wingdings"/>
    </w:rPr>
  </w:style>
  <w:style w:type="character" w:customStyle="1" w:styleId="WW8Num36z3">
    <w:name w:val="WW8Num36z3"/>
    <w:rsid w:val="007301BB"/>
    <w:rPr>
      <w:rFonts w:ascii="Symbol" w:hAnsi="Symbol" w:cs="Symbol"/>
    </w:rPr>
  </w:style>
  <w:style w:type="character" w:customStyle="1" w:styleId="WW8Num37z0">
    <w:name w:val="WW8Num37z0"/>
    <w:rsid w:val="007301BB"/>
    <w:rPr>
      <w:rFonts w:cs="Times New Roman"/>
    </w:rPr>
  </w:style>
  <w:style w:type="character" w:customStyle="1" w:styleId="WW8Num38z0">
    <w:name w:val="WW8Num38z0"/>
    <w:rsid w:val="007301BB"/>
    <w:rPr>
      <w:rFonts w:ascii="Vladimir Script" w:hAnsi="Vladimir Script" w:cs="Vladimir Script"/>
    </w:rPr>
  </w:style>
  <w:style w:type="character" w:customStyle="1" w:styleId="WW8Num38z1">
    <w:name w:val="WW8Num38z1"/>
    <w:rsid w:val="007301BB"/>
    <w:rPr>
      <w:rFonts w:ascii="Courier New" w:hAnsi="Courier New" w:cs="Courier New"/>
    </w:rPr>
  </w:style>
  <w:style w:type="character" w:customStyle="1" w:styleId="WW8Num38z2">
    <w:name w:val="WW8Num38z2"/>
    <w:rsid w:val="007301BB"/>
    <w:rPr>
      <w:rFonts w:ascii="Wingdings" w:hAnsi="Wingdings" w:cs="Wingdings"/>
    </w:rPr>
  </w:style>
  <w:style w:type="character" w:customStyle="1" w:styleId="WW8Num38z3">
    <w:name w:val="WW8Num38z3"/>
    <w:rsid w:val="007301BB"/>
    <w:rPr>
      <w:rFonts w:ascii="Symbol" w:hAnsi="Symbol" w:cs="Symbol"/>
    </w:rPr>
  </w:style>
  <w:style w:type="character" w:customStyle="1" w:styleId="WW8Num39z0">
    <w:name w:val="WW8Num39z0"/>
    <w:rsid w:val="007301BB"/>
    <w:rPr>
      <w:rFonts w:cs="Times New Roman"/>
    </w:rPr>
  </w:style>
  <w:style w:type="character" w:customStyle="1" w:styleId="WW8Num40z0">
    <w:name w:val="WW8Num40z0"/>
    <w:rsid w:val="007301BB"/>
    <w:rPr>
      <w:rFonts w:cs="Times New Roman"/>
    </w:rPr>
  </w:style>
  <w:style w:type="character" w:customStyle="1" w:styleId="WW8Num41z0">
    <w:name w:val="WW8Num41z0"/>
    <w:rsid w:val="007301BB"/>
    <w:rPr>
      <w:rFonts w:cs="Times New Roman"/>
    </w:rPr>
  </w:style>
  <w:style w:type="character" w:customStyle="1" w:styleId="WW8Num42z0">
    <w:name w:val="WW8Num42z0"/>
    <w:rsid w:val="007301BB"/>
    <w:rPr>
      <w:rFonts w:ascii="Vladimir Script" w:hAnsi="Vladimir Script" w:cs="Vladimir Script"/>
    </w:rPr>
  </w:style>
  <w:style w:type="character" w:customStyle="1" w:styleId="WW8Num42z1">
    <w:name w:val="WW8Num42z1"/>
    <w:rsid w:val="007301BB"/>
    <w:rPr>
      <w:rFonts w:ascii="Courier New" w:hAnsi="Courier New" w:cs="Courier New"/>
    </w:rPr>
  </w:style>
  <w:style w:type="character" w:customStyle="1" w:styleId="WW8Num42z2">
    <w:name w:val="WW8Num42z2"/>
    <w:rsid w:val="007301BB"/>
    <w:rPr>
      <w:rFonts w:ascii="Wingdings" w:hAnsi="Wingdings" w:cs="Wingdings"/>
    </w:rPr>
  </w:style>
  <w:style w:type="character" w:customStyle="1" w:styleId="WW8Num42z3">
    <w:name w:val="WW8Num42z3"/>
    <w:rsid w:val="007301BB"/>
    <w:rPr>
      <w:rFonts w:ascii="Symbol" w:hAnsi="Symbol" w:cs="Symbol"/>
    </w:rPr>
  </w:style>
  <w:style w:type="character" w:customStyle="1" w:styleId="13">
    <w:name w:val="Основной шрифт абзаца1"/>
    <w:rsid w:val="007301BB"/>
  </w:style>
  <w:style w:type="character" w:styleId="aff2">
    <w:name w:val="page number"/>
    <w:rsid w:val="007301BB"/>
  </w:style>
  <w:style w:type="character" w:customStyle="1" w:styleId="HTML">
    <w:name w:val="Стандартный HTML Знак"/>
    <w:uiPriority w:val="99"/>
    <w:rsid w:val="007301BB"/>
    <w:rPr>
      <w:rFonts w:ascii="Courier New" w:hAnsi="Courier New" w:cs="Courier New"/>
      <w:sz w:val="20"/>
    </w:rPr>
  </w:style>
  <w:style w:type="character" w:customStyle="1" w:styleId="aff3">
    <w:name w:val="Схема документа Знак"/>
    <w:rsid w:val="007301BB"/>
    <w:rPr>
      <w:rFonts w:ascii="Tahoma" w:hAnsi="Tahoma" w:cs="Tahoma"/>
      <w:sz w:val="20"/>
      <w:shd w:val="clear" w:color="auto" w:fill="000080"/>
    </w:rPr>
  </w:style>
  <w:style w:type="character" w:customStyle="1" w:styleId="24">
    <w:name w:val="Основной текст 2 Знак"/>
    <w:rsid w:val="007301BB"/>
    <w:rPr>
      <w:rFonts w:ascii="Arial" w:hAnsi="Arial" w:cs="Arial"/>
      <w:b/>
      <w:sz w:val="24"/>
    </w:rPr>
  </w:style>
  <w:style w:type="character" w:customStyle="1" w:styleId="aff4">
    <w:name w:val="Название Знак"/>
    <w:link w:val="aff5"/>
    <w:rsid w:val="007301BB"/>
    <w:rPr>
      <w:b/>
      <w:spacing w:val="20"/>
      <w:sz w:val="28"/>
    </w:rPr>
  </w:style>
  <w:style w:type="character" w:customStyle="1" w:styleId="aff6">
    <w:name w:val="Основной текст с отступом Знак"/>
    <w:rsid w:val="007301BB"/>
    <w:rPr>
      <w:rFonts w:ascii="Times New Roman" w:hAnsi="Times New Roman" w:cs="Times New Roman"/>
      <w:sz w:val="24"/>
    </w:rPr>
  </w:style>
  <w:style w:type="character" w:customStyle="1" w:styleId="33">
    <w:name w:val="Основной текст 3 Знак"/>
    <w:rsid w:val="007301BB"/>
    <w:rPr>
      <w:sz w:val="16"/>
    </w:rPr>
  </w:style>
  <w:style w:type="character" w:customStyle="1" w:styleId="aff7">
    <w:name w:val="Основной текст Знак"/>
    <w:rsid w:val="007301BB"/>
    <w:rPr>
      <w:rFonts w:ascii="Times New Roman" w:hAnsi="Times New Roman" w:cs="Times New Roman"/>
      <w:sz w:val="24"/>
    </w:rPr>
  </w:style>
  <w:style w:type="character" w:customStyle="1" w:styleId="apple-converted-space">
    <w:name w:val="apple-converted-space"/>
    <w:rsid w:val="007301BB"/>
  </w:style>
  <w:style w:type="character" w:customStyle="1" w:styleId="14">
    <w:name w:val="Знак примечания1"/>
    <w:rsid w:val="007301BB"/>
    <w:rPr>
      <w:sz w:val="16"/>
      <w:szCs w:val="16"/>
    </w:rPr>
  </w:style>
  <w:style w:type="character" w:customStyle="1" w:styleId="FontStyle13">
    <w:name w:val="Font Style13"/>
    <w:rsid w:val="007301BB"/>
    <w:rPr>
      <w:rFonts w:ascii="Times New Roman" w:hAnsi="Times New Roman" w:cs="Times New Roman"/>
      <w:spacing w:val="-10"/>
      <w:sz w:val="28"/>
      <w:szCs w:val="28"/>
    </w:rPr>
  </w:style>
  <w:style w:type="paragraph" w:styleId="a0">
    <w:name w:val="Body Text"/>
    <w:basedOn w:val="a"/>
    <w:link w:val="15"/>
    <w:rsid w:val="007301BB"/>
    <w:pPr>
      <w:suppressAutoHyphens/>
      <w:spacing w:after="120" w:line="240" w:lineRule="auto"/>
    </w:pPr>
    <w:rPr>
      <w:rFonts w:ascii="Times New Roman" w:eastAsia="Times New Roman" w:hAnsi="Times New Roman" w:cs="Times New Roman"/>
      <w:sz w:val="24"/>
      <w:szCs w:val="24"/>
      <w:lang w:eastAsia="zh-CN"/>
    </w:rPr>
  </w:style>
  <w:style w:type="character" w:customStyle="1" w:styleId="15">
    <w:name w:val="Основной текст Знак1"/>
    <w:basedOn w:val="a1"/>
    <w:link w:val="a0"/>
    <w:rsid w:val="007301BB"/>
    <w:rPr>
      <w:rFonts w:ascii="Times New Roman" w:eastAsia="Times New Roman" w:hAnsi="Times New Roman" w:cs="Times New Roman"/>
      <w:sz w:val="24"/>
      <w:szCs w:val="24"/>
      <w:lang w:eastAsia="zh-CN"/>
    </w:rPr>
  </w:style>
  <w:style w:type="paragraph" w:styleId="aff8">
    <w:name w:val="List"/>
    <w:basedOn w:val="a"/>
    <w:rsid w:val="007301BB"/>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9">
    <w:name w:val="caption"/>
    <w:basedOn w:val="a"/>
    <w:qFormat/>
    <w:rsid w:val="007301BB"/>
    <w:pPr>
      <w:suppressLineNumbers/>
      <w:suppressAutoHyphens/>
      <w:spacing w:before="120" w:after="120" w:line="276" w:lineRule="auto"/>
    </w:pPr>
    <w:rPr>
      <w:rFonts w:ascii="Calibri" w:eastAsia="Times New Roman" w:hAnsi="Calibri" w:cs="FreeSans"/>
      <w:i/>
      <w:iCs/>
      <w:sz w:val="24"/>
      <w:szCs w:val="24"/>
      <w:lang w:eastAsia="zh-CN"/>
    </w:rPr>
  </w:style>
  <w:style w:type="paragraph" w:customStyle="1" w:styleId="16">
    <w:name w:val="Указатель1"/>
    <w:basedOn w:val="a"/>
    <w:rsid w:val="007301BB"/>
    <w:pPr>
      <w:suppressLineNumbers/>
      <w:suppressAutoHyphens/>
      <w:spacing w:after="200" w:line="276" w:lineRule="auto"/>
    </w:pPr>
    <w:rPr>
      <w:rFonts w:ascii="Calibri" w:eastAsia="Times New Roman" w:hAnsi="Calibri" w:cs="FreeSans"/>
      <w:lang w:eastAsia="zh-CN"/>
    </w:rPr>
  </w:style>
  <w:style w:type="character" w:customStyle="1" w:styleId="17">
    <w:name w:val="Верхний колонтитул Знак1"/>
    <w:uiPriority w:val="99"/>
    <w:rsid w:val="007301BB"/>
    <w:rPr>
      <w:sz w:val="24"/>
      <w:szCs w:val="24"/>
      <w:lang w:eastAsia="zh-CN"/>
    </w:rPr>
  </w:style>
  <w:style w:type="character" w:customStyle="1" w:styleId="18">
    <w:name w:val="Нижний колонтитул Знак1"/>
    <w:rsid w:val="007301BB"/>
    <w:rPr>
      <w:sz w:val="24"/>
      <w:szCs w:val="24"/>
      <w:lang w:eastAsia="zh-CN"/>
    </w:rPr>
  </w:style>
  <w:style w:type="paragraph" w:styleId="HTML0">
    <w:name w:val="HTML Preformatted"/>
    <w:basedOn w:val="a"/>
    <w:link w:val="HTML1"/>
    <w:uiPriority w:val="99"/>
    <w:rsid w:val="00730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7301BB"/>
    <w:rPr>
      <w:rFonts w:ascii="Courier New" w:eastAsia="Times New Roman" w:hAnsi="Courier New" w:cs="Courier New"/>
      <w:sz w:val="20"/>
      <w:szCs w:val="20"/>
      <w:lang w:eastAsia="zh-CN"/>
    </w:rPr>
  </w:style>
  <w:style w:type="character" w:customStyle="1" w:styleId="19">
    <w:name w:val="Текст выноски Знак1"/>
    <w:rsid w:val="007301BB"/>
    <w:rPr>
      <w:rFonts w:ascii="Tahoma" w:hAnsi="Tahoma" w:cs="Tahoma"/>
      <w:sz w:val="16"/>
      <w:szCs w:val="16"/>
      <w:lang w:eastAsia="zh-CN"/>
    </w:rPr>
  </w:style>
  <w:style w:type="paragraph" w:customStyle="1" w:styleId="1a">
    <w:name w:val="Схема документа1"/>
    <w:basedOn w:val="a"/>
    <w:rsid w:val="007301BB"/>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1">
    <w:name w:val="Основной текст 21"/>
    <w:basedOn w:val="a"/>
    <w:rsid w:val="007301BB"/>
    <w:pPr>
      <w:suppressAutoHyphens/>
      <w:spacing w:after="0" w:line="240" w:lineRule="auto"/>
    </w:pPr>
    <w:rPr>
      <w:rFonts w:ascii="Arial" w:eastAsia="Times New Roman" w:hAnsi="Arial" w:cs="Arial"/>
      <w:b/>
      <w:bCs/>
      <w:sz w:val="24"/>
      <w:szCs w:val="24"/>
      <w:lang w:eastAsia="zh-CN"/>
    </w:rPr>
  </w:style>
  <w:style w:type="paragraph" w:customStyle="1" w:styleId="1b">
    <w:name w:val="Знак1 Знак Знак Знак"/>
    <w:basedOn w:val="a"/>
    <w:rsid w:val="007301BB"/>
    <w:pPr>
      <w:suppressAutoHyphens/>
      <w:spacing w:line="240" w:lineRule="exact"/>
    </w:pPr>
    <w:rPr>
      <w:rFonts w:ascii="Verdana" w:eastAsia="Times New Roman" w:hAnsi="Verdana" w:cs="Verdana"/>
      <w:sz w:val="20"/>
      <w:szCs w:val="20"/>
      <w:lang w:val="en-US" w:eastAsia="zh-CN"/>
    </w:rPr>
  </w:style>
  <w:style w:type="paragraph" w:styleId="affa">
    <w:name w:val="Body Text Indent"/>
    <w:basedOn w:val="a"/>
    <w:link w:val="1c"/>
    <w:rsid w:val="007301BB"/>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c">
    <w:name w:val="Основной текст с отступом Знак1"/>
    <w:basedOn w:val="a1"/>
    <w:link w:val="affa"/>
    <w:rsid w:val="007301BB"/>
    <w:rPr>
      <w:rFonts w:ascii="Times New Roman" w:eastAsia="Times New Roman" w:hAnsi="Times New Roman" w:cs="Times New Roman"/>
      <w:sz w:val="24"/>
      <w:szCs w:val="24"/>
      <w:lang w:eastAsia="zh-CN"/>
    </w:rPr>
  </w:style>
  <w:style w:type="paragraph" w:customStyle="1" w:styleId="310">
    <w:name w:val="Основной текст 31"/>
    <w:basedOn w:val="a"/>
    <w:rsid w:val="007301BB"/>
    <w:pPr>
      <w:suppressAutoHyphens/>
      <w:spacing w:after="120" w:line="276" w:lineRule="auto"/>
    </w:pPr>
    <w:rPr>
      <w:rFonts w:ascii="Calibri" w:eastAsia="Times New Roman" w:hAnsi="Calibri" w:cs="Times New Roman"/>
      <w:sz w:val="16"/>
      <w:szCs w:val="16"/>
      <w:lang w:eastAsia="zh-CN"/>
    </w:rPr>
  </w:style>
  <w:style w:type="paragraph" w:customStyle="1" w:styleId="ConsNormal">
    <w:name w:val="ConsNormal"/>
    <w:rsid w:val="007301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b">
    <w:name w:val="Знак Знак Знак Знак Знак Знак Знак"/>
    <w:basedOn w:val="a"/>
    <w:rsid w:val="007301BB"/>
    <w:pPr>
      <w:suppressAutoHyphens/>
      <w:spacing w:after="0" w:line="240" w:lineRule="auto"/>
    </w:pPr>
    <w:rPr>
      <w:rFonts w:ascii="Verdana" w:eastAsia="Times New Roman" w:hAnsi="Verdana" w:cs="Verdana"/>
      <w:sz w:val="24"/>
      <w:szCs w:val="24"/>
      <w:lang w:eastAsia="zh-CN"/>
    </w:rPr>
  </w:style>
  <w:style w:type="paragraph" w:customStyle="1" w:styleId="1d">
    <w:name w:val="Название объекта1"/>
    <w:basedOn w:val="a"/>
    <w:next w:val="a"/>
    <w:rsid w:val="007301BB"/>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e">
    <w:name w:val="Текст примечания1"/>
    <w:basedOn w:val="a"/>
    <w:rsid w:val="007301BB"/>
    <w:pPr>
      <w:suppressAutoHyphens/>
      <w:spacing w:after="200" w:line="276" w:lineRule="auto"/>
    </w:pPr>
    <w:rPr>
      <w:rFonts w:ascii="Calibri" w:eastAsia="Times New Roman" w:hAnsi="Calibri" w:cs="Times New Roman"/>
      <w:sz w:val="20"/>
      <w:szCs w:val="20"/>
      <w:lang w:eastAsia="zh-CN"/>
    </w:rPr>
  </w:style>
  <w:style w:type="character" w:customStyle="1" w:styleId="1f">
    <w:name w:val="Текст примечания Знак1"/>
    <w:uiPriority w:val="99"/>
    <w:semiHidden/>
    <w:rsid w:val="007301BB"/>
    <w:rPr>
      <w:rFonts w:ascii="Calibri" w:hAnsi="Calibri"/>
      <w:lang w:eastAsia="zh-CN"/>
    </w:rPr>
  </w:style>
  <w:style w:type="character" w:customStyle="1" w:styleId="1f0">
    <w:name w:val="Тема примечания Знак1"/>
    <w:rsid w:val="007301BB"/>
    <w:rPr>
      <w:rFonts w:ascii="Calibri" w:hAnsi="Calibri"/>
      <w:b/>
      <w:bCs/>
      <w:lang w:eastAsia="zh-CN"/>
    </w:rPr>
  </w:style>
  <w:style w:type="paragraph" w:customStyle="1" w:styleId="printr">
    <w:name w:val="printr"/>
    <w:basedOn w:val="a"/>
    <w:rsid w:val="007301B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c">
    <w:name w:val="Содержимое таблицы"/>
    <w:basedOn w:val="a"/>
    <w:rsid w:val="007301BB"/>
    <w:pPr>
      <w:suppressLineNumbers/>
      <w:suppressAutoHyphens/>
      <w:spacing w:after="200" w:line="276" w:lineRule="auto"/>
    </w:pPr>
    <w:rPr>
      <w:rFonts w:ascii="Calibri" w:eastAsia="Times New Roman" w:hAnsi="Calibri" w:cs="Times New Roman"/>
      <w:lang w:eastAsia="zh-CN"/>
    </w:rPr>
  </w:style>
  <w:style w:type="paragraph" w:customStyle="1" w:styleId="affd">
    <w:name w:val="Заголовок таблицы"/>
    <w:basedOn w:val="affc"/>
    <w:rsid w:val="007301BB"/>
    <w:pPr>
      <w:jc w:val="center"/>
    </w:pPr>
    <w:rPr>
      <w:b/>
      <w:bCs/>
    </w:rPr>
  </w:style>
  <w:style w:type="character" w:customStyle="1" w:styleId="af1">
    <w:name w:val="Абзац списка Знак"/>
    <w:aliases w:val="ТЗ список Знак,Абзац списка нумерованный Знак"/>
    <w:link w:val="af0"/>
    <w:uiPriority w:val="34"/>
    <w:qFormat/>
    <w:locked/>
    <w:rsid w:val="007301BB"/>
    <w:rPr>
      <w:rFonts w:ascii="Calibri" w:eastAsia="Calibri" w:hAnsi="Calibri" w:cs="Calibri"/>
      <w:lang w:eastAsia="ru-RU"/>
    </w:rPr>
  </w:style>
  <w:style w:type="paragraph" w:customStyle="1" w:styleId="aff5">
    <w:basedOn w:val="a"/>
    <w:next w:val="af8"/>
    <w:link w:val="aff4"/>
    <w:qFormat/>
    <w:rsid w:val="007301BB"/>
    <w:pPr>
      <w:spacing w:after="0" w:line="240" w:lineRule="auto"/>
      <w:jc w:val="center"/>
    </w:pPr>
    <w:rPr>
      <w:b/>
      <w:spacing w:val="20"/>
      <w:sz w:val="28"/>
    </w:rPr>
  </w:style>
  <w:style w:type="character" w:customStyle="1" w:styleId="1f1">
    <w:name w:val="Название Знак1"/>
    <w:uiPriority w:val="10"/>
    <w:rsid w:val="007301BB"/>
    <w:rPr>
      <w:rFonts w:ascii="Cambria" w:eastAsia="Times New Roman" w:hAnsi="Cambria" w:cs="Times New Roman"/>
      <w:b/>
      <w:bCs/>
      <w:kern w:val="28"/>
      <w:sz w:val="32"/>
      <w:szCs w:val="32"/>
      <w:lang w:eastAsia="en-US"/>
    </w:rPr>
  </w:style>
  <w:style w:type="paragraph" w:customStyle="1" w:styleId="Default">
    <w:name w:val="Default"/>
    <w:rsid w:val="007301BB"/>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5">
    <w:name w:val="Основной текст2"/>
    <w:uiPriority w:val="99"/>
    <w:rsid w:val="007301BB"/>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e">
    <w:name w:val="Основной текст_"/>
    <w:basedOn w:val="a1"/>
    <w:link w:val="1f2"/>
    <w:rsid w:val="00B6654A"/>
    <w:rPr>
      <w:rFonts w:ascii="Times New Roman" w:eastAsia="Times New Roman" w:hAnsi="Times New Roman" w:cs="Times New Roman"/>
      <w:sz w:val="28"/>
      <w:szCs w:val="28"/>
    </w:rPr>
  </w:style>
  <w:style w:type="paragraph" w:customStyle="1" w:styleId="1f2">
    <w:name w:val="Основной текст1"/>
    <w:basedOn w:val="a"/>
    <w:link w:val="affe"/>
    <w:rsid w:val="00B6654A"/>
    <w:pPr>
      <w:widowControl w:val="0"/>
      <w:spacing w:after="0" w:line="240" w:lineRule="auto"/>
      <w:ind w:firstLine="400"/>
    </w:pPr>
    <w:rPr>
      <w:rFonts w:ascii="Times New Roman" w:eastAsia="Times New Roman" w:hAnsi="Times New Roman" w:cs="Times New Roman"/>
      <w:sz w:val="28"/>
      <w:szCs w:val="28"/>
    </w:rPr>
  </w:style>
  <w:style w:type="paragraph" w:customStyle="1" w:styleId="ConsPlusDocList">
    <w:name w:val="ConsPlusDocList"/>
    <w:rsid w:val="00B13326"/>
    <w:pPr>
      <w:widowControl w:val="0"/>
      <w:autoSpaceDE w:val="0"/>
      <w:autoSpaceDN w:val="0"/>
      <w:spacing w:after="0" w:line="240" w:lineRule="auto"/>
    </w:pPr>
    <w:rPr>
      <w:rFonts w:ascii="Calibri" w:eastAsiaTheme="minorEastAsia" w:hAnsi="Calibri" w:cs="Calibri"/>
      <w:lang w:eastAsia="ru-RU"/>
    </w:rPr>
  </w:style>
  <w:style w:type="character" w:customStyle="1" w:styleId="13pt">
    <w:name w:val="Основной текст + 13 pt"/>
    <w:rsid w:val="000C62D3"/>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0C62D3"/>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customStyle="1" w:styleId="consplusnormal00">
    <w:name w:val="consplusnormal0"/>
    <w:basedOn w:val="a"/>
    <w:rsid w:val="000C62D3"/>
    <w:pPr>
      <w:spacing w:before="100" w:after="100" w:line="240" w:lineRule="auto"/>
      <w:ind w:firstLine="120"/>
    </w:pPr>
    <w:rPr>
      <w:rFonts w:ascii="Verdana" w:eastAsia="Times New Roman" w:hAnsi="Verdana" w:cs="Times New Roman"/>
      <w:sz w:val="24"/>
      <w:szCs w:val="24"/>
      <w:lang w:eastAsia="ru-RU"/>
    </w:rPr>
  </w:style>
  <w:style w:type="character" w:customStyle="1" w:styleId="blk">
    <w:name w:val="blk"/>
    <w:rsid w:val="000C62D3"/>
  </w:style>
  <w:style w:type="character" w:styleId="afff">
    <w:name w:val="FollowedHyperlink"/>
    <w:uiPriority w:val="99"/>
    <w:semiHidden/>
    <w:unhideWhenUsed/>
    <w:rsid w:val="000C62D3"/>
    <w:rPr>
      <w:color w:val="800080"/>
      <w:u w:val="single"/>
    </w:rPr>
  </w:style>
  <w:style w:type="table" w:customStyle="1" w:styleId="TableNormal">
    <w:name w:val="Table Normal"/>
    <w:uiPriority w:val="2"/>
    <w:semiHidden/>
    <w:unhideWhenUsed/>
    <w:qFormat/>
    <w:rsid w:val="000C62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f3">
    <w:name w:val="Моя1"/>
    <w:basedOn w:val="a2"/>
    <w:next w:val="afb"/>
    <w:uiPriority w:val="99"/>
    <w:rsid w:val="000C62D3"/>
    <w:pPr>
      <w:spacing w:after="0" w:line="240" w:lineRule="auto"/>
    </w:pPr>
    <w:rPr>
      <w:rFonts w:ascii="Times New Roman" w:eastAsia="Times New Roman" w:hAnsi="Times New Roman" w:cs="Times New Roman"/>
      <w:sz w:val="24"/>
      <w:szCs w:val="20"/>
      <w:lang w:eastAsia="ru-RU"/>
    </w:rPr>
    <w:tblPr>
      <w:tblCellMar>
        <w:left w:w="57" w:type="dxa"/>
        <w:right w:w="57" w:type="dxa"/>
      </w:tblCellMar>
    </w:tblPr>
  </w:style>
  <w:style w:type="character" w:customStyle="1" w:styleId="41">
    <w:name w:val="Основной текст (4)_"/>
    <w:basedOn w:val="a1"/>
    <w:link w:val="42"/>
    <w:rsid w:val="00024062"/>
    <w:rPr>
      <w:rFonts w:ascii="Times New Roman" w:eastAsia="Times New Roman" w:hAnsi="Times New Roman" w:cs="Times New Roman"/>
      <w:sz w:val="20"/>
      <w:szCs w:val="20"/>
    </w:rPr>
  </w:style>
  <w:style w:type="character" w:customStyle="1" w:styleId="26">
    <w:name w:val="Заголовок №2_"/>
    <w:basedOn w:val="a1"/>
    <w:link w:val="27"/>
    <w:rsid w:val="00024062"/>
    <w:rPr>
      <w:rFonts w:ascii="Times New Roman" w:eastAsia="Times New Roman" w:hAnsi="Times New Roman" w:cs="Times New Roman"/>
      <w:b/>
      <w:bCs/>
      <w:sz w:val="28"/>
      <w:szCs w:val="28"/>
    </w:rPr>
  </w:style>
  <w:style w:type="character" w:customStyle="1" w:styleId="afff0">
    <w:name w:val="Другое_"/>
    <w:basedOn w:val="a1"/>
    <w:link w:val="afff1"/>
    <w:rsid w:val="00024062"/>
    <w:rPr>
      <w:rFonts w:ascii="Times New Roman" w:eastAsia="Times New Roman" w:hAnsi="Times New Roman" w:cs="Times New Roman"/>
      <w:sz w:val="28"/>
      <w:szCs w:val="28"/>
    </w:rPr>
  </w:style>
  <w:style w:type="character" w:customStyle="1" w:styleId="6">
    <w:name w:val="Основной текст (6)_"/>
    <w:basedOn w:val="a1"/>
    <w:link w:val="60"/>
    <w:rsid w:val="00024062"/>
    <w:rPr>
      <w:rFonts w:ascii="Times New Roman" w:eastAsia="Times New Roman" w:hAnsi="Times New Roman" w:cs="Times New Roman"/>
      <w:i/>
      <w:iCs/>
      <w:sz w:val="12"/>
      <w:szCs w:val="12"/>
    </w:rPr>
  </w:style>
  <w:style w:type="paragraph" w:customStyle="1" w:styleId="42">
    <w:name w:val="Основной текст (4)"/>
    <w:basedOn w:val="a"/>
    <w:link w:val="41"/>
    <w:rsid w:val="00024062"/>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7">
    <w:name w:val="Заголовок №2"/>
    <w:basedOn w:val="a"/>
    <w:link w:val="26"/>
    <w:rsid w:val="00024062"/>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ff1">
    <w:name w:val="Другое"/>
    <w:basedOn w:val="a"/>
    <w:link w:val="afff0"/>
    <w:rsid w:val="00024062"/>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024062"/>
    <w:pPr>
      <w:widowControl w:val="0"/>
      <w:spacing w:after="0" w:line="240" w:lineRule="auto"/>
      <w:ind w:left="2000"/>
    </w:pPr>
    <w:rPr>
      <w:rFonts w:ascii="Times New Roman" w:eastAsia="Times New Roman" w:hAnsi="Times New Roman" w:cs="Times New Roman"/>
      <w:i/>
      <w:iCs/>
      <w:sz w:val="12"/>
      <w:szCs w:val="12"/>
    </w:rPr>
  </w:style>
  <w:style w:type="paragraph" w:styleId="afff2">
    <w:name w:val="endnote text"/>
    <w:basedOn w:val="a"/>
    <w:link w:val="afff3"/>
    <w:uiPriority w:val="99"/>
    <w:semiHidden/>
    <w:unhideWhenUsed/>
    <w:rsid w:val="005073FF"/>
    <w:pPr>
      <w:spacing w:after="0" w:line="240" w:lineRule="auto"/>
    </w:pPr>
    <w:rPr>
      <w:sz w:val="20"/>
      <w:szCs w:val="20"/>
    </w:rPr>
  </w:style>
  <w:style w:type="character" w:customStyle="1" w:styleId="afff3">
    <w:name w:val="Текст концевой сноски Знак"/>
    <w:basedOn w:val="a1"/>
    <w:link w:val="afff2"/>
    <w:uiPriority w:val="99"/>
    <w:semiHidden/>
    <w:rsid w:val="005073FF"/>
    <w:rPr>
      <w:sz w:val="20"/>
      <w:szCs w:val="20"/>
    </w:rPr>
  </w:style>
  <w:style w:type="character" w:styleId="afff4">
    <w:name w:val="endnote reference"/>
    <w:basedOn w:val="a1"/>
    <w:uiPriority w:val="99"/>
    <w:semiHidden/>
    <w:unhideWhenUsed/>
    <w:rsid w:val="005073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5A345EC06331D97CCA70BF61778B2FAA1AAD87F7FF08AF303D7145B5304C10A4BDC93BC4C7BA5C60AC69F424D4C15AE79E087F9178oANCM" TargetMode="External"/><Relationship Id="rId26"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5A345EC06331D97CCA70BF61778B2FAA1AAD87F7FF08AF303D7145B5304C10A4BDC93BC4C7B95C60AC69F424D4C15AE79E087F9178oANCM" TargetMode="External"/><Relationship Id="rId4" Type="http://schemas.openxmlformats.org/officeDocument/2006/relationships/settings" Target="settings.xml"/><Relationship Id="rId9" Type="http://schemas.openxmlformats.org/officeDocument/2006/relationships/hyperlink" Target="https://bolizhora.ru/"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48093-166E-4902-AF63-6DD3E4BC6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30</Pages>
  <Words>14244</Words>
  <Characters>81197</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27</cp:revision>
  <cp:lastPrinted>2025-06-03T13:20:00Z</cp:lastPrinted>
  <dcterms:created xsi:type="dcterms:W3CDTF">2025-05-29T06:56:00Z</dcterms:created>
  <dcterms:modified xsi:type="dcterms:W3CDTF">2025-06-03T13:21:00Z</dcterms:modified>
</cp:coreProperties>
</file>