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0FC80584"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5073FF">
        <w:rPr>
          <w:rFonts w:ascii="Times New Roman" w:eastAsia="Times New Roman" w:hAnsi="Times New Roman" w:cs="Times New Roman"/>
          <w:b/>
          <w:bCs/>
          <w:color w:val="000000" w:themeColor="text1"/>
          <w:sz w:val="24"/>
          <w:szCs w:val="24"/>
          <w:lang w:eastAsia="ru-RU"/>
        </w:rPr>
        <w:t>9</w:t>
      </w:r>
      <w:r w:rsidR="00210743">
        <w:rPr>
          <w:rFonts w:ascii="Times New Roman" w:eastAsia="Times New Roman" w:hAnsi="Times New Roman" w:cs="Times New Roman"/>
          <w:b/>
          <w:bCs/>
          <w:color w:val="000000" w:themeColor="text1"/>
          <w:sz w:val="24"/>
          <w:szCs w:val="24"/>
          <w:lang w:eastAsia="ru-RU"/>
        </w:rPr>
        <w:t>6</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6743E3E3" w14:textId="715802B5" w:rsidR="00210743" w:rsidRPr="00210743" w:rsidRDefault="006E55A3" w:rsidP="0021074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услуги </w:t>
      </w:r>
      <w:bookmarkStart w:id="0" w:name="_Hlk199766724"/>
      <w:bookmarkStart w:id="1" w:name="_Hlk199489689"/>
      <w:bookmarkStart w:id="2" w:name="_Hlk199860844"/>
      <w:r w:rsidR="00210743" w:rsidRPr="00210743">
        <w:rPr>
          <w:rFonts w:ascii="Times New Roman" w:eastAsia="Times New Roman" w:hAnsi="Times New Roman" w:cs="Times New Roman"/>
          <w:b/>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bookmarkEnd w:id="2"/>
    </w:p>
    <w:p w14:paraId="0B5E993C" w14:textId="6971A681" w:rsidR="005073FF" w:rsidRPr="005073FF" w:rsidRDefault="00210743" w:rsidP="005073F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073FF" w:rsidRPr="005073FF">
        <w:rPr>
          <w:rFonts w:ascii="Times New Roman" w:eastAsia="Times New Roman" w:hAnsi="Times New Roman" w:cs="Times New Roman"/>
          <w:b/>
          <w:bCs/>
          <w:sz w:val="24"/>
          <w:szCs w:val="24"/>
          <w:lang w:eastAsia="ru-RU"/>
        </w:rPr>
        <w:t xml:space="preserve"> </w:t>
      </w: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61A5779" w14:textId="097C1970" w:rsidR="007F08DC" w:rsidRPr="00B872BD" w:rsidRDefault="00B7640D" w:rsidP="007F08D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14:paraId="6270563A" w14:textId="4B9BEAD7" w:rsidR="00184344" w:rsidRPr="00B872BD" w:rsidRDefault="00184344" w:rsidP="0018434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5073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258076BE" w:rsidR="00B7640D" w:rsidRPr="00B7640D" w:rsidRDefault="006E55A3" w:rsidP="005073FF">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B67DF6">
        <w:rPr>
          <w:rFonts w:ascii="Times New Roman" w:eastAsia="Times New Roman" w:hAnsi="Times New Roman" w:cs="Times New Roman"/>
          <w:bCs/>
          <w:sz w:val="24"/>
          <w:szCs w:val="24"/>
        </w:rPr>
        <w:t xml:space="preserve"> </w:t>
      </w:r>
      <w:bookmarkStart w:id="3" w:name="_Hlk199859554"/>
      <w:r w:rsidR="00210743" w:rsidRPr="00210743">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024062">
        <w:rPr>
          <w:rFonts w:ascii="Times New Roman" w:eastAsia="Calibri" w:hAnsi="Times New Roman" w:cs="Times New Roman"/>
          <w:sz w:val="24"/>
          <w:szCs w:val="24"/>
        </w:rPr>
        <w:t>,</w:t>
      </w:r>
      <w:r w:rsidR="005073FF">
        <w:rPr>
          <w:rFonts w:ascii="Times New Roman" w:eastAsia="Calibri" w:hAnsi="Times New Roman" w:cs="Times New Roman"/>
          <w:sz w:val="24"/>
          <w:szCs w:val="24"/>
        </w:rPr>
        <w:t xml:space="preserve"> </w:t>
      </w:r>
      <w:bookmarkEnd w:id="3"/>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03E1A8E1" w:rsidR="00B6654A" w:rsidRPr="00210743"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2.Признать утратившим силу постановление администрации МО Большеижорское городское поселение № </w:t>
      </w:r>
      <w:r w:rsidR="00024062">
        <w:rPr>
          <w:rFonts w:ascii="Times New Roman" w:hAnsi="Times New Roman" w:cs="Times New Roman"/>
          <w:sz w:val="24"/>
          <w:szCs w:val="24"/>
        </w:rPr>
        <w:t>5</w:t>
      </w:r>
      <w:r w:rsidR="00210743">
        <w:rPr>
          <w:rFonts w:ascii="Times New Roman" w:hAnsi="Times New Roman" w:cs="Times New Roman"/>
          <w:sz w:val="24"/>
          <w:szCs w:val="24"/>
        </w:rPr>
        <w:t>8</w:t>
      </w:r>
      <w:r w:rsidR="007F08DC" w:rsidRPr="00B872BD">
        <w:rPr>
          <w:rFonts w:ascii="Times New Roman" w:hAnsi="Times New Roman" w:cs="Times New Roman"/>
          <w:sz w:val="24"/>
          <w:szCs w:val="24"/>
        </w:rPr>
        <w:t xml:space="preserve"> от </w:t>
      </w:r>
      <w:r>
        <w:rPr>
          <w:rFonts w:ascii="Times New Roman" w:hAnsi="Times New Roman" w:cs="Times New Roman"/>
          <w:sz w:val="24"/>
          <w:szCs w:val="24"/>
        </w:rPr>
        <w:t>1</w:t>
      </w:r>
      <w:r w:rsidR="00024062">
        <w:rPr>
          <w:rFonts w:ascii="Times New Roman" w:hAnsi="Times New Roman" w:cs="Times New Roman"/>
          <w:sz w:val="24"/>
          <w:szCs w:val="24"/>
        </w:rPr>
        <w:t>2</w:t>
      </w:r>
      <w:r>
        <w:rPr>
          <w:rFonts w:ascii="Times New Roman" w:hAnsi="Times New Roman" w:cs="Times New Roman"/>
          <w:sz w:val="24"/>
          <w:szCs w:val="24"/>
        </w:rPr>
        <w:t>.0</w:t>
      </w:r>
      <w:r w:rsidR="00024062">
        <w:rPr>
          <w:rFonts w:ascii="Times New Roman" w:hAnsi="Times New Roman" w:cs="Times New Roman"/>
          <w:sz w:val="24"/>
          <w:szCs w:val="24"/>
        </w:rPr>
        <w:t>4</w:t>
      </w:r>
      <w:r>
        <w:rPr>
          <w:rFonts w:ascii="Times New Roman" w:hAnsi="Times New Roman" w:cs="Times New Roman"/>
          <w:sz w:val="24"/>
          <w:szCs w:val="24"/>
        </w:rPr>
        <w:t>.</w:t>
      </w:r>
      <w:r w:rsidR="007F08DC" w:rsidRPr="00B872BD">
        <w:rPr>
          <w:rFonts w:ascii="Times New Roman" w:hAnsi="Times New Roman" w:cs="Times New Roman"/>
          <w:sz w:val="24"/>
          <w:szCs w:val="24"/>
        </w:rPr>
        <w:t xml:space="preserve">2024 года </w:t>
      </w:r>
      <w:r>
        <w:rPr>
          <w:rFonts w:ascii="Times New Roman" w:eastAsia="Times New Roman" w:hAnsi="Times New Roman" w:cs="Times New Roman"/>
          <w:bCs/>
          <w:sz w:val="24"/>
          <w:szCs w:val="24"/>
        </w:rPr>
        <w:t xml:space="preserve"> </w:t>
      </w:r>
      <w:r w:rsidR="00D86014" w:rsidRPr="00D86014">
        <w:rPr>
          <w:rFonts w:ascii="Times New Roman" w:eastAsia="Times New Roman" w:hAnsi="Times New Roman" w:cs="Times New Roman"/>
          <w:bCs/>
          <w:color w:val="000000" w:themeColor="text1"/>
          <w:sz w:val="24"/>
          <w:szCs w:val="24"/>
        </w:rPr>
        <w:t>«</w:t>
      </w:r>
      <w:r w:rsidR="00D86014" w:rsidRPr="005073FF">
        <w:rPr>
          <w:rFonts w:ascii="Times New Roman" w:hAnsi="Times New Roman" w:cs="Times New Roman"/>
          <w:color w:val="000000" w:themeColor="text1"/>
          <w:sz w:val="24"/>
          <w:szCs w:val="24"/>
          <w:shd w:val="clear" w:color="auto" w:fill="FFFFFF"/>
        </w:rPr>
        <w:t xml:space="preserve">Об утверждении административного регламента предоставления </w:t>
      </w:r>
      <w:r w:rsidR="00024062" w:rsidRPr="005073FF">
        <w:rPr>
          <w:rFonts w:ascii="Times New Roman" w:hAnsi="Times New Roman" w:cs="Times New Roman"/>
          <w:color w:val="000000" w:themeColor="text1"/>
          <w:sz w:val="24"/>
          <w:szCs w:val="24"/>
          <w:shd w:val="clear" w:color="auto" w:fill="FFFFFF"/>
        </w:rPr>
        <w:t xml:space="preserve">на территории МО Большеижорское городское поселение </w:t>
      </w:r>
      <w:r w:rsidR="00D86014" w:rsidRPr="005073FF">
        <w:rPr>
          <w:rFonts w:ascii="Times New Roman" w:hAnsi="Times New Roman" w:cs="Times New Roman"/>
          <w:color w:val="000000" w:themeColor="text1"/>
          <w:sz w:val="24"/>
          <w:szCs w:val="24"/>
          <w:shd w:val="clear" w:color="auto" w:fill="FFFFFF"/>
        </w:rPr>
        <w:t>муниципальной услуги</w:t>
      </w:r>
      <w:r w:rsidR="005073FF">
        <w:rPr>
          <w:rFonts w:ascii="Times New Roman" w:hAnsi="Times New Roman" w:cs="Times New Roman"/>
          <w:color w:val="000000" w:themeColor="text1"/>
          <w:sz w:val="24"/>
          <w:szCs w:val="24"/>
          <w:shd w:val="clear" w:color="auto" w:fill="FFFFFF"/>
        </w:rPr>
        <w:t xml:space="preserve"> </w:t>
      </w:r>
      <w:r w:rsidR="00210743" w:rsidRPr="00210743">
        <w:rPr>
          <w:rFonts w:ascii="Times New Roman" w:eastAsia="Times New Roman"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210743">
        <w:rPr>
          <w:rFonts w:ascii="Times New Roman" w:eastAsia="Times New Roman" w:hAnsi="Times New Roman" w:cs="Times New Roman"/>
          <w:bCs/>
          <w:sz w:val="24"/>
          <w:szCs w:val="24"/>
        </w:rPr>
        <w:t>.</w:t>
      </w:r>
      <w:r w:rsidR="00210743" w:rsidRPr="00210743">
        <w:rPr>
          <w:rFonts w:ascii="Times New Roman" w:eastAsia="Times New Roman" w:hAnsi="Times New Roman" w:cs="Times New Roman"/>
          <w:bCs/>
          <w:sz w:val="24"/>
          <w:szCs w:val="24"/>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6D67C755"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656D991A" w14:textId="12BAEBB5"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5073FF">
        <w:rPr>
          <w:rFonts w:ascii="Times New Roman" w:eastAsia="Times New Roman" w:hAnsi="Times New Roman" w:cs="Times New Roman"/>
          <w:b/>
          <w:color w:val="000000" w:themeColor="text1"/>
          <w:sz w:val="24"/>
          <w:szCs w:val="24"/>
          <w:lang w:eastAsia="ru-RU"/>
        </w:rPr>
        <w:t>9</w:t>
      </w:r>
      <w:r w:rsidR="00210743">
        <w:rPr>
          <w:rFonts w:ascii="Times New Roman" w:eastAsia="Times New Roman" w:hAnsi="Times New Roman" w:cs="Times New Roman"/>
          <w:b/>
          <w:color w:val="000000" w:themeColor="text1"/>
          <w:sz w:val="24"/>
          <w:szCs w:val="24"/>
          <w:lang w:eastAsia="ru-RU"/>
        </w:rPr>
        <w:t>6</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266FC6F6" w14:textId="77777777" w:rsidR="0012447E" w:rsidRPr="00210743" w:rsidRDefault="00C75D6A" w:rsidP="0012447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12447E" w:rsidRPr="00210743">
        <w:rPr>
          <w:rFonts w:ascii="Times New Roman" w:eastAsia="Times New Roman" w:hAnsi="Times New Roman" w:cs="Times New Roman"/>
          <w:b/>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14:paraId="0366DF9F" w14:textId="5AAFE62C" w:rsidR="005073FF" w:rsidRPr="005073FF" w:rsidRDefault="005073FF" w:rsidP="005073F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Calibri" w:hAnsi="Times New Roman" w:cs="Times New Roman"/>
          <w:b/>
          <w:sz w:val="24"/>
          <w:szCs w:val="24"/>
        </w:rPr>
        <w:t xml:space="preserve"> </w:t>
      </w:r>
      <w:r w:rsidR="00210743">
        <w:rPr>
          <w:rFonts w:ascii="Times New Roman" w:eastAsia="Times New Roman" w:hAnsi="Times New Roman" w:cs="Times New Roman"/>
          <w:b/>
          <w:bCs/>
          <w:sz w:val="24"/>
          <w:szCs w:val="24"/>
          <w:lang w:eastAsia="ru-RU"/>
        </w:rPr>
        <w:t xml:space="preserve"> </w:t>
      </w:r>
    </w:p>
    <w:p w14:paraId="5FFA7F6C" w14:textId="77777777" w:rsidR="0012447E" w:rsidRPr="0012447E" w:rsidRDefault="0012447E" w:rsidP="0012447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2447E">
        <w:rPr>
          <w:rFonts w:ascii="Times New Roman" w:hAnsi="Times New Roman" w:cs="Times New Roman"/>
          <w:sz w:val="24"/>
          <w:szCs w:val="24"/>
        </w:rPr>
        <w:t xml:space="preserve">Сокращенное наименование: </w:t>
      </w:r>
      <w:r w:rsidRPr="0012447E">
        <w:rPr>
          <w:rFonts w:ascii="Times New Roman" w:eastAsia="Calibri" w:hAnsi="Times New Roman" w:cs="Times New Roman"/>
          <w:sz w:val="24"/>
          <w:szCs w:val="24"/>
        </w:rPr>
        <w:t>«П</w:t>
      </w:r>
      <w:r w:rsidRPr="0012447E">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12447E">
        <w:rPr>
          <w:rFonts w:ascii="Times New Roman" w:eastAsia="Calibri" w:hAnsi="Times New Roman" w:cs="Times New Roman"/>
          <w:sz w:val="24"/>
          <w:szCs w:val="24"/>
        </w:rPr>
        <w:t xml:space="preserve">» </w:t>
      </w:r>
      <w:r w:rsidRPr="0012447E">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7F728DA" w14:textId="77777777" w:rsidR="0012447E" w:rsidRPr="0012447E" w:rsidRDefault="0012447E" w:rsidP="0012447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FE70C22" w14:textId="77777777" w:rsidR="0012447E" w:rsidRPr="0012447E" w:rsidRDefault="0012447E" w:rsidP="0012447E">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4" w:name="Par43"/>
      <w:bookmarkEnd w:id="4"/>
      <w:r w:rsidRPr="0012447E">
        <w:rPr>
          <w:rFonts w:ascii="Times New Roman" w:eastAsiaTheme="minorEastAsia" w:hAnsi="Times New Roman" w:cs="Times New Roman"/>
          <w:b/>
          <w:sz w:val="24"/>
          <w:szCs w:val="24"/>
          <w:lang w:eastAsia="ru-RU"/>
        </w:rPr>
        <w:t>1. Общие положения</w:t>
      </w:r>
    </w:p>
    <w:p w14:paraId="6DC9657E" w14:textId="77777777" w:rsidR="0012447E" w:rsidRPr="0012447E" w:rsidRDefault="0012447E" w:rsidP="0012447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2477740" w14:textId="77777777" w:rsidR="0012447E" w:rsidRPr="0012447E" w:rsidRDefault="0012447E" w:rsidP="0012447E">
      <w:pPr>
        <w:pStyle w:val="af0"/>
        <w:numPr>
          <w:ilvl w:val="1"/>
          <w:numId w:val="27"/>
        </w:numPr>
        <w:spacing w:after="0" w:line="240" w:lineRule="auto"/>
        <w:ind w:left="0" w:firstLine="709"/>
        <w:jc w:val="both"/>
        <w:rPr>
          <w:rFonts w:ascii="Times New Roman" w:eastAsia="Times New Roman" w:hAnsi="Times New Roman" w:cs="Times New Roman"/>
          <w:sz w:val="24"/>
          <w:szCs w:val="24"/>
        </w:rPr>
      </w:pPr>
      <w:bookmarkStart w:id="5" w:name="Par45"/>
      <w:bookmarkEnd w:id="5"/>
      <w:r w:rsidRPr="0012447E">
        <w:rPr>
          <w:rFonts w:ascii="Times New Roman" w:eastAsiaTheme="minorEastAsia" w:hAnsi="Times New Roman" w:cs="Times New Roman"/>
          <w:sz w:val="24"/>
          <w:szCs w:val="24"/>
        </w:rPr>
        <w:t>Административный р</w:t>
      </w:r>
      <w:r w:rsidRPr="0012447E">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6AB6C26A"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004D597E" w14:textId="77777777" w:rsidR="0012447E" w:rsidRPr="0012447E" w:rsidRDefault="0012447E" w:rsidP="0012447E">
      <w:pPr>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12447E">
          <w:rPr>
            <w:rFonts w:ascii="Times New Roman" w:hAnsi="Times New Roman" w:cs="Times New Roman"/>
            <w:sz w:val="24"/>
            <w:szCs w:val="24"/>
          </w:rPr>
          <w:t>кодекса</w:t>
        </w:r>
      </w:hyperlink>
      <w:r w:rsidRPr="0012447E">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326EE95A" w14:textId="77777777" w:rsidR="0012447E" w:rsidRPr="0012447E" w:rsidRDefault="0012447E" w:rsidP="0012447E">
      <w:pPr>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12447E">
        <w:rPr>
          <w:rFonts w:ascii="Times New Roman" w:hAnsi="Times New Roman" w:cs="Times New Roman"/>
          <w:sz w:val="24"/>
          <w:szCs w:val="24"/>
        </w:rPr>
        <w:t>ему</w:t>
      </w:r>
      <w:proofErr w:type="gramEnd"/>
      <w:r w:rsidRPr="0012447E">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63FAEC79" w14:textId="77777777" w:rsidR="0012447E" w:rsidRPr="0012447E" w:rsidRDefault="0012447E" w:rsidP="0012447E">
      <w:pPr>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C4ED0D3" w14:textId="77777777" w:rsidR="0012447E" w:rsidRPr="0012447E" w:rsidRDefault="0012447E" w:rsidP="0012447E">
      <w:pPr>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1.2.2. Наследник гражданина, указанного в п. 1.2.1 административного регламента.</w:t>
      </w:r>
    </w:p>
    <w:p w14:paraId="66ADF396" w14:textId="77777777" w:rsidR="0012447E" w:rsidRPr="0012447E" w:rsidRDefault="0012447E" w:rsidP="0012447E">
      <w:pPr>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3A669F87" w14:textId="77777777" w:rsidR="0012447E" w:rsidRPr="0012447E" w:rsidRDefault="0012447E" w:rsidP="0012447E">
      <w:pPr>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0E02D650" w14:textId="77777777" w:rsidR="0012447E" w:rsidRPr="0012447E" w:rsidRDefault="0012447E" w:rsidP="0012447E">
      <w:pPr>
        <w:autoSpaceDE w:val="0"/>
        <w:autoSpaceDN w:val="0"/>
        <w:adjustRightInd w:val="0"/>
        <w:spacing w:after="0" w:line="240" w:lineRule="auto"/>
        <w:ind w:firstLine="567"/>
        <w:jc w:val="both"/>
        <w:rPr>
          <w:rFonts w:ascii="Times New Roman" w:hAnsi="Times New Roman" w:cs="Times New Roman"/>
          <w:sz w:val="24"/>
          <w:szCs w:val="24"/>
        </w:rPr>
      </w:pPr>
      <w:r w:rsidRPr="0012447E">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w:t>
      </w:r>
      <w:r w:rsidRPr="0012447E">
        <w:rPr>
          <w:rFonts w:ascii="Times New Roman" w:hAnsi="Times New Roman" w:cs="Times New Roman"/>
          <w:sz w:val="24"/>
          <w:szCs w:val="24"/>
        </w:rPr>
        <w:lastRenderedPageBreak/>
        <w:t>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DE46D7E"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F49379D"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6E76EC2"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790D17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49"/>
      <w:bookmarkEnd w:id="6"/>
      <w:r w:rsidRPr="0012447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9C04C33" w14:textId="0C22434B"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на сайте Администрации</w:t>
      </w:r>
      <w:r>
        <w:rPr>
          <w:rFonts w:ascii="Times New Roman" w:eastAsia="Times New Roman" w:hAnsi="Times New Roman" w:cs="Times New Roman"/>
          <w:sz w:val="24"/>
          <w:szCs w:val="24"/>
          <w:lang w:eastAsia="ru-RU"/>
        </w:rPr>
        <w:t xml:space="preserve"> </w:t>
      </w:r>
      <w:hyperlink r:id="rId9" w:history="1">
        <w:r w:rsidRPr="00573852">
          <w:rPr>
            <w:rStyle w:val="a8"/>
            <w:rFonts w:ascii="Times New Roman" w:eastAsia="Times New Roman" w:hAnsi="Times New Roman" w:cs="Times New Roman"/>
            <w:sz w:val="24"/>
            <w:szCs w:val="24"/>
            <w:lang w:eastAsia="ru-RU"/>
          </w:rPr>
          <w:t>https://bolizhora.ru/</w:t>
        </w:r>
      </w:hyperlink>
      <w:r>
        <w:rPr>
          <w:rFonts w:ascii="Times New Roman" w:eastAsia="Times New Roman" w:hAnsi="Times New Roman" w:cs="Times New Roman"/>
          <w:sz w:val="24"/>
          <w:szCs w:val="24"/>
          <w:lang w:eastAsia="ru-RU"/>
        </w:rPr>
        <w:t xml:space="preserve"> </w:t>
      </w:r>
      <w:r w:rsidRPr="0012447E">
        <w:rPr>
          <w:rFonts w:ascii="Times New Roman" w:eastAsia="Times New Roman" w:hAnsi="Times New Roman" w:cs="Times New Roman"/>
          <w:sz w:val="24"/>
          <w:szCs w:val="24"/>
          <w:lang w:eastAsia="ru-RU"/>
        </w:rPr>
        <w:t>;</w:t>
      </w:r>
    </w:p>
    <w:p w14:paraId="0137FA14"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B81718F"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2447E">
        <w:rPr>
          <w:rFonts w:ascii="Times New Roman" w:eastAsia="Times New Roman" w:hAnsi="Times New Roman" w:cs="Times New Roman"/>
          <w:sz w:val="24"/>
          <w:szCs w:val="24"/>
          <w:lang w:val="en-US" w:eastAsia="ru-RU"/>
        </w:rPr>
        <w:t>n</w:t>
      </w:r>
      <w:r w:rsidRPr="0012447E">
        <w:rPr>
          <w:rFonts w:ascii="Times New Roman" w:eastAsia="Times New Roman" w:hAnsi="Times New Roman" w:cs="Times New Roman"/>
          <w:sz w:val="24"/>
          <w:szCs w:val="24"/>
          <w:lang w:eastAsia="ru-RU"/>
        </w:rPr>
        <w:t>obl.ru, www.gosuslugi.ru.</w:t>
      </w:r>
    </w:p>
    <w:p w14:paraId="0FEE5FCF"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6DE3382" w14:textId="77777777" w:rsidR="0012447E" w:rsidRPr="0012447E" w:rsidRDefault="0012447E" w:rsidP="0012447E">
      <w:pPr>
        <w:spacing w:after="0" w:line="240" w:lineRule="auto"/>
        <w:ind w:firstLine="709"/>
        <w:jc w:val="both"/>
        <w:rPr>
          <w:rFonts w:ascii="Times New Roman" w:eastAsiaTheme="minorEastAsia" w:hAnsi="Times New Roman" w:cs="Times New Roman"/>
          <w:sz w:val="24"/>
          <w:szCs w:val="24"/>
          <w:lang w:eastAsia="ru-RU"/>
        </w:rPr>
      </w:pPr>
    </w:p>
    <w:p w14:paraId="556ADB9D" w14:textId="77777777" w:rsidR="0012447E" w:rsidRPr="0012447E" w:rsidRDefault="0012447E" w:rsidP="0012447E">
      <w:pPr>
        <w:widowControl w:val="0"/>
        <w:autoSpaceDE w:val="0"/>
        <w:autoSpaceDN w:val="0"/>
        <w:adjustRightInd w:val="0"/>
        <w:spacing w:after="0" w:line="240" w:lineRule="auto"/>
        <w:jc w:val="center"/>
        <w:rPr>
          <w:rFonts w:ascii="Times New Roman" w:hAnsi="Times New Roman" w:cs="Times New Roman"/>
          <w:b/>
          <w:sz w:val="24"/>
          <w:szCs w:val="24"/>
        </w:rPr>
      </w:pPr>
      <w:bookmarkStart w:id="7" w:name="Par130"/>
      <w:bookmarkEnd w:id="7"/>
      <w:r w:rsidRPr="0012447E">
        <w:rPr>
          <w:rFonts w:ascii="Times New Roman" w:hAnsi="Times New Roman" w:cs="Times New Roman"/>
          <w:b/>
          <w:sz w:val="24"/>
          <w:szCs w:val="24"/>
        </w:rPr>
        <w:t>2. Стандарт предоставления муниципальной услуги</w:t>
      </w:r>
    </w:p>
    <w:p w14:paraId="7F780A9F" w14:textId="77777777" w:rsidR="0012447E" w:rsidRPr="0012447E" w:rsidRDefault="0012447E" w:rsidP="0012447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3B3C67E1" w14:textId="77777777" w:rsidR="0012447E" w:rsidRPr="0012447E" w:rsidRDefault="0012447E" w:rsidP="0012447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2447E">
        <w:rPr>
          <w:rFonts w:ascii="Times New Roman" w:hAnsi="Times New Roman" w:cs="Times New Roman"/>
          <w:sz w:val="24"/>
          <w:szCs w:val="24"/>
        </w:rPr>
        <w:t>2.1. Полное наименование муниципальной услуги:</w:t>
      </w:r>
    </w:p>
    <w:p w14:paraId="1769EECB" w14:textId="77777777" w:rsidR="0012447E" w:rsidRPr="0012447E" w:rsidRDefault="0012447E" w:rsidP="0012447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2447E">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12447E">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12447E">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55FAA33B"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Сокращенное наименование муниципальной услуги: </w:t>
      </w:r>
    </w:p>
    <w:p w14:paraId="0B550533"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447E">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12447E">
        <w:rPr>
          <w:rFonts w:ascii="Times New Roman" w:eastAsia="Calibri" w:hAnsi="Times New Roman" w:cs="Times New Roman"/>
          <w:sz w:val="24"/>
          <w:szCs w:val="24"/>
        </w:rPr>
        <w:t>.</w:t>
      </w:r>
    </w:p>
    <w:p w14:paraId="57B5252E" w14:textId="77777777" w:rsidR="0012447E" w:rsidRPr="0012447E" w:rsidRDefault="0012447E" w:rsidP="0012447E">
      <w:pPr>
        <w:spacing w:after="0" w:line="240" w:lineRule="auto"/>
        <w:ind w:firstLine="709"/>
        <w:jc w:val="both"/>
        <w:rPr>
          <w:rFonts w:ascii="Times New Roman" w:eastAsia="Calibri" w:hAnsi="Times New Roman" w:cs="Times New Roman"/>
          <w:sz w:val="24"/>
          <w:szCs w:val="24"/>
        </w:rPr>
      </w:pPr>
      <w:r w:rsidRPr="0012447E">
        <w:rPr>
          <w:rFonts w:ascii="Times New Roman" w:hAnsi="Times New Roman" w:cs="Times New Roman"/>
          <w:sz w:val="24"/>
          <w:szCs w:val="24"/>
        </w:rPr>
        <w:t xml:space="preserve">2.2. </w:t>
      </w:r>
      <w:r w:rsidRPr="0012447E">
        <w:rPr>
          <w:rFonts w:ascii="Times New Roman" w:eastAsia="Calibri" w:hAnsi="Times New Roman" w:cs="Times New Roman"/>
          <w:sz w:val="24"/>
          <w:szCs w:val="24"/>
        </w:rPr>
        <w:t>Муниципальную услугу предоставляют:</w:t>
      </w:r>
    </w:p>
    <w:p w14:paraId="5B6043A1" w14:textId="5FE13FBA" w:rsidR="0012447E" w:rsidRPr="0012447E" w:rsidRDefault="0012447E" w:rsidP="0012447E">
      <w:pPr>
        <w:spacing w:after="0" w:line="240" w:lineRule="auto"/>
        <w:ind w:firstLine="709"/>
        <w:jc w:val="both"/>
        <w:rPr>
          <w:rFonts w:ascii="Times New Roman" w:eastAsia="Calibri" w:hAnsi="Times New Roman" w:cs="Times New Roman"/>
          <w:color w:val="FF0000"/>
          <w:sz w:val="24"/>
          <w:szCs w:val="24"/>
        </w:rPr>
      </w:pPr>
      <w:r w:rsidRPr="0012447E">
        <w:rPr>
          <w:rFonts w:ascii="Times New Roman" w:eastAsia="Calibri" w:hAnsi="Times New Roman" w:cs="Times New Roman"/>
          <w:sz w:val="24"/>
          <w:szCs w:val="24"/>
        </w:rPr>
        <w:t xml:space="preserve">Администрация МО </w:t>
      </w:r>
      <w:r>
        <w:rPr>
          <w:rFonts w:ascii="Times New Roman" w:eastAsia="Calibri" w:hAnsi="Times New Roman" w:cs="Times New Roman"/>
          <w:sz w:val="24"/>
          <w:szCs w:val="24"/>
        </w:rPr>
        <w:t>Большеижорское городское поселение Ломоносовского муниципального района</w:t>
      </w:r>
      <w:r w:rsidRPr="0012447E">
        <w:rPr>
          <w:rFonts w:ascii="Times New Roman" w:eastAsia="Calibri" w:hAnsi="Times New Roman" w:cs="Times New Roman"/>
          <w:sz w:val="24"/>
          <w:szCs w:val="24"/>
        </w:rPr>
        <w:t xml:space="preserve"> Ленинградской области.</w:t>
      </w:r>
    </w:p>
    <w:p w14:paraId="170F633D" w14:textId="77777777" w:rsidR="0012447E" w:rsidRPr="0012447E" w:rsidRDefault="0012447E" w:rsidP="0012447E">
      <w:pPr>
        <w:spacing w:after="0" w:line="240" w:lineRule="auto"/>
        <w:ind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В предоставлении муниципальной услуги участвуют:</w:t>
      </w:r>
    </w:p>
    <w:p w14:paraId="445ED647" w14:textId="77777777" w:rsidR="0012447E" w:rsidRPr="0012447E" w:rsidRDefault="0012447E" w:rsidP="0012447E">
      <w:pPr>
        <w:numPr>
          <w:ilvl w:val="0"/>
          <w:numId w:val="1"/>
        </w:numPr>
        <w:spacing w:after="0" w:line="240" w:lineRule="auto"/>
        <w:ind w:left="0" w:firstLine="709"/>
        <w:jc w:val="both"/>
        <w:rPr>
          <w:rFonts w:ascii="Times New Roman" w:eastAsia="Calibri" w:hAnsi="Times New Roman" w:cs="Times New Roman"/>
          <w:sz w:val="24"/>
          <w:szCs w:val="24"/>
        </w:rPr>
      </w:pPr>
      <w:r w:rsidRPr="0012447E">
        <w:rPr>
          <w:rFonts w:ascii="Times New Roman" w:hAnsi="Times New Roman" w:cs="Times New Roman"/>
          <w:sz w:val="24"/>
          <w:szCs w:val="24"/>
        </w:rPr>
        <w:t>органы Федеральной службы государственной регистрации, кадастра и картографии</w:t>
      </w:r>
      <w:r w:rsidRPr="0012447E">
        <w:rPr>
          <w:rFonts w:ascii="Times New Roman" w:eastAsia="Calibri" w:hAnsi="Times New Roman" w:cs="Times New Roman"/>
          <w:sz w:val="24"/>
          <w:szCs w:val="24"/>
        </w:rPr>
        <w:t>;</w:t>
      </w:r>
    </w:p>
    <w:p w14:paraId="054F47B3" w14:textId="77777777" w:rsidR="0012447E" w:rsidRPr="0012447E" w:rsidRDefault="0012447E" w:rsidP="0012447E">
      <w:pPr>
        <w:numPr>
          <w:ilvl w:val="0"/>
          <w:numId w:val="1"/>
        </w:numPr>
        <w:spacing w:after="0" w:line="240" w:lineRule="auto"/>
        <w:ind w:left="0" w:firstLine="709"/>
        <w:jc w:val="both"/>
        <w:rPr>
          <w:rFonts w:ascii="Times New Roman" w:eastAsia="Calibri" w:hAnsi="Times New Roman" w:cs="Times New Roman"/>
          <w:sz w:val="24"/>
          <w:szCs w:val="24"/>
        </w:rPr>
      </w:pPr>
      <w:r w:rsidRPr="0012447E">
        <w:rPr>
          <w:rFonts w:ascii="Times New Roman" w:hAnsi="Times New Roman" w:cs="Times New Roman"/>
          <w:sz w:val="24"/>
          <w:szCs w:val="24"/>
        </w:rPr>
        <w:t>ГБУ ЛО «МФЦ».</w:t>
      </w:r>
    </w:p>
    <w:p w14:paraId="4D7E52B4"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02379178"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 при личной явке:</w:t>
      </w:r>
    </w:p>
    <w:p w14:paraId="28D46669"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Администрации;</w:t>
      </w:r>
    </w:p>
    <w:p w14:paraId="77699E5D"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филиалах, отделах, удаленных рабочих местах ГБУ ЛО «МФЦ»;</w:t>
      </w:r>
    </w:p>
    <w:p w14:paraId="29ED4CEC"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lastRenderedPageBreak/>
        <w:t>2) без личной явки:</w:t>
      </w:r>
    </w:p>
    <w:p w14:paraId="0FACCC62"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почтовым отправлением в орган местного самоуправления;</w:t>
      </w:r>
    </w:p>
    <w:p w14:paraId="73298C7D"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1BFF7CCA"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32"/>
      <w:bookmarkEnd w:id="8"/>
      <w:r w:rsidRPr="0012447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363221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 посредством ПГУ ЛО/ЕПГУ - в Администрацию, МФЦ;</w:t>
      </w:r>
    </w:p>
    <w:p w14:paraId="7D1F4B27"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34931AF8"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3) по телефону - в Администрацию, МФЦ.</w:t>
      </w:r>
    </w:p>
    <w:p w14:paraId="0A7E630E"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DAAC416"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12447E">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12447E">
        <w:rPr>
          <w:rFonts w:ascii="Times New Roman" w:eastAsia="Times New Roman" w:hAnsi="Times New Roman" w:cs="Times New Roman"/>
          <w:sz w:val="24"/>
          <w:szCs w:val="24"/>
          <w:lang w:eastAsia="ru-RU"/>
        </w:rPr>
        <w:t xml:space="preserve"> (при наличии технической возможности).</w:t>
      </w:r>
    </w:p>
    <w:p w14:paraId="0B315C1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FA64E2B"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11BED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5D2CAEC" w14:textId="77777777" w:rsidR="0012447E" w:rsidRPr="0012447E" w:rsidRDefault="0012447E" w:rsidP="0012447E">
      <w:pPr>
        <w:spacing w:after="0" w:line="240" w:lineRule="auto"/>
        <w:ind w:firstLine="709"/>
        <w:jc w:val="both"/>
        <w:rPr>
          <w:rFonts w:ascii="Times New Roman" w:hAnsi="Times New Roman" w:cs="Times New Roman"/>
          <w:sz w:val="24"/>
          <w:szCs w:val="24"/>
        </w:rPr>
      </w:pPr>
      <w:r w:rsidRPr="0012447E">
        <w:rPr>
          <w:rFonts w:ascii="Times New Roman" w:eastAsia="Times New Roman" w:hAnsi="Times New Roman" w:cs="Times New Roman"/>
          <w:sz w:val="24"/>
          <w:szCs w:val="24"/>
          <w:lang w:eastAsia="ru-RU"/>
        </w:rPr>
        <w:t xml:space="preserve">2.3. </w:t>
      </w:r>
      <w:r w:rsidRPr="0012447E">
        <w:rPr>
          <w:rFonts w:ascii="Times New Roman" w:hAnsi="Times New Roman" w:cs="Times New Roman"/>
          <w:sz w:val="24"/>
          <w:szCs w:val="24"/>
        </w:rPr>
        <w:t>Результатом предоставления муниципальной услуги является:</w:t>
      </w:r>
    </w:p>
    <w:p w14:paraId="02BF7589" w14:textId="77777777" w:rsidR="0012447E" w:rsidRPr="0012447E" w:rsidRDefault="0012447E" w:rsidP="0012447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12447E">
        <w:rPr>
          <w:rFonts w:ascii="Times New Roman" w:eastAsia="Calibri" w:hAnsi="Times New Roman" w:cs="Times New Roman"/>
          <w:sz w:val="24"/>
          <w:szCs w:val="24"/>
          <w:lang w:eastAsia="ru-RU"/>
        </w:rPr>
        <w:t>(по форме согласно приложению 2 к административному регламенту);</w:t>
      </w:r>
      <w:r w:rsidRPr="0012447E">
        <w:rPr>
          <w:rFonts w:ascii="Times New Roman" w:eastAsia="Times New Roman" w:hAnsi="Times New Roman" w:cs="Times New Roman"/>
          <w:sz w:val="24"/>
          <w:szCs w:val="24"/>
          <w:lang w:eastAsia="ru-RU"/>
        </w:rPr>
        <w:t xml:space="preserve"> </w:t>
      </w:r>
    </w:p>
    <w:p w14:paraId="060CCC49" w14:textId="77777777" w:rsidR="0012447E" w:rsidRPr="0012447E" w:rsidRDefault="0012447E" w:rsidP="0012447E">
      <w:pPr>
        <w:pStyle w:val="af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12447E">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3405B2E3"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9AC78EF"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 при личной явке:</w:t>
      </w:r>
    </w:p>
    <w:p w14:paraId="48A8488B"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Администрации;</w:t>
      </w:r>
    </w:p>
    <w:p w14:paraId="7AF3EB3D"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филиалах, отделах, удаленных рабочих местах ГБУ ЛО «МФЦ»;</w:t>
      </w:r>
    </w:p>
    <w:p w14:paraId="7A946ED4"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без личной явки:</w:t>
      </w:r>
    </w:p>
    <w:p w14:paraId="2B6CBBF8"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почтовым отправлением;</w:t>
      </w:r>
    </w:p>
    <w:p w14:paraId="0573E3CD" w14:textId="77777777" w:rsidR="0012447E" w:rsidRPr="0012447E" w:rsidRDefault="0012447E" w:rsidP="0012447E">
      <w:pPr>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49F6E69F" w14:textId="77777777" w:rsidR="0012447E" w:rsidRPr="0012447E" w:rsidRDefault="0012447E" w:rsidP="0012447E">
      <w:pPr>
        <w:pStyle w:val="ConsPlusNormal"/>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rsidRPr="0012447E">
        <w:rPr>
          <w:rFonts w:ascii="Times New Roman" w:hAnsi="Times New Roman" w:cs="Times New Roman"/>
          <w:sz w:val="24"/>
          <w:szCs w:val="24"/>
        </w:rPr>
        <w:lastRenderedPageBreak/>
        <w:t>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FFA2F9D" w14:textId="77777777" w:rsidR="0012447E" w:rsidRPr="0012447E" w:rsidRDefault="0012447E" w:rsidP="0012447E">
      <w:pPr>
        <w:pStyle w:val="ConsPlusNormal"/>
        <w:ind w:firstLine="709"/>
        <w:jc w:val="both"/>
        <w:rPr>
          <w:rFonts w:ascii="Times New Roman" w:hAnsi="Times New Roman" w:cs="Times New Roman"/>
          <w:sz w:val="24"/>
          <w:szCs w:val="24"/>
        </w:rPr>
      </w:pPr>
      <w:r w:rsidRPr="0012447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C01694F" w14:textId="77777777" w:rsidR="0012447E" w:rsidRPr="0012447E" w:rsidRDefault="0012447E" w:rsidP="0012447E">
      <w:pPr>
        <w:pStyle w:val="ConsPlusNormal"/>
        <w:ind w:firstLine="709"/>
        <w:jc w:val="both"/>
        <w:rPr>
          <w:rFonts w:ascii="Times New Roman" w:hAnsi="Times New Roman" w:cs="Times New Roman"/>
          <w:sz w:val="24"/>
          <w:szCs w:val="24"/>
        </w:rPr>
      </w:pPr>
      <w:r w:rsidRPr="0012447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D31DC48"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DC952A"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75535262"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2.5. Нормативно-правовые акты, регулирующие предоставление муниципальной услуги:</w:t>
      </w:r>
    </w:p>
    <w:p w14:paraId="188C698C" w14:textId="77777777" w:rsidR="0012447E" w:rsidRPr="0012447E" w:rsidRDefault="0012447E" w:rsidP="0012447E">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9" w:name="Par201"/>
      <w:bookmarkEnd w:id="9"/>
      <w:r w:rsidRPr="0012447E">
        <w:rPr>
          <w:rFonts w:ascii="Times New Roman" w:eastAsiaTheme="minorEastAsia" w:hAnsi="Times New Roman" w:cs="Times New Roman"/>
          <w:sz w:val="24"/>
          <w:szCs w:val="24"/>
          <w:lang w:eastAsia="ru-RU"/>
        </w:rPr>
        <w:t>Земельный кодекс Российской Федерации от 25.10.2001 № 136-ФЗ;</w:t>
      </w:r>
    </w:p>
    <w:p w14:paraId="5DB9E1B8" w14:textId="77777777" w:rsidR="0012447E" w:rsidRPr="0012447E" w:rsidRDefault="0012447E" w:rsidP="0012447E">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3F154315" w14:textId="77777777" w:rsidR="0012447E" w:rsidRPr="0012447E" w:rsidRDefault="0012447E" w:rsidP="0012447E">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2DBB6468" w14:textId="77777777" w:rsidR="0012447E" w:rsidRPr="0012447E" w:rsidRDefault="0012447E" w:rsidP="0012447E">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0907B337" w14:textId="77777777" w:rsidR="0012447E" w:rsidRPr="0012447E" w:rsidRDefault="0012447E" w:rsidP="0012447E">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772F8C2"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0BDF1A8" w14:textId="77777777" w:rsidR="0012447E" w:rsidRPr="0012447E" w:rsidRDefault="0012447E" w:rsidP="0012447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Д</w:t>
      </w:r>
      <w:r w:rsidRPr="0012447E">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12447E">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71ECA94C"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1F27BEB3"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52CB96B1"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760F0F2"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0D085C4B"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12447E">
        <w:rPr>
          <w:rFonts w:ascii="Times New Roman" w:eastAsia="Times New Roman" w:hAnsi="Times New Roman"/>
          <w:sz w:val="24"/>
          <w:szCs w:val="24"/>
          <w:lang w:eastAsia="ru-RU"/>
        </w:rPr>
        <w:t xml:space="preserve">по форме, утвержденной Приказом МВД России от 16.11.2020 № 773, </w:t>
      </w:r>
      <w:r w:rsidRPr="0012447E">
        <w:rPr>
          <w:rFonts w:ascii="Times New Roman" w:eastAsia="Times New Roman" w:hAnsi="Times New Roman" w:cs="Times New Roman"/>
          <w:sz w:val="24"/>
          <w:szCs w:val="24"/>
          <w:lang w:eastAsia="ru-RU"/>
        </w:rPr>
        <w:lastRenderedPageBreak/>
        <w:t>удостоверение личности военнослужащего Российской Федерации);</w:t>
      </w:r>
    </w:p>
    <w:p w14:paraId="14C95DB3"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C1C5533"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5FD4FB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1E7A5D9"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ED26088"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7CE0E0F"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6FE2852"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F5DA794"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6F2D82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D5AD530"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50B172CB"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428DC65D"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12447E">
        <w:rPr>
          <w:rFonts w:ascii="Times New Roman" w:eastAsiaTheme="minorEastAsia" w:hAnsi="Times New Roman" w:cs="Times New Roman"/>
          <w:sz w:val="24"/>
          <w:szCs w:val="24"/>
          <w:lang w:eastAsia="ru-RU"/>
        </w:rPr>
        <w:t>кадастровый номер испрашиваемого земельного участка;</w:t>
      </w:r>
    </w:p>
    <w:p w14:paraId="53FFB7D9"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цель использования земельного участка;</w:t>
      </w:r>
    </w:p>
    <w:p w14:paraId="143CE669"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площадь испрашиваемого земельного участка;</w:t>
      </w:r>
    </w:p>
    <w:p w14:paraId="7F60172B"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465C256"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EDD1E81"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3E81CB9"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6AA2A15F" w14:textId="77777777" w:rsidR="0012447E" w:rsidRPr="0012447E" w:rsidRDefault="0012447E" w:rsidP="0012447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C15B43E"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14:paraId="67B09C97"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12447E">
        <w:rPr>
          <w:rFonts w:ascii="Times New Roman" w:eastAsiaTheme="minorEastAsia" w:hAnsi="Times New Roman" w:cs="Times New Roman"/>
          <w:sz w:val="24"/>
          <w:szCs w:val="24"/>
          <w:lang w:eastAsia="ru-RU"/>
        </w:rPr>
        <w:t>ему</w:t>
      </w:r>
      <w:proofErr w:type="gramEnd"/>
      <w:r w:rsidRPr="0012447E">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7D74469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0C5D53E" w14:textId="77777777" w:rsidR="0012447E" w:rsidRPr="0012447E" w:rsidRDefault="0012447E" w:rsidP="0012447E">
      <w:pPr>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0928E0D" w14:textId="77777777" w:rsidR="0012447E" w:rsidRPr="0012447E" w:rsidRDefault="0012447E" w:rsidP="0012447E">
      <w:pPr>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 заключенные до дня введения в действие Градостроительного </w:t>
      </w:r>
      <w:hyperlink r:id="rId10" w:history="1">
        <w:r w:rsidRPr="0012447E">
          <w:rPr>
            <w:rFonts w:ascii="Times New Roman" w:hAnsi="Times New Roman" w:cs="Times New Roman"/>
            <w:sz w:val="24"/>
            <w:szCs w:val="24"/>
          </w:rPr>
          <w:t>кодекса</w:t>
        </w:r>
      </w:hyperlink>
      <w:r w:rsidRPr="0012447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1608388" w14:textId="77777777" w:rsidR="0012447E" w:rsidRPr="0012447E" w:rsidRDefault="0012447E" w:rsidP="0012447E">
      <w:pPr>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12447E">
          <w:rPr>
            <w:rFonts w:ascii="Times New Roman" w:hAnsi="Times New Roman" w:cs="Times New Roman"/>
            <w:sz w:val="24"/>
            <w:szCs w:val="24"/>
          </w:rPr>
          <w:t>кодекса</w:t>
        </w:r>
      </w:hyperlink>
      <w:r w:rsidRPr="0012447E">
        <w:rPr>
          <w:rFonts w:ascii="Times New Roman" w:hAnsi="Times New Roman" w:cs="Times New Roman"/>
          <w:sz w:val="24"/>
          <w:szCs w:val="24"/>
        </w:rPr>
        <w:t xml:space="preserve"> Российской Федерации.</w:t>
      </w:r>
    </w:p>
    <w:p w14:paraId="2EA2C728"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5BF1FB3"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02FEB8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96B30D2"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14:paraId="303CCA8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27323D90" w14:textId="77777777" w:rsidR="0012447E" w:rsidRPr="0012447E" w:rsidRDefault="0012447E" w:rsidP="0012447E">
      <w:pPr>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 заключенные до дня введения в действие Градостроительного </w:t>
      </w:r>
      <w:hyperlink r:id="rId12" w:history="1">
        <w:r w:rsidRPr="0012447E">
          <w:rPr>
            <w:rFonts w:ascii="Times New Roman" w:hAnsi="Times New Roman" w:cs="Times New Roman"/>
            <w:sz w:val="24"/>
            <w:szCs w:val="24"/>
          </w:rPr>
          <w:t>кодекса</w:t>
        </w:r>
      </w:hyperlink>
      <w:r w:rsidRPr="0012447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D7090B5" w14:textId="77777777" w:rsidR="0012447E" w:rsidRPr="0012447E" w:rsidRDefault="0012447E" w:rsidP="0012447E">
      <w:pPr>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12447E">
          <w:rPr>
            <w:rFonts w:ascii="Times New Roman" w:hAnsi="Times New Roman" w:cs="Times New Roman"/>
            <w:sz w:val="24"/>
            <w:szCs w:val="24"/>
          </w:rPr>
          <w:t>кодекса</w:t>
        </w:r>
      </w:hyperlink>
      <w:r w:rsidRPr="0012447E">
        <w:rPr>
          <w:rFonts w:ascii="Times New Roman" w:hAnsi="Times New Roman" w:cs="Times New Roman"/>
          <w:sz w:val="24"/>
          <w:szCs w:val="24"/>
        </w:rPr>
        <w:t xml:space="preserve"> Российской Федерации.</w:t>
      </w:r>
    </w:p>
    <w:p w14:paraId="726C4FF6" w14:textId="77777777" w:rsidR="0012447E" w:rsidRPr="0012447E" w:rsidRDefault="0012447E" w:rsidP="0012447E">
      <w:pPr>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12447E">
          <w:rPr>
            <w:rFonts w:ascii="Times New Roman" w:hAnsi="Times New Roman" w:cs="Times New Roman"/>
            <w:sz w:val="24"/>
            <w:szCs w:val="24"/>
          </w:rPr>
          <w:t>абзацами вторым</w:t>
        </w:r>
      </w:hyperlink>
      <w:r w:rsidRPr="0012447E">
        <w:rPr>
          <w:rFonts w:ascii="Times New Roman" w:hAnsi="Times New Roman" w:cs="Times New Roman"/>
          <w:sz w:val="24"/>
          <w:szCs w:val="24"/>
        </w:rPr>
        <w:t xml:space="preserve"> и </w:t>
      </w:r>
      <w:hyperlink r:id="rId15" w:history="1">
        <w:r w:rsidRPr="0012447E">
          <w:rPr>
            <w:rFonts w:ascii="Times New Roman" w:hAnsi="Times New Roman" w:cs="Times New Roman"/>
            <w:sz w:val="24"/>
            <w:szCs w:val="24"/>
          </w:rPr>
          <w:t>третьим</w:t>
        </w:r>
      </w:hyperlink>
      <w:r w:rsidRPr="0012447E">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404472E6" w14:textId="77777777" w:rsidR="0012447E" w:rsidRPr="0012447E" w:rsidRDefault="0012447E" w:rsidP="0012447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2447E">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2447E">
        <w:rPr>
          <w:rFonts w:ascii="Times New Roman" w:eastAsiaTheme="minorEastAsia" w:hAnsi="Times New Roman" w:cs="Times New Roman"/>
          <w:sz w:val="24"/>
          <w:szCs w:val="24"/>
        </w:rPr>
        <w:tab/>
        <w:t xml:space="preserve"> технический учет гаража был осуществлен);</w:t>
      </w:r>
    </w:p>
    <w:p w14:paraId="1CF8B600" w14:textId="77777777" w:rsidR="0012447E" w:rsidRPr="0012447E" w:rsidRDefault="0012447E" w:rsidP="0012447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2447E">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12447E">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0C6AECAE" w14:textId="77777777" w:rsidR="0012447E" w:rsidRPr="0012447E" w:rsidRDefault="0012447E" w:rsidP="0012447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2447E">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7D06780B" w14:textId="77777777" w:rsidR="0012447E" w:rsidRPr="0012447E" w:rsidRDefault="0012447E" w:rsidP="0012447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7C383DF8" w14:textId="77777777" w:rsidR="0012447E" w:rsidRPr="0012447E" w:rsidRDefault="0012447E" w:rsidP="0012447E">
      <w:pPr>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eastAsiaTheme="minorEastAsia" w:hAnsi="Times New Roman" w:cs="Times New Roman"/>
          <w:sz w:val="24"/>
          <w:szCs w:val="24"/>
          <w:lang w:eastAsia="ru-RU"/>
        </w:rPr>
        <w:t>2.6.3.</w:t>
      </w:r>
      <w:r w:rsidRPr="0012447E">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4AE5C97" w14:textId="77777777" w:rsidR="0012447E" w:rsidRPr="0012447E" w:rsidRDefault="0012447E" w:rsidP="0012447E">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022CC53" w14:textId="77777777" w:rsidR="0012447E" w:rsidRPr="0012447E" w:rsidRDefault="0012447E" w:rsidP="0012447E">
      <w:pPr>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20539D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12447E">
        <w:rPr>
          <w:rFonts w:ascii="Times New Roman" w:hAnsi="Times New Roman" w:cs="Times New Roman"/>
          <w:sz w:val="24"/>
          <w:szCs w:val="24"/>
        </w:rPr>
        <w:lastRenderedPageBreak/>
        <w:t>участвующих в предоставлении муниципальной услуги и подлежащих представлению в рамках межведомственного информационного взаимодействия.</w:t>
      </w:r>
    </w:p>
    <w:p w14:paraId="2D897F1F" w14:textId="77777777" w:rsidR="0012447E" w:rsidRPr="0012447E" w:rsidRDefault="0012447E" w:rsidP="0012447E">
      <w:pPr>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EDE9418"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0BE4094E"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4645ABBC"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79DA2030"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011C9E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057C3F93"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0A9F9FE8"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8C62EEC"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1) </w:t>
      </w:r>
      <w:r w:rsidRPr="0012447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602CA9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w:t>
      </w:r>
      <w:r w:rsidRPr="0012447E">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4228E78"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3)</w:t>
      </w:r>
      <w:r w:rsidRPr="0012447E">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CC07159"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2447E">
        <w:rPr>
          <w:rFonts w:ascii="Times New Roman" w:eastAsiaTheme="minorEastAsia" w:hAnsi="Times New Roman" w:cs="Times New Roman"/>
          <w:sz w:val="24"/>
          <w:szCs w:val="24"/>
          <w:lang w:eastAsia="ru-RU"/>
        </w:rPr>
        <w:t xml:space="preserve">за исключением случаев, </w:t>
      </w:r>
      <w:r w:rsidRPr="0012447E">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7DC968C7"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C58777"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14:paraId="5EEAACBB"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BF16D3B"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7F84E78"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BE729EE"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E409595"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3EB7545D"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140"/>
      <w:bookmarkEnd w:id="10"/>
      <w:r w:rsidRPr="0012447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1" w:name="Par281"/>
      <w:bookmarkEnd w:id="11"/>
      <w:r w:rsidRPr="0012447E">
        <w:rPr>
          <w:rFonts w:ascii="Times New Roman" w:eastAsiaTheme="minorEastAsia" w:hAnsi="Times New Roman" w:cs="Times New Roman"/>
          <w:sz w:val="24"/>
          <w:szCs w:val="24"/>
          <w:lang w:eastAsia="ru-RU"/>
        </w:rPr>
        <w:t>:</w:t>
      </w:r>
    </w:p>
    <w:p w14:paraId="1A2C4888"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Отсутствие права на предоставление муниципальной услуги:</w:t>
      </w:r>
    </w:p>
    <w:p w14:paraId="2FE74D98" w14:textId="77777777" w:rsidR="0012447E" w:rsidRPr="0012447E" w:rsidRDefault="0012447E" w:rsidP="0012447E">
      <w:pPr>
        <w:pStyle w:val="af0"/>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12447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7987EEF"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04A71F1" w14:textId="77777777" w:rsidR="0012447E" w:rsidRPr="0012447E" w:rsidRDefault="0012447E" w:rsidP="0012447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12447E">
          <w:rPr>
            <w:rFonts w:ascii="Times New Roman" w:eastAsia="Calibri" w:hAnsi="Times New Roman" w:cs="Times New Roman"/>
            <w:sz w:val="24"/>
            <w:szCs w:val="24"/>
            <w:lang w:eastAsia="ru-RU"/>
          </w:rPr>
          <w:t>статьей 39.36</w:t>
        </w:r>
      </w:hyperlink>
      <w:r w:rsidRPr="0012447E">
        <w:rPr>
          <w:rFonts w:ascii="Times New Roman" w:eastAsia="Calibri" w:hAnsi="Times New Roman" w:cs="Times New Roman"/>
          <w:sz w:val="24"/>
          <w:szCs w:val="24"/>
          <w:lang w:eastAsia="ru-RU"/>
        </w:rPr>
        <w:t xml:space="preserve"> </w:t>
      </w:r>
      <w:r w:rsidRPr="0012447E">
        <w:rPr>
          <w:rFonts w:ascii="Times New Roman" w:eastAsia="Calibri" w:hAnsi="Times New Roman" w:cs="Times New Roman"/>
          <w:bCs/>
          <w:sz w:val="24"/>
          <w:szCs w:val="24"/>
          <w:lang w:eastAsia="ru-RU"/>
        </w:rPr>
        <w:t>Земельного кодекса Российской Федерации</w:t>
      </w:r>
      <w:r w:rsidRPr="0012447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12447E">
          <w:rPr>
            <w:rFonts w:ascii="Times New Roman" w:eastAsia="Calibri" w:hAnsi="Times New Roman" w:cs="Times New Roman"/>
            <w:sz w:val="24"/>
            <w:szCs w:val="24"/>
            <w:lang w:eastAsia="ru-RU"/>
          </w:rPr>
          <w:t>частью 11 статьи 55.32</w:t>
        </w:r>
      </w:hyperlink>
      <w:r w:rsidRPr="0012447E">
        <w:rPr>
          <w:rFonts w:ascii="Times New Roman" w:eastAsia="Calibri" w:hAnsi="Times New Roman" w:cs="Times New Roman"/>
          <w:sz w:val="24"/>
          <w:szCs w:val="24"/>
          <w:lang w:eastAsia="ru-RU"/>
        </w:rPr>
        <w:t xml:space="preserve"> Градостроительного кодекса Российской Федерации; </w:t>
      </w:r>
    </w:p>
    <w:p w14:paraId="1301D93C" w14:textId="77777777" w:rsidR="0012447E" w:rsidRPr="0012447E" w:rsidRDefault="0012447E" w:rsidP="0012447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12447E">
        <w:rPr>
          <w:rFonts w:ascii="Times New Roman" w:eastAsia="Calibri" w:hAnsi="Times New Roman" w:cs="Times New Roman"/>
          <w:sz w:val="24"/>
          <w:szCs w:val="24"/>
          <w:lang w:eastAsia="ru-RU"/>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12447E">
          <w:rPr>
            <w:rFonts w:ascii="Times New Roman" w:eastAsia="Calibri" w:hAnsi="Times New Roman" w:cs="Times New Roman"/>
            <w:sz w:val="24"/>
            <w:szCs w:val="24"/>
            <w:lang w:eastAsia="ru-RU"/>
          </w:rPr>
          <w:t>статьей 39.36</w:t>
        </w:r>
      </w:hyperlink>
      <w:r w:rsidRPr="0012447E">
        <w:rPr>
          <w:rFonts w:ascii="Times New Roman" w:eastAsia="Calibri" w:hAnsi="Times New Roman" w:cs="Times New Roman"/>
          <w:sz w:val="24"/>
          <w:szCs w:val="24"/>
          <w:lang w:eastAsia="ru-RU"/>
        </w:rPr>
        <w:t xml:space="preserve"> </w:t>
      </w:r>
      <w:r w:rsidRPr="0012447E">
        <w:rPr>
          <w:rFonts w:ascii="Times New Roman" w:eastAsia="Calibri" w:hAnsi="Times New Roman" w:cs="Times New Roman"/>
          <w:bCs/>
          <w:sz w:val="24"/>
          <w:szCs w:val="24"/>
          <w:lang w:eastAsia="ru-RU"/>
        </w:rPr>
        <w:t>Земельного кодекса Российской Федерации</w:t>
      </w:r>
      <w:r w:rsidRPr="0012447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8F78C7E"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BD5925E"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B5CFCC3"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9598BCC"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B54EB78"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12447E">
        <w:rPr>
          <w:rFonts w:ascii="Times New Roman" w:eastAsia="Calibri" w:hAnsi="Times New Roman" w:cs="Times New Roman"/>
          <w:bCs/>
          <w:sz w:val="24"/>
          <w:szCs w:val="24"/>
          <w:lang w:eastAsia="ru-RU"/>
        </w:rPr>
        <w:t xml:space="preserve"> Земельного кодекса Российской Федерации</w:t>
      </w:r>
      <w:r w:rsidRPr="0012447E">
        <w:rPr>
          <w:rFonts w:ascii="Times New Roman" w:eastAsia="Calibri" w:hAnsi="Times New Roman" w:cs="Times New Roman"/>
          <w:sz w:val="24"/>
          <w:szCs w:val="24"/>
          <w:lang w:eastAsia="ru-RU"/>
        </w:rPr>
        <w:t>;</w:t>
      </w:r>
    </w:p>
    <w:p w14:paraId="33DA5D0C" w14:textId="77777777" w:rsidR="0012447E" w:rsidRPr="0012447E" w:rsidRDefault="0012447E" w:rsidP="0012447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12447E">
          <w:rPr>
            <w:rFonts w:ascii="Times New Roman" w:eastAsia="Calibri" w:hAnsi="Times New Roman" w:cs="Times New Roman"/>
            <w:sz w:val="24"/>
            <w:szCs w:val="24"/>
            <w:lang w:eastAsia="ru-RU"/>
          </w:rPr>
          <w:t>подпунктом 6 пункта 4 статьи 39.11</w:t>
        </w:r>
      </w:hyperlink>
      <w:r w:rsidRPr="0012447E">
        <w:rPr>
          <w:rFonts w:ascii="Times New Roman" w:eastAsia="Calibri" w:hAnsi="Times New Roman" w:cs="Times New Roman"/>
          <w:sz w:val="24"/>
          <w:szCs w:val="24"/>
          <w:lang w:eastAsia="ru-RU"/>
        </w:rPr>
        <w:t xml:space="preserve"> </w:t>
      </w:r>
      <w:r w:rsidRPr="0012447E">
        <w:rPr>
          <w:rFonts w:ascii="Times New Roman" w:eastAsia="Calibri" w:hAnsi="Times New Roman" w:cs="Times New Roman"/>
          <w:bCs/>
          <w:sz w:val="24"/>
          <w:szCs w:val="24"/>
          <w:lang w:eastAsia="ru-RU"/>
        </w:rPr>
        <w:t>Земельного кодекса Российской Федерации</w:t>
      </w:r>
      <w:r w:rsidRPr="0012447E">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12447E">
          <w:rPr>
            <w:rFonts w:ascii="Times New Roman" w:eastAsia="Calibri" w:hAnsi="Times New Roman" w:cs="Times New Roman"/>
            <w:sz w:val="24"/>
            <w:szCs w:val="24"/>
            <w:lang w:eastAsia="ru-RU"/>
          </w:rPr>
          <w:t>подпунктом 4 пункта 4 статьи 39.11</w:t>
        </w:r>
      </w:hyperlink>
      <w:r w:rsidRPr="0012447E">
        <w:rPr>
          <w:rFonts w:ascii="Times New Roman" w:eastAsia="Calibri" w:hAnsi="Times New Roman" w:cs="Times New Roman"/>
          <w:sz w:val="24"/>
          <w:szCs w:val="24"/>
          <w:lang w:eastAsia="ru-RU"/>
        </w:rPr>
        <w:t xml:space="preserve"> </w:t>
      </w:r>
      <w:r w:rsidRPr="0012447E">
        <w:rPr>
          <w:rFonts w:ascii="Times New Roman" w:eastAsia="Calibri" w:hAnsi="Times New Roman" w:cs="Times New Roman"/>
          <w:bCs/>
          <w:sz w:val="24"/>
          <w:szCs w:val="24"/>
          <w:lang w:eastAsia="ru-RU"/>
        </w:rPr>
        <w:t>Земельного кодекса Российской Федерации</w:t>
      </w:r>
      <w:r w:rsidRPr="0012447E">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12447E">
          <w:rPr>
            <w:rFonts w:ascii="Times New Roman" w:eastAsia="Calibri" w:hAnsi="Times New Roman" w:cs="Times New Roman"/>
            <w:sz w:val="24"/>
            <w:szCs w:val="24"/>
            <w:lang w:eastAsia="ru-RU"/>
          </w:rPr>
          <w:t>пунктом 8 статьи 39.11</w:t>
        </w:r>
      </w:hyperlink>
      <w:r w:rsidRPr="0012447E">
        <w:rPr>
          <w:rFonts w:ascii="Times New Roman" w:eastAsia="Calibri" w:hAnsi="Times New Roman" w:cs="Times New Roman"/>
          <w:sz w:val="24"/>
          <w:szCs w:val="24"/>
          <w:lang w:eastAsia="ru-RU"/>
        </w:rPr>
        <w:t xml:space="preserve"> </w:t>
      </w:r>
      <w:r w:rsidRPr="0012447E">
        <w:rPr>
          <w:rFonts w:ascii="Times New Roman" w:eastAsia="Calibri" w:hAnsi="Times New Roman" w:cs="Times New Roman"/>
          <w:bCs/>
          <w:sz w:val="24"/>
          <w:szCs w:val="24"/>
          <w:lang w:eastAsia="ru-RU"/>
        </w:rPr>
        <w:t>Земельного кодекса Российской Федерации</w:t>
      </w:r>
      <w:r w:rsidRPr="0012447E">
        <w:rPr>
          <w:rFonts w:ascii="Times New Roman" w:eastAsia="Calibri" w:hAnsi="Times New Roman" w:cs="Times New Roman"/>
          <w:sz w:val="24"/>
          <w:szCs w:val="24"/>
          <w:lang w:eastAsia="ru-RU"/>
        </w:rPr>
        <w:t>;</w:t>
      </w:r>
    </w:p>
    <w:p w14:paraId="5B3051FA" w14:textId="77777777" w:rsidR="0012447E" w:rsidRPr="0012447E" w:rsidRDefault="0012447E" w:rsidP="0012447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7C5BBA2"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12447E">
        <w:rPr>
          <w:rFonts w:ascii="Times New Roman" w:eastAsia="Calibri" w:hAnsi="Times New Roman" w:cs="Times New Roman"/>
          <w:sz w:val="24"/>
          <w:szCs w:val="24"/>
          <w:lang w:eastAsia="ru-RU"/>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14:paraId="27BC318F"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79C61084"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3E74826D"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6BC6DC9"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5CC77DC" w14:textId="77777777" w:rsidR="0012447E" w:rsidRPr="0012447E" w:rsidRDefault="0012447E" w:rsidP="0012447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01F0379" w14:textId="77777777" w:rsidR="0012447E" w:rsidRPr="0012447E" w:rsidRDefault="0012447E" w:rsidP="0012447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0D4F68C" w14:textId="77777777" w:rsidR="0012447E" w:rsidRPr="0012447E" w:rsidRDefault="0012447E" w:rsidP="0012447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5033E89" w14:textId="77777777" w:rsidR="0012447E" w:rsidRPr="0012447E" w:rsidRDefault="0012447E" w:rsidP="0012447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4882FA44" w14:textId="77777777" w:rsidR="0012447E" w:rsidRPr="0012447E" w:rsidRDefault="0012447E" w:rsidP="001244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447E">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63C7DD24"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285"/>
      <w:bookmarkEnd w:id="12"/>
      <w:r w:rsidRPr="0012447E">
        <w:rPr>
          <w:rFonts w:ascii="Times New Roman" w:hAnsi="Times New Roman" w:cs="Times New Roman"/>
          <w:sz w:val="24"/>
          <w:szCs w:val="24"/>
        </w:rPr>
        <w:t>2.11. Муниципальная услуга предоставляется бесплатно.</w:t>
      </w:r>
    </w:p>
    <w:p w14:paraId="057B9123"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07BA422"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254A3F0" w14:textId="77777777" w:rsidR="0012447E" w:rsidRPr="0012447E" w:rsidRDefault="0012447E" w:rsidP="0012447E">
      <w:pPr>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4220422" w14:textId="77777777" w:rsidR="0012447E" w:rsidRPr="0012447E" w:rsidRDefault="0012447E" w:rsidP="0012447E">
      <w:pPr>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при личном обращении заявителя - в день поступления заявления в Администрацию;</w:t>
      </w:r>
    </w:p>
    <w:p w14:paraId="78054CF0" w14:textId="77777777" w:rsidR="0012447E" w:rsidRPr="0012447E" w:rsidRDefault="0012447E" w:rsidP="0012447E">
      <w:pPr>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E65830D" w14:textId="77777777" w:rsidR="0012447E" w:rsidRPr="0012447E" w:rsidRDefault="0012447E" w:rsidP="0012447E">
      <w:pPr>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7619145" w14:textId="77777777" w:rsidR="0012447E" w:rsidRPr="0012447E" w:rsidRDefault="0012447E" w:rsidP="0012447E">
      <w:pPr>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50ECE2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4083A1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290"/>
      <w:bookmarkStart w:id="14" w:name="Par304"/>
      <w:bookmarkEnd w:id="13"/>
      <w:bookmarkEnd w:id="14"/>
      <w:r w:rsidRPr="0012447E">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7AAA32FD"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73069F"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D2058F"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D2C2C4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2AB2D6D"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BFAB10D"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B66FC57"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EB6D6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2447E">
        <w:rPr>
          <w:rFonts w:ascii="Times New Roman" w:eastAsiaTheme="minorEastAsia" w:hAnsi="Times New Roman" w:cs="Times New Roman"/>
          <w:sz w:val="24"/>
          <w:szCs w:val="24"/>
          <w:lang w:eastAsia="ru-RU"/>
        </w:rPr>
        <w:t>тифлосурдопереводчика</w:t>
      </w:r>
      <w:proofErr w:type="spellEnd"/>
      <w:r w:rsidRPr="0012447E">
        <w:rPr>
          <w:rFonts w:ascii="Times New Roman" w:eastAsiaTheme="minorEastAsia" w:hAnsi="Times New Roman" w:cs="Times New Roman"/>
          <w:sz w:val="24"/>
          <w:szCs w:val="24"/>
          <w:lang w:eastAsia="ru-RU"/>
        </w:rPr>
        <w:t>.</w:t>
      </w:r>
    </w:p>
    <w:p w14:paraId="0AD19D95"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26970C5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BC1035B"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06AA71CF"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3DCCB12"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674635"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eastAsiaTheme="minorEastAsia" w:hAnsi="Times New Roman" w:cs="Times New Roman"/>
          <w:sz w:val="24"/>
          <w:szCs w:val="24"/>
          <w:lang w:eastAsia="ru-RU"/>
        </w:rPr>
        <w:t>2.15.</w:t>
      </w:r>
      <w:r w:rsidRPr="0012447E">
        <w:rPr>
          <w:rFonts w:ascii="Times New Roman" w:hAnsi="Times New Roman" w:cs="Times New Roman"/>
          <w:sz w:val="24"/>
          <w:szCs w:val="24"/>
        </w:rPr>
        <w:t xml:space="preserve"> Показатели доступности и качества муниципальной услуги:</w:t>
      </w:r>
    </w:p>
    <w:p w14:paraId="0CFD42D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5" w:name="Par329"/>
      <w:bookmarkEnd w:id="15"/>
      <w:r w:rsidRPr="0012447E">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AF9CE93"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C76DE82"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742D381"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69B8D121"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23BD3F3"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7C3EFFDE"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7EAEBC0"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2447E">
          <w:rPr>
            <w:rFonts w:ascii="Times New Roman" w:eastAsia="Times New Roman" w:hAnsi="Times New Roman" w:cs="Times New Roman"/>
            <w:sz w:val="24"/>
            <w:szCs w:val="24"/>
            <w:lang w:eastAsia="ru-RU"/>
          </w:rPr>
          <w:t>п. 2.14</w:t>
        </w:r>
      </w:hyperlink>
      <w:r w:rsidRPr="0012447E">
        <w:rPr>
          <w:rFonts w:ascii="Times New Roman" w:eastAsia="Times New Roman" w:hAnsi="Times New Roman" w:cs="Times New Roman"/>
          <w:sz w:val="24"/>
          <w:szCs w:val="24"/>
          <w:lang w:eastAsia="ru-RU"/>
        </w:rPr>
        <w:t xml:space="preserve"> административного регламента;</w:t>
      </w:r>
    </w:p>
    <w:p w14:paraId="2A62E138"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исполнение требований доступности услуг для инвалидов;</w:t>
      </w:r>
    </w:p>
    <w:p w14:paraId="2E66EB39"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D5AC74B"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2.15.3. Показатели качества муниципальной услуги:</w:t>
      </w:r>
    </w:p>
    <w:p w14:paraId="5E9C5D10"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 соблюдение срока предоставления муниципальной услуги;</w:t>
      </w:r>
    </w:p>
    <w:p w14:paraId="2FAB205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3041779"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F055871"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B1EDEEF"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A5B68A5"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FCA321F"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AF1A13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C349B3"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08EF15C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722F3D1"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2F07D2D" w14:textId="77777777" w:rsidR="0012447E" w:rsidRPr="0012447E" w:rsidRDefault="0012447E" w:rsidP="0012447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6" w:name="Par383"/>
      <w:bookmarkEnd w:id="16"/>
      <w:r w:rsidRPr="0012447E">
        <w:rPr>
          <w:rFonts w:ascii="Times New Roman" w:eastAsia="Times New Roman" w:hAnsi="Times New Roman" w:cs="Times New Roman"/>
          <w:b/>
          <w:sz w:val="24"/>
          <w:szCs w:val="24"/>
          <w:lang w:eastAsia="ru-RU"/>
        </w:rPr>
        <w:t>3. Состав, последовательность и сроки выполнения</w:t>
      </w:r>
    </w:p>
    <w:p w14:paraId="0EFF28E7" w14:textId="77777777" w:rsidR="0012447E" w:rsidRPr="0012447E" w:rsidRDefault="0012447E" w:rsidP="0012447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2447E">
        <w:rPr>
          <w:rFonts w:ascii="Times New Roman" w:eastAsia="Times New Roman" w:hAnsi="Times New Roman" w:cs="Times New Roman"/>
          <w:b/>
          <w:sz w:val="24"/>
          <w:szCs w:val="24"/>
          <w:lang w:eastAsia="ru-RU"/>
        </w:rPr>
        <w:t>административных процедур, требования к порядку их</w:t>
      </w:r>
    </w:p>
    <w:p w14:paraId="6DD0DBA4" w14:textId="77777777" w:rsidR="0012447E" w:rsidRPr="0012447E" w:rsidRDefault="0012447E" w:rsidP="0012447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2447E">
        <w:rPr>
          <w:rFonts w:ascii="Times New Roman" w:eastAsia="Times New Roman" w:hAnsi="Times New Roman" w:cs="Times New Roman"/>
          <w:b/>
          <w:sz w:val="24"/>
          <w:szCs w:val="24"/>
          <w:lang w:eastAsia="ru-RU"/>
        </w:rPr>
        <w:t>выполнения, в том числе особенности выполнения</w:t>
      </w:r>
    </w:p>
    <w:p w14:paraId="0087057D" w14:textId="77777777" w:rsidR="0012447E" w:rsidRPr="0012447E" w:rsidRDefault="0012447E" w:rsidP="0012447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2447E">
        <w:rPr>
          <w:rFonts w:ascii="Times New Roman" w:eastAsia="Times New Roman" w:hAnsi="Times New Roman" w:cs="Times New Roman"/>
          <w:b/>
          <w:sz w:val="24"/>
          <w:szCs w:val="24"/>
          <w:lang w:eastAsia="ru-RU"/>
        </w:rPr>
        <w:t>административных процедур в электронной форме</w:t>
      </w:r>
    </w:p>
    <w:p w14:paraId="56EA36E5" w14:textId="77777777" w:rsidR="0012447E" w:rsidRPr="0012447E" w:rsidRDefault="0012447E" w:rsidP="0012447E">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7248C8A7"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D46B5B0"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4CB50710"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1)</w:t>
      </w:r>
      <w:r w:rsidRPr="0012447E">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proofErr w:type="gramStart"/>
      <w:r w:rsidRPr="0012447E">
        <w:rPr>
          <w:rFonts w:ascii="Times New Roman" w:eastAsiaTheme="minorEastAsia" w:hAnsi="Times New Roman" w:cs="Times New Roman"/>
          <w:sz w:val="24"/>
          <w:szCs w:val="24"/>
          <w:lang w:eastAsia="ru-RU"/>
        </w:rPr>
        <w:t>1  рабочий</w:t>
      </w:r>
      <w:proofErr w:type="gramEnd"/>
      <w:r w:rsidRPr="0012447E">
        <w:rPr>
          <w:rFonts w:ascii="Times New Roman" w:eastAsiaTheme="minorEastAsia" w:hAnsi="Times New Roman" w:cs="Times New Roman"/>
          <w:sz w:val="24"/>
          <w:szCs w:val="24"/>
          <w:lang w:eastAsia="ru-RU"/>
        </w:rPr>
        <w:t xml:space="preserve"> день; </w:t>
      </w:r>
    </w:p>
    <w:p w14:paraId="57DCE0D4"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w:t>
      </w:r>
      <w:r w:rsidRPr="0012447E">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16 календарных дней (в период </w:t>
      </w:r>
      <w:r w:rsidRPr="0012447E">
        <w:rPr>
          <w:rFonts w:ascii="Times New Roman" w:hAnsi="Times New Roman" w:cs="Times New Roman"/>
          <w:sz w:val="24"/>
          <w:szCs w:val="24"/>
        </w:rPr>
        <w:t xml:space="preserve">до 01.01.2025 </w:t>
      </w:r>
      <w:r w:rsidRPr="0012447E">
        <w:rPr>
          <w:rFonts w:ascii="Times New Roman" w:eastAsiaTheme="minorEastAsia" w:hAnsi="Times New Roman" w:cs="Times New Roman"/>
          <w:sz w:val="24"/>
          <w:szCs w:val="24"/>
          <w:lang w:eastAsia="ru-RU"/>
        </w:rPr>
        <w:t>– 10 календарных дней).</w:t>
      </w:r>
    </w:p>
    <w:p w14:paraId="4FAA140F"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3)</w:t>
      </w:r>
      <w:r w:rsidRPr="0012447E">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w:t>
      </w:r>
      <w:r w:rsidRPr="0012447E">
        <w:rPr>
          <w:rFonts w:ascii="Times New Roman" w:eastAsiaTheme="minorEastAsia" w:hAnsi="Times New Roman" w:cs="Times New Roman"/>
          <w:sz w:val="24"/>
          <w:szCs w:val="24"/>
          <w:lang w:eastAsia="ru-RU"/>
        </w:rPr>
        <w:lastRenderedPageBreak/>
        <w:t>предоставлении муниципальной услуги – 2 календарных дня;</w:t>
      </w:r>
    </w:p>
    <w:p w14:paraId="4AD064A2"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4)</w:t>
      </w:r>
      <w:r w:rsidRPr="0012447E">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12447E">
        <w:rPr>
          <w:rFonts w:ascii="Times New Roman" w:eastAsiaTheme="minorEastAsia" w:hAnsi="Times New Roman" w:cs="Times New Roman"/>
          <w:sz w:val="24"/>
          <w:szCs w:val="24"/>
          <w:lang w:eastAsia="ru-RU"/>
        </w:rPr>
        <w:br/>
        <w:t>1 календарный день.</w:t>
      </w:r>
    </w:p>
    <w:p w14:paraId="37B164E2"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B77F743"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45591EB"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12447E">
        <w:rPr>
          <w:rFonts w:ascii="Times New Roman" w:hAnsi="Times New Roman" w:cs="Times New Roman"/>
          <w:sz w:val="24"/>
          <w:szCs w:val="24"/>
        </w:rPr>
        <w:br/>
        <w:t>1 рабочего дня.</w:t>
      </w:r>
    </w:p>
    <w:p w14:paraId="51CBB04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364759"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3.1.2.4. Критерий принятия решения: </w:t>
      </w:r>
      <w:r w:rsidRPr="0012447E">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535BD39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4D1DCF2"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3.1.3. Рассмотрение заявления и документов о предоставлении муниципальной услуги.</w:t>
      </w:r>
    </w:p>
    <w:p w14:paraId="0215D828"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B121867"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203EDECB"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u w:val="single"/>
        </w:rPr>
        <w:t>1 действие:</w:t>
      </w:r>
      <w:r w:rsidRPr="0012447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6F5E525"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u w:val="single"/>
        </w:rPr>
        <w:t>2 действие:</w:t>
      </w:r>
      <w:r w:rsidRPr="0012447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42647649"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u w:val="single"/>
        </w:rPr>
        <w:t>3 действие:</w:t>
      </w:r>
      <w:r w:rsidRPr="0012447E">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31AB10D"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2071417"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49AA46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3.1.3.4. Результат выполнения административной процедуры: </w:t>
      </w:r>
    </w:p>
    <w:p w14:paraId="6BA2BCEA" w14:textId="77777777" w:rsidR="0012447E" w:rsidRPr="0012447E" w:rsidRDefault="0012447E" w:rsidP="0012447E">
      <w:pPr>
        <w:pStyle w:val="af0"/>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12447E">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5D365C9C" w14:textId="77777777" w:rsidR="0012447E" w:rsidRPr="0012447E" w:rsidRDefault="0012447E" w:rsidP="0012447E">
      <w:pPr>
        <w:pStyle w:val="af0"/>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098BB367"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4F6E2B04"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07525E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3.1.4.2. Содержание административного действия (административных действий), </w:t>
      </w:r>
      <w:r w:rsidRPr="0012447E">
        <w:rPr>
          <w:rFonts w:ascii="Times New Roman" w:hAnsi="Times New Roman" w:cs="Times New Roman"/>
          <w:sz w:val="24"/>
          <w:szCs w:val="24"/>
        </w:rPr>
        <w:lastRenderedPageBreak/>
        <w:t>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93CB709"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946A81D"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3.1.4.4. Критерии принятия решения: </w:t>
      </w:r>
      <w:r w:rsidRPr="0012447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56AC4430"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3.1.4.5. Результат выполнения административной процедуры:</w:t>
      </w:r>
    </w:p>
    <w:p w14:paraId="29C0D59B"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65CF71EC"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w:t>
      </w:r>
      <w:r w:rsidRPr="0012447E">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14:paraId="62526A09"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0EBACC6A"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F40BCA0"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1910FDA"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51A143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4861251"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 Особенности выполнения административных процедур в электронной форме.</w:t>
      </w:r>
    </w:p>
    <w:p w14:paraId="467977D4"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6E804"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72FBFC9"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DDD7629"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без личной явки на прием в Администрацию.</w:t>
      </w:r>
    </w:p>
    <w:p w14:paraId="240ACB34"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D22483B"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пройти идентификацию и аутентификацию в ЕСИА;</w:t>
      </w:r>
    </w:p>
    <w:p w14:paraId="3739DE12"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2091BD3"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27D4BD6"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2447E">
        <w:rPr>
          <w:rFonts w:ascii="Times New Roman" w:hAnsi="Times New Roman" w:cs="Times New Roman"/>
          <w:sz w:val="24"/>
          <w:szCs w:val="24"/>
        </w:rPr>
        <w:t>Межвед</w:t>
      </w:r>
      <w:proofErr w:type="spellEnd"/>
      <w:r w:rsidRPr="0012447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BD336F2"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0EFB277"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xml:space="preserve">- формирует проект решения на основании документов, поступивших через ПГУ ЛО либо </w:t>
      </w:r>
      <w:r w:rsidRPr="0012447E">
        <w:rPr>
          <w:rFonts w:ascii="Times New Roman" w:hAnsi="Times New Roman" w:cs="Times New Roman"/>
          <w:sz w:val="24"/>
          <w:szCs w:val="24"/>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69E3CD3"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2447E">
        <w:rPr>
          <w:rFonts w:ascii="Times New Roman" w:hAnsi="Times New Roman" w:cs="Times New Roman"/>
          <w:sz w:val="24"/>
          <w:szCs w:val="24"/>
        </w:rPr>
        <w:t>Межвед</w:t>
      </w:r>
      <w:proofErr w:type="spellEnd"/>
      <w:r w:rsidRPr="0012447E">
        <w:rPr>
          <w:rFonts w:ascii="Times New Roman" w:hAnsi="Times New Roman" w:cs="Times New Roman"/>
          <w:sz w:val="24"/>
          <w:szCs w:val="24"/>
        </w:rPr>
        <w:t xml:space="preserve"> ЛО» формы о принятом решении и переводит дело в архив АИС «</w:t>
      </w:r>
      <w:proofErr w:type="spellStart"/>
      <w:r w:rsidRPr="0012447E">
        <w:rPr>
          <w:rFonts w:ascii="Times New Roman" w:hAnsi="Times New Roman" w:cs="Times New Roman"/>
          <w:sz w:val="24"/>
          <w:szCs w:val="24"/>
        </w:rPr>
        <w:t>Межвед</w:t>
      </w:r>
      <w:proofErr w:type="spellEnd"/>
      <w:r w:rsidRPr="0012447E">
        <w:rPr>
          <w:rFonts w:ascii="Times New Roman" w:hAnsi="Times New Roman" w:cs="Times New Roman"/>
          <w:sz w:val="24"/>
          <w:szCs w:val="24"/>
        </w:rPr>
        <w:t xml:space="preserve"> ЛО»;</w:t>
      </w:r>
    </w:p>
    <w:p w14:paraId="7F9029F7"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A6E0B9"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07FAB1"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E2917D6"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846E25"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8824F98" w14:textId="77777777" w:rsidR="0012447E" w:rsidRPr="0012447E" w:rsidRDefault="0012447E" w:rsidP="0012447E">
      <w:pPr>
        <w:widowControl w:val="0"/>
        <w:autoSpaceDE w:val="0"/>
        <w:autoSpaceDN w:val="0"/>
        <w:spacing w:after="0" w:line="240" w:lineRule="auto"/>
        <w:ind w:firstLine="709"/>
        <w:jc w:val="both"/>
        <w:rPr>
          <w:rFonts w:ascii="Times New Roman" w:hAnsi="Times New Roman" w:cs="Times New Roman"/>
          <w:sz w:val="24"/>
          <w:szCs w:val="24"/>
        </w:rPr>
      </w:pPr>
    </w:p>
    <w:p w14:paraId="2A343F01"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161D976"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1E06461"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8778EEA"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4DB29141" w14:textId="77777777" w:rsidR="0012447E" w:rsidRPr="0012447E" w:rsidRDefault="0012447E" w:rsidP="0012447E">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7" w:name="Par469"/>
      <w:bookmarkEnd w:id="17"/>
      <w:r w:rsidRPr="0012447E">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14:paraId="567B5A2E" w14:textId="77777777" w:rsidR="0012447E" w:rsidRPr="0012447E" w:rsidRDefault="0012447E" w:rsidP="0012447E">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53F824F"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76E440"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C1F0CAA"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E35D668"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26F5AE0"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4FE3066"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93779F"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260DBF0"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8E26379"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0EF844"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По результатам рассмотрения обращений дается письменный ответ.</w:t>
      </w:r>
    </w:p>
    <w:p w14:paraId="49572457"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F19FD11"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30E3864"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396052F"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447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D51A009" w14:textId="77777777" w:rsidR="0012447E" w:rsidRPr="0012447E" w:rsidRDefault="0012447E" w:rsidP="0012447E">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12447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F754971" w14:textId="77777777" w:rsidR="0012447E" w:rsidRPr="0012447E" w:rsidRDefault="0012447E" w:rsidP="0012447E">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12447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18F5B86" w14:textId="77777777" w:rsidR="0012447E" w:rsidRPr="0012447E" w:rsidRDefault="0012447E" w:rsidP="001244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447E">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53B71DF6" w14:textId="77777777" w:rsidR="0012447E" w:rsidRPr="0012447E" w:rsidRDefault="0012447E" w:rsidP="0012447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30550FE" w14:textId="77777777" w:rsidR="0012447E" w:rsidRPr="0012447E" w:rsidRDefault="0012447E" w:rsidP="0012447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8" w:name="Par491"/>
      <w:bookmarkEnd w:id="18"/>
      <w:r w:rsidRPr="0012447E">
        <w:rPr>
          <w:rFonts w:ascii="Times New Roman" w:eastAsiaTheme="minorEastAsia" w:hAnsi="Times New Roman" w:cs="Times New Roman"/>
          <w:b/>
          <w:sz w:val="24"/>
          <w:szCs w:val="24"/>
          <w:lang w:eastAsia="ru-RU"/>
        </w:rPr>
        <w:t>5</w:t>
      </w:r>
      <w:r w:rsidRPr="0012447E">
        <w:rPr>
          <w:rFonts w:ascii="Times New Roman" w:eastAsia="Times New Roman" w:hAnsi="Times New Roman" w:cs="Times New Roman"/>
          <w:b/>
          <w:sz w:val="24"/>
          <w:szCs w:val="24"/>
          <w:lang w:eastAsia="ru-RU"/>
        </w:rPr>
        <w:t xml:space="preserve">. </w:t>
      </w:r>
      <w:bookmarkStart w:id="19" w:name="Par540"/>
      <w:bookmarkEnd w:id="19"/>
      <w:r w:rsidRPr="0012447E">
        <w:rPr>
          <w:rFonts w:ascii="Times New Roman" w:eastAsia="Times New Roman" w:hAnsi="Times New Roman" w:cs="Times New Roman"/>
          <w:b/>
          <w:sz w:val="24"/>
          <w:szCs w:val="24"/>
          <w:lang w:eastAsia="ru-RU"/>
        </w:rPr>
        <w:t>Досудебный (внесудебный) порядок обжалования решений</w:t>
      </w:r>
    </w:p>
    <w:p w14:paraId="6E00E5F4" w14:textId="77777777" w:rsidR="0012447E" w:rsidRPr="0012447E" w:rsidRDefault="0012447E" w:rsidP="001244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447E">
        <w:rPr>
          <w:rFonts w:ascii="Times New Roman" w:eastAsia="Times New Roman" w:hAnsi="Times New Roman" w:cs="Times New Roman"/>
          <w:b/>
          <w:sz w:val="24"/>
          <w:szCs w:val="24"/>
          <w:lang w:eastAsia="ru-RU"/>
        </w:rPr>
        <w:t xml:space="preserve">и действий (бездействия) органа, предоставляющего муниципальную услугу, </w:t>
      </w:r>
      <w:r w:rsidRPr="0012447E">
        <w:rPr>
          <w:rFonts w:ascii="Times New Roman" w:eastAsia="Times New Roman" w:hAnsi="Times New Roman" w:cs="Times New Roman"/>
          <w:b/>
          <w:sz w:val="24"/>
          <w:szCs w:val="24"/>
          <w:lang w:eastAsia="ru-RU"/>
        </w:rPr>
        <w:lastRenderedPageBreak/>
        <w:t>должностных лиц органа, предоставляющего муниципальную услугу</w:t>
      </w:r>
      <w:bookmarkStart w:id="20" w:name="Par436"/>
      <w:bookmarkEnd w:id="20"/>
      <w:r w:rsidRPr="0012447E">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82BEFF" w14:textId="77777777" w:rsidR="0012447E" w:rsidRPr="0012447E" w:rsidRDefault="0012447E" w:rsidP="0012447E">
      <w:pPr>
        <w:autoSpaceDE w:val="0"/>
        <w:autoSpaceDN w:val="0"/>
        <w:adjustRightInd w:val="0"/>
        <w:spacing w:after="0" w:line="240" w:lineRule="auto"/>
        <w:jc w:val="center"/>
        <w:rPr>
          <w:rFonts w:ascii="Times New Roman" w:eastAsia="Calibri" w:hAnsi="Times New Roman" w:cs="Times New Roman"/>
          <w:sz w:val="24"/>
          <w:szCs w:val="24"/>
        </w:rPr>
      </w:pPr>
    </w:p>
    <w:p w14:paraId="39E61221"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A525F7E"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2447E">
        <w:rPr>
          <w:sz w:val="24"/>
          <w:szCs w:val="24"/>
        </w:rPr>
        <w:t xml:space="preserve"> </w:t>
      </w:r>
      <w:r w:rsidRPr="0012447E">
        <w:rPr>
          <w:rFonts w:ascii="Times New Roman" w:eastAsia="Times New Roman" w:hAnsi="Times New Roman" w:cs="Times New Roman"/>
          <w:sz w:val="24"/>
          <w:szCs w:val="24"/>
          <w:lang w:eastAsia="ru-RU"/>
        </w:rPr>
        <w:t>в том числе следующие случаи:</w:t>
      </w:r>
    </w:p>
    <w:p w14:paraId="55264701"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87ED039"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06F2E5"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A13360"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83CD133"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327DDF"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13C6E1"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DC16AAB"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14:paraId="30262685"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A094A8"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73D0CB"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71DB477"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9A12653"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12447E">
          <w:rPr>
            <w:rFonts w:ascii="Times New Roman" w:eastAsia="Times New Roman" w:hAnsi="Times New Roman" w:cs="Times New Roman"/>
            <w:sz w:val="24"/>
            <w:szCs w:val="24"/>
            <w:lang w:eastAsia="ru-RU"/>
          </w:rPr>
          <w:t>ч. 5 ст. 11.2</w:t>
        </w:r>
      </w:hyperlink>
      <w:r w:rsidRPr="0012447E">
        <w:rPr>
          <w:rFonts w:ascii="Times New Roman" w:eastAsia="Times New Roman" w:hAnsi="Times New Roman" w:cs="Times New Roman"/>
          <w:sz w:val="24"/>
          <w:szCs w:val="24"/>
          <w:lang w:eastAsia="ru-RU"/>
        </w:rPr>
        <w:t xml:space="preserve"> Федерального закона от 27.07.2010 № 210-ФЗ.</w:t>
      </w:r>
    </w:p>
    <w:p w14:paraId="364829FA"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письменной жалобе в обязательном порядке указываются:</w:t>
      </w:r>
    </w:p>
    <w:p w14:paraId="097F1DFC" w14:textId="77777777" w:rsidR="0012447E" w:rsidRPr="0012447E" w:rsidRDefault="0012447E" w:rsidP="001244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CAE0EEE"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7FBE1D"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BAD4FE6"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2DF2403"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12447E">
          <w:rPr>
            <w:rFonts w:ascii="Times New Roman" w:eastAsia="Times New Roman" w:hAnsi="Times New Roman" w:cs="Times New Roman"/>
            <w:sz w:val="24"/>
            <w:szCs w:val="24"/>
            <w:lang w:eastAsia="ru-RU"/>
          </w:rPr>
          <w:t>ст. 11.1</w:t>
        </w:r>
      </w:hyperlink>
      <w:r w:rsidRPr="0012447E">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7571DE"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9DFEE9"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948D909"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ABADE14"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2) в удовлетворении жалобы отказывается.</w:t>
      </w:r>
    </w:p>
    <w:p w14:paraId="0DE65466"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408A32"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028265"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В случае </w:t>
      </w:r>
      <w:proofErr w:type="gramStart"/>
      <w:r w:rsidRPr="0012447E">
        <w:rPr>
          <w:rFonts w:ascii="Times New Roman" w:eastAsia="Times New Roman" w:hAnsi="Times New Roman" w:cs="Times New Roman"/>
          <w:sz w:val="24"/>
          <w:szCs w:val="24"/>
          <w:lang w:eastAsia="ru-RU"/>
        </w:rPr>
        <w:t>признания жалобы</w:t>
      </w:r>
      <w:proofErr w:type="gramEnd"/>
      <w:r w:rsidRPr="0012447E">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513B8D" w14:textId="77777777" w:rsidR="0012447E" w:rsidRPr="0012447E" w:rsidRDefault="0012447E" w:rsidP="0012447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666869" w14:textId="77777777" w:rsidR="0012447E" w:rsidRPr="0012447E" w:rsidRDefault="0012447E" w:rsidP="0012447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CC07C55" w14:textId="77777777" w:rsidR="0012447E" w:rsidRPr="0012447E" w:rsidRDefault="0012447E" w:rsidP="0012447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2447E">
        <w:rPr>
          <w:rFonts w:ascii="Times New Roman" w:eastAsia="Times New Roman" w:hAnsi="Times New Roman" w:cs="Times New Roman"/>
          <w:b/>
          <w:sz w:val="24"/>
          <w:szCs w:val="24"/>
          <w:lang w:eastAsia="ru-RU"/>
        </w:rPr>
        <w:t>6. Особенности выполнения административных процедур</w:t>
      </w:r>
    </w:p>
    <w:p w14:paraId="4F6E89D7" w14:textId="77777777" w:rsidR="0012447E" w:rsidRPr="0012447E" w:rsidRDefault="0012447E" w:rsidP="0012447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2447E">
        <w:rPr>
          <w:rFonts w:ascii="Times New Roman" w:eastAsia="Times New Roman" w:hAnsi="Times New Roman" w:cs="Times New Roman"/>
          <w:b/>
          <w:sz w:val="24"/>
          <w:szCs w:val="24"/>
          <w:lang w:eastAsia="ru-RU"/>
        </w:rPr>
        <w:t>в многофункциональных центрах</w:t>
      </w:r>
    </w:p>
    <w:p w14:paraId="5EAAE973"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DCAD3A4"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2625E0"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787E069"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2B8F46A"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C8538EF"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б) определяет предмет обращения;</w:t>
      </w:r>
    </w:p>
    <w:p w14:paraId="7DE60C07"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 проводит проверку правильности заполнения обращения;</w:t>
      </w:r>
    </w:p>
    <w:p w14:paraId="7D685543"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69BDAC3"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4242236"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9415460"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A4EA9CA"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6D465BA"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4F6504"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9E31920"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847D62F"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F0C90C"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E5DDADB"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1A1C306" w14:textId="77777777" w:rsidR="0012447E" w:rsidRPr="0012447E" w:rsidRDefault="0012447E" w:rsidP="001244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1" w:name="P588"/>
      <w:bookmarkEnd w:id="21"/>
      <w:r w:rsidRPr="0012447E">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D46A10B" w14:textId="77777777" w:rsidR="0012447E" w:rsidRPr="0012447E" w:rsidRDefault="0012447E" w:rsidP="0012447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lastRenderedPageBreak/>
        <w:t>Приложение 1</w:t>
      </w:r>
    </w:p>
    <w:p w14:paraId="099CE337" w14:textId="77777777" w:rsidR="0012447E" w:rsidRPr="0012447E" w:rsidRDefault="0012447E" w:rsidP="0012447E">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12447E">
        <w:rPr>
          <w:rFonts w:ascii="Times New Roman" w:eastAsiaTheme="minorEastAsia" w:hAnsi="Times New Roman" w:cs="Times New Roman"/>
          <w:sz w:val="24"/>
          <w:szCs w:val="24"/>
          <w:lang w:eastAsia="ru-RU"/>
        </w:rPr>
        <w:t xml:space="preserve"> к административному регламенту</w:t>
      </w:r>
    </w:p>
    <w:p w14:paraId="62C55BA4" w14:textId="77777777"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4317685" w14:textId="77777777" w:rsid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В администрацию МО </w:t>
      </w:r>
      <w:r>
        <w:rPr>
          <w:rFonts w:ascii="Times New Roman" w:eastAsiaTheme="minorEastAsia" w:hAnsi="Times New Roman" w:cs="Times New Roman"/>
          <w:sz w:val="24"/>
          <w:szCs w:val="24"/>
          <w:lang w:eastAsia="ru-RU"/>
        </w:rPr>
        <w:t>Большеижорское городское поселение</w:t>
      </w:r>
    </w:p>
    <w:p w14:paraId="3034366F" w14:textId="1011E044"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Ломоносовского муниципального района </w:t>
      </w:r>
      <w:bookmarkStart w:id="22" w:name="_GoBack"/>
      <w:bookmarkEnd w:id="22"/>
      <w:r w:rsidRPr="0012447E">
        <w:rPr>
          <w:rFonts w:ascii="Times New Roman" w:eastAsiaTheme="minorEastAsia" w:hAnsi="Times New Roman" w:cs="Times New Roman"/>
          <w:sz w:val="24"/>
          <w:szCs w:val="24"/>
          <w:lang w:eastAsia="ru-RU"/>
        </w:rPr>
        <w:t>Ленинградской области</w:t>
      </w:r>
    </w:p>
    <w:p w14:paraId="5E191B36" w14:textId="77777777" w:rsidR="0012447E" w:rsidRPr="0012447E" w:rsidRDefault="0012447E" w:rsidP="0012447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12447E">
        <w:rPr>
          <w:rFonts w:ascii="Courier New" w:eastAsiaTheme="minorEastAsia" w:hAnsi="Courier New" w:cs="Courier New"/>
          <w:sz w:val="24"/>
          <w:szCs w:val="24"/>
          <w:lang w:eastAsia="ru-RU"/>
        </w:rPr>
        <w:t xml:space="preserve">_______________________                                               </w:t>
      </w:r>
    </w:p>
    <w:p w14:paraId="0435CD20" w14:textId="77777777"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F0AE452" w14:textId="77777777" w:rsidR="0012447E" w:rsidRPr="0012447E" w:rsidRDefault="0012447E" w:rsidP="0012447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12447E">
        <w:rPr>
          <w:rFonts w:ascii="Times New Roman" w:eastAsiaTheme="minorEastAsia" w:hAnsi="Times New Roman" w:cs="Times New Roman"/>
          <w:sz w:val="24"/>
          <w:szCs w:val="24"/>
          <w:lang w:eastAsia="ru-RU"/>
        </w:rPr>
        <w:t>от</w:t>
      </w:r>
      <w:r w:rsidRPr="0012447E">
        <w:rPr>
          <w:rFonts w:ascii="Courier New" w:eastAsiaTheme="minorEastAsia" w:hAnsi="Courier New" w:cs="Courier New"/>
          <w:sz w:val="24"/>
          <w:szCs w:val="24"/>
          <w:lang w:eastAsia="ru-RU"/>
        </w:rPr>
        <w:t>____________________________</w:t>
      </w:r>
    </w:p>
    <w:p w14:paraId="7FE5F141" w14:textId="77777777"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3655827" w14:textId="77777777"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___________________________</w:t>
      </w:r>
    </w:p>
    <w:p w14:paraId="51F3AEA7" w14:textId="77777777"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C801862" w14:textId="77777777"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 (Ф.И.О, место жительства, реквизиты документа, </w:t>
      </w:r>
    </w:p>
    <w:p w14:paraId="293427AB" w14:textId="77777777"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удостоверяющего личность заявителя, телефон,</w:t>
      </w:r>
    </w:p>
    <w:p w14:paraId="50E28A36" w14:textId="77777777" w:rsidR="0012447E" w:rsidRPr="0012447E" w:rsidRDefault="0012447E" w:rsidP="001244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 почтовый адрес, адрес электронной почты)</w:t>
      </w:r>
    </w:p>
    <w:p w14:paraId="1DDD1136" w14:textId="77777777" w:rsidR="0012447E" w:rsidRPr="0012447E" w:rsidRDefault="0012447E" w:rsidP="0012447E">
      <w:pPr>
        <w:autoSpaceDE w:val="0"/>
        <w:autoSpaceDN w:val="0"/>
        <w:adjustRightInd w:val="0"/>
        <w:spacing w:after="0" w:line="240" w:lineRule="auto"/>
        <w:rPr>
          <w:rFonts w:ascii="Times New Roman" w:eastAsiaTheme="minorEastAsia" w:hAnsi="Times New Roman" w:cs="Times New Roman"/>
          <w:sz w:val="24"/>
          <w:szCs w:val="24"/>
          <w:lang w:eastAsia="ru-RU"/>
        </w:rPr>
      </w:pPr>
    </w:p>
    <w:p w14:paraId="44EA050E" w14:textId="77777777" w:rsidR="0012447E" w:rsidRPr="0012447E" w:rsidRDefault="0012447E" w:rsidP="0012447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ЗАЯВЛЕНИЕ</w:t>
      </w:r>
    </w:p>
    <w:p w14:paraId="60D0CC04" w14:textId="77777777" w:rsidR="0012447E" w:rsidRPr="0012447E" w:rsidRDefault="0012447E" w:rsidP="0012447E">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12447E">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452F9ECD" w14:textId="77777777" w:rsidR="0012447E" w:rsidRPr="0012447E" w:rsidRDefault="0012447E" w:rsidP="001244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EEC0726" w14:textId="77777777" w:rsidR="0012447E" w:rsidRPr="0012447E" w:rsidRDefault="0012447E" w:rsidP="0012447E">
      <w:pPr>
        <w:widowControl w:val="0"/>
        <w:autoSpaceDE w:val="0"/>
        <w:autoSpaceDN w:val="0"/>
        <w:adjustRightInd w:val="0"/>
        <w:spacing w:after="0" w:line="240" w:lineRule="auto"/>
        <w:jc w:val="both"/>
        <w:rPr>
          <w:rFonts w:ascii="Times New Roman" w:hAnsi="Times New Roman" w:cs="Times New Roman"/>
          <w:sz w:val="24"/>
          <w:szCs w:val="24"/>
        </w:rPr>
      </w:pPr>
      <w:r w:rsidRPr="0012447E">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12447E">
        <w:rPr>
          <w:rFonts w:ascii="Times New Roman" w:hAnsi="Times New Roman" w:cs="Times New Roman"/>
          <w:sz w:val="24"/>
          <w:szCs w:val="24"/>
        </w:rPr>
        <w:t xml:space="preserve"> </w:t>
      </w:r>
    </w:p>
    <w:p w14:paraId="4FDB0D21" w14:textId="77777777" w:rsidR="0012447E" w:rsidRPr="0012447E" w:rsidRDefault="0012447E" w:rsidP="0012447E">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14:paraId="21937A0A" w14:textId="77777777" w:rsidR="0012447E" w:rsidRPr="0012447E" w:rsidRDefault="0012447E" w:rsidP="0012447E">
      <w:pPr>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Pr="0012447E">
          <w:rPr>
            <w:rFonts w:ascii="ArialMT" w:eastAsiaTheme="minorEastAsia" w:hAnsi="ArialMT" w:cs="ArialMT"/>
            <w:sz w:val="24"/>
            <w:szCs w:val="24"/>
            <w:lang w:eastAsia="ru-RU"/>
          </w:rPr>
          <w:t>кодекса</w:t>
        </w:r>
      </w:hyperlink>
      <w:r w:rsidRPr="0012447E">
        <w:rPr>
          <w:rFonts w:ascii="ArialMT" w:eastAsiaTheme="minorEastAsia" w:hAnsi="ArialMT" w:cs="ArialMT"/>
          <w:sz w:val="24"/>
          <w:szCs w:val="24"/>
          <w:lang w:eastAsia="ru-RU"/>
        </w:rPr>
        <w:t xml:space="preserve"> Российской Федерации.</w:t>
      </w:r>
    </w:p>
    <w:p w14:paraId="31BD9D50"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в целях _____________________________________________________________________.</w:t>
      </w:r>
    </w:p>
    <w:p w14:paraId="5248CB12" w14:textId="77777777" w:rsidR="0012447E" w:rsidRPr="0012447E" w:rsidRDefault="0012447E" w:rsidP="0012447E">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(цель использования земельного участка)</w:t>
      </w:r>
    </w:p>
    <w:p w14:paraId="4DA3568B"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0E3BE6A5"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w:t>
      </w:r>
    </w:p>
    <w:p w14:paraId="2B0BFABF"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059F2AB6"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____________________________________________________________________________</w:t>
      </w:r>
    </w:p>
    <w:p w14:paraId="463639DF"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956EADE"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14:paraId="067D0BBC"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Наименование объекта, кадастровый номер объекта_______________________________</w:t>
      </w:r>
    </w:p>
    <w:p w14:paraId="0637F0E9"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____________________________________________________________________________</w:t>
      </w:r>
    </w:p>
    <w:p w14:paraId="2B21C44E"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974BDE0" w14:textId="77777777" w:rsidR="0012447E" w:rsidRPr="0012447E" w:rsidRDefault="0012447E" w:rsidP="0012447E">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xml:space="preserve">Настоящим подтверждаю, что гараж </w:t>
      </w:r>
      <w:r w:rsidRPr="0012447E">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14:paraId="1EA5168A" w14:textId="77777777" w:rsidR="0012447E" w:rsidRPr="0012447E" w:rsidRDefault="0012447E" w:rsidP="001244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Приложение к заявлению:</w:t>
      </w:r>
    </w:p>
    <w:p w14:paraId="3E5E6FA5"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lastRenderedPageBreak/>
        <w:t>1. копия документа, подтверждающего личность заявителя (представителя заявителя);</w:t>
      </w:r>
    </w:p>
    <w:p w14:paraId="47EDD9AB"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0AC44EF7" w14:textId="77777777" w:rsidR="0012447E" w:rsidRPr="0012447E" w:rsidRDefault="0012447E" w:rsidP="0012447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2447E">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2816050A" w14:textId="77777777" w:rsidR="0012447E" w:rsidRPr="0012447E" w:rsidRDefault="0012447E" w:rsidP="0012447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12447E">
        <w:rPr>
          <w:rFonts w:ascii="ArialMT" w:eastAsiaTheme="minorEastAsia" w:hAnsi="ArialMT" w:cs="ArialMT"/>
          <w:sz w:val="24"/>
          <w:szCs w:val="24"/>
          <w:lang w:eastAsia="ru-RU"/>
        </w:rPr>
        <w:t>ему</w:t>
      </w:r>
      <w:proofErr w:type="gramEnd"/>
      <w:r w:rsidRPr="0012447E">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6FCC2A05" w14:textId="77777777" w:rsidR="0012447E" w:rsidRPr="0012447E" w:rsidRDefault="0012447E" w:rsidP="0012447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674F669" w14:textId="77777777" w:rsidR="0012447E" w:rsidRPr="0012447E" w:rsidRDefault="0012447E" w:rsidP="0012447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2447E">
        <w:rPr>
          <w:rFonts w:ascii="ArialMT" w:eastAsiaTheme="minorEastAsia" w:hAnsi="ArialMT" w:cs="ArialMT"/>
          <w:sz w:val="24"/>
          <w:szCs w:val="24"/>
          <w:u w:val="single"/>
          <w:lang w:eastAsia="ru-RU"/>
        </w:rPr>
        <w:t>Примечание 1:</w:t>
      </w:r>
      <w:r w:rsidRPr="0012447E">
        <w:rPr>
          <w:rFonts w:ascii="ArialMT" w:eastAsiaTheme="minorEastAsia" w:hAnsi="ArialMT" w:cs="ArialMT"/>
          <w:sz w:val="24"/>
          <w:szCs w:val="24"/>
          <w:lang w:eastAsia="ru-RU"/>
        </w:rPr>
        <w:t xml:space="preserve"> </w:t>
      </w:r>
      <w:proofErr w:type="gramStart"/>
      <w:r w:rsidRPr="0012447E">
        <w:rPr>
          <w:rFonts w:ascii="ArialMT" w:eastAsiaTheme="minorEastAsia" w:hAnsi="ArialMT" w:cs="ArialMT"/>
          <w:sz w:val="24"/>
          <w:szCs w:val="24"/>
          <w:lang w:eastAsia="ru-RU"/>
        </w:rPr>
        <w:t>В</w:t>
      </w:r>
      <w:proofErr w:type="gramEnd"/>
      <w:r w:rsidRPr="0012447E">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01DBF88" w14:textId="77777777" w:rsidR="0012447E" w:rsidRPr="0012447E" w:rsidRDefault="0012447E" w:rsidP="0012447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049B6C0" w14:textId="77777777" w:rsidR="0012447E" w:rsidRPr="0012447E" w:rsidRDefault="0012447E" w:rsidP="0012447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6F49E45"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1689196"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3A5FD23"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1ECF2CB"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5A2B2FBC"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u w:val="single"/>
          <w:lang w:eastAsia="ru-RU"/>
        </w:rPr>
        <w:t>Примечание 2:</w:t>
      </w:r>
      <w:r w:rsidRPr="0012447E">
        <w:rPr>
          <w:rFonts w:ascii="ArialMT" w:eastAsiaTheme="minorEastAsia" w:hAnsi="ArialMT" w:cs="ArialMT"/>
          <w:sz w:val="24"/>
          <w:szCs w:val="24"/>
          <w:lang w:eastAsia="ru-RU"/>
        </w:rPr>
        <w:t xml:space="preserve"> </w:t>
      </w:r>
      <w:proofErr w:type="gramStart"/>
      <w:r w:rsidRPr="0012447E">
        <w:rPr>
          <w:rFonts w:ascii="ArialMT" w:eastAsiaTheme="minorEastAsia" w:hAnsi="ArialMT" w:cs="ArialMT"/>
          <w:sz w:val="24"/>
          <w:szCs w:val="24"/>
          <w:lang w:eastAsia="ru-RU"/>
        </w:rPr>
        <w:t>В</w:t>
      </w:r>
      <w:proofErr w:type="gramEnd"/>
      <w:r w:rsidRPr="0012447E">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45D31EE8"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lastRenderedPageBreak/>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F557B6E"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D6CF9F0"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8BD30E5"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12447E">
        <w:rPr>
          <w:sz w:val="24"/>
          <w:szCs w:val="24"/>
        </w:rPr>
        <w:t xml:space="preserve"> </w:t>
      </w:r>
      <w:r w:rsidRPr="0012447E">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14:paraId="0D09B0B0"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7CC0E34"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7A49B88E"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793A0D5A"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31F39F2" w14:textId="77777777" w:rsidR="0012447E" w:rsidRPr="0012447E" w:rsidRDefault="0012447E" w:rsidP="0012447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2447E">
        <w:rPr>
          <w:rFonts w:ascii="ArialMT" w:eastAsiaTheme="minorEastAsia" w:hAnsi="ArialMT" w:cs="ArialMT"/>
          <w:sz w:val="24"/>
          <w:szCs w:val="24"/>
          <w:u w:val="single"/>
          <w:lang w:eastAsia="ru-RU"/>
        </w:rPr>
        <w:t>Примечание 3:</w:t>
      </w:r>
      <w:r w:rsidRPr="0012447E">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FFEC352" w14:textId="77777777" w:rsidR="0012447E" w:rsidRPr="0012447E" w:rsidRDefault="0012447E" w:rsidP="0012447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12447E">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B97E26E" w14:textId="77777777" w:rsidR="0012447E" w:rsidRPr="0012447E" w:rsidRDefault="0012447E" w:rsidP="0012447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u w:val="single"/>
          <w:lang w:eastAsia="ru-RU"/>
        </w:rPr>
        <w:t>Примечание 4:</w:t>
      </w:r>
      <w:r w:rsidRPr="0012447E">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5CD64DEE" w14:textId="77777777" w:rsidR="0012447E" w:rsidRPr="0012447E" w:rsidRDefault="0012447E" w:rsidP="001244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78979A" w14:textId="77777777" w:rsidR="0012447E" w:rsidRPr="0012447E" w:rsidRDefault="0012447E" w:rsidP="001244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2447E" w:rsidRPr="0012447E" w14:paraId="1684CD47" w14:textId="77777777" w:rsidTr="00B909AF">
        <w:tc>
          <w:tcPr>
            <w:tcW w:w="534" w:type="dxa"/>
            <w:tcBorders>
              <w:right w:val="single" w:sz="4" w:space="0" w:color="auto"/>
            </w:tcBorders>
            <w:shd w:val="clear" w:color="auto" w:fill="auto"/>
          </w:tcPr>
          <w:p w14:paraId="415CB740" w14:textId="77777777" w:rsidR="0012447E" w:rsidRPr="0012447E" w:rsidRDefault="0012447E" w:rsidP="00B909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CEEF6F5" w14:textId="77777777" w:rsidR="0012447E" w:rsidRPr="0012447E" w:rsidRDefault="0012447E" w:rsidP="00B909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выдать на руки в Администрации</w:t>
            </w:r>
          </w:p>
        </w:tc>
      </w:tr>
      <w:tr w:rsidR="0012447E" w:rsidRPr="0012447E" w14:paraId="57DA4B0E" w14:textId="77777777" w:rsidTr="00B909AF">
        <w:tc>
          <w:tcPr>
            <w:tcW w:w="534" w:type="dxa"/>
            <w:tcBorders>
              <w:right w:val="single" w:sz="4" w:space="0" w:color="auto"/>
            </w:tcBorders>
            <w:shd w:val="clear" w:color="auto" w:fill="auto"/>
          </w:tcPr>
          <w:p w14:paraId="7FC3E013" w14:textId="77777777" w:rsidR="0012447E" w:rsidRPr="0012447E" w:rsidRDefault="0012447E" w:rsidP="00B909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8783D74" w14:textId="77777777" w:rsidR="0012447E" w:rsidRPr="0012447E" w:rsidRDefault="0012447E" w:rsidP="00B909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12447E">
              <w:rPr>
                <w:rFonts w:ascii="Times New Roman" w:eastAsia="Times New Roman" w:hAnsi="Times New Roman" w:cs="Times New Roman"/>
                <w:sz w:val="24"/>
                <w:szCs w:val="24"/>
                <w:lang w:eastAsia="ru-RU"/>
              </w:rPr>
              <w:t>адресу:_</w:t>
            </w:r>
            <w:proofErr w:type="gramEnd"/>
            <w:r w:rsidRPr="0012447E">
              <w:rPr>
                <w:rFonts w:ascii="Times New Roman" w:eastAsia="Times New Roman" w:hAnsi="Times New Roman" w:cs="Times New Roman"/>
                <w:sz w:val="24"/>
                <w:szCs w:val="24"/>
                <w:lang w:eastAsia="ru-RU"/>
              </w:rPr>
              <w:t>_________________________________</w:t>
            </w:r>
          </w:p>
        </w:tc>
      </w:tr>
      <w:tr w:rsidR="0012447E" w:rsidRPr="0012447E" w14:paraId="3611E66C" w14:textId="77777777" w:rsidTr="00B909AF">
        <w:tc>
          <w:tcPr>
            <w:tcW w:w="534" w:type="dxa"/>
            <w:tcBorders>
              <w:right w:val="single" w:sz="4" w:space="0" w:color="auto"/>
            </w:tcBorders>
            <w:shd w:val="clear" w:color="auto" w:fill="auto"/>
          </w:tcPr>
          <w:p w14:paraId="6C7E2F9A" w14:textId="77777777" w:rsidR="0012447E" w:rsidRPr="0012447E" w:rsidRDefault="0012447E" w:rsidP="00B909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FF506C7" w14:textId="77777777" w:rsidR="0012447E" w:rsidRPr="0012447E" w:rsidRDefault="0012447E" w:rsidP="00B909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направить по почте по </w:t>
            </w:r>
            <w:proofErr w:type="gramStart"/>
            <w:r w:rsidRPr="0012447E">
              <w:rPr>
                <w:rFonts w:ascii="Times New Roman" w:eastAsia="Times New Roman" w:hAnsi="Times New Roman" w:cs="Times New Roman"/>
                <w:sz w:val="24"/>
                <w:szCs w:val="24"/>
                <w:lang w:eastAsia="ru-RU"/>
              </w:rPr>
              <w:t>адресу:_</w:t>
            </w:r>
            <w:proofErr w:type="gramEnd"/>
            <w:r w:rsidRPr="0012447E">
              <w:rPr>
                <w:rFonts w:ascii="Times New Roman" w:eastAsia="Times New Roman" w:hAnsi="Times New Roman" w:cs="Times New Roman"/>
                <w:sz w:val="24"/>
                <w:szCs w:val="24"/>
                <w:lang w:eastAsia="ru-RU"/>
              </w:rPr>
              <w:t>__________________________________________________</w:t>
            </w:r>
          </w:p>
        </w:tc>
      </w:tr>
      <w:tr w:rsidR="0012447E" w:rsidRPr="0012447E" w14:paraId="55DA6F84" w14:textId="77777777" w:rsidTr="00B909AF">
        <w:trPr>
          <w:trHeight w:val="461"/>
        </w:trPr>
        <w:tc>
          <w:tcPr>
            <w:tcW w:w="534" w:type="dxa"/>
            <w:tcBorders>
              <w:right w:val="single" w:sz="4" w:space="0" w:color="auto"/>
            </w:tcBorders>
            <w:shd w:val="clear" w:color="auto" w:fill="auto"/>
          </w:tcPr>
          <w:p w14:paraId="67C186D0" w14:textId="77777777" w:rsidR="0012447E" w:rsidRPr="0012447E" w:rsidRDefault="0012447E" w:rsidP="00B909A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65DC1A4" w14:textId="77777777" w:rsidR="0012447E" w:rsidRPr="0012447E" w:rsidRDefault="0012447E" w:rsidP="00B909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12447E">
              <w:rPr>
                <w:rFonts w:ascii="Times New Roman" w:eastAsia="Times New Roman" w:hAnsi="Times New Roman" w:cs="Times New Roman"/>
                <w:sz w:val="24"/>
                <w:szCs w:val="24"/>
                <w:highlight w:val="green"/>
                <w:lang w:eastAsia="ru-RU"/>
              </w:rPr>
              <w:t>(при технической реализации)</w:t>
            </w:r>
            <w:r w:rsidRPr="0012447E">
              <w:rPr>
                <w:rFonts w:ascii="Times New Roman" w:eastAsia="Times New Roman" w:hAnsi="Times New Roman" w:cs="Times New Roman"/>
                <w:sz w:val="24"/>
                <w:szCs w:val="24"/>
                <w:lang w:eastAsia="ru-RU"/>
              </w:rPr>
              <w:t xml:space="preserve"> /ЕПГУ</w:t>
            </w:r>
          </w:p>
        </w:tc>
      </w:tr>
    </w:tbl>
    <w:p w14:paraId="37F50AF9" w14:textId="77777777" w:rsidR="0012447E" w:rsidRPr="0012447E" w:rsidRDefault="0012447E" w:rsidP="001244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    </w:t>
      </w:r>
    </w:p>
    <w:p w14:paraId="4EB2BB23" w14:textId="77777777" w:rsidR="0012447E" w:rsidRPr="0012447E" w:rsidRDefault="0012447E" w:rsidP="001244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9C20EE6" w14:textId="77777777" w:rsidR="0012447E" w:rsidRPr="0012447E" w:rsidRDefault="0012447E" w:rsidP="001244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«__» _________ 20__ год</w:t>
      </w:r>
    </w:p>
    <w:p w14:paraId="64C25795" w14:textId="77777777" w:rsidR="0012447E" w:rsidRPr="0012447E" w:rsidRDefault="0012447E" w:rsidP="001244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2447E">
        <w:rPr>
          <w:rFonts w:ascii="Times New Roman" w:eastAsiaTheme="minorEastAsia" w:hAnsi="Times New Roman" w:cs="Times New Roman"/>
          <w:sz w:val="24"/>
          <w:szCs w:val="24"/>
          <w:lang w:eastAsia="ru-RU"/>
        </w:rPr>
        <w:t xml:space="preserve">   ________________   ____________________________________</w:t>
      </w:r>
    </w:p>
    <w:p w14:paraId="0EA6DAA8" w14:textId="77777777" w:rsidR="0012447E" w:rsidRPr="0012447E" w:rsidRDefault="0012447E" w:rsidP="0012447E">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12447E">
        <w:rPr>
          <w:rFonts w:ascii="Times New Roman" w:eastAsiaTheme="minorEastAsia" w:hAnsi="Times New Roman" w:cs="Times New Roman"/>
          <w:i/>
          <w:sz w:val="24"/>
          <w:szCs w:val="24"/>
          <w:lang w:eastAsia="ru-RU"/>
        </w:rPr>
        <w:t xml:space="preserve">(подпись </w:t>
      </w:r>
      <w:proofErr w:type="gramStart"/>
      <w:r w:rsidRPr="0012447E">
        <w:rPr>
          <w:rFonts w:ascii="Times New Roman" w:eastAsiaTheme="minorEastAsia" w:hAnsi="Times New Roman" w:cs="Times New Roman"/>
          <w:i/>
          <w:sz w:val="24"/>
          <w:szCs w:val="24"/>
          <w:lang w:eastAsia="ru-RU"/>
        </w:rPr>
        <w:t xml:space="preserve">заявителя)   </w:t>
      </w:r>
      <w:proofErr w:type="gramEnd"/>
      <w:r w:rsidRPr="0012447E">
        <w:rPr>
          <w:rFonts w:ascii="Times New Roman" w:eastAsiaTheme="minorEastAsia" w:hAnsi="Times New Roman" w:cs="Times New Roman"/>
          <w:i/>
          <w:sz w:val="24"/>
          <w:szCs w:val="24"/>
          <w:lang w:eastAsia="ru-RU"/>
        </w:rPr>
        <w:t xml:space="preserve"> Ф.И.О. заявителя</w:t>
      </w:r>
      <w:bookmarkStart w:id="23" w:name="Par588"/>
      <w:bookmarkEnd w:id="23"/>
    </w:p>
    <w:p w14:paraId="321F053F"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6B190DC9"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3B32D84C"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28A0B440" w14:textId="77777777" w:rsidR="0012447E" w:rsidRPr="0012447E" w:rsidRDefault="0012447E" w:rsidP="001244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br w:type="column"/>
      </w:r>
      <w:r w:rsidRPr="0012447E">
        <w:rPr>
          <w:rFonts w:ascii="Times New Roman" w:eastAsia="Times New Roman" w:hAnsi="Times New Roman" w:cs="Times New Roman"/>
          <w:sz w:val="24"/>
          <w:szCs w:val="24"/>
          <w:lang w:eastAsia="ru-RU"/>
        </w:rPr>
        <w:lastRenderedPageBreak/>
        <w:t>Приложение 2</w:t>
      </w:r>
    </w:p>
    <w:p w14:paraId="382FD085" w14:textId="77777777" w:rsidR="0012447E" w:rsidRPr="0012447E" w:rsidRDefault="0012447E" w:rsidP="001244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к административному регламенту</w:t>
      </w:r>
    </w:p>
    <w:p w14:paraId="1D5F4CEB" w14:textId="77777777" w:rsidR="0012447E" w:rsidRPr="0012447E" w:rsidRDefault="0012447E" w:rsidP="0012447E">
      <w:pPr>
        <w:widowControl w:val="0"/>
        <w:autoSpaceDE w:val="0"/>
        <w:autoSpaceDN w:val="0"/>
        <w:spacing w:after="0" w:line="240" w:lineRule="auto"/>
        <w:rPr>
          <w:rFonts w:ascii="Calibri" w:eastAsia="Times New Roman" w:hAnsi="Calibri" w:cs="Calibri"/>
          <w:sz w:val="24"/>
          <w:szCs w:val="24"/>
          <w:lang w:eastAsia="ru-RU"/>
        </w:rPr>
      </w:pPr>
    </w:p>
    <w:p w14:paraId="6C169B99"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____________________________</w:t>
      </w:r>
    </w:p>
    <w:p w14:paraId="3A5C40AE"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____________________________</w:t>
      </w:r>
    </w:p>
    <w:p w14:paraId="002A360C"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____________________________</w:t>
      </w:r>
    </w:p>
    <w:p w14:paraId="6E680DDF"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____________________________</w:t>
      </w:r>
    </w:p>
    <w:p w14:paraId="28E927F7" w14:textId="77777777" w:rsidR="0012447E" w:rsidRPr="0012447E" w:rsidRDefault="0012447E" w:rsidP="001244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2447E">
        <w:rPr>
          <w:rFonts w:ascii="Courier New" w:eastAsia="Times New Roman" w:hAnsi="Courier New" w:cs="Courier New"/>
          <w:sz w:val="24"/>
          <w:szCs w:val="24"/>
          <w:lang w:eastAsia="ru-RU"/>
        </w:rPr>
        <w:t xml:space="preserve">                                               (</w:t>
      </w:r>
      <w:r w:rsidRPr="0012447E">
        <w:rPr>
          <w:rFonts w:ascii="Times New Roman" w:eastAsia="Times New Roman" w:hAnsi="Times New Roman" w:cs="Times New Roman"/>
          <w:sz w:val="24"/>
          <w:szCs w:val="24"/>
          <w:lang w:eastAsia="ru-RU"/>
        </w:rPr>
        <w:t>контактные данные заявителя адрес, телефон)</w:t>
      </w:r>
    </w:p>
    <w:p w14:paraId="13AEEBA6"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38930CA2" w14:textId="77777777" w:rsidR="0012447E" w:rsidRPr="0012447E" w:rsidRDefault="0012447E" w:rsidP="001244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РЕШЕНИЕ</w:t>
      </w:r>
    </w:p>
    <w:p w14:paraId="7C5867B5" w14:textId="77777777" w:rsidR="0012447E" w:rsidRPr="0012447E" w:rsidRDefault="0012447E" w:rsidP="001244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(постановление, распоряжение и т.п.)</w:t>
      </w:r>
    </w:p>
    <w:p w14:paraId="668F882F" w14:textId="77777777" w:rsidR="0012447E" w:rsidRPr="0012447E" w:rsidRDefault="0012447E" w:rsidP="001244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2B684F9D"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w:t>
      </w:r>
    </w:p>
    <w:p w14:paraId="5BC2FA06"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61FE96AA"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7EE6D377"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784B8905"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04D46A59"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6400909A"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04B84D99"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2D859E68"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7A1ABB9E" w14:textId="77777777" w:rsidR="0012447E" w:rsidRPr="0012447E" w:rsidRDefault="0012447E" w:rsidP="001244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Глава Администрации                                                                     ____________________________</w:t>
      </w:r>
    </w:p>
    <w:p w14:paraId="6E9C934F" w14:textId="77777777" w:rsidR="0012447E" w:rsidRPr="0012447E" w:rsidRDefault="0012447E" w:rsidP="0012447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07CC21BB" w14:textId="77777777" w:rsidR="0012447E" w:rsidRPr="0012447E" w:rsidRDefault="0012447E" w:rsidP="0012447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D36C94B" w14:textId="77777777" w:rsidR="0012447E" w:rsidRPr="0012447E" w:rsidRDefault="0012447E" w:rsidP="0012447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9D50B39" w14:textId="77777777" w:rsidR="0012447E" w:rsidRPr="0012447E" w:rsidRDefault="0012447E" w:rsidP="0012447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D1C86C2" w14:textId="77777777" w:rsidR="0012447E" w:rsidRPr="0012447E" w:rsidRDefault="0012447E" w:rsidP="0012447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A6AC6D3" w14:textId="77777777" w:rsidR="0012447E" w:rsidRPr="0012447E" w:rsidRDefault="0012447E" w:rsidP="0012447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D5A5A59" w14:textId="77777777" w:rsidR="0012447E" w:rsidRPr="0012447E" w:rsidRDefault="0012447E" w:rsidP="0012447E">
      <w:pPr>
        <w:widowControl w:val="0"/>
        <w:autoSpaceDE w:val="0"/>
        <w:autoSpaceDN w:val="0"/>
        <w:spacing w:after="0" w:line="240" w:lineRule="auto"/>
        <w:jc w:val="right"/>
        <w:outlineLvl w:val="1"/>
        <w:rPr>
          <w:rFonts w:ascii="Calibri" w:eastAsia="Times New Roman" w:hAnsi="Calibri" w:cs="Calibri"/>
          <w:sz w:val="24"/>
          <w:szCs w:val="24"/>
          <w:lang w:eastAsia="ru-RU"/>
        </w:rPr>
        <w:sectPr w:rsidR="0012447E" w:rsidRPr="0012447E" w:rsidSect="004D120B">
          <w:headerReference w:type="default" r:id="rId25"/>
          <w:footerReference w:type="default" r:id="rId26"/>
          <w:pgSz w:w="11906" w:h="16838"/>
          <w:pgMar w:top="1134" w:right="850" w:bottom="1134" w:left="1134" w:header="708" w:footer="708" w:gutter="0"/>
          <w:cols w:space="708"/>
          <w:titlePg/>
          <w:docGrid w:linePitch="360"/>
        </w:sectPr>
      </w:pPr>
    </w:p>
    <w:p w14:paraId="0E491666" w14:textId="77777777" w:rsidR="0012447E" w:rsidRPr="0012447E" w:rsidRDefault="0012447E" w:rsidP="001244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lastRenderedPageBreak/>
        <w:t>Приложение 3</w:t>
      </w:r>
    </w:p>
    <w:p w14:paraId="24ED0985" w14:textId="77777777" w:rsidR="0012447E" w:rsidRPr="0012447E" w:rsidRDefault="0012447E" w:rsidP="0012447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к административному регламенту</w:t>
      </w:r>
    </w:p>
    <w:p w14:paraId="3492EB37" w14:textId="77777777" w:rsidR="0012447E" w:rsidRPr="0012447E" w:rsidRDefault="0012447E" w:rsidP="0012447E">
      <w:pPr>
        <w:widowControl w:val="0"/>
        <w:autoSpaceDE w:val="0"/>
        <w:autoSpaceDN w:val="0"/>
        <w:spacing w:after="0" w:line="240" w:lineRule="auto"/>
        <w:rPr>
          <w:rFonts w:ascii="Calibri" w:eastAsia="Times New Roman" w:hAnsi="Calibri" w:cs="Calibri"/>
          <w:sz w:val="24"/>
          <w:szCs w:val="24"/>
          <w:lang w:eastAsia="ru-RU"/>
        </w:rPr>
      </w:pPr>
    </w:p>
    <w:p w14:paraId="035663CB"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____________________________</w:t>
      </w:r>
    </w:p>
    <w:p w14:paraId="243F08D0"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____________________________</w:t>
      </w:r>
    </w:p>
    <w:p w14:paraId="2141D188"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____________________________</w:t>
      </w:r>
    </w:p>
    <w:p w14:paraId="75100A32"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 xml:space="preserve">                                               ____________________________</w:t>
      </w:r>
    </w:p>
    <w:p w14:paraId="03641E6C" w14:textId="77777777" w:rsidR="0012447E" w:rsidRPr="0012447E" w:rsidRDefault="0012447E" w:rsidP="001244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2447E">
        <w:rPr>
          <w:rFonts w:ascii="Courier New" w:eastAsia="Times New Roman" w:hAnsi="Courier New" w:cs="Courier New"/>
          <w:sz w:val="24"/>
          <w:szCs w:val="24"/>
          <w:lang w:eastAsia="ru-RU"/>
        </w:rPr>
        <w:t xml:space="preserve">                                               </w:t>
      </w:r>
      <w:r w:rsidRPr="0012447E">
        <w:rPr>
          <w:rFonts w:ascii="Times New Roman" w:eastAsia="Times New Roman" w:hAnsi="Times New Roman" w:cs="Times New Roman"/>
          <w:sz w:val="24"/>
          <w:szCs w:val="24"/>
          <w:lang w:eastAsia="ru-RU"/>
        </w:rPr>
        <w:t>(контактные данные заявителя адрес, телефон)</w:t>
      </w:r>
    </w:p>
    <w:p w14:paraId="32EFCB42"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34557B65" w14:textId="77777777" w:rsidR="0012447E" w:rsidRPr="0012447E" w:rsidRDefault="0012447E" w:rsidP="001244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РЕШЕНИЕ</w:t>
      </w:r>
    </w:p>
    <w:p w14:paraId="4E6B920E" w14:textId="77777777" w:rsidR="0012447E" w:rsidRPr="0012447E" w:rsidRDefault="0012447E" w:rsidP="0012447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об отказе в предоставлении муниципальной услуги</w:t>
      </w:r>
    </w:p>
    <w:p w14:paraId="0FCEFE0D"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12F4FFD5"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5C075050"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1FA10746"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7FA0C5B8"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55CE1403" w14:textId="77777777" w:rsidR="0012447E" w:rsidRPr="0012447E" w:rsidRDefault="0012447E" w:rsidP="0012447E">
      <w:pPr>
        <w:widowControl w:val="0"/>
        <w:autoSpaceDE w:val="0"/>
        <w:autoSpaceDN w:val="0"/>
        <w:spacing w:after="0" w:line="240" w:lineRule="auto"/>
        <w:jc w:val="center"/>
        <w:rPr>
          <w:rFonts w:ascii="Courier New" w:eastAsia="Times New Roman" w:hAnsi="Courier New" w:cs="Courier New"/>
          <w:sz w:val="24"/>
          <w:szCs w:val="24"/>
          <w:lang w:eastAsia="ru-RU"/>
        </w:rPr>
      </w:pPr>
      <w:r w:rsidRPr="0012447E">
        <w:rPr>
          <w:rFonts w:ascii="Courier New" w:eastAsia="Times New Roman" w:hAnsi="Courier New" w:cs="Courier New"/>
          <w:sz w:val="24"/>
          <w:szCs w:val="24"/>
          <w:lang w:eastAsia="ru-RU"/>
        </w:rPr>
        <w:t>___________________________________________________________________________</w:t>
      </w:r>
    </w:p>
    <w:p w14:paraId="5DE28DC8" w14:textId="77777777" w:rsidR="0012447E" w:rsidRPr="0012447E" w:rsidRDefault="0012447E" w:rsidP="0012447E">
      <w:pPr>
        <w:widowControl w:val="0"/>
        <w:autoSpaceDE w:val="0"/>
        <w:autoSpaceDN w:val="0"/>
        <w:spacing w:after="0" w:line="240" w:lineRule="auto"/>
        <w:jc w:val="both"/>
        <w:rPr>
          <w:rFonts w:ascii="Courier New" w:eastAsia="Times New Roman" w:hAnsi="Courier New" w:cs="Courier New"/>
          <w:sz w:val="24"/>
          <w:szCs w:val="24"/>
          <w:lang w:eastAsia="ru-RU"/>
        </w:rPr>
      </w:pPr>
    </w:p>
    <w:p w14:paraId="57661190" w14:textId="77777777" w:rsidR="0012447E" w:rsidRPr="0012447E" w:rsidRDefault="0012447E" w:rsidP="0012447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1BCAE56" w14:textId="77777777" w:rsidR="0012447E" w:rsidRPr="0012447E" w:rsidRDefault="0012447E" w:rsidP="001244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2447E">
        <w:rPr>
          <w:rFonts w:ascii="Times New Roman" w:eastAsia="Times New Roman" w:hAnsi="Times New Roman" w:cs="Times New Roman"/>
          <w:sz w:val="24"/>
          <w:szCs w:val="24"/>
          <w:lang w:eastAsia="ru-RU"/>
        </w:rPr>
        <w:t xml:space="preserve">Глава Администрации                         </w:t>
      </w:r>
      <w:r w:rsidRPr="0012447E">
        <w:rPr>
          <w:rFonts w:ascii="Times New Roman" w:eastAsia="Times New Roman" w:hAnsi="Times New Roman" w:cs="Times New Roman"/>
          <w:sz w:val="24"/>
          <w:szCs w:val="24"/>
          <w:lang w:eastAsia="ru-RU"/>
        </w:rPr>
        <w:tab/>
      </w:r>
      <w:r w:rsidRPr="0012447E">
        <w:rPr>
          <w:rFonts w:ascii="Times New Roman" w:eastAsia="Times New Roman" w:hAnsi="Times New Roman" w:cs="Times New Roman"/>
          <w:sz w:val="24"/>
          <w:szCs w:val="24"/>
          <w:lang w:eastAsia="ru-RU"/>
        </w:rPr>
        <w:tab/>
      </w:r>
      <w:r w:rsidRPr="0012447E">
        <w:rPr>
          <w:rFonts w:ascii="Times New Roman" w:eastAsia="Times New Roman" w:hAnsi="Times New Roman" w:cs="Times New Roman"/>
          <w:sz w:val="24"/>
          <w:szCs w:val="24"/>
          <w:lang w:eastAsia="ru-RU"/>
        </w:rPr>
        <w:tab/>
      </w:r>
      <w:r w:rsidRPr="0012447E">
        <w:rPr>
          <w:rFonts w:ascii="Times New Roman" w:eastAsia="Times New Roman" w:hAnsi="Times New Roman" w:cs="Times New Roman"/>
          <w:sz w:val="24"/>
          <w:szCs w:val="24"/>
          <w:lang w:eastAsia="ru-RU"/>
        </w:rPr>
        <w:tab/>
        <w:t xml:space="preserve">   ____________________________</w:t>
      </w:r>
    </w:p>
    <w:p w14:paraId="35B6810A" w14:textId="77777777" w:rsidR="005073FF" w:rsidRPr="0012447E" w:rsidRDefault="005073FF" w:rsidP="005073FF">
      <w:pPr>
        <w:autoSpaceDE w:val="0"/>
        <w:autoSpaceDN w:val="0"/>
        <w:adjustRightInd w:val="0"/>
        <w:spacing w:after="0" w:line="240" w:lineRule="auto"/>
        <w:jc w:val="center"/>
        <w:rPr>
          <w:rFonts w:ascii="Times New Roman" w:hAnsi="Times New Roman" w:cs="Times New Roman"/>
          <w:sz w:val="24"/>
          <w:szCs w:val="24"/>
        </w:rPr>
      </w:pPr>
    </w:p>
    <w:sectPr w:rsidR="005073FF" w:rsidRPr="0012447E" w:rsidSect="0012447E">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12D7" w14:textId="77777777" w:rsidR="007F2D34" w:rsidRDefault="007F2D34" w:rsidP="006E55A3">
      <w:pPr>
        <w:spacing w:after="0" w:line="240" w:lineRule="auto"/>
      </w:pPr>
      <w:r>
        <w:separator/>
      </w:r>
    </w:p>
  </w:endnote>
  <w:endnote w:type="continuationSeparator" w:id="0">
    <w:p w14:paraId="2BA485B2" w14:textId="77777777" w:rsidR="007F2D34" w:rsidRDefault="007F2D34"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814C" w14:textId="77777777" w:rsidR="0012447E" w:rsidRDefault="0012447E">
    <w:pPr>
      <w:pStyle w:val="ad"/>
      <w:jc w:val="center"/>
    </w:pPr>
  </w:p>
  <w:p w14:paraId="7B1E2097" w14:textId="77777777" w:rsidR="0012447E" w:rsidRDefault="001244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F921" w14:textId="77777777" w:rsidR="007F2D34" w:rsidRDefault="007F2D34" w:rsidP="006E55A3">
      <w:pPr>
        <w:spacing w:after="0" w:line="240" w:lineRule="auto"/>
      </w:pPr>
      <w:r>
        <w:separator/>
      </w:r>
    </w:p>
  </w:footnote>
  <w:footnote w:type="continuationSeparator" w:id="0">
    <w:p w14:paraId="0D17361A" w14:textId="77777777" w:rsidR="007F2D34" w:rsidRDefault="007F2D34"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3E78D7BC" w14:textId="77777777" w:rsidR="0012447E" w:rsidRPr="00292D6B" w:rsidRDefault="0012447E">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33</w:t>
        </w:r>
        <w:r w:rsidRPr="00292D6B">
          <w:rPr>
            <w:rFonts w:ascii="Times New Roman" w:hAnsi="Times New Roman" w:cs="Times New Roman"/>
          </w:rPr>
          <w:fldChar w:fldCharType="end"/>
        </w:r>
      </w:p>
    </w:sdtContent>
  </w:sdt>
  <w:p w14:paraId="3CF90D82" w14:textId="77777777" w:rsidR="0012447E" w:rsidRDefault="0012447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210743" w:rsidRDefault="00210743">
    <w:pPr>
      <w:pStyle w:val="ab"/>
      <w:jc w:val="center"/>
    </w:pPr>
  </w:p>
  <w:p w14:paraId="4D72F4AA" w14:textId="77777777" w:rsidR="00210743" w:rsidRDefault="0021074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4"/>
  </w:num>
  <w:num w:numId="3">
    <w:abstractNumId w:val="18"/>
  </w:num>
  <w:num w:numId="4">
    <w:abstractNumId w:val="26"/>
  </w:num>
  <w:num w:numId="5">
    <w:abstractNumId w:val="20"/>
  </w:num>
  <w:num w:numId="6">
    <w:abstractNumId w:val="21"/>
  </w:num>
  <w:num w:numId="7">
    <w:abstractNumId w:val="7"/>
  </w:num>
  <w:num w:numId="8">
    <w:abstractNumId w:val="15"/>
  </w:num>
  <w:num w:numId="9">
    <w:abstractNumId w:val="11"/>
  </w:num>
  <w:num w:numId="10">
    <w:abstractNumId w:val="27"/>
  </w:num>
  <w:num w:numId="11">
    <w:abstractNumId w:val="9"/>
  </w:num>
  <w:num w:numId="12">
    <w:abstractNumId w:val="29"/>
  </w:num>
  <w:num w:numId="13">
    <w:abstractNumId w:val="32"/>
  </w:num>
  <w:num w:numId="14">
    <w:abstractNumId w:val="12"/>
  </w:num>
  <w:num w:numId="15">
    <w:abstractNumId w:val="36"/>
  </w:num>
  <w:num w:numId="16">
    <w:abstractNumId w:val="33"/>
  </w:num>
  <w:num w:numId="17">
    <w:abstractNumId w:val="13"/>
  </w:num>
  <w:num w:numId="18">
    <w:abstractNumId w:val="23"/>
  </w:num>
  <w:num w:numId="19">
    <w:abstractNumId w:val="14"/>
  </w:num>
  <w:num w:numId="20">
    <w:abstractNumId w:val="19"/>
  </w:num>
  <w:num w:numId="21">
    <w:abstractNumId w:val="34"/>
  </w:num>
  <w:num w:numId="22">
    <w:abstractNumId w:val="3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6"/>
  </w:num>
  <w:num w:numId="27">
    <w:abstractNumId w:val="10"/>
  </w:num>
  <w:num w:numId="28">
    <w:abstractNumId w:val="28"/>
  </w:num>
  <w:num w:numId="29">
    <w:abstractNumId w:val="17"/>
  </w:num>
  <w:num w:numId="30">
    <w:abstractNumId w:val="5"/>
  </w:num>
  <w:num w:numId="31">
    <w:abstractNumId w:val="8"/>
  </w:num>
  <w:num w:numId="32">
    <w:abstractNumId w:val="35"/>
  </w:num>
  <w:num w:numId="3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100754"/>
    <w:rsid w:val="0012447E"/>
    <w:rsid w:val="00127D69"/>
    <w:rsid w:val="001362BC"/>
    <w:rsid w:val="00143E98"/>
    <w:rsid w:val="00144FEE"/>
    <w:rsid w:val="00157914"/>
    <w:rsid w:val="001655F0"/>
    <w:rsid w:val="00184344"/>
    <w:rsid w:val="001B79D3"/>
    <w:rsid w:val="00210743"/>
    <w:rsid w:val="00212684"/>
    <w:rsid w:val="00224779"/>
    <w:rsid w:val="002709D3"/>
    <w:rsid w:val="00291BD8"/>
    <w:rsid w:val="00296E74"/>
    <w:rsid w:val="003532DE"/>
    <w:rsid w:val="0037485E"/>
    <w:rsid w:val="00382ED0"/>
    <w:rsid w:val="00385130"/>
    <w:rsid w:val="003C70F5"/>
    <w:rsid w:val="00411200"/>
    <w:rsid w:val="00427784"/>
    <w:rsid w:val="004757F5"/>
    <w:rsid w:val="00483FC2"/>
    <w:rsid w:val="004A33DE"/>
    <w:rsid w:val="004B6709"/>
    <w:rsid w:val="005073FF"/>
    <w:rsid w:val="005172EC"/>
    <w:rsid w:val="005B43FE"/>
    <w:rsid w:val="0063198C"/>
    <w:rsid w:val="00635EDC"/>
    <w:rsid w:val="006817F0"/>
    <w:rsid w:val="006D2241"/>
    <w:rsid w:val="006E2FCA"/>
    <w:rsid w:val="006E55A3"/>
    <w:rsid w:val="007301BB"/>
    <w:rsid w:val="00746B8E"/>
    <w:rsid w:val="0075119F"/>
    <w:rsid w:val="00797CFC"/>
    <w:rsid w:val="007A53EE"/>
    <w:rsid w:val="007F08DC"/>
    <w:rsid w:val="007F2D34"/>
    <w:rsid w:val="0082163E"/>
    <w:rsid w:val="008326CF"/>
    <w:rsid w:val="00875A0F"/>
    <w:rsid w:val="008A4029"/>
    <w:rsid w:val="008F3E7D"/>
    <w:rsid w:val="008F63A5"/>
    <w:rsid w:val="00951541"/>
    <w:rsid w:val="009543B8"/>
    <w:rsid w:val="00991A4A"/>
    <w:rsid w:val="009A0A21"/>
    <w:rsid w:val="009A36CC"/>
    <w:rsid w:val="00A20B57"/>
    <w:rsid w:val="00A22C15"/>
    <w:rsid w:val="00B13326"/>
    <w:rsid w:val="00B27424"/>
    <w:rsid w:val="00B6654A"/>
    <w:rsid w:val="00B67DF6"/>
    <w:rsid w:val="00B7640D"/>
    <w:rsid w:val="00B872BD"/>
    <w:rsid w:val="00BA1244"/>
    <w:rsid w:val="00BB581A"/>
    <w:rsid w:val="00C02A5A"/>
    <w:rsid w:val="00C24FF2"/>
    <w:rsid w:val="00C4573B"/>
    <w:rsid w:val="00C47E48"/>
    <w:rsid w:val="00C75D6A"/>
    <w:rsid w:val="00C90202"/>
    <w:rsid w:val="00C96AA4"/>
    <w:rsid w:val="00CB4A4B"/>
    <w:rsid w:val="00CC4403"/>
    <w:rsid w:val="00CC63FB"/>
    <w:rsid w:val="00CE31DD"/>
    <w:rsid w:val="00CE3EFA"/>
    <w:rsid w:val="00D213A3"/>
    <w:rsid w:val="00D86014"/>
    <w:rsid w:val="00DB504F"/>
    <w:rsid w:val="00DD2A21"/>
    <w:rsid w:val="00E83460"/>
    <w:rsid w:val="00EA5CDC"/>
    <w:rsid w:val="00EE0E16"/>
    <w:rsid w:val="00F13CAE"/>
    <w:rsid w:val="00F32515"/>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https://bolizhora.ru/"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5E45-2A8C-4AEA-AB53-FEA570CB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28</Pages>
  <Words>13774</Words>
  <Characters>78512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28</cp:revision>
  <cp:lastPrinted>2025-06-03T13:41:00Z</cp:lastPrinted>
  <dcterms:created xsi:type="dcterms:W3CDTF">2025-05-29T06:56:00Z</dcterms:created>
  <dcterms:modified xsi:type="dcterms:W3CDTF">2025-06-03T13:44:00Z</dcterms:modified>
</cp:coreProperties>
</file>