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6EA9DBED"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5073FF">
        <w:rPr>
          <w:rFonts w:ascii="Times New Roman" w:eastAsia="Times New Roman" w:hAnsi="Times New Roman" w:cs="Times New Roman"/>
          <w:b/>
          <w:bCs/>
          <w:color w:val="000000" w:themeColor="text1"/>
          <w:sz w:val="24"/>
          <w:szCs w:val="24"/>
          <w:lang w:eastAsia="ru-RU"/>
        </w:rPr>
        <w:t>9</w:t>
      </w:r>
      <w:r w:rsidR="0078014D">
        <w:rPr>
          <w:rFonts w:ascii="Times New Roman" w:eastAsia="Times New Roman" w:hAnsi="Times New Roman" w:cs="Times New Roman"/>
          <w:b/>
          <w:bCs/>
          <w:color w:val="000000" w:themeColor="text1"/>
          <w:sz w:val="24"/>
          <w:szCs w:val="24"/>
          <w:lang w:eastAsia="ru-RU"/>
        </w:rPr>
        <w:t>7</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01CC4B43" w14:textId="77777777" w:rsidR="0078014D" w:rsidRPr="0078014D" w:rsidRDefault="006E55A3"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w:t>
      </w:r>
      <w:proofErr w:type="gramStart"/>
      <w:r w:rsidRPr="00B872BD">
        <w:rPr>
          <w:rFonts w:ascii="Times New Roman" w:eastAsia="Times New Roman" w:hAnsi="Times New Roman" w:cs="Times New Roman"/>
          <w:b/>
          <w:bCs/>
          <w:sz w:val="24"/>
          <w:szCs w:val="24"/>
        </w:rPr>
        <w:t xml:space="preserve">услуги </w:t>
      </w:r>
      <w:bookmarkStart w:id="0" w:name="_Hlk199766724"/>
      <w:bookmarkStart w:id="1" w:name="_Hlk199489689"/>
      <w:r w:rsidR="0078014D">
        <w:rPr>
          <w:rFonts w:ascii="Times New Roman" w:eastAsia="Times New Roman" w:hAnsi="Times New Roman" w:cs="Times New Roman"/>
          <w:b/>
          <w:bCs/>
          <w:sz w:val="24"/>
          <w:szCs w:val="24"/>
          <w:lang w:eastAsia="ru-RU"/>
        </w:rPr>
        <w:t xml:space="preserve"> </w:t>
      </w:r>
      <w:r w:rsidR="0078014D" w:rsidRPr="0078014D">
        <w:rPr>
          <w:rFonts w:ascii="Times New Roman" w:eastAsia="Times New Roman" w:hAnsi="Times New Roman" w:cs="Times New Roman"/>
          <w:b/>
          <w:bCs/>
          <w:sz w:val="24"/>
          <w:szCs w:val="24"/>
          <w:lang w:eastAsia="ru-RU"/>
        </w:rPr>
        <w:t>«</w:t>
      </w:r>
      <w:proofErr w:type="gramEnd"/>
      <w:r w:rsidR="0078014D" w:rsidRPr="0078014D">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B5E993C" w14:textId="69C1BE2D" w:rsidR="005073FF" w:rsidRPr="005073FF" w:rsidRDefault="005073FF"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61A5779" w14:textId="097C1970" w:rsidR="007F08DC" w:rsidRPr="00B872BD" w:rsidRDefault="00B7640D"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5073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1EE90B36" w:rsidR="00B7640D" w:rsidRPr="00B7640D" w:rsidRDefault="006E55A3" w:rsidP="005073FF">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B67DF6">
        <w:rPr>
          <w:rFonts w:ascii="Times New Roman" w:eastAsia="Times New Roman" w:hAnsi="Times New Roman" w:cs="Times New Roman"/>
          <w:bCs/>
          <w:sz w:val="24"/>
          <w:szCs w:val="24"/>
        </w:rPr>
        <w:t xml:space="preserve"> </w:t>
      </w:r>
      <w:bookmarkStart w:id="2" w:name="_Hlk199859554"/>
      <w:bookmarkStart w:id="3" w:name="_Hlk199862544"/>
      <w:r w:rsidR="0078014D" w:rsidRPr="0078014D">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bookmarkEnd w:id="3"/>
      <w:r w:rsidR="00024062">
        <w:rPr>
          <w:rFonts w:ascii="Times New Roman" w:eastAsia="Calibri" w:hAnsi="Times New Roman" w:cs="Times New Roman"/>
          <w:sz w:val="24"/>
          <w:szCs w:val="24"/>
        </w:rPr>
        <w:t>,</w:t>
      </w:r>
      <w:r w:rsidR="005073FF">
        <w:rPr>
          <w:rFonts w:ascii="Times New Roman" w:eastAsia="Calibri" w:hAnsi="Times New Roman" w:cs="Times New Roman"/>
          <w:sz w:val="24"/>
          <w:szCs w:val="24"/>
        </w:rPr>
        <w:t xml:space="preserve"> </w:t>
      </w:r>
      <w:bookmarkEnd w:id="2"/>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41C866B5" w:rsidR="00B6654A" w:rsidRPr="00210743"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2.Признать утратившим силу постановление администрации МО Большеижорское городское поселение № </w:t>
      </w:r>
      <w:r w:rsidR="00024062">
        <w:rPr>
          <w:rFonts w:ascii="Times New Roman" w:hAnsi="Times New Roman" w:cs="Times New Roman"/>
          <w:sz w:val="24"/>
          <w:szCs w:val="24"/>
        </w:rPr>
        <w:t>5</w:t>
      </w:r>
      <w:r w:rsidR="0078014D">
        <w:rPr>
          <w:rFonts w:ascii="Times New Roman" w:hAnsi="Times New Roman" w:cs="Times New Roman"/>
          <w:sz w:val="24"/>
          <w:szCs w:val="24"/>
        </w:rPr>
        <w:t>5</w:t>
      </w:r>
      <w:r w:rsidR="007F08DC" w:rsidRPr="00B872BD">
        <w:rPr>
          <w:rFonts w:ascii="Times New Roman" w:hAnsi="Times New Roman" w:cs="Times New Roman"/>
          <w:sz w:val="24"/>
          <w:szCs w:val="24"/>
        </w:rPr>
        <w:t xml:space="preserve"> от </w:t>
      </w:r>
      <w:r>
        <w:rPr>
          <w:rFonts w:ascii="Times New Roman" w:hAnsi="Times New Roman" w:cs="Times New Roman"/>
          <w:sz w:val="24"/>
          <w:szCs w:val="24"/>
        </w:rPr>
        <w:t>1</w:t>
      </w:r>
      <w:r w:rsidR="00024062">
        <w:rPr>
          <w:rFonts w:ascii="Times New Roman" w:hAnsi="Times New Roman" w:cs="Times New Roman"/>
          <w:sz w:val="24"/>
          <w:szCs w:val="24"/>
        </w:rPr>
        <w:t>2</w:t>
      </w:r>
      <w:r>
        <w:rPr>
          <w:rFonts w:ascii="Times New Roman" w:hAnsi="Times New Roman" w:cs="Times New Roman"/>
          <w:sz w:val="24"/>
          <w:szCs w:val="24"/>
        </w:rPr>
        <w:t>.0</w:t>
      </w:r>
      <w:r w:rsidR="00024062">
        <w:rPr>
          <w:rFonts w:ascii="Times New Roman" w:hAnsi="Times New Roman" w:cs="Times New Roman"/>
          <w:sz w:val="24"/>
          <w:szCs w:val="24"/>
        </w:rPr>
        <w:t>4</w:t>
      </w:r>
      <w:r>
        <w:rPr>
          <w:rFonts w:ascii="Times New Roman" w:hAnsi="Times New Roman" w:cs="Times New Roman"/>
          <w:sz w:val="24"/>
          <w:szCs w:val="24"/>
        </w:rPr>
        <w:t>.</w:t>
      </w:r>
      <w:r w:rsidR="007F08DC" w:rsidRPr="00B872BD">
        <w:rPr>
          <w:rFonts w:ascii="Times New Roman" w:hAnsi="Times New Roman" w:cs="Times New Roman"/>
          <w:sz w:val="24"/>
          <w:szCs w:val="24"/>
        </w:rPr>
        <w:t xml:space="preserve">2024 года </w:t>
      </w:r>
      <w:r>
        <w:rPr>
          <w:rFonts w:ascii="Times New Roman" w:eastAsia="Times New Roman" w:hAnsi="Times New Roman" w:cs="Times New Roman"/>
          <w:bCs/>
          <w:sz w:val="24"/>
          <w:szCs w:val="24"/>
        </w:rPr>
        <w:t xml:space="preserve"> </w:t>
      </w:r>
      <w:r w:rsidR="00D86014" w:rsidRPr="00D86014">
        <w:rPr>
          <w:rFonts w:ascii="Times New Roman" w:eastAsia="Times New Roman" w:hAnsi="Times New Roman" w:cs="Times New Roman"/>
          <w:bCs/>
          <w:color w:val="000000" w:themeColor="text1"/>
          <w:sz w:val="24"/>
          <w:szCs w:val="24"/>
        </w:rPr>
        <w:t>«</w:t>
      </w:r>
      <w:r w:rsidR="00D86014" w:rsidRPr="005073FF">
        <w:rPr>
          <w:rFonts w:ascii="Times New Roman" w:hAnsi="Times New Roman" w:cs="Times New Roman"/>
          <w:color w:val="000000" w:themeColor="text1"/>
          <w:sz w:val="24"/>
          <w:szCs w:val="24"/>
          <w:shd w:val="clear" w:color="auto" w:fill="FFFFFF"/>
        </w:rPr>
        <w:t xml:space="preserve">Об утверждении административного регламента предоставления </w:t>
      </w:r>
      <w:r w:rsidR="00024062" w:rsidRPr="005073FF">
        <w:rPr>
          <w:rFonts w:ascii="Times New Roman" w:hAnsi="Times New Roman" w:cs="Times New Roman"/>
          <w:color w:val="000000" w:themeColor="text1"/>
          <w:sz w:val="24"/>
          <w:szCs w:val="24"/>
          <w:shd w:val="clear" w:color="auto" w:fill="FFFFFF"/>
        </w:rPr>
        <w:t xml:space="preserve">на территории МО Большеижорское городское поселение </w:t>
      </w:r>
      <w:r w:rsidR="00D86014" w:rsidRPr="005073FF">
        <w:rPr>
          <w:rFonts w:ascii="Times New Roman" w:hAnsi="Times New Roman" w:cs="Times New Roman"/>
          <w:color w:val="000000" w:themeColor="text1"/>
          <w:sz w:val="24"/>
          <w:szCs w:val="24"/>
          <w:shd w:val="clear" w:color="auto" w:fill="FFFFFF"/>
        </w:rPr>
        <w:t>муниципальной услуги</w:t>
      </w:r>
      <w:r w:rsidR="005073FF">
        <w:rPr>
          <w:rFonts w:ascii="Times New Roman" w:hAnsi="Times New Roman" w:cs="Times New Roman"/>
          <w:color w:val="000000" w:themeColor="text1"/>
          <w:sz w:val="24"/>
          <w:szCs w:val="24"/>
          <w:shd w:val="clear" w:color="auto" w:fill="FFFFFF"/>
        </w:rPr>
        <w:t xml:space="preserve"> </w:t>
      </w:r>
      <w:r w:rsidR="0078014D" w:rsidRPr="0078014D">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210743">
        <w:rPr>
          <w:rFonts w:ascii="Times New Roman" w:eastAsia="Times New Roman" w:hAnsi="Times New Roman" w:cs="Times New Roman"/>
          <w:bCs/>
          <w:sz w:val="24"/>
          <w:szCs w:val="24"/>
        </w:rPr>
        <w:t>.</w:t>
      </w:r>
      <w:r w:rsidR="00210743" w:rsidRPr="00210743">
        <w:rPr>
          <w:rFonts w:ascii="Times New Roman" w:eastAsia="Times New Roman" w:hAnsi="Times New Roman" w:cs="Times New Roman"/>
          <w:bCs/>
          <w:sz w:val="24"/>
          <w:szCs w:val="24"/>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185CA564"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0ABFD0E"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7F5EBF5"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879C1CB"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D016AC3"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1B5AF4B"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6AE3F49"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6212CF79"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5073FF">
        <w:rPr>
          <w:rFonts w:ascii="Times New Roman" w:eastAsia="Times New Roman" w:hAnsi="Times New Roman" w:cs="Times New Roman"/>
          <w:b/>
          <w:color w:val="000000" w:themeColor="text1"/>
          <w:sz w:val="24"/>
          <w:szCs w:val="24"/>
          <w:lang w:eastAsia="ru-RU"/>
        </w:rPr>
        <w:t>9</w:t>
      </w:r>
      <w:r w:rsidR="0078014D">
        <w:rPr>
          <w:rFonts w:ascii="Times New Roman" w:eastAsia="Times New Roman" w:hAnsi="Times New Roman" w:cs="Times New Roman"/>
          <w:b/>
          <w:color w:val="000000" w:themeColor="text1"/>
          <w:sz w:val="24"/>
          <w:szCs w:val="24"/>
          <w:lang w:eastAsia="ru-RU"/>
        </w:rPr>
        <w:t>7</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49849748" w14:textId="77777777" w:rsidR="0078014D" w:rsidRPr="0078014D" w:rsidRDefault="00C75D6A"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78014D" w:rsidRPr="0078014D">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266FC6F6" w14:textId="57DAE6FE" w:rsidR="0012447E" w:rsidRPr="00210743" w:rsidRDefault="0078014D" w:rsidP="001244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0366DF9F" w14:textId="5AAFE62C" w:rsidR="005073FF" w:rsidRPr="005073FF" w:rsidRDefault="005073FF" w:rsidP="005073F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Calibri" w:hAnsi="Times New Roman" w:cs="Times New Roman"/>
          <w:b/>
          <w:sz w:val="24"/>
          <w:szCs w:val="24"/>
        </w:rPr>
        <w:t xml:space="preserve"> </w:t>
      </w:r>
      <w:r w:rsidR="00210743">
        <w:rPr>
          <w:rFonts w:ascii="Times New Roman" w:eastAsia="Times New Roman" w:hAnsi="Times New Roman" w:cs="Times New Roman"/>
          <w:b/>
          <w:bCs/>
          <w:sz w:val="24"/>
          <w:szCs w:val="24"/>
          <w:lang w:eastAsia="ru-RU"/>
        </w:rPr>
        <w:t xml:space="preserve"> </w:t>
      </w:r>
    </w:p>
    <w:p w14:paraId="204CBBD4" w14:textId="77777777" w:rsidR="0078014D" w:rsidRPr="0078014D" w:rsidRDefault="0078014D" w:rsidP="0078014D">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78014D">
        <w:rPr>
          <w:rFonts w:ascii="Times New Roman" w:hAnsi="Times New Roman" w:cs="Times New Roman"/>
          <w:sz w:val="24"/>
          <w:szCs w:val="24"/>
        </w:rPr>
        <w:t xml:space="preserve">Сокращенное наименование: </w:t>
      </w:r>
      <w:r w:rsidRPr="0078014D">
        <w:rPr>
          <w:rFonts w:ascii="Times New Roman" w:eastAsia="Calibri" w:hAnsi="Times New Roman" w:cs="Times New Roman"/>
          <w:sz w:val="24"/>
          <w:szCs w:val="24"/>
        </w:rPr>
        <w:t>«</w:t>
      </w:r>
      <w:r w:rsidRPr="0078014D">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78014D">
        <w:rPr>
          <w:rFonts w:ascii="Times New Roman" w:eastAsia="Calibri" w:hAnsi="Times New Roman" w:cs="Times New Roman"/>
          <w:sz w:val="24"/>
          <w:szCs w:val="24"/>
        </w:rPr>
        <w:t>»</w:t>
      </w:r>
    </w:p>
    <w:p w14:paraId="3ACE8743" w14:textId="77777777" w:rsidR="0078014D" w:rsidRPr="0078014D" w:rsidRDefault="0078014D" w:rsidP="0078014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8014D">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027E79D" w14:textId="77777777" w:rsidR="0078014D" w:rsidRPr="0078014D" w:rsidRDefault="0078014D" w:rsidP="0078014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5ED3672" w14:textId="77777777" w:rsidR="0078014D" w:rsidRPr="0078014D" w:rsidRDefault="0078014D" w:rsidP="0078014D">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4" w:name="Par43"/>
      <w:bookmarkEnd w:id="4"/>
      <w:r w:rsidRPr="0078014D">
        <w:rPr>
          <w:rFonts w:ascii="Times New Roman" w:eastAsiaTheme="minorEastAsia" w:hAnsi="Times New Roman" w:cs="Times New Roman"/>
          <w:b/>
          <w:sz w:val="24"/>
          <w:szCs w:val="24"/>
          <w:lang w:eastAsia="ru-RU"/>
        </w:rPr>
        <w:t>1. Общие положения</w:t>
      </w:r>
    </w:p>
    <w:p w14:paraId="684E8708" w14:textId="77777777" w:rsidR="0078014D" w:rsidRPr="0078014D" w:rsidRDefault="0078014D" w:rsidP="007801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79F3305" w14:textId="77777777" w:rsidR="0078014D" w:rsidRPr="0078014D" w:rsidRDefault="0078014D" w:rsidP="0078014D">
      <w:pPr>
        <w:pStyle w:val="af0"/>
        <w:numPr>
          <w:ilvl w:val="1"/>
          <w:numId w:val="27"/>
        </w:numPr>
        <w:spacing w:after="0" w:line="240" w:lineRule="auto"/>
        <w:ind w:left="0" w:firstLine="709"/>
        <w:jc w:val="both"/>
        <w:rPr>
          <w:rFonts w:ascii="Times New Roman" w:eastAsia="Times New Roman" w:hAnsi="Times New Roman" w:cs="Times New Roman"/>
          <w:sz w:val="24"/>
          <w:szCs w:val="24"/>
        </w:rPr>
      </w:pPr>
      <w:bookmarkStart w:id="5" w:name="Par45"/>
      <w:bookmarkEnd w:id="5"/>
      <w:r w:rsidRPr="0078014D">
        <w:rPr>
          <w:rFonts w:ascii="Times New Roman" w:eastAsiaTheme="minorEastAsia" w:hAnsi="Times New Roman" w:cs="Times New Roman"/>
          <w:sz w:val="24"/>
          <w:szCs w:val="24"/>
        </w:rPr>
        <w:t>Административный р</w:t>
      </w:r>
      <w:r w:rsidRPr="0078014D">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78014D">
        <w:rPr>
          <w:sz w:val="24"/>
          <w:szCs w:val="24"/>
        </w:rPr>
        <w:t>.</w:t>
      </w:r>
    </w:p>
    <w:p w14:paraId="21751CFC"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24E5C50B"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1DC4F42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27D6C4F3" w14:textId="77777777" w:rsidR="0078014D" w:rsidRPr="0078014D" w:rsidRDefault="0078014D" w:rsidP="0078014D">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физические лица;</w:t>
      </w:r>
    </w:p>
    <w:p w14:paraId="754E56C5" w14:textId="77777777" w:rsidR="0078014D" w:rsidRPr="0078014D" w:rsidRDefault="0078014D" w:rsidP="0078014D">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963C21E"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Представлять интересы заявителя имеют право:</w:t>
      </w:r>
    </w:p>
    <w:p w14:paraId="631AF12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BA279D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3287BE1"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325339E"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539F5D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49"/>
      <w:bookmarkEnd w:id="6"/>
      <w:r w:rsidRPr="0078014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B97F5FE" w14:textId="392E2FE1"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на сайте Администрации</w:t>
      </w:r>
      <w:r>
        <w:rPr>
          <w:rFonts w:ascii="Times New Roman" w:eastAsia="Times New Roman" w:hAnsi="Times New Roman" w:cs="Times New Roman"/>
          <w:sz w:val="24"/>
          <w:szCs w:val="24"/>
          <w:lang w:eastAsia="ru-RU"/>
        </w:rPr>
        <w:t xml:space="preserve"> </w:t>
      </w:r>
      <w:hyperlink r:id="rId8" w:history="1">
        <w:r w:rsidRPr="008A458A">
          <w:rPr>
            <w:rStyle w:val="a8"/>
            <w:rFonts w:ascii="Times New Roman" w:eastAsia="Times New Roman" w:hAnsi="Times New Roman" w:cs="Times New Roman"/>
            <w:sz w:val="24"/>
            <w:szCs w:val="24"/>
            <w:lang w:eastAsia="ru-RU"/>
          </w:rPr>
          <w:t>https://bolizhora.ru/</w:t>
        </w:r>
      </w:hyperlink>
      <w:r>
        <w:rPr>
          <w:rFonts w:ascii="Times New Roman" w:eastAsia="Times New Roman" w:hAnsi="Times New Roman" w:cs="Times New Roman"/>
          <w:sz w:val="24"/>
          <w:szCs w:val="24"/>
          <w:lang w:eastAsia="ru-RU"/>
        </w:rPr>
        <w:t xml:space="preserve"> </w:t>
      </w:r>
      <w:r w:rsidRPr="0078014D">
        <w:rPr>
          <w:rFonts w:ascii="Times New Roman" w:eastAsia="Times New Roman" w:hAnsi="Times New Roman" w:cs="Times New Roman"/>
          <w:sz w:val="24"/>
          <w:szCs w:val="24"/>
          <w:lang w:eastAsia="ru-RU"/>
        </w:rPr>
        <w:t>;</w:t>
      </w:r>
    </w:p>
    <w:p w14:paraId="6FC5026A"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Pr="0078014D">
        <w:rPr>
          <w:rFonts w:ascii="Times New Roman" w:eastAsia="Times New Roman" w:hAnsi="Times New Roman" w:cs="Times New Roman"/>
          <w:sz w:val="24"/>
          <w:szCs w:val="24"/>
          <w:lang w:eastAsia="ru-RU"/>
        </w:rPr>
        <w:lastRenderedPageBreak/>
        <w:t>«Многофункциональный центр предоставления государственных и муниципальных услуг» (далее - ГБУ ЛО «МФЦ», МФЦ): http://mfc47.ru/;</w:t>
      </w:r>
    </w:p>
    <w:p w14:paraId="73FA80FC"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8014D">
        <w:rPr>
          <w:rFonts w:ascii="Times New Roman" w:eastAsia="Times New Roman" w:hAnsi="Times New Roman" w:cs="Times New Roman"/>
          <w:sz w:val="24"/>
          <w:szCs w:val="24"/>
          <w:lang w:val="en-US" w:eastAsia="ru-RU"/>
        </w:rPr>
        <w:t>n</w:t>
      </w:r>
      <w:r w:rsidRPr="0078014D">
        <w:rPr>
          <w:rFonts w:ascii="Times New Roman" w:eastAsia="Times New Roman" w:hAnsi="Times New Roman" w:cs="Times New Roman"/>
          <w:sz w:val="24"/>
          <w:szCs w:val="24"/>
          <w:lang w:eastAsia="ru-RU"/>
        </w:rPr>
        <w:t>obl.ru, www.gosuslugi.ru.</w:t>
      </w:r>
    </w:p>
    <w:p w14:paraId="6C3333B6"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353CA2D" w14:textId="77777777" w:rsidR="0078014D" w:rsidRPr="0078014D" w:rsidRDefault="0078014D" w:rsidP="0078014D">
      <w:pPr>
        <w:spacing w:after="0" w:line="240" w:lineRule="auto"/>
        <w:ind w:firstLine="709"/>
        <w:jc w:val="both"/>
        <w:rPr>
          <w:rFonts w:ascii="Times New Roman" w:eastAsiaTheme="minorEastAsia" w:hAnsi="Times New Roman" w:cs="Times New Roman"/>
          <w:sz w:val="24"/>
          <w:szCs w:val="24"/>
          <w:lang w:eastAsia="ru-RU"/>
        </w:rPr>
      </w:pPr>
    </w:p>
    <w:p w14:paraId="407FD9F8" w14:textId="77777777" w:rsidR="0078014D" w:rsidRPr="0078014D" w:rsidRDefault="0078014D" w:rsidP="0078014D">
      <w:pPr>
        <w:pStyle w:val="af0"/>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7" w:name="Par130"/>
      <w:bookmarkEnd w:id="7"/>
      <w:r w:rsidRPr="0078014D">
        <w:rPr>
          <w:rFonts w:ascii="Times New Roman" w:eastAsiaTheme="minorEastAsia" w:hAnsi="Times New Roman" w:cs="Times New Roman"/>
          <w:b/>
          <w:sz w:val="24"/>
          <w:szCs w:val="24"/>
        </w:rPr>
        <w:t>2.Стандарт предоставления муниципальной услуги</w:t>
      </w:r>
    </w:p>
    <w:p w14:paraId="03D9CCBA" w14:textId="77777777" w:rsidR="0078014D" w:rsidRPr="0078014D" w:rsidRDefault="0078014D" w:rsidP="0078014D">
      <w:pPr>
        <w:pStyle w:val="af0"/>
        <w:widowControl w:val="0"/>
        <w:autoSpaceDE w:val="0"/>
        <w:autoSpaceDN w:val="0"/>
        <w:adjustRightInd w:val="0"/>
        <w:spacing w:after="0" w:line="240" w:lineRule="auto"/>
        <w:ind w:left="1365"/>
        <w:rPr>
          <w:rFonts w:ascii="Times New Roman" w:hAnsi="Times New Roman" w:cs="Times New Roman"/>
          <w:sz w:val="24"/>
          <w:szCs w:val="24"/>
        </w:rPr>
      </w:pPr>
    </w:p>
    <w:p w14:paraId="558FA694"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xml:space="preserve">2.1. Полное наименование муниципальной услуги: </w:t>
      </w:r>
    </w:p>
    <w:p w14:paraId="02F65FA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40C01BA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xml:space="preserve">Сокращенное наименование муниципальной услуги: </w:t>
      </w:r>
    </w:p>
    <w:p w14:paraId="24F19FED"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8014D">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78014D">
        <w:rPr>
          <w:rFonts w:ascii="Times New Roman" w:eastAsia="Calibri" w:hAnsi="Times New Roman" w:cs="Times New Roman"/>
          <w:sz w:val="24"/>
          <w:szCs w:val="24"/>
        </w:rPr>
        <w:t>.</w:t>
      </w:r>
    </w:p>
    <w:p w14:paraId="649111CD" w14:textId="77777777" w:rsidR="0078014D" w:rsidRPr="0078014D" w:rsidRDefault="0078014D" w:rsidP="0078014D">
      <w:pPr>
        <w:spacing w:after="0" w:line="240" w:lineRule="auto"/>
        <w:ind w:firstLine="709"/>
        <w:jc w:val="both"/>
        <w:rPr>
          <w:rFonts w:ascii="Times New Roman" w:eastAsia="Calibri" w:hAnsi="Times New Roman" w:cs="Times New Roman"/>
          <w:sz w:val="24"/>
          <w:szCs w:val="24"/>
        </w:rPr>
      </w:pPr>
      <w:r w:rsidRPr="0078014D">
        <w:rPr>
          <w:rFonts w:ascii="Times New Roman" w:hAnsi="Times New Roman" w:cs="Times New Roman"/>
          <w:sz w:val="24"/>
          <w:szCs w:val="24"/>
        </w:rPr>
        <w:t xml:space="preserve">2.2. </w:t>
      </w:r>
      <w:r w:rsidRPr="0078014D">
        <w:rPr>
          <w:rFonts w:ascii="Times New Roman" w:eastAsia="Calibri" w:hAnsi="Times New Roman" w:cs="Times New Roman"/>
          <w:sz w:val="24"/>
          <w:szCs w:val="24"/>
        </w:rPr>
        <w:t>Муниципальную услугу предоставляют:</w:t>
      </w:r>
    </w:p>
    <w:p w14:paraId="2C64C2FC" w14:textId="3A4ACFEA" w:rsidR="0078014D" w:rsidRPr="0078014D" w:rsidRDefault="0078014D" w:rsidP="0078014D">
      <w:pPr>
        <w:spacing w:after="0" w:line="240" w:lineRule="auto"/>
        <w:ind w:firstLine="709"/>
        <w:jc w:val="both"/>
        <w:rPr>
          <w:rFonts w:ascii="Times New Roman" w:eastAsia="Calibri" w:hAnsi="Times New Roman" w:cs="Times New Roman"/>
          <w:color w:val="FF0000"/>
          <w:sz w:val="24"/>
          <w:szCs w:val="24"/>
        </w:rPr>
      </w:pPr>
      <w:r w:rsidRPr="0078014D">
        <w:rPr>
          <w:rFonts w:ascii="Times New Roman" w:eastAsia="Calibri" w:hAnsi="Times New Roman" w:cs="Times New Roman"/>
          <w:sz w:val="24"/>
          <w:szCs w:val="24"/>
        </w:rPr>
        <w:t xml:space="preserve">Администрация МО </w:t>
      </w:r>
      <w:r>
        <w:rPr>
          <w:rFonts w:ascii="Times New Roman" w:eastAsia="Calibri" w:hAnsi="Times New Roman" w:cs="Times New Roman"/>
          <w:sz w:val="24"/>
          <w:szCs w:val="24"/>
        </w:rPr>
        <w:t>Большеижорское городское поселение Ломоносовского муниципального района</w:t>
      </w:r>
      <w:r w:rsidRPr="0078014D">
        <w:rPr>
          <w:rFonts w:ascii="Times New Roman" w:eastAsia="Calibri" w:hAnsi="Times New Roman" w:cs="Times New Roman"/>
          <w:sz w:val="24"/>
          <w:szCs w:val="24"/>
        </w:rPr>
        <w:t xml:space="preserve"> Ленинградской области.</w:t>
      </w:r>
    </w:p>
    <w:p w14:paraId="30990B66" w14:textId="77777777" w:rsidR="0078014D" w:rsidRPr="0078014D" w:rsidRDefault="0078014D" w:rsidP="0078014D">
      <w:pPr>
        <w:spacing w:after="0" w:line="240" w:lineRule="auto"/>
        <w:ind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В предоставлении муниципальной услуги участвуют:</w:t>
      </w:r>
    </w:p>
    <w:p w14:paraId="7A571753" w14:textId="77777777" w:rsidR="0078014D" w:rsidRPr="0078014D" w:rsidRDefault="0078014D" w:rsidP="0078014D">
      <w:pPr>
        <w:numPr>
          <w:ilvl w:val="0"/>
          <w:numId w:val="1"/>
        </w:numPr>
        <w:spacing w:after="0" w:line="240" w:lineRule="auto"/>
        <w:ind w:left="0" w:firstLine="709"/>
        <w:jc w:val="both"/>
        <w:rPr>
          <w:rFonts w:ascii="Times New Roman" w:eastAsia="Calibri" w:hAnsi="Times New Roman" w:cs="Times New Roman"/>
          <w:sz w:val="24"/>
          <w:szCs w:val="24"/>
        </w:rPr>
      </w:pPr>
      <w:r w:rsidRPr="0078014D">
        <w:rPr>
          <w:rFonts w:ascii="Times New Roman" w:hAnsi="Times New Roman" w:cs="Times New Roman"/>
          <w:sz w:val="24"/>
          <w:szCs w:val="24"/>
        </w:rPr>
        <w:t>органы Федеральной службы государственной регистрации, кадастра и картографии</w:t>
      </w:r>
      <w:r w:rsidRPr="0078014D">
        <w:rPr>
          <w:rFonts w:ascii="Times New Roman" w:eastAsia="Calibri" w:hAnsi="Times New Roman" w:cs="Times New Roman"/>
          <w:sz w:val="24"/>
          <w:szCs w:val="24"/>
        </w:rPr>
        <w:t>;</w:t>
      </w:r>
    </w:p>
    <w:p w14:paraId="7A26D218" w14:textId="77777777" w:rsidR="0078014D" w:rsidRPr="0078014D" w:rsidRDefault="0078014D" w:rsidP="0078014D">
      <w:pPr>
        <w:numPr>
          <w:ilvl w:val="0"/>
          <w:numId w:val="1"/>
        </w:numPr>
        <w:spacing w:after="0" w:line="240" w:lineRule="auto"/>
        <w:ind w:left="0"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органы Федеральной налоговой службы;</w:t>
      </w:r>
    </w:p>
    <w:p w14:paraId="3E56E82B" w14:textId="77777777" w:rsidR="0078014D" w:rsidRPr="0078014D" w:rsidRDefault="0078014D" w:rsidP="0078014D">
      <w:pPr>
        <w:numPr>
          <w:ilvl w:val="0"/>
          <w:numId w:val="1"/>
        </w:numPr>
        <w:spacing w:after="0" w:line="240" w:lineRule="auto"/>
        <w:ind w:left="709" w:firstLine="0"/>
        <w:jc w:val="both"/>
        <w:rPr>
          <w:rFonts w:ascii="Times New Roman" w:eastAsia="Calibri" w:hAnsi="Times New Roman" w:cs="Times New Roman"/>
          <w:sz w:val="24"/>
          <w:szCs w:val="24"/>
        </w:rPr>
      </w:pPr>
      <w:r w:rsidRPr="0078014D">
        <w:rPr>
          <w:rFonts w:ascii="Times New Roman" w:hAnsi="Times New Roman" w:cs="Times New Roman"/>
          <w:sz w:val="24"/>
          <w:szCs w:val="24"/>
        </w:rPr>
        <w:t>ГБУ ЛО «МФЦ».</w:t>
      </w:r>
    </w:p>
    <w:p w14:paraId="2715806E"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EECC862"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1) при личной явке:</w:t>
      </w:r>
    </w:p>
    <w:p w14:paraId="5CD0624B"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Администрации;</w:t>
      </w:r>
    </w:p>
    <w:p w14:paraId="4157B97A"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филиалах, отделах, удаленных рабочих местах ГБУ ЛО «МФЦ»;</w:t>
      </w:r>
    </w:p>
    <w:p w14:paraId="5D735C2E"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 без личной явки:</w:t>
      </w:r>
    </w:p>
    <w:p w14:paraId="2DA428E7"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почтовым отправлением в Администрацию;</w:t>
      </w:r>
    </w:p>
    <w:p w14:paraId="0DC1F7BE"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6549F4FC"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32"/>
      <w:bookmarkEnd w:id="8"/>
      <w:r w:rsidRPr="0078014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14853E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1) посредством ПГУ ЛО/ЕПГУ - в Администрацию, МФЦ;</w:t>
      </w:r>
    </w:p>
    <w:p w14:paraId="2EC744B2"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2DA32599"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 по телефону - в Администрацию, МФЦ.</w:t>
      </w:r>
    </w:p>
    <w:p w14:paraId="66E63C9D"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9B051AA" w14:textId="4FA1405C" w:rsidR="0078014D" w:rsidRPr="0078014D" w:rsidRDefault="0078014D" w:rsidP="0078014D">
      <w:pPr>
        <w:autoSpaceDE w:val="0"/>
        <w:autoSpaceDN w:val="0"/>
        <w:adjustRightInd w:val="0"/>
        <w:spacing w:after="0" w:line="240" w:lineRule="auto"/>
        <w:ind w:firstLine="709"/>
        <w:jc w:val="both"/>
        <w:rPr>
          <w:rFonts w:ascii="Times New Roman" w:hAnsi="Times New Roman"/>
          <w:sz w:val="24"/>
          <w:szCs w:val="24"/>
          <w:lang w:eastAsia="ru-RU"/>
        </w:rPr>
      </w:pPr>
      <w:r w:rsidRPr="0078014D">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Pr>
          <w:rFonts w:ascii="Times New Roman" w:hAnsi="Times New Roman"/>
          <w:sz w:val="24"/>
          <w:szCs w:val="24"/>
        </w:rPr>
        <w:t xml:space="preserve">Большеижорское городское </w:t>
      </w:r>
      <w:proofErr w:type="spellStart"/>
      <w:r>
        <w:rPr>
          <w:rFonts w:ascii="Times New Roman" w:hAnsi="Times New Roman"/>
          <w:sz w:val="24"/>
          <w:szCs w:val="24"/>
        </w:rPr>
        <w:t>поселени</w:t>
      </w:r>
      <w:proofErr w:type="spellEnd"/>
      <w:r w:rsidRPr="0078014D">
        <w:rPr>
          <w:rFonts w:ascii="Times New Roman" w:hAnsi="Times New Roman"/>
          <w:sz w:val="24"/>
          <w:szCs w:val="24"/>
        </w:rPr>
        <w:t xml:space="preserve">, ГБУ ЛО «МФЦ» </w:t>
      </w:r>
      <w:r w:rsidRPr="0078014D">
        <w:rPr>
          <w:rFonts w:ascii="Times New Roman" w:hAnsi="Times New Roman"/>
          <w:sz w:val="24"/>
          <w:szCs w:val="24"/>
          <w:lang w:eastAsia="ru-RU"/>
        </w:rPr>
        <w:t xml:space="preserve">с использованием информационных технологий, указанных в </w:t>
      </w:r>
      <w:hyperlink r:id="rId9" w:history="1">
        <w:r w:rsidRPr="0078014D">
          <w:rPr>
            <w:rFonts w:ascii="Times New Roman" w:hAnsi="Times New Roman"/>
            <w:sz w:val="24"/>
            <w:szCs w:val="24"/>
            <w:lang w:eastAsia="ru-RU"/>
          </w:rPr>
          <w:t>частях 10</w:t>
        </w:r>
      </w:hyperlink>
      <w:r w:rsidRPr="0078014D">
        <w:rPr>
          <w:rFonts w:ascii="Times New Roman" w:hAnsi="Times New Roman"/>
          <w:sz w:val="24"/>
          <w:szCs w:val="24"/>
          <w:lang w:eastAsia="ru-RU"/>
        </w:rPr>
        <w:t xml:space="preserve"> и </w:t>
      </w:r>
      <w:hyperlink r:id="rId10" w:history="1">
        <w:r w:rsidRPr="0078014D">
          <w:rPr>
            <w:rFonts w:ascii="Times New Roman" w:hAnsi="Times New Roman"/>
            <w:sz w:val="24"/>
            <w:szCs w:val="24"/>
            <w:lang w:eastAsia="ru-RU"/>
          </w:rPr>
          <w:t>11 статьи 7</w:t>
        </w:r>
      </w:hyperlink>
      <w:r w:rsidRPr="0078014D">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78014D">
        <w:rPr>
          <w:rFonts w:ascii="Times New Roman" w:hAnsi="Times New Roman"/>
          <w:sz w:val="24"/>
          <w:szCs w:val="24"/>
        </w:rPr>
        <w:t>(при наличии технической возможности).</w:t>
      </w:r>
    </w:p>
    <w:p w14:paraId="6C39BF8C"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E76411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w:t>
      </w:r>
      <w:r w:rsidRPr="0078014D">
        <w:rPr>
          <w:rFonts w:ascii="Times New Roman" w:eastAsia="Times New Roman" w:hAnsi="Times New Roman" w:cs="Times New Roman"/>
          <w:sz w:val="24"/>
          <w:szCs w:val="24"/>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AAEF89"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B423D3" w14:textId="77777777" w:rsidR="0078014D" w:rsidRPr="0078014D" w:rsidRDefault="0078014D" w:rsidP="0078014D">
      <w:pPr>
        <w:spacing w:after="0" w:line="240" w:lineRule="auto"/>
        <w:ind w:firstLine="709"/>
        <w:jc w:val="both"/>
        <w:rPr>
          <w:rFonts w:ascii="Times New Roman" w:hAnsi="Times New Roman" w:cs="Times New Roman"/>
          <w:sz w:val="24"/>
          <w:szCs w:val="24"/>
        </w:rPr>
      </w:pPr>
      <w:r w:rsidRPr="0078014D">
        <w:rPr>
          <w:rFonts w:ascii="Times New Roman" w:eastAsia="Times New Roman" w:hAnsi="Times New Roman" w:cs="Times New Roman"/>
          <w:sz w:val="24"/>
          <w:szCs w:val="24"/>
          <w:lang w:eastAsia="ru-RU"/>
        </w:rPr>
        <w:t xml:space="preserve">2.3. </w:t>
      </w:r>
      <w:r w:rsidRPr="0078014D">
        <w:rPr>
          <w:rFonts w:ascii="Times New Roman" w:hAnsi="Times New Roman" w:cs="Times New Roman"/>
          <w:sz w:val="24"/>
          <w:szCs w:val="24"/>
        </w:rPr>
        <w:t>Результатом предоставления муниципальной услуги является:</w:t>
      </w:r>
    </w:p>
    <w:p w14:paraId="12CF3351" w14:textId="77777777" w:rsidR="0078014D" w:rsidRPr="0078014D" w:rsidRDefault="0078014D" w:rsidP="0078014D">
      <w:pPr>
        <w:pStyle w:val="af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78014D">
        <w:rPr>
          <w:rFonts w:ascii="Times New Roman" w:eastAsia="Times New Roman" w:hAnsi="Times New Roman" w:cs="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31F05FDA" w14:textId="77777777" w:rsidR="0078014D" w:rsidRPr="0078014D" w:rsidRDefault="0078014D" w:rsidP="0078014D">
      <w:pPr>
        <w:pStyle w:val="af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78014D">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14:paraId="6D99F53A" w14:textId="77777777" w:rsidR="0078014D" w:rsidRPr="0078014D" w:rsidRDefault="0078014D" w:rsidP="0078014D">
      <w:pPr>
        <w:pStyle w:val="af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78014D">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46619367"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860AE76"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1) при личной явке:</w:t>
      </w:r>
    </w:p>
    <w:p w14:paraId="2011A8C1"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Администрации;</w:t>
      </w:r>
    </w:p>
    <w:p w14:paraId="6083BD51"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филиалах, отделах, удаленных рабочих местах ГБУ ЛО «МФЦ»;</w:t>
      </w:r>
    </w:p>
    <w:p w14:paraId="3902B806"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 без личной явки:</w:t>
      </w:r>
    </w:p>
    <w:p w14:paraId="385A91BA"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почтовым отправлением;</w:t>
      </w:r>
    </w:p>
    <w:p w14:paraId="0595545B" w14:textId="77777777" w:rsidR="0078014D" w:rsidRPr="0078014D" w:rsidRDefault="0078014D" w:rsidP="0078014D">
      <w:pPr>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4CD1DAFC" w14:textId="77777777" w:rsidR="0078014D" w:rsidRPr="0078014D" w:rsidRDefault="0078014D" w:rsidP="0078014D">
      <w:pPr>
        <w:pStyle w:val="ConsPlusNormal"/>
        <w:ind w:firstLine="709"/>
        <w:jc w:val="both"/>
        <w:rPr>
          <w:rFonts w:ascii="Times New Roman" w:hAnsi="Times New Roman" w:cs="Times New Roman"/>
          <w:sz w:val="24"/>
          <w:szCs w:val="24"/>
        </w:rPr>
      </w:pPr>
      <w:r w:rsidRPr="0078014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CACAAB" w14:textId="77777777" w:rsidR="0078014D" w:rsidRPr="0078014D" w:rsidRDefault="0078014D" w:rsidP="0078014D">
      <w:pPr>
        <w:pStyle w:val="ConsPlusNormal"/>
        <w:ind w:firstLine="709"/>
        <w:jc w:val="both"/>
        <w:rPr>
          <w:rFonts w:ascii="Times New Roman" w:hAnsi="Times New Roman" w:cs="Times New Roman"/>
          <w:sz w:val="24"/>
          <w:szCs w:val="24"/>
        </w:rPr>
      </w:pPr>
      <w:r w:rsidRPr="0078014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CDC2C8" w14:textId="77777777" w:rsidR="0078014D" w:rsidRPr="0078014D" w:rsidRDefault="0078014D" w:rsidP="0078014D">
      <w:pPr>
        <w:pStyle w:val="ConsPlusNormal"/>
        <w:ind w:firstLine="709"/>
        <w:jc w:val="both"/>
        <w:rPr>
          <w:rFonts w:ascii="Times New Roman" w:hAnsi="Times New Roman" w:cs="Times New Roman"/>
          <w:sz w:val="24"/>
          <w:szCs w:val="24"/>
        </w:rPr>
      </w:pPr>
      <w:r w:rsidRPr="0078014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7B6697E"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BF9E3C2" w14:textId="77777777" w:rsidR="0078014D" w:rsidRPr="0078014D" w:rsidRDefault="0078014D" w:rsidP="0078014D">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lastRenderedPageBreak/>
        <w:t>2.5. Нормативно-правовые акты, регулирующие предоставление муниципальной услуги:</w:t>
      </w:r>
    </w:p>
    <w:p w14:paraId="1CA37347" w14:textId="77777777" w:rsidR="0078014D" w:rsidRPr="0078014D" w:rsidRDefault="0078014D" w:rsidP="0078014D">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9" w:name="Par201"/>
      <w:bookmarkEnd w:id="9"/>
      <w:r w:rsidRPr="0078014D">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14:paraId="458A308D" w14:textId="77777777" w:rsidR="0078014D" w:rsidRPr="0078014D" w:rsidRDefault="0078014D" w:rsidP="0078014D">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14:paraId="61756F2E" w14:textId="77777777" w:rsidR="0078014D" w:rsidRPr="0078014D" w:rsidRDefault="0078014D" w:rsidP="0078014D">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Земельный кодекс Российской Федерации от 25.10.2001 № 136-ФЗ;</w:t>
      </w:r>
    </w:p>
    <w:p w14:paraId="71372F5E" w14:textId="77777777" w:rsidR="0078014D" w:rsidRPr="0078014D" w:rsidRDefault="0078014D" w:rsidP="0078014D">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6D212C6C" w14:textId="77777777" w:rsidR="0078014D" w:rsidRPr="0078014D" w:rsidRDefault="0078014D" w:rsidP="0078014D">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2CB20E11" w14:textId="77777777" w:rsidR="0078014D" w:rsidRPr="0078014D" w:rsidRDefault="0078014D" w:rsidP="0078014D">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Федеральный закон от 24.07.2007 № 221-ФЗ «О кадастровой деятельности»;</w:t>
      </w:r>
    </w:p>
    <w:p w14:paraId="45D26C21" w14:textId="77777777" w:rsidR="0078014D" w:rsidRPr="0078014D" w:rsidRDefault="0078014D" w:rsidP="0078014D">
      <w:pPr>
        <w:numPr>
          <w:ilvl w:val="0"/>
          <w:numId w:val="14"/>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14:paraId="348B128B" w14:textId="77777777" w:rsidR="0078014D" w:rsidRPr="0078014D" w:rsidRDefault="0078014D" w:rsidP="0078014D">
      <w:pPr>
        <w:numPr>
          <w:ilvl w:val="0"/>
          <w:numId w:val="14"/>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56532F31" w14:textId="77777777" w:rsidR="0078014D" w:rsidRPr="0078014D" w:rsidRDefault="0078014D" w:rsidP="0078014D">
      <w:pPr>
        <w:numPr>
          <w:ilvl w:val="0"/>
          <w:numId w:val="14"/>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50465CB1" w14:textId="77777777" w:rsidR="0078014D" w:rsidRPr="0078014D" w:rsidRDefault="0078014D" w:rsidP="0078014D">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365ECFBD" w14:textId="77777777" w:rsidR="0078014D" w:rsidRPr="0078014D" w:rsidRDefault="0078014D" w:rsidP="0078014D">
      <w:pPr>
        <w:numPr>
          <w:ilvl w:val="0"/>
          <w:numId w:val="14"/>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78014D">
        <w:rPr>
          <w:sz w:val="24"/>
          <w:szCs w:val="24"/>
        </w:rPr>
        <w:t xml:space="preserve"> </w:t>
      </w:r>
      <w:r w:rsidRPr="0078014D">
        <w:rPr>
          <w:rFonts w:ascii="Times New Roman" w:eastAsia="Calibri" w:hAnsi="Times New Roman" w:cs="Times New Roman"/>
          <w:sz w:val="24"/>
          <w:szCs w:val="24"/>
          <w:lang w:eastAsia="ru-RU"/>
        </w:rPr>
        <w:t>(далее – Постановление № 452);</w:t>
      </w:r>
    </w:p>
    <w:p w14:paraId="6E544C8A" w14:textId="77777777" w:rsidR="0078014D" w:rsidRPr="0078014D" w:rsidRDefault="0078014D" w:rsidP="0078014D">
      <w:pPr>
        <w:numPr>
          <w:ilvl w:val="0"/>
          <w:numId w:val="14"/>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78014D">
        <w:rPr>
          <w:sz w:val="24"/>
          <w:szCs w:val="24"/>
        </w:rPr>
        <w:t xml:space="preserve"> </w:t>
      </w:r>
      <w:r w:rsidRPr="0078014D">
        <w:rPr>
          <w:rFonts w:ascii="Times New Roman" w:eastAsia="Calibri" w:hAnsi="Times New Roman" w:cs="Times New Roman"/>
          <w:sz w:val="24"/>
          <w:szCs w:val="24"/>
          <w:lang w:eastAsia="ru-RU"/>
        </w:rPr>
        <w:t>(далее – Постановление          № 526);</w:t>
      </w:r>
    </w:p>
    <w:p w14:paraId="330943E4" w14:textId="77777777" w:rsidR="0078014D" w:rsidRPr="0078014D" w:rsidRDefault="0078014D" w:rsidP="0078014D">
      <w:pPr>
        <w:pStyle w:val="ConsPlusNormal"/>
        <w:numPr>
          <w:ilvl w:val="0"/>
          <w:numId w:val="33"/>
        </w:numPr>
        <w:adjustRightInd/>
        <w:ind w:left="0" w:firstLine="1069"/>
        <w:jc w:val="both"/>
        <w:rPr>
          <w:rFonts w:ascii="Times New Roman" w:eastAsia="Times New Roman" w:hAnsi="Times New Roman" w:cs="Times New Roman"/>
          <w:sz w:val="24"/>
          <w:szCs w:val="24"/>
        </w:rPr>
      </w:pPr>
      <w:r w:rsidRPr="0078014D">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78014D">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57E621D" w14:textId="77777777" w:rsidR="0078014D" w:rsidRPr="0078014D" w:rsidRDefault="0078014D" w:rsidP="0078014D">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5C86B5AB"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F457BC"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heme="minorEastAsia" w:hAnsi="Times New Roman" w:cs="Times New Roman"/>
          <w:sz w:val="24"/>
          <w:szCs w:val="24"/>
          <w:lang w:eastAsia="ru-RU"/>
        </w:rPr>
        <w:lastRenderedPageBreak/>
        <w:t xml:space="preserve">1) </w:t>
      </w:r>
      <w:r w:rsidRPr="0078014D">
        <w:rPr>
          <w:rFonts w:ascii="Times New Roman" w:eastAsia="Times New Roman" w:hAnsi="Times New Roman" w:cs="Times New Roman"/>
          <w:sz w:val="24"/>
          <w:szCs w:val="24"/>
          <w:lang w:eastAsia="ru-RU"/>
        </w:rPr>
        <w:t>для предоставления муниципальной услуги заполняется заявление согласно приложению 1 к настоящему административному регламенту:</w:t>
      </w:r>
    </w:p>
    <w:p w14:paraId="56D68F6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лично заявителем при обращении в Администрацию, в том числе на ЕПГУ/ПГУ ЛО;</w:t>
      </w:r>
    </w:p>
    <w:p w14:paraId="00474C0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4A3CE04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1C74793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3B5B9D3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44AACCC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77DBB1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5D7E426E"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FC76C32"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08EAC22"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C6E526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F5BAF73"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8014D">
        <w:rPr>
          <w:rFonts w:ascii="Times New Roman" w:eastAsiaTheme="minorEastAsia" w:hAnsi="Times New Roman" w:cs="Times New Roman"/>
          <w:sz w:val="24"/>
          <w:szCs w:val="24"/>
          <w:lang w:eastAsia="ru-RU"/>
        </w:rPr>
        <w:t>руководителями (их заместителями) таких организаций;</w:t>
      </w:r>
    </w:p>
    <w:p w14:paraId="5B66C8FC"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1394F3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EA047B2"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14:paraId="45EB4E48"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lastRenderedPageBreak/>
        <w:t>фамилию, имя и отчество (при наличии), место жительства заявителя, реквизиты документа, удостоверяющего личность заявителя (для гражданина);</w:t>
      </w:r>
    </w:p>
    <w:p w14:paraId="6F26F918"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52EFEDC"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кадастровый номер испрашиваемого земельного участка;</w:t>
      </w:r>
    </w:p>
    <w:p w14:paraId="36F4228D"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предусмотренное статьей 39.5 Земельного кодекса Российской </w:t>
      </w:r>
      <w:proofErr w:type="gramStart"/>
      <w:r w:rsidRPr="0078014D">
        <w:rPr>
          <w:rFonts w:ascii="Times New Roman" w:eastAsiaTheme="minorEastAsia" w:hAnsi="Times New Roman" w:cs="Times New Roman"/>
          <w:sz w:val="24"/>
          <w:szCs w:val="24"/>
          <w:lang w:eastAsia="ru-RU"/>
        </w:rPr>
        <w:t>Федерации,  либо</w:t>
      </w:r>
      <w:proofErr w:type="gramEnd"/>
      <w:r w:rsidRPr="0078014D">
        <w:rPr>
          <w:rFonts w:ascii="Times New Roman" w:eastAsiaTheme="minorEastAsia" w:hAnsi="Times New Roman" w:cs="Times New Roman"/>
          <w:sz w:val="24"/>
          <w:szCs w:val="24"/>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p>
    <w:p w14:paraId="4EDE52E3"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цель использования земельного участка;</w:t>
      </w:r>
    </w:p>
    <w:p w14:paraId="421EBC3C"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028279C"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F844F09"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1D8CB0F" w14:textId="77777777" w:rsidR="0078014D" w:rsidRPr="0078014D" w:rsidRDefault="0078014D" w:rsidP="0078014D">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54F2E088"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49C9255"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5A680F4"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FADBB59"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6F933B4" w14:textId="77777777" w:rsidR="0078014D" w:rsidRPr="0078014D" w:rsidRDefault="0078014D" w:rsidP="0078014D">
      <w:pPr>
        <w:pStyle w:val="1f2"/>
        <w:numPr>
          <w:ilvl w:val="0"/>
          <w:numId w:val="35"/>
        </w:numPr>
        <w:tabs>
          <w:tab w:val="left" w:pos="1118"/>
        </w:tabs>
        <w:ind w:left="0" w:firstLine="851"/>
        <w:jc w:val="both"/>
        <w:rPr>
          <w:sz w:val="24"/>
          <w:szCs w:val="24"/>
        </w:rPr>
      </w:pPr>
      <w:r w:rsidRPr="0078014D">
        <w:rPr>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78014D">
        <w:rPr>
          <w:sz w:val="24"/>
          <w:szCs w:val="24"/>
        </w:rPr>
        <w:t>религиозного</w:t>
      </w:r>
      <w:proofErr w:type="gramEnd"/>
      <w:r w:rsidRPr="0078014D">
        <w:rPr>
          <w:sz w:val="24"/>
          <w:szCs w:val="24"/>
        </w:rPr>
        <w:t xml:space="preserve"> или благотворительного назначения;</w:t>
      </w:r>
    </w:p>
    <w:p w14:paraId="41414939" w14:textId="77777777" w:rsidR="0078014D" w:rsidRPr="0078014D" w:rsidRDefault="0078014D" w:rsidP="0078014D">
      <w:pPr>
        <w:pStyle w:val="1f2"/>
        <w:numPr>
          <w:ilvl w:val="0"/>
          <w:numId w:val="35"/>
        </w:numPr>
        <w:tabs>
          <w:tab w:val="left" w:pos="1118"/>
        </w:tabs>
        <w:ind w:left="0" w:firstLine="760"/>
        <w:jc w:val="both"/>
        <w:rPr>
          <w:sz w:val="24"/>
          <w:szCs w:val="24"/>
        </w:rPr>
      </w:pPr>
      <w:r w:rsidRPr="0078014D">
        <w:rPr>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78014D">
        <w:rPr>
          <w:sz w:val="24"/>
          <w:szCs w:val="24"/>
        </w:rPr>
        <w:t>религиозного</w:t>
      </w:r>
      <w:proofErr w:type="gramEnd"/>
      <w:r w:rsidRPr="0078014D">
        <w:rPr>
          <w:sz w:val="24"/>
          <w:szCs w:val="24"/>
        </w:rPr>
        <w:t xml:space="preserve"> или благотворительного назначения;</w:t>
      </w:r>
    </w:p>
    <w:p w14:paraId="00A2D877" w14:textId="77777777" w:rsidR="0078014D" w:rsidRPr="0078014D" w:rsidRDefault="0078014D" w:rsidP="0078014D">
      <w:pPr>
        <w:pStyle w:val="1f2"/>
        <w:numPr>
          <w:ilvl w:val="0"/>
          <w:numId w:val="35"/>
        </w:numPr>
        <w:tabs>
          <w:tab w:val="left" w:pos="1118"/>
        </w:tabs>
        <w:ind w:left="0" w:firstLine="760"/>
        <w:jc w:val="both"/>
        <w:rPr>
          <w:sz w:val="24"/>
          <w:szCs w:val="24"/>
        </w:rPr>
      </w:pPr>
      <w:r w:rsidRPr="0078014D">
        <w:rPr>
          <w:sz w:val="24"/>
          <w:szCs w:val="24"/>
        </w:rPr>
        <w:t xml:space="preserve">сообщение заявителя (заявителей), содержащее перечень всех зданий, сооружений, </w:t>
      </w:r>
      <w:r w:rsidRPr="0078014D">
        <w:rPr>
          <w:sz w:val="24"/>
          <w:szCs w:val="24"/>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2570F06" w14:textId="77777777" w:rsidR="0078014D" w:rsidRPr="0078014D" w:rsidRDefault="0078014D" w:rsidP="0078014D">
      <w:pPr>
        <w:pStyle w:val="1f2"/>
        <w:numPr>
          <w:ilvl w:val="0"/>
          <w:numId w:val="35"/>
        </w:numPr>
        <w:tabs>
          <w:tab w:val="left" w:pos="1254"/>
        </w:tabs>
        <w:ind w:left="0" w:firstLine="760"/>
        <w:jc w:val="both"/>
        <w:rPr>
          <w:sz w:val="24"/>
          <w:szCs w:val="24"/>
        </w:rPr>
      </w:pPr>
      <w:r w:rsidRPr="0078014D">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60E7F8B9" w14:textId="77777777" w:rsidR="0078014D" w:rsidRPr="0078014D" w:rsidRDefault="0078014D" w:rsidP="0078014D">
      <w:pPr>
        <w:pStyle w:val="1f2"/>
        <w:ind w:firstLine="851"/>
        <w:jc w:val="both"/>
        <w:rPr>
          <w:sz w:val="24"/>
          <w:szCs w:val="24"/>
        </w:rPr>
      </w:pPr>
      <w:r w:rsidRPr="0078014D">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3E3DC89A" w14:textId="77777777" w:rsidR="0078014D" w:rsidRPr="0078014D" w:rsidRDefault="0078014D" w:rsidP="0078014D">
      <w:pPr>
        <w:pStyle w:val="1f2"/>
        <w:ind w:firstLine="851"/>
        <w:jc w:val="both"/>
        <w:rPr>
          <w:sz w:val="24"/>
          <w:szCs w:val="24"/>
        </w:rPr>
      </w:pPr>
      <w:r w:rsidRPr="0078014D">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6345A30B" w14:textId="77777777" w:rsidR="0078014D" w:rsidRPr="0078014D" w:rsidRDefault="0078014D" w:rsidP="0078014D">
      <w:pPr>
        <w:pStyle w:val="1f2"/>
        <w:numPr>
          <w:ilvl w:val="0"/>
          <w:numId w:val="37"/>
        </w:numPr>
        <w:ind w:left="0" w:firstLine="851"/>
        <w:jc w:val="both"/>
        <w:rPr>
          <w:sz w:val="24"/>
          <w:szCs w:val="24"/>
        </w:rPr>
      </w:pPr>
      <w:r w:rsidRPr="0078014D">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018CDACE" w14:textId="77777777" w:rsidR="0078014D" w:rsidRPr="0078014D" w:rsidRDefault="0078014D" w:rsidP="0078014D">
      <w:pPr>
        <w:pStyle w:val="1f2"/>
        <w:ind w:firstLine="740"/>
        <w:jc w:val="both"/>
        <w:rPr>
          <w:sz w:val="24"/>
          <w:szCs w:val="24"/>
        </w:rPr>
      </w:pPr>
      <w:r w:rsidRPr="0078014D">
        <w:rPr>
          <w:sz w:val="24"/>
          <w:szCs w:val="24"/>
        </w:rPr>
        <w:t>11)</w:t>
      </w:r>
      <w:r w:rsidRPr="0078014D">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13B2C357" w14:textId="77777777" w:rsidR="0078014D" w:rsidRPr="0078014D" w:rsidRDefault="0078014D" w:rsidP="0078014D">
      <w:pPr>
        <w:pStyle w:val="1f2"/>
        <w:ind w:firstLine="740"/>
        <w:jc w:val="both"/>
        <w:rPr>
          <w:sz w:val="24"/>
          <w:szCs w:val="24"/>
        </w:rPr>
      </w:pPr>
      <w:r w:rsidRPr="0078014D">
        <w:rPr>
          <w:sz w:val="24"/>
          <w:szCs w:val="24"/>
        </w:rPr>
        <w:t>а) в случае, предусмотренном частью 12 статьи 5 Областного закона               № 75-оз:</w:t>
      </w:r>
    </w:p>
    <w:p w14:paraId="4BFCA46B" w14:textId="77777777" w:rsidR="0078014D" w:rsidRPr="0078014D" w:rsidRDefault="0078014D" w:rsidP="0078014D">
      <w:pPr>
        <w:pStyle w:val="1f2"/>
        <w:ind w:firstLine="740"/>
        <w:jc w:val="both"/>
        <w:rPr>
          <w:sz w:val="24"/>
          <w:szCs w:val="24"/>
        </w:rPr>
      </w:pPr>
      <w:r w:rsidRPr="0078014D">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363C6A9C" w14:textId="77777777" w:rsidR="0078014D" w:rsidRPr="0078014D" w:rsidRDefault="0078014D" w:rsidP="0078014D">
      <w:pPr>
        <w:pStyle w:val="1f2"/>
        <w:ind w:firstLine="740"/>
        <w:jc w:val="both"/>
        <w:rPr>
          <w:sz w:val="24"/>
          <w:szCs w:val="24"/>
        </w:rPr>
      </w:pPr>
      <w:r w:rsidRPr="0078014D">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46D2BAA3" w14:textId="77777777" w:rsidR="0078014D" w:rsidRPr="0078014D" w:rsidRDefault="0078014D" w:rsidP="0078014D">
      <w:pPr>
        <w:pStyle w:val="1f2"/>
        <w:ind w:firstLine="740"/>
        <w:jc w:val="both"/>
        <w:rPr>
          <w:sz w:val="24"/>
          <w:szCs w:val="24"/>
        </w:rPr>
      </w:pPr>
      <w:r w:rsidRPr="0078014D">
        <w:rPr>
          <w:sz w:val="24"/>
          <w:szCs w:val="24"/>
        </w:rPr>
        <w:t>- согласие на обработку персональных данных от всех совершеннолетних членов семьи заявителя;</w:t>
      </w:r>
    </w:p>
    <w:p w14:paraId="1D4EE27F" w14:textId="77777777" w:rsidR="0078014D" w:rsidRPr="0078014D" w:rsidRDefault="0078014D" w:rsidP="0078014D">
      <w:pPr>
        <w:pStyle w:val="1f2"/>
        <w:ind w:firstLine="740"/>
        <w:jc w:val="both"/>
        <w:rPr>
          <w:sz w:val="24"/>
          <w:szCs w:val="24"/>
        </w:rPr>
      </w:pPr>
      <w:r w:rsidRPr="0078014D">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7653EF76" w14:textId="77777777" w:rsidR="0078014D" w:rsidRPr="0078014D" w:rsidRDefault="0078014D" w:rsidP="0078014D">
      <w:pPr>
        <w:pStyle w:val="1f2"/>
        <w:ind w:firstLine="740"/>
        <w:jc w:val="both"/>
        <w:rPr>
          <w:sz w:val="24"/>
          <w:szCs w:val="24"/>
        </w:rPr>
      </w:pPr>
      <w:r w:rsidRPr="0078014D">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0D166D18" w14:textId="77777777" w:rsidR="0078014D" w:rsidRPr="0078014D" w:rsidRDefault="0078014D" w:rsidP="0078014D">
      <w:pPr>
        <w:pStyle w:val="1f2"/>
        <w:ind w:firstLine="740"/>
        <w:jc w:val="both"/>
        <w:rPr>
          <w:sz w:val="24"/>
          <w:szCs w:val="24"/>
        </w:rPr>
      </w:pPr>
      <w:r w:rsidRPr="0078014D">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3063E280" w14:textId="77777777" w:rsidR="0078014D" w:rsidRPr="0078014D" w:rsidRDefault="0078014D" w:rsidP="0078014D">
      <w:pPr>
        <w:pStyle w:val="1f2"/>
        <w:ind w:firstLine="740"/>
        <w:jc w:val="both"/>
        <w:rPr>
          <w:sz w:val="24"/>
          <w:szCs w:val="24"/>
        </w:rPr>
      </w:pPr>
      <w:r w:rsidRPr="0078014D">
        <w:rPr>
          <w:sz w:val="24"/>
          <w:szCs w:val="24"/>
        </w:rPr>
        <w:lastRenderedPageBreak/>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02F5057F" w14:textId="77777777" w:rsidR="0078014D" w:rsidRPr="0078014D" w:rsidRDefault="0078014D" w:rsidP="0078014D">
      <w:pPr>
        <w:pStyle w:val="1f2"/>
        <w:ind w:firstLine="740"/>
        <w:jc w:val="both"/>
        <w:rPr>
          <w:sz w:val="24"/>
          <w:szCs w:val="24"/>
        </w:rPr>
      </w:pPr>
      <w:r w:rsidRPr="0078014D">
        <w:rPr>
          <w:sz w:val="24"/>
          <w:szCs w:val="24"/>
        </w:rPr>
        <w:t>б) в случае, предусмотренном подпунктом 1 или подпунктом 2 части 1 статьи 1-1 Областного закона № 105-оз:</w:t>
      </w:r>
    </w:p>
    <w:p w14:paraId="0CE08712" w14:textId="77777777" w:rsidR="0078014D" w:rsidRPr="0078014D" w:rsidRDefault="0078014D" w:rsidP="0078014D">
      <w:pPr>
        <w:pStyle w:val="1f2"/>
        <w:ind w:firstLine="740"/>
        <w:jc w:val="both"/>
        <w:rPr>
          <w:sz w:val="24"/>
          <w:szCs w:val="24"/>
        </w:rPr>
      </w:pPr>
      <w:r w:rsidRPr="0078014D">
        <w:rPr>
          <w:sz w:val="24"/>
          <w:szCs w:val="24"/>
        </w:rPr>
        <w:t>- земельный сертификат в соответствии с Постановлением № 452;</w:t>
      </w:r>
    </w:p>
    <w:p w14:paraId="1CAA7E48" w14:textId="77777777" w:rsidR="0078014D" w:rsidRPr="0078014D" w:rsidRDefault="0078014D" w:rsidP="007801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014D">
        <w:rPr>
          <w:rFonts w:ascii="Times New Roman" w:eastAsia="Times New Roman" w:hAnsi="Times New Roman" w:cs="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53BB583A" w14:textId="77777777" w:rsidR="0078014D" w:rsidRPr="0078014D" w:rsidRDefault="0078014D" w:rsidP="0078014D">
      <w:pPr>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78014D">
        <w:rPr>
          <w:sz w:val="24"/>
          <w:szCs w:val="24"/>
        </w:rPr>
        <w:t>;</w:t>
      </w:r>
    </w:p>
    <w:p w14:paraId="55348FFC" w14:textId="77777777" w:rsidR="0078014D" w:rsidRPr="0078014D" w:rsidRDefault="0078014D" w:rsidP="0078014D">
      <w:pPr>
        <w:pStyle w:val="1f2"/>
        <w:ind w:firstLine="740"/>
        <w:jc w:val="both"/>
        <w:rPr>
          <w:sz w:val="24"/>
          <w:szCs w:val="24"/>
        </w:rPr>
      </w:pPr>
      <w:r w:rsidRPr="0078014D">
        <w:rPr>
          <w:sz w:val="24"/>
          <w:szCs w:val="24"/>
        </w:rPr>
        <w:t>- выписка из приказа командира (начальника) воинской части, подтверждающая увольнение с военной службы;</w:t>
      </w:r>
    </w:p>
    <w:p w14:paraId="5C848FB6" w14:textId="77777777" w:rsidR="0078014D" w:rsidRPr="0078014D" w:rsidRDefault="0078014D" w:rsidP="0078014D">
      <w:pPr>
        <w:pStyle w:val="1f2"/>
        <w:ind w:firstLine="740"/>
        <w:jc w:val="both"/>
        <w:rPr>
          <w:sz w:val="24"/>
          <w:szCs w:val="24"/>
        </w:rPr>
      </w:pPr>
      <w:r w:rsidRPr="0078014D">
        <w:rPr>
          <w:sz w:val="24"/>
          <w:szCs w:val="24"/>
        </w:rPr>
        <w:t>в) в случае, предусмотренном подпунктом 3 части 1 статьи 1-1 Областного закона № 105-оз:</w:t>
      </w:r>
    </w:p>
    <w:p w14:paraId="648A18CC" w14:textId="77777777" w:rsidR="0078014D" w:rsidRPr="0078014D" w:rsidRDefault="0078014D" w:rsidP="0078014D">
      <w:pPr>
        <w:pStyle w:val="1f2"/>
        <w:ind w:firstLine="740"/>
        <w:jc w:val="both"/>
        <w:rPr>
          <w:sz w:val="24"/>
          <w:szCs w:val="24"/>
        </w:rPr>
      </w:pPr>
      <w:r w:rsidRPr="0078014D">
        <w:rPr>
          <w:sz w:val="24"/>
          <w:szCs w:val="24"/>
        </w:rPr>
        <w:t>- земельный сертификат в соответствии с Постановлением № 452.</w:t>
      </w:r>
    </w:p>
    <w:p w14:paraId="20E64897" w14:textId="77777777" w:rsidR="0078014D" w:rsidRPr="0078014D" w:rsidRDefault="0078014D" w:rsidP="0078014D">
      <w:pPr>
        <w:pStyle w:val="1f2"/>
        <w:ind w:firstLine="740"/>
        <w:jc w:val="both"/>
        <w:rPr>
          <w:sz w:val="24"/>
          <w:szCs w:val="24"/>
        </w:rPr>
      </w:pPr>
      <w:r w:rsidRPr="0078014D">
        <w:rPr>
          <w:sz w:val="24"/>
          <w:szCs w:val="24"/>
        </w:rPr>
        <w:t xml:space="preserve">Предоставление документов, указанных в </w:t>
      </w:r>
      <w:proofErr w:type="spellStart"/>
      <w:r w:rsidRPr="0078014D">
        <w:rPr>
          <w:sz w:val="24"/>
          <w:szCs w:val="24"/>
        </w:rPr>
        <w:t>пп</w:t>
      </w:r>
      <w:proofErr w:type="spellEnd"/>
      <w:r w:rsidRPr="0078014D">
        <w:rPr>
          <w:sz w:val="24"/>
          <w:szCs w:val="24"/>
        </w:rPr>
        <w:t xml:space="preserve">.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78014D">
        <w:rPr>
          <w:sz w:val="24"/>
          <w:szCs w:val="24"/>
        </w:rPr>
        <w:t>рассмотрения</w:t>
      </w:r>
      <w:proofErr w:type="gramEnd"/>
      <w:r w:rsidRPr="0078014D">
        <w:rPr>
          <w:sz w:val="24"/>
          <w:szCs w:val="24"/>
        </w:rPr>
        <w:t xml:space="preserve"> которого принято решение о предварительном согласовании предоставления земельного участка.</w:t>
      </w:r>
    </w:p>
    <w:p w14:paraId="3D7B93B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8DE7233" w14:textId="77777777" w:rsidR="0078014D" w:rsidRPr="0078014D" w:rsidRDefault="0078014D" w:rsidP="0078014D">
      <w:pPr>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8CFFA8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7DC9D08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42517E3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4B64069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575D4C9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3150C54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В случае, предусмотренном частью 12 статьи 5 Областного закона № 75-оз:</w:t>
      </w:r>
    </w:p>
    <w:p w14:paraId="02AD0F03"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xml:space="preserve">- свидетельства о рождении детей в возрасте до 18 лет, а в отношении несовершеннолетних, достигших возраста 14 лет, также о паспорте гражданина Российской </w:t>
      </w:r>
      <w:r w:rsidRPr="0078014D">
        <w:rPr>
          <w:rFonts w:ascii="Times New Roman" w:hAnsi="Times New Roman" w:cs="Times New Roman"/>
          <w:sz w:val="24"/>
          <w:szCs w:val="24"/>
        </w:rPr>
        <w:lastRenderedPageBreak/>
        <w:t>Федерации;</w:t>
      </w:r>
    </w:p>
    <w:p w14:paraId="44258DE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14:paraId="6FC0B58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w:t>
      </w:r>
      <w:r w:rsidRPr="0078014D">
        <w:rPr>
          <w:sz w:val="24"/>
          <w:szCs w:val="24"/>
        </w:rPr>
        <w:t xml:space="preserve"> </w:t>
      </w:r>
      <w:r w:rsidRPr="0078014D">
        <w:rPr>
          <w:rFonts w:ascii="Times New Roman" w:hAnsi="Times New Roman" w:cs="Times New Roman"/>
          <w:sz w:val="24"/>
          <w:szCs w:val="24"/>
        </w:rPr>
        <w:t>документы, содержащие сведения о составе семьи заявителя;</w:t>
      </w:r>
    </w:p>
    <w:p w14:paraId="4F00BCC8"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6A571C18"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2ADDC3F3"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18B3051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26D7059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1FE619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1.</w:t>
      </w:r>
      <w:r w:rsidRPr="0078014D">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6F2179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w:t>
      </w:r>
      <w:r w:rsidRPr="0078014D">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07F2DB6"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w:t>
      </w:r>
      <w:r w:rsidRPr="0078014D">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A094149"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8014D">
        <w:rPr>
          <w:rFonts w:ascii="Times New Roman" w:eastAsiaTheme="minorEastAsia" w:hAnsi="Times New Roman" w:cs="Times New Roman"/>
          <w:sz w:val="24"/>
          <w:szCs w:val="24"/>
          <w:lang w:eastAsia="ru-RU"/>
        </w:rPr>
        <w:t xml:space="preserve">за исключением случаев, </w:t>
      </w:r>
      <w:r w:rsidRPr="0078014D">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401A60C4"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FF1CFA"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C0775D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5409CD6"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ACD8E8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E1307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7C0C851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hAnsi="Times New Roman" w:cs="Times New Roman"/>
          <w:sz w:val="24"/>
          <w:szCs w:val="24"/>
        </w:rPr>
        <w:t xml:space="preserve">2.9. Основания для </w:t>
      </w:r>
      <w:r w:rsidRPr="0078014D">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075AB0FB"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D4436C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7CF5F622"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78014D">
          <w:rPr>
            <w:rFonts w:ascii="Times New Roman" w:eastAsiaTheme="minorEastAsia" w:hAnsi="Times New Roman" w:cs="Times New Roman"/>
            <w:sz w:val="24"/>
            <w:szCs w:val="24"/>
            <w:lang w:eastAsia="ru-RU"/>
          </w:rPr>
          <w:t>пунктом 2.6</w:t>
        </w:r>
      </w:hyperlink>
      <w:r w:rsidRPr="0078014D">
        <w:rPr>
          <w:rFonts w:ascii="Times New Roman" w:eastAsiaTheme="minorEastAsia" w:hAnsi="Times New Roman" w:cs="Times New Roman"/>
          <w:sz w:val="24"/>
          <w:szCs w:val="24"/>
          <w:lang w:eastAsia="ru-RU"/>
        </w:rPr>
        <w:t xml:space="preserve"> административного регламента;</w:t>
      </w:r>
    </w:p>
    <w:p w14:paraId="02F07D0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5EF82C3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1C4EAD5"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71EEB5"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6FDF5D02"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140"/>
      <w:bookmarkEnd w:id="10"/>
      <w:r w:rsidRPr="0078014D">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1" w:name="Par281"/>
      <w:bookmarkEnd w:id="11"/>
      <w:r w:rsidRPr="0078014D">
        <w:rPr>
          <w:rFonts w:ascii="Times New Roman" w:eastAsiaTheme="minorEastAsia" w:hAnsi="Times New Roman" w:cs="Times New Roman"/>
          <w:sz w:val="24"/>
          <w:szCs w:val="24"/>
          <w:lang w:eastAsia="ru-RU"/>
        </w:rPr>
        <w:t>:</w:t>
      </w:r>
    </w:p>
    <w:p w14:paraId="67000BF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Отсутствие права на предоставление муниципальной услуги:</w:t>
      </w:r>
    </w:p>
    <w:p w14:paraId="07D7CE7D" w14:textId="77777777" w:rsidR="0078014D" w:rsidRPr="0078014D" w:rsidRDefault="0078014D" w:rsidP="0078014D">
      <w:pPr>
        <w:pStyle w:val="af0"/>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8014D">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D193705"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B60C210" w14:textId="77777777" w:rsidR="0078014D" w:rsidRPr="0078014D" w:rsidRDefault="0078014D" w:rsidP="0078014D">
      <w:pPr>
        <w:pStyle w:val="af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8014D">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78014D">
        <w:rPr>
          <w:rFonts w:ascii="Times New Roman" w:hAnsi="Times New Roman" w:cs="Times New Roman"/>
          <w:sz w:val="24"/>
          <w:szCs w:val="24"/>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A01B468" w14:textId="77777777" w:rsidR="0078014D" w:rsidRPr="0078014D" w:rsidRDefault="0078014D" w:rsidP="0078014D">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8014D">
          <w:rPr>
            <w:rFonts w:ascii="Times New Roman" w:eastAsia="Calibri" w:hAnsi="Times New Roman" w:cs="Times New Roman"/>
            <w:sz w:val="24"/>
            <w:szCs w:val="24"/>
            <w:lang w:eastAsia="ru-RU"/>
          </w:rPr>
          <w:t>статьей 39.36</w:t>
        </w:r>
      </w:hyperlink>
      <w:r w:rsidRPr="0078014D">
        <w:rPr>
          <w:rFonts w:ascii="Times New Roman" w:eastAsia="Calibri" w:hAnsi="Times New Roman" w:cs="Times New Roman"/>
          <w:sz w:val="24"/>
          <w:szCs w:val="24"/>
          <w:lang w:eastAsia="ru-RU"/>
        </w:rPr>
        <w:t xml:space="preserve"> </w:t>
      </w:r>
      <w:r w:rsidRPr="0078014D">
        <w:rPr>
          <w:rFonts w:ascii="Times New Roman" w:eastAsia="Calibri" w:hAnsi="Times New Roman" w:cs="Times New Roman"/>
          <w:bCs/>
          <w:sz w:val="24"/>
          <w:szCs w:val="24"/>
          <w:lang w:eastAsia="ru-RU"/>
        </w:rPr>
        <w:t>Земельного кодекса Российской Федерации</w:t>
      </w:r>
      <w:r w:rsidRPr="0078014D">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78014D">
          <w:rPr>
            <w:rFonts w:ascii="Times New Roman" w:eastAsia="Calibri" w:hAnsi="Times New Roman" w:cs="Times New Roman"/>
            <w:sz w:val="24"/>
            <w:szCs w:val="24"/>
            <w:lang w:eastAsia="ru-RU"/>
          </w:rPr>
          <w:t>частью 11 статьи 55.32</w:t>
        </w:r>
      </w:hyperlink>
      <w:r w:rsidRPr="0078014D">
        <w:rPr>
          <w:rFonts w:ascii="Times New Roman" w:eastAsia="Calibri" w:hAnsi="Times New Roman" w:cs="Times New Roman"/>
          <w:sz w:val="24"/>
          <w:szCs w:val="24"/>
          <w:lang w:eastAsia="ru-RU"/>
        </w:rPr>
        <w:t xml:space="preserve"> Градостроительного кодекса Российской Федерации; </w:t>
      </w:r>
    </w:p>
    <w:p w14:paraId="0E72D665" w14:textId="77777777" w:rsidR="0078014D" w:rsidRPr="0078014D" w:rsidRDefault="0078014D" w:rsidP="0078014D">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8014D">
          <w:rPr>
            <w:rFonts w:ascii="Times New Roman" w:eastAsia="Calibri" w:hAnsi="Times New Roman" w:cs="Times New Roman"/>
            <w:sz w:val="24"/>
            <w:szCs w:val="24"/>
            <w:lang w:eastAsia="ru-RU"/>
          </w:rPr>
          <w:t>статьей 39.36</w:t>
        </w:r>
      </w:hyperlink>
      <w:r w:rsidRPr="0078014D">
        <w:rPr>
          <w:rFonts w:ascii="Times New Roman" w:eastAsia="Calibri" w:hAnsi="Times New Roman" w:cs="Times New Roman"/>
          <w:sz w:val="24"/>
          <w:szCs w:val="24"/>
          <w:lang w:eastAsia="ru-RU"/>
        </w:rPr>
        <w:t xml:space="preserve"> </w:t>
      </w:r>
      <w:r w:rsidRPr="0078014D">
        <w:rPr>
          <w:rFonts w:ascii="Times New Roman" w:eastAsia="Calibri" w:hAnsi="Times New Roman" w:cs="Times New Roman"/>
          <w:bCs/>
          <w:sz w:val="24"/>
          <w:szCs w:val="24"/>
          <w:lang w:eastAsia="ru-RU"/>
        </w:rPr>
        <w:t>Земельного кодекса Российской Федерации</w:t>
      </w:r>
      <w:r w:rsidRPr="0078014D">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697A7A5"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630765AB"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DD42D36"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FD72D29"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CEC4EBE"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w:t>
      </w:r>
      <w:r w:rsidRPr="0078014D">
        <w:rPr>
          <w:rFonts w:ascii="Times New Roman" w:hAnsi="Times New Roman" w:cs="Times New Roman"/>
          <w:sz w:val="24"/>
          <w:szCs w:val="24"/>
        </w:rPr>
        <w:lastRenderedPageBreak/>
        <w:t>по строительству указанных объектов;</w:t>
      </w:r>
    </w:p>
    <w:p w14:paraId="5095A87D"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8014D">
        <w:rPr>
          <w:rFonts w:ascii="Times New Roman" w:eastAsia="Calibri" w:hAnsi="Times New Roman" w:cs="Times New Roman"/>
          <w:bCs/>
          <w:sz w:val="24"/>
          <w:szCs w:val="24"/>
          <w:lang w:eastAsia="ru-RU"/>
        </w:rPr>
        <w:t xml:space="preserve"> Земельного кодекса Российской Федерации</w:t>
      </w:r>
      <w:r w:rsidRPr="0078014D">
        <w:rPr>
          <w:rFonts w:ascii="Times New Roman" w:eastAsia="Calibri" w:hAnsi="Times New Roman" w:cs="Times New Roman"/>
          <w:sz w:val="24"/>
          <w:szCs w:val="24"/>
          <w:lang w:eastAsia="ru-RU"/>
        </w:rPr>
        <w:t>;</w:t>
      </w:r>
    </w:p>
    <w:p w14:paraId="186D989B" w14:textId="77777777" w:rsidR="0078014D" w:rsidRPr="0078014D" w:rsidRDefault="0078014D" w:rsidP="0078014D">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8014D">
          <w:rPr>
            <w:rFonts w:ascii="Times New Roman" w:eastAsia="Calibri" w:hAnsi="Times New Roman" w:cs="Times New Roman"/>
            <w:sz w:val="24"/>
            <w:szCs w:val="24"/>
            <w:lang w:eastAsia="ru-RU"/>
          </w:rPr>
          <w:t>подпунктом 6 пункта 4 статьи 39.11</w:t>
        </w:r>
      </w:hyperlink>
      <w:r w:rsidRPr="0078014D">
        <w:rPr>
          <w:rFonts w:ascii="Times New Roman" w:eastAsia="Calibri" w:hAnsi="Times New Roman" w:cs="Times New Roman"/>
          <w:sz w:val="24"/>
          <w:szCs w:val="24"/>
          <w:lang w:eastAsia="ru-RU"/>
        </w:rPr>
        <w:t xml:space="preserve"> </w:t>
      </w:r>
      <w:r w:rsidRPr="0078014D">
        <w:rPr>
          <w:rFonts w:ascii="Times New Roman" w:eastAsia="Calibri" w:hAnsi="Times New Roman" w:cs="Times New Roman"/>
          <w:bCs/>
          <w:sz w:val="24"/>
          <w:szCs w:val="24"/>
          <w:lang w:eastAsia="ru-RU"/>
        </w:rPr>
        <w:t>Земельного кодекса Российской Федерации</w:t>
      </w:r>
      <w:r w:rsidRPr="0078014D">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8014D">
          <w:rPr>
            <w:rFonts w:ascii="Times New Roman" w:eastAsia="Calibri" w:hAnsi="Times New Roman" w:cs="Times New Roman"/>
            <w:sz w:val="24"/>
            <w:szCs w:val="24"/>
            <w:lang w:eastAsia="ru-RU"/>
          </w:rPr>
          <w:t>подпунктом 4 пункта 4 статьи 39.11</w:t>
        </w:r>
      </w:hyperlink>
      <w:r w:rsidRPr="0078014D">
        <w:rPr>
          <w:rFonts w:ascii="Times New Roman" w:eastAsia="Calibri" w:hAnsi="Times New Roman" w:cs="Times New Roman"/>
          <w:sz w:val="24"/>
          <w:szCs w:val="24"/>
          <w:lang w:eastAsia="ru-RU"/>
        </w:rPr>
        <w:t xml:space="preserve"> </w:t>
      </w:r>
      <w:r w:rsidRPr="0078014D">
        <w:rPr>
          <w:rFonts w:ascii="Times New Roman" w:eastAsia="Calibri" w:hAnsi="Times New Roman" w:cs="Times New Roman"/>
          <w:bCs/>
          <w:sz w:val="24"/>
          <w:szCs w:val="24"/>
          <w:lang w:eastAsia="ru-RU"/>
        </w:rPr>
        <w:t>Земельного кодекса Российской Федерации</w:t>
      </w:r>
      <w:r w:rsidRPr="0078014D">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78014D">
          <w:rPr>
            <w:rFonts w:ascii="Times New Roman" w:eastAsia="Calibri" w:hAnsi="Times New Roman" w:cs="Times New Roman"/>
            <w:sz w:val="24"/>
            <w:szCs w:val="24"/>
            <w:lang w:eastAsia="ru-RU"/>
          </w:rPr>
          <w:t>пунктом 8 статьи 39.11</w:t>
        </w:r>
      </w:hyperlink>
      <w:r w:rsidRPr="0078014D">
        <w:rPr>
          <w:rFonts w:ascii="Times New Roman" w:eastAsia="Calibri" w:hAnsi="Times New Roman" w:cs="Times New Roman"/>
          <w:sz w:val="24"/>
          <w:szCs w:val="24"/>
          <w:lang w:eastAsia="ru-RU"/>
        </w:rPr>
        <w:t xml:space="preserve"> </w:t>
      </w:r>
      <w:r w:rsidRPr="0078014D">
        <w:rPr>
          <w:rFonts w:ascii="Times New Roman" w:eastAsia="Calibri" w:hAnsi="Times New Roman" w:cs="Times New Roman"/>
          <w:bCs/>
          <w:sz w:val="24"/>
          <w:szCs w:val="24"/>
          <w:lang w:eastAsia="ru-RU"/>
        </w:rPr>
        <w:t>Земельного кодекса Российской Федерации</w:t>
      </w:r>
      <w:r w:rsidRPr="0078014D">
        <w:rPr>
          <w:rFonts w:ascii="Times New Roman" w:eastAsia="Calibri" w:hAnsi="Times New Roman" w:cs="Times New Roman"/>
          <w:sz w:val="24"/>
          <w:szCs w:val="24"/>
          <w:lang w:eastAsia="ru-RU"/>
        </w:rPr>
        <w:t>;</w:t>
      </w:r>
    </w:p>
    <w:p w14:paraId="3F8439F1"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EAF9EE7"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26FE147"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9224712" w14:textId="77777777" w:rsidR="0078014D" w:rsidRPr="0078014D" w:rsidRDefault="0078014D" w:rsidP="0078014D">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30D550F"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184D9EC"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60A8F26C"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4C690236"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7386A2E9"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F24C7EC"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78014D">
        <w:rPr>
          <w:rFonts w:ascii="Times New Roman" w:eastAsia="Calibri" w:hAnsi="Times New Roman" w:cs="Times New Roman"/>
          <w:sz w:val="24"/>
          <w:szCs w:val="24"/>
          <w:lang w:eastAsia="ru-RU"/>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1166534" w14:textId="77777777" w:rsidR="0078014D" w:rsidRPr="0078014D" w:rsidRDefault="0078014D" w:rsidP="0078014D">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78014D">
        <w:rPr>
          <w:rFonts w:ascii="Times New Roman" w:eastAsia="Calibri" w:hAnsi="Times New Roman" w:cs="Times New Roman"/>
          <w:sz w:val="24"/>
          <w:szCs w:val="24"/>
          <w:lang w:eastAsia="ru-RU" w:bidi="ru-RU"/>
        </w:rPr>
        <w:t xml:space="preserve">от 13 июля 2015 г. № 218-ФЗ </w:t>
      </w:r>
      <w:r w:rsidRPr="0078014D">
        <w:rPr>
          <w:rFonts w:ascii="Times New Roman" w:eastAsia="Calibri" w:hAnsi="Times New Roman" w:cs="Times New Roman"/>
          <w:sz w:val="24"/>
          <w:szCs w:val="24"/>
          <w:lang w:eastAsia="ru-RU"/>
        </w:rPr>
        <w:t>«О государственной регистрации недвижимости»;</w:t>
      </w:r>
    </w:p>
    <w:p w14:paraId="233545C6" w14:textId="77777777" w:rsidR="0078014D" w:rsidRPr="0078014D" w:rsidRDefault="0078014D" w:rsidP="0078014D">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DC2742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285"/>
      <w:bookmarkEnd w:id="12"/>
      <w:r w:rsidRPr="0078014D">
        <w:rPr>
          <w:rFonts w:ascii="Times New Roman" w:hAnsi="Times New Roman" w:cs="Times New Roman"/>
          <w:sz w:val="24"/>
          <w:szCs w:val="24"/>
        </w:rPr>
        <w:t xml:space="preserve">2.10.1. В течение десяти дней со дня регистрации (поступления) заявление о предоставлении земельного участка возвращается </w:t>
      </w:r>
      <w:proofErr w:type="gramStart"/>
      <w:r w:rsidRPr="0078014D">
        <w:rPr>
          <w:rFonts w:ascii="Times New Roman" w:hAnsi="Times New Roman" w:cs="Times New Roman"/>
          <w:sz w:val="24"/>
          <w:szCs w:val="24"/>
        </w:rPr>
        <w:t>заявителю в случае если</w:t>
      </w:r>
      <w:proofErr w:type="gramEnd"/>
      <w:r w:rsidRPr="0078014D">
        <w:rPr>
          <w:rFonts w:ascii="Times New Roman" w:hAnsi="Times New Roman" w:cs="Times New Roman"/>
          <w:sz w:val="24"/>
          <w:szCs w:val="24"/>
        </w:rPr>
        <w:t>:</w:t>
      </w:r>
    </w:p>
    <w:p w14:paraId="37EED0FD"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5FD4451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6D6A57C4"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23B5FC0E"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2.11. Муниципальная услуга предоставляется бесплатно.</w:t>
      </w:r>
    </w:p>
    <w:p w14:paraId="179376B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F3CEA00" w14:textId="77777777" w:rsidR="0078014D" w:rsidRPr="0078014D" w:rsidRDefault="0078014D" w:rsidP="0078014D">
      <w:pPr>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2.13. Срок регистрации заявления о предоставлении муниципальной услуги составляет:</w:t>
      </w:r>
    </w:p>
    <w:p w14:paraId="2EE9ADFC" w14:textId="77777777" w:rsidR="0078014D" w:rsidRPr="0078014D" w:rsidRDefault="0078014D" w:rsidP="0078014D">
      <w:pPr>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при обращении заявителя в ГБУ ЛО "МФЦ" - в течение 1 рабочего дня;</w:t>
      </w:r>
    </w:p>
    <w:p w14:paraId="55C467EC" w14:textId="77777777" w:rsidR="0078014D" w:rsidRPr="0078014D" w:rsidRDefault="0078014D" w:rsidP="0078014D">
      <w:pPr>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D3BE98" w14:textId="77777777" w:rsidR="0078014D" w:rsidRPr="0078014D" w:rsidRDefault="0078014D" w:rsidP="0078014D">
      <w:pPr>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843C2B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916C67"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77F86C4E"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2.14.2. Наличие на территории, прилегающей к зданию,</w:t>
      </w:r>
      <w:r w:rsidRPr="0078014D">
        <w:rPr>
          <w:sz w:val="24"/>
          <w:szCs w:val="24"/>
        </w:rPr>
        <w:t xml:space="preserve"> </w:t>
      </w:r>
      <w:r w:rsidRPr="0078014D">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05FD1B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FD2A2E"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47F23C"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824EB9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6F138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14:paraId="0F4D6F8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8BB373A"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42689D"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8014D">
        <w:rPr>
          <w:rFonts w:ascii="Times New Roman" w:eastAsia="Times New Roman" w:hAnsi="Times New Roman" w:cs="Times New Roman"/>
          <w:sz w:val="24"/>
          <w:szCs w:val="24"/>
          <w:lang w:eastAsia="ru-RU"/>
        </w:rPr>
        <w:t>тифлосурдопереводчика</w:t>
      </w:r>
      <w:proofErr w:type="spellEnd"/>
      <w:r w:rsidRPr="0078014D">
        <w:rPr>
          <w:rFonts w:ascii="Times New Roman" w:eastAsia="Times New Roman" w:hAnsi="Times New Roman" w:cs="Times New Roman"/>
          <w:sz w:val="24"/>
          <w:szCs w:val="24"/>
          <w:lang w:eastAsia="ru-RU"/>
        </w:rPr>
        <w:t>.</w:t>
      </w:r>
    </w:p>
    <w:p w14:paraId="5BB41FE2"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837FA91"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69461E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057B6FA6"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B76D94A"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97AEF9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C46F3BD"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90158C1"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3B69557"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E8C116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0E84A4B7"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1AFC38B"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EED74C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16A5C27F"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023518F"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8014D">
          <w:rPr>
            <w:rFonts w:ascii="Times New Roman" w:eastAsia="Times New Roman" w:hAnsi="Times New Roman" w:cs="Times New Roman"/>
            <w:sz w:val="24"/>
            <w:szCs w:val="24"/>
            <w:lang w:eastAsia="ru-RU"/>
          </w:rPr>
          <w:t>п. 2.14</w:t>
        </w:r>
      </w:hyperlink>
      <w:r w:rsidRPr="0078014D">
        <w:rPr>
          <w:rFonts w:ascii="Times New Roman" w:eastAsia="Times New Roman" w:hAnsi="Times New Roman" w:cs="Times New Roman"/>
          <w:sz w:val="24"/>
          <w:szCs w:val="24"/>
          <w:lang w:eastAsia="ru-RU"/>
        </w:rPr>
        <w:t xml:space="preserve"> административного регламента;</w:t>
      </w:r>
    </w:p>
    <w:p w14:paraId="15FCC979"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 исполнение требований доступности услуг для инвалидов;</w:t>
      </w:r>
    </w:p>
    <w:p w14:paraId="1DC9D77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35AAB2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2.15.3. Показатели качества муниципальной услуги:</w:t>
      </w:r>
    </w:p>
    <w:p w14:paraId="28657567"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1) соблюдение срока предоставления муниципальной услуги;</w:t>
      </w:r>
    </w:p>
    <w:p w14:paraId="5755AFA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0D40A59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w:t>
      </w:r>
      <w:r w:rsidRPr="0078014D">
        <w:rPr>
          <w:rFonts w:ascii="Times New Roman" w:eastAsia="Times New Roman" w:hAnsi="Times New Roman" w:cs="Times New Roman"/>
          <w:sz w:val="24"/>
          <w:szCs w:val="24"/>
          <w:lang w:eastAsia="ru-RU"/>
        </w:rPr>
        <w:lastRenderedPageBreak/>
        <w:t>при подаче документов на получение муниципальной услуги и не более одного обращения при получении результата в ГБУ ЛО «МФЦ»;</w:t>
      </w:r>
    </w:p>
    <w:p w14:paraId="041C3D8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A7086E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9F45496"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D5DE45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60CF1DB"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9A7571F"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43C5FDB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DA2BA22"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6CB78BB" w14:textId="77777777" w:rsidR="0078014D" w:rsidRPr="0078014D" w:rsidRDefault="0078014D" w:rsidP="0078014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78014D">
        <w:rPr>
          <w:rFonts w:ascii="Times New Roman" w:eastAsia="Times New Roman" w:hAnsi="Times New Roman" w:cs="Times New Roman"/>
          <w:b/>
          <w:sz w:val="24"/>
          <w:szCs w:val="24"/>
          <w:lang w:eastAsia="ru-RU"/>
        </w:rPr>
        <w:t>3. Состав, последовательность и сроки выполнения</w:t>
      </w:r>
    </w:p>
    <w:p w14:paraId="46E35142" w14:textId="77777777" w:rsidR="0078014D" w:rsidRPr="0078014D" w:rsidRDefault="0078014D" w:rsidP="0078014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административных процедур, требования к порядку их</w:t>
      </w:r>
    </w:p>
    <w:p w14:paraId="19B13B14" w14:textId="77777777" w:rsidR="0078014D" w:rsidRPr="0078014D" w:rsidRDefault="0078014D" w:rsidP="0078014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выполнения, в том числе особенности выполнения</w:t>
      </w:r>
    </w:p>
    <w:p w14:paraId="3F342989" w14:textId="77777777" w:rsidR="0078014D" w:rsidRPr="0078014D" w:rsidRDefault="0078014D" w:rsidP="0078014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административных процедур в электронной форме</w:t>
      </w:r>
    </w:p>
    <w:p w14:paraId="4F2A3A3F" w14:textId="77777777" w:rsidR="0078014D" w:rsidRPr="0078014D" w:rsidRDefault="0078014D" w:rsidP="0078014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220955AF"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B28E96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4B8ECB31" w14:textId="77777777" w:rsidR="0078014D" w:rsidRPr="0078014D" w:rsidRDefault="0078014D" w:rsidP="0078014D">
      <w:pPr>
        <w:pStyle w:val="af0"/>
        <w:widowControl w:val="0"/>
        <w:numPr>
          <w:ilvl w:val="0"/>
          <w:numId w:val="18"/>
        </w:numPr>
        <w:autoSpaceDE w:val="0"/>
        <w:autoSpaceDN w:val="0"/>
        <w:adjustRightInd w:val="0"/>
        <w:spacing w:after="0" w:line="240" w:lineRule="auto"/>
        <w:ind w:left="0" w:firstLine="1069"/>
        <w:jc w:val="both"/>
        <w:rPr>
          <w:rFonts w:ascii="Times New Roman" w:hAnsi="Times New Roman" w:cs="Times New Roman"/>
          <w:sz w:val="24"/>
          <w:szCs w:val="24"/>
        </w:rPr>
      </w:pPr>
      <w:r w:rsidRPr="0078014D">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14:paraId="4015E82C" w14:textId="77777777" w:rsidR="0078014D" w:rsidRPr="0078014D" w:rsidRDefault="0078014D" w:rsidP="0078014D">
      <w:pPr>
        <w:pStyle w:val="af0"/>
        <w:widowControl w:val="0"/>
        <w:numPr>
          <w:ilvl w:val="0"/>
          <w:numId w:val="18"/>
        </w:numPr>
        <w:autoSpaceDE w:val="0"/>
        <w:autoSpaceDN w:val="0"/>
        <w:adjustRightInd w:val="0"/>
        <w:spacing w:after="0" w:line="240" w:lineRule="auto"/>
        <w:ind w:left="0" w:firstLine="1069"/>
        <w:jc w:val="both"/>
        <w:rPr>
          <w:rFonts w:ascii="Times New Roman" w:hAnsi="Times New Roman" w:cs="Times New Roman"/>
          <w:sz w:val="24"/>
          <w:szCs w:val="24"/>
        </w:rPr>
      </w:pPr>
      <w:r w:rsidRPr="0078014D">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14:paraId="2378C3DE" w14:textId="77777777" w:rsidR="0078014D" w:rsidRPr="0078014D" w:rsidRDefault="0078014D" w:rsidP="0078014D">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8014D">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дней. </w:t>
      </w:r>
    </w:p>
    <w:p w14:paraId="6AFED3FE" w14:textId="77777777" w:rsidR="0078014D" w:rsidRPr="0078014D" w:rsidRDefault="0078014D" w:rsidP="0078014D">
      <w:pPr>
        <w:widowControl w:val="0"/>
        <w:numPr>
          <w:ilvl w:val="0"/>
          <w:numId w:val="18"/>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дня;</w:t>
      </w:r>
    </w:p>
    <w:p w14:paraId="4D17A7E4" w14:textId="77777777" w:rsidR="0078014D" w:rsidRPr="0078014D" w:rsidRDefault="0078014D" w:rsidP="0078014D">
      <w:pPr>
        <w:widowControl w:val="0"/>
        <w:numPr>
          <w:ilvl w:val="0"/>
          <w:numId w:val="18"/>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выдача результата предоставления муниципальной услуги – 1 день.</w:t>
      </w:r>
    </w:p>
    <w:p w14:paraId="1F90AFF8"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3.1.2. </w:t>
      </w:r>
      <w:bookmarkStart w:id="14" w:name="Par395"/>
      <w:bookmarkEnd w:id="14"/>
      <w:r w:rsidRPr="0078014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CBB844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0CE60B4"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586082C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w:t>
      </w:r>
      <w:r w:rsidRPr="0078014D">
        <w:rPr>
          <w:rFonts w:ascii="Times New Roman" w:eastAsiaTheme="minorEastAsia" w:hAnsi="Times New Roman" w:cs="Times New Roman"/>
          <w:sz w:val="24"/>
          <w:szCs w:val="24"/>
          <w:lang w:eastAsia="ru-RU"/>
        </w:rPr>
        <w:lastRenderedPageBreak/>
        <w:t xml:space="preserve">заявителя об отказе в приеме документов с указанием оснований такого отказа и возвращает заявление и документы заявителю </w:t>
      </w:r>
      <w:r w:rsidRPr="0078014D">
        <w:rPr>
          <w:rFonts w:ascii="Times New Roman" w:eastAsia="Times New Roman" w:hAnsi="Times New Roman" w:cs="Times New Roman"/>
          <w:sz w:val="24"/>
          <w:szCs w:val="24"/>
          <w:lang w:eastAsia="ru-RU"/>
        </w:rPr>
        <w:t>(приложение 4 к настоящему административному регламенту)</w:t>
      </w:r>
      <w:r w:rsidRPr="0078014D">
        <w:rPr>
          <w:rFonts w:ascii="Times New Roman" w:eastAsiaTheme="minorEastAsia" w:hAnsi="Times New Roman" w:cs="Times New Roman"/>
          <w:sz w:val="24"/>
          <w:szCs w:val="24"/>
          <w:lang w:eastAsia="ru-RU"/>
        </w:rPr>
        <w:t>.</w:t>
      </w:r>
    </w:p>
    <w:p w14:paraId="0984E3C8"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A2335F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3D9209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3.1.2.5. Результат выполнения административной процедуры:</w:t>
      </w:r>
    </w:p>
    <w:p w14:paraId="7BC30F1F"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05281E2A"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6F19D525"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3.1.3.</w:t>
      </w:r>
      <w:bookmarkStart w:id="15" w:name="Par411"/>
      <w:bookmarkEnd w:id="15"/>
      <w:r w:rsidRPr="0078014D">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4D12ECDE"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A15E75F"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55A28D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u w:val="single"/>
          <w:lang w:eastAsia="ru-RU"/>
        </w:rPr>
        <w:t>1 действие:</w:t>
      </w:r>
      <w:r w:rsidRPr="0078014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EDD873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u w:val="single"/>
          <w:lang w:eastAsia="ru-RU"/>
        </w:rPr>
        <w:t>2 действие:</w:t>
      </w:r>
      <w:r w:rsidRPr="0078014D">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3990AEB"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8014D">
        <w:rPr>
          <w:rFonts w:ascii="Times New Roman" w:eastAsiaTheme="minorEastAsia" w:hAnsi="Times New Roman" w:cs="Times New Roman"/>
          <w:sz w:val="24"/>
          <w:szCs w:val="24"/>
          <w:lang w:eastAsia="ru-RU"/>
        </w:rPr>
        <w:t>;</w:t>
      </w:r>
    </w:p>
    <w:p w14:paraId="4144AD3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u w:val="single"/>
          <w:lang w:eastAsia="ru-RU"/>
        </w:rPr>
        <w:t>3 действие:</w:t>
      </w:r>
      <w:r w:rsidRPr="0078014D">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2B5FAA4"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A5D090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3.1.3.3. Критерии принятия решения:</w:t>
      </w:r>
      <w:r w:rsidRPr="0078014D">
        <w:rPr>
          <w:sz w:val="24"/>
          <w:szCs w:val="24"/>
        </w:rPr>
        <w:t xml:space="preserve"> </w:t>
      </w:r>
      <w:r w:rsidRPr="0078014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E2FDB6F"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D022145" w14:textId="77777777" w:rsidR="0078014D" w:rsidRPr="0078014D" w:rsidRDefault="0078014D" w:rsidP="0078014D">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подготовка проекта решения о предоставлении земельного участка в собственность бесплатно;</w:t>
      </w:r>
    </w:p>
    <w:p w14:paraId="25C315EE" w14:textId="77777777" w:rsidR="0078014D" w:rsidRPr="0078014D" w:rsidRDefault="0078014D" w:rsidP="0078014D">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подготовка проекта </w:t>
      </w:r>
      <w:r w:rsidRPr="0078014D">
        <w:rPr>
          <w:rFonts w:ascii="Times New Roman" w:eastAsia="Calibri" w:hAnsi="Times New Roman" w:cs="Times New Roman"/>
          <w:sz w:val="24"/>
          <w:szCs w:val="24"/>
          <w:lang w:eastAsia="ru-RU"/>
        </w:rPr>
        <w:t>решения</w:t>
      </w:r>
      <w:r w:rsidRPr="0078014D">
        <w:rPr>
          <w:rFonts w:ascii="Times New Roman" w:eastAsia="Times New Roman" w:hAnsi="Times New Roman" w:cs="Times New Roman"/>
          <w:sz w:val="24"/>
          <w:szCs w:val="24"/>
          <w:lang w:eastAsia="ru-RU"/>
        </w:rPr>
        <w:t xml:space="preserve"> об </w:t>
      </w:r>
      <w:r w:rsidRPr="0078014D">
        <w:rPr>
          <w:rFonts w:ascii="Times New Roman" w:eastAsia="Calibri" w:hAnsi="Times New Roman" w:cs="Times New Roman"/>
          <w:sz w:val="24"/>
          <w:szCs w:val="24"/>
          <w:lang w:eastAsia="ru-RU"/>
        </w:rPr>
        <w:t xml:space="preserve">отказе в предоставлении </w:t>
      </w:r>
      <w:r w:rsidRPr="0078014D">
        <w:rPr>
          <w:rFonts w:ascii="Times New Roman" w:eastAsia="Calibri" w:hAnsi="Times New Roman" w:cs="Times New Roman"/>
          <w:color w:val="000000"/>
          <w:sz w:val="24"/>
          <w:szCs w:val="24"/>
          <w:lang w:eastAsia="ru-RU"/>
        </w:rPr>
        <w:t>муниципальной услуги;</w:t>
      </w:r>
      <w:r w:rsidRPr="0078014D">
        <w:rPr>
          <w:rFonts w:ascii="Times New Roman" w:eastAsia="Times New Roman" w:hAnsi="Times New Roman" w:cs="Times New Roman"/>
          <w:sz w:val="24"/>
          <w:szCs w:val="24"/>
          <w:lang w:eastAsia="ru-RU"/>
        </w:rPr>
        <w:t xml:space="preserve"> </w:t>
      </w:r>
    </w:p>
    <w:p w14:paraId="482D1856" w14:textId="77777777" w:rsidR="0078014D" w:rsidRPr="0078014D" w:rsidRDefault="0078014D" w:rsidP="0078014D">
      <w:pPr>
        <w:widowControl w:val="0"/>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8014D">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050B830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16 дней (в период </w:t>
      </w:r>
      <w:r w:rsidRPr="0078014D">
        <w:rPr>
          <w:rFonts w:ascii="Times New Roman" w:hAnsi="Times New Roman" w:cs="Times New Roman"/>
          <w:sz w:val="24"/>
          <w:szCs w:val="24"/>
        </w:rPr>
        <w:t xml:space="preserve">до 01.01.2025 </w:t>
      </w:r>
      <w:r w:rsidRPr="0078014D">
        <w:rPr>
          <w:rFonts w:ascii="Times New Roman" w:eastAsia="Times New Roman" w:hAnsi="Times New Roman" w:cs="Times New Roman"/>
          <w:sz w:val="24"/>
          <w:szCs w:val="24"/>
          <w:lang w:eastAsia="ru-RU"/>
        </w:rPr>
        <w:t>– не более 10 дней);</w:t>
      </w:r>
    </w:p>
    <w:p w14:paraId="25AE204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2417EB0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lastRenderedPageBreak/>
        <w:t>3.1.4. Принятие решения о предоставлении муниципальной услуги или об отказе в предоставлении муниципальной услуги.</w:t>
      </w:r>
    </w:p>
    <w:p w14:paraId="44A032BA"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0C6D27A"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7685620A"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60F2406"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3DE5E6E7"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3.1.4.5. Результат выполнения административной процедуры:</w:t>
      </w:r>
    </w:p>
    <w:p w14:paraId="37D7F4F9"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w:t>
      </w:r>
      <w:r w:rsidRPr="0078014D">
        <w:rPr>
          <w:rFonts w:ascii="Times New Roman" w:eastAsia="Times New Roman" w:hAnsi="Times New Roman" w:cs="Times New Roman"/>
          <w:sz w:val="24"/>
          <w:szCs w:val="24"/>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72DDD21D"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w:t>
      </w:r>
      <w:r w:rsidRPr="0078014D">
        <w:rPr>
          <w:rFonts w:ascii="Times New Roman" w:eastAsia="Times New Roman" w:hAnsi="Times New Roman" w:cs="Times New Roman"/>
          <w:sz w:val="24"/>
          <w:szCs w:val="24"/>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42D2A4B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w:t>
      </w:r>
      <w:r w:rsidRPr="0078014D">
        <w:rPr>
          <w:rFonts w:ascii="Times New Roman" w:eastAsia="Times New Roman" w:hAnsi="Times New Roman" w:cs="Times New Roman"/>
          <w:sz w:val="24"/>
          <w:szCs w:val="24"/>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2604BB0C"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1E887D4C"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53BA074"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B8765CC"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64590D10"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757035E"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028FDD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6F9F395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8014D">
          <w:rPr>
            <w:rFonts w:ascii="Times New Roman" w:eastAsia="Times New Roman" w:hAnsi="Times New Roman" w:cs="Times New Roman"/>
            <w:sz w:val="24"/>
            <w:szCs w:val="24"/>
            <w:lang w:eastAsia="ru-RU"/>
          </w:rPr>
          <w:t>законом</w:t>
        </w:r>
      </w:hyperlink>
      <w:r w:rsidRPr="0078014D">
        <w:rPr>
          <w:rFonts w:ascii="Times New Roman" w:eastAsia="Times New Roman" w:hAnsi="Times New Roman" w:cs="Times New Roman"/>
          <w:sz w:val="24"/>
          <w:szCs w:val="24"/>
          <w:lang w:eastAsia="ru-RU"/>
        </w:rPr>
        <w:t xml:space="preserve"> № 210-ФЗ, Федеральным </w:t>
      </w:r>
      <w:hyperlink r:id="rId18" w:history="1">
        <w:r w:rsidRPr="0078014D">
          <w:rPr>
            <w:rFonts w:ascii="Times New Roman" w:eastAsia="Times New Roman" w:hAnsi="Times New Roman" w:cs="Times New Roman"/>
            <w:sz w:val="24"/>
            <w:szCs w:val="24"/>
            <w:lang w:eastAsia="ru-RU"/>
          </w:rPr>
          <w:t>законом</w:t>
        </w:r>
      </w:hyperlink>
      <w:r w:rsidRPr="0078014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78014D">
          <w:rPr>
            <w:rFonts w:ascii="Times New Roman" w:eastAsia="Times New Roman" w:hAnsi="Times New Roman" w:cs="Times New Roman"/>
            <w:sz w:val="24"/>
            <w:szCs w:val="24"/>
            <w:lang w:eastAsia="ru-RU"/>
          </w:rPr>
          <w:t>постановлением</w:t>
        </w:r>
      </w:hyperlink>
      <w:r w:rsidRPr="0078014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685BD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98CDE2"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211F0B1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без личной явки на прием в Администрацию.</w:t>
      </w:r>
    </w:p>
    <w:p w14:paraId="3EF9C08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E5C0451"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пройти идентификацию и аутентификацию в ЕСИА;</w:t>
      </w:r>
    </w:p>
    <w:p w14:paraId="7B1E41E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52D3611C"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241448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8014D">
        <w:rPr>
          <w:rFonts w:ascii="Times New Roman" w:eastAsia="Times New Roman" w:hAnsi="Times New Roman" w:cs="Times New Roman"/>
          <w:sz w:val="24"/>
          <w:szCs w:val="24"/>
          <w:lang w:eastAsia="ru-RU"/>
        </w:rPr>
        <w:t>Межвед</w:t>
      </w:r>
      <w:proofErr w:type="spellEnd"/>
      <w:r w:rsidRPr="0078014D">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EE518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DBA45C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143491"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8014D">
        <w:rPr>
          <w:rFonts w:ascii="Times New Roman" w:eastAsia="Times New Roman" w:hAnsi="Times New Roman" w:cs="Times New Roman"/>
          <w:sz w:val="24"/>
          <w:szCs w:val="24"/>
          <w:lang w:eastAsia="ru-RU"/>
        </w:rPr>
        <w:t>Межвед</w:t>
      </w:r>
      <w:proofErr w:type="spellEnd"/>
      <w:r w:rsidRPr="0078014D">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8014D">
        <w:rPr>
          <w:rFonts w:ascii="Times New Roman" w:eastAsia="Times New Roman" w:hAnsi="Times New Roman" w:cs="Times New Roman"/>
          <w:sz w:val="24"/>
          <w:szCs w:val="24"/>
          <w:lang w:eastAsia="ru-RU"/>
        </w:rPr>
        <w:t>Межвед</w:t>
      </w:r>
      <w:proofErr w:type="spellEnd"/>
      <w:r w:rsidRPr="0078014D">
        <w:rPr>
          <w:rFonts w:ascii="Times New Roman" w:eastAsia="Times New Roman" w:hAnsi="Times New Roman" w:cs="Times New Roman"/>
          <w:sz w:val="24"/>
          <w:szCs w:val="24"/>
          <w:lang w:eastAsia="ru-RU"/>
        </w:rPr>
        <w:t xml:space="preserve"> ЛО»;</w:t>
      </w:r>
    </w:p>
    <w:p w14:paraId="283184E1"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EC37C4A"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8014D">
          <w:rPr>
            <w:rFonts w:ascii="Times New Roman" w:eastAsia="Times New Roman" w:hAnsi="Times New Roman" w:cs="Times New Roman"/>
            <w:sz w:val="24"/>
            <w:szCs w:val="24"/>
            <w:lang w:eastAsia="ru-RU"/>
          </w:rPr>
          <w:t>пункте 2.6</w:t>
        </w:r>
      </w:hyperlink>
      <w:r w:rsidRPr="0078014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83E07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A4767A2"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05F9E6C"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F4D76A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9CD508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49690D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F3EC35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5D8045E"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78014D">
        <w:rPr>
          <w:rFonts w:ascii="Times New Roman" w:eastAsia="Times New Roman" w:hAnsi="Times New Roman" w:cs="Times New Roman"/>
          <w:sz w:val="24"/>
          <w:szCs w:val="24"/>
          <w:lang w:eastAsia="ru-RU"/>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B2C735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351F811" w14:textId="77777777" w:rsidR="0078014D" w:rsidRPr="0078014D" w:rsidRDefault="0078014D" w:rsidP="0078014D">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6" w:name="Par469"/>
      <w:bookmarkEnd w:id="16"/>
      <w:r w:rsidRPr="0078014D">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14:paraId="2AA6A32E" w14:textId="77777777" w:rsidR="0078014D" w:rsidRPr="0078014D" w:rsidRDefault="0078014D" w:rsidP="0078014D">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5CEF10E"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027BA7"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D4EA025"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C626343"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586E78C"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36D900B"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3BD9F3"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C25251C"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80D50E2"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1E499F0"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По результатам рассмотрения обращений дается письменный ответ.</w:t>
      </w:r>
    </w:p>
    <w:p w14:paraId="39F249A1"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FF7D3C"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A7425D0"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4DB6D2F"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014D">
        <w:rPr>
          <w:rFonts w:ascii="Times New Roman" w:hAnsi="Times New Roman" w:cs="Times New Roman"/>
          <w:sz w:val="24"/>
          <w:szCs w:val="24"/>
        </w:rPr>
        <w:t xml:space="preserve">Работники ОМСУ при предоставлении муниципальной услуги несут персональную </w:t>
      </w:r>
      <w:r w:rsidRPr="0078014D">
        <w:rPr>
          <w:rFonts w:ascii="Times New Roman" w:hAnsi="Times New Roman" w:cs="Times New Roman"/>
          <w:sz w:val="24"/>
          <w:szCs w:val="24"/>
        </w:rPr>
        <w:lastRenderedPageBreak/>
        <w:t>ответственность:</w:t>
      </w:r>
    </w:p>
    <w:p w14:paraId="50F88EFF" w14:textId="77777777" w:rsidR="0078014D" w:rsidRPr="0078014D" w:rsidRDefault="0078014D" w:rsidP="0078014D">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78014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A92AE31" w14:textId="77777777" w:rsidR="0078014D" w:rsidRPr="0078014D" w:rsidRDefault="0078014D" w:rsidP="0078014D">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78014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p>
    <w:p w14:paraId="18317AAD" w14:textId="77777777" w:rsidR="0078014D" w:rsidRPr="0078014D" w:rsidRDefault="0078014D" w:rsidP="00780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D3BEF67" w14:textId="77777777" w:rsidR="0078014D" w:rsidRPr="0078014D" w:rsidRDefault="0078014D" w:rsidP="0078014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F5C10DE" w14:textId="77777777" w:rsidR="0078014D" w:rsidRPr="0078014D" w:rsidRDefault="0078014D" w:rsidP="00780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7" w:name="Par491"/>
      <w:bookmarkEnd w:id="17"/>
      <w:r w:rsidRPr="0078014D">
        <w:rPr>
          <w:rFonts w:ascii="Times New Roman" w:eastAsiaTheme="minorEastAsia" w:hAnsi="Times New Roman" w:cs="Times New Roman"/>
          <w:b/>
          <w:sz w:val="24"/>
          <w:szCs w:val="24"/>
          <w:lang w:eastAsia="ru-RU"/>
        </w:rPr>
        <w:t>5</w:t>
      </w:r>
      <w:r w:rsidRPr="0078014D">
        <w:rPr>
          <w:rFonts w:ascii="Times New Roman" w:eastAsia="Times New Roman" w:hAnsi="Times New Roman" w:cs="Times New Roman"/>
          <w:b/>
          <w:sz w:val="24"/>
          <w:szCs w:val="24"/>
          <w:lang w:eastAsia="ru-RU"/>
        </w:rPr>
        <w:t xml:space="preserve">. </w:t>
      </w:r>
      <w:bookmarkStart w:id="18" w:name="Par540"/>
      <w:bookmarkEnd w:id="18"/>
      <w:r w:rsidRPr="0078014D">
        <w:rPr>
          <w:rFonts w:ascii="Times New Roman" w:eastAsia="Times New Roman" w:hAnsi="Times New Roman" w:cs="Times New Roman"/>
          <w:b/>
          <w:sz w:val="24"/>
          <w:szCs w:val="24"/>
          <w:lang w:eastAsia="ru-RU"/>
        </w:rPr>
        <w:t>Досудебный (внесудебный) порядок обжалования решений</w:t>
      </w:r>
    </w:p>
    <w:p w14:paraId="49FFF54E" w14:textId="77777777" w:rsidR="0078014D" w:rsidRPr="0078014D" w:rsidRDefault="0078014D" w:rsidP="007801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78014D">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B72974F" w14:textId="77777777" w:rsidR="0078014D" w:rsidRPr="0078014D" w:rsidRDefault="0078014D" w:rsidP="0078014D">
      <w:pPr>
        <w:autoSpaceDE w:val="0"/>
        <w:autoSpaceDN w:val="0"/>
        <w:adjustRightInd w:val="0"/>
        <w:spacing w:after="0" w:line="240" w:lineRule="auto"/>
        <w:jc w:val="center"/>
        <w:rPr>
          <w:rFonts w:ascii="Times New Roman" w:eastAsia="Calibri" w:hAnsi="Times New Roman" w:cs="Times New Roman"/>
          <w:sz w:val="24"/>
          <w:szCs w:val="24"/>
        </w:rPr>
      </w:pPr>
    </w:p>
    <w:p w14:paraId="7623BA11"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A60E7E"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Calibri" w:hAnsi="Times New Roman" w:cs="Times New Roman"/>
          <w:sz w:val="24"/>
          <w:szCs w:val="24"/>
        </w:rPr>
        <w:t xml:space="preserve">5.2. </w:t>
      </w:r>
      <w:r w:rsidRPr="0078014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8014D">
        <w:rPr>
          <w:sz w:val="24"/>
          <w:szCs w:val="24"/>
        </w:rPr>
        <w:t xml:space="preserve"> </w:t>
      </w:r>
      <w:r w:rsidRPr="0078014D">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8014D">
        <w:rPr>
          <w:rFonts w:ascii="Times New Roman" w:eastAsia="Times New Roman" w:hAnsi="Times New Roman" w:cs="Times New Roman"/>
          <w:sz w:val="24"/>
          <w:szCs w:val="24"/>
          <w:lang w:eastAsia="ru-RU"/>
        </w:rPr>
        <w:t>являются</w:t>
      </w:r>
      <w:r w:rsidRPr="0078014D">
        <w:rPr>
          <w:sz w:val="24"/>
          <w:szCs w:val="24"/>
        </w:rPr>
        <w:t xml:space="preserve"> </w:t>
      </w:r>
      <w:r w:rsidRPr="0078014D">
        <w:rPr>
          <w:rFonts w:ascii="Times New Roman" w:eastAsia="Times New Roman" w:hAnsi="Times New Roman" w:cs="Times New Roman"/>
          <w:sz w:val="24"/>
          <w:szCs w:val="24"/>
          <w:lang w:eastAsia="ru-RU"/>
        </w:rPr>
        <w:t>в том числе следующие случаи:</w:t>
      </w:r>
    </w:p>
    <w:p w14:paraId="2486DC67" w14:textId="77777777" w:rsidR="0078014D" w:rsidRPr="0078014D" w:rsidRDefault="0078014D" w:rsidP="0078014D">
      <w:pPr>
        <w:spacing w:after="0" w:line="240" w:lineRule="auto"/>
        <w:ind w:firstLine="709"/>
        <w:contextualSpacing/>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4C23315"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2E9A67"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 xml:space="preserve">3) </w:t>
      </w:r>
      <w:r w:rsidRPr="0078014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8014D">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5BE618DD"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554C003"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56F1E1"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8A26D3"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 xml:space="preserve">7) </w:t>
      </w:r>
      <w:r w:rsidRPr="0078014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8014D">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20001737"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E87530D"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8014D">
        <w:rPr>
          <w:rFonts w:ascii="Times New Roman" w:eastAsia="Calibri" w:hAnsi="Times New Roman" w:cs="Times New Roman"/>
          <w:iCs/>
          <w:sz w:val="24"/>
          <w:szCs w:val="24"/>
        </w:rPr>
        <w:t xml:space="preserve"> от 27.07.2010 № 210-ФЗ</w:t>
      </w:r>
      <w:r w:rsidRPr="0078014D">
        <w:rPr>
          <w:rFonts w:ascii="Times New Roman" w:eastAsia="Calibri" w:hAnsi="Times New Roman" w:cs="Times New Roman"/>
          <w:sz w:val="24"/>
          <w:szCs w:val="24"/>
        </w:rPr>
        <w:t>;</w:t>
      </w:r>
    </w:p>
    <w:p w14:paraId="6889EACB" w14:textId="77777777" w:rsidR="0078014D" w:rsidRPr="0078014D" w:rsidRDefault="0078014D" w:rsidP="0078014D">
      <w:pPr>
        <w:spacing w:after="0" w:line="240" w:lineRule="auto"/>
        <w:ind w:firstLine="709"/>
        <w:contextualSpacing/>
        <w:jc w:val="both"/>
        <w:rPr>
          <w:rFonts w:ascii="Times New Roman" w:hAnsi="Times New Roman" w:cs="Times New Roman"/>
          <w:sz w:val="24"/>
          <w:szCs w:val="24"/>
        </w:rPr>
      </w:pPr>
      <w:r w:rsidRPr="0078014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015C1E" w14:textId="77777777" w:rsidR="0078014D" w:rsidRPr="0078014D" w:rsidRDefault="0078014D" w:rsidP="0078014D">
      <w:pPr>
        <w:spacing w:after="0" w:line="240" w:lineRule="auto"/>
        <w:ind w:firstLine="709"/>
        <w:contextualSpacing/>
        <w:jc w:val="both"/>
        <w:rPr>
          <w:rFonts w:ascii="Times New Roman" w:hAnsi="Times New Roman" w:cs="Times New Roman"/>
          <w:sz w:val="24"/>
          <w:szCs w:val="24"/>
        </w:rPr>
      </w:pPr>
      <w:r w:rsidRPr="0078014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537B3BA" w14:textId="77777777" w:rsidR="0078014D" w:rsidRPr="0078014D" w:rsidRDefault="0078014D" w:rsidP="0078014D">
      <w:pPr>
        <w:spacing w:after="0" w:line="240" w:lineRule="auto"/>
        <w:ind w:firstLine="709"/>
        <w:contextualSpacing/>
        <w:jc w:val="both"/>
        <w:rPr>
          <w:rFonts w:ascii="Times New Roman" w:hAnsi="Times New Roman" w:cs="Times New Roman"/>
          <w:sz w:val="24"/>
          <w:szCs w:val="24"/>
        </w:rPr>
      </w:pPr>
      <w:r w:rsidRPr="0078014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78014D">
        <w:rPr>
          <w:rFonts w:ascii="Times New Roman" w:hAnsi="Times New Roman" w:cs="Times New Roman"/>
          <w:sz w:val="24"/>
          <w:szCs w:val="24"/>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4F6D5B1"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8014D">
          <w:rPr>
            <w:rFonts w:ascii="Times New Roman" w:eastAsia="Calibri" w:hAnsi="Times New Roman" w:cs="Times New Roman"/>
            <w:sz w:val="24"/>
            <w:szCs w:val="24"/>
          </w:rPr>
          <w:t>ч. 5 ст. 11.2</w:t>
        </w:r>
      </w:hyperlink>
      <w:r w:rsidRPr="0078014D">
        <w:rPr>
          <w:rFonts w:ascii="Times New Roman" w:eastAsia="Calibri" w:hAnsi="Times New Roman" w:cs="Times New Roman"/>
          <w:sz w:val="24"/>
          <w:szCs w:val="24"/>
        </w:rPr>
        <w:t xml:space="preserve"> Федерального закона от 27.07.2010 № 210-ФЗ.</w:t>
      </w:r>
    </w:p>
    <w:p w14:paraId="2C70A917"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В письменной жалобе в обязательном порядке указываются:</w:t>
      </w:r>
    </w:p>
    <w:p w14:paraId="79139D43" w14:textId="77777777" w:rsidR="0078014D" w:rsidRPr="0078014D" w:rsidRDefault="0078014D" w:rsidP="0078014D">
      <w:pPr>
        <w:spacing w:after="0" w:line="240" w:lineRule="auto"/>
        <w:ind w:firstLine="709"/>
        <w:contextualSpacing/>
        <w:jc w:val="both"/>
        <w:rPr>
          <w:rFonts w:ascii="Times New Roman" w:hAnsi="Times New Roman" w:cs="Times New Roman"/>
          <w:sz w:val="24"/>
          <w:szCs w:val="24"/>
        </w:rPr>
      </w:pPr>
      <w:r w:rsidRPr="0078014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084FF3E" w14:textId="77777777" w:rsidR="0078014D" w:rsidRPr="0078014D" w:rsidRDefault="0078014D" w:rsidP="0078014D">
      <w:pPr>
        <w:spacing w:after="0" w:line="240" w:lineRule="auto"/>
        <w:ind w:firstLine="709"/>
        <w:contextualSpacing/>
        <w:jc w:val="both"/>
        <w:rPr>
          <w:rFonts w:ascii="Times New Roman" w:hAnsi="Times New Roman" w:cs="Times New Roman"/>
          <w:sz w:val="24"/>
          <w:szCs w:val="24"/>
        </w:rPr>
      </w:pPr>
      <w:r w:rsidRPr="0078014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409038" w14:textId="77777777" w:rsidR="0078014D" w:rsidRPr="0078014D" w:rsidRDefault="0078014D" w:rsidP="0078014D">
      <w:pPr>
        <w:spacing w:after="0" w:line="240" w:lineRule="auto"/>
        <w:ind w:firstLine="709"/>
        <w:contextualSpacing/>
        <w:jc w:val="both"/>
        <w:rPr>
          <w:rFonts w:ascii="Times New Roman" w:hAnsi="Times New Roman" w:cs="Times New Roman"/>
          <w:sz w:val="24"/>
          <w:szCs w:val="24"/>
        </w:rPr>
      </w:pPr>
      <w:r w:rsidRPr="0078014D">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8014D">
        <w:rPr>
          <w:rFonts w:ascii="Times New Roman" w:hAnsi="Times New Roman" w:cs="Times New Roman"/>
          <w:strike/>
          <w:sz w:val="24"/>
          <w:szCs w:val="24"/>
        </w:rPr>
        <w:t>государственного или</w:t>
      </w:r>
      <w:r w:rsidRPr="0078014D">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0CE96BA5" w14:textId="77777777" w:rsidR="0078014D" w:rsidRPr="0078014D" w:rsidRDefault="0078014D" w:rsidP="0078014D">
      <w:pPr>
        <w:spacing w:after="0" w:line="240" w:lineRule="auto"/>
        <w:ind w:firstLine="709"/>
        <w:contextualSpacing/>
        <w:jc w:val="both"/>
        <w:rPr>
          <w:rFonts w:ascii="Times New Roman" w:hAnsi="Times New Roman" w:cs="Times New Roman"/>
          <w:sz w:val="24"/>
          <w:szCs w:val="24"/>
        </w:rPr>
      </w:pPr>
      <w:r w:rsidRPr="0078014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8014D">
        <w:rPr>
          <w:rFonts w:ascii="Times New Roman" w:hAnsi="Times New Roman" w:cs="Times New Roman"/>
          <w:strike/>
          <w:sz w:val="24"/>
          <w:szCs w:val="24"/>
        </w:rPr>
        <w:t>государственного или</w:t>
      </w:r>
      <w:r w:rsidRPr="0078014D">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D359DD"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8014D">
          <w:rPr>
            <w:rFonts w:ascii="Times New Roman" w:eastAsia="Calibri" w:hAnsi="Times New Roman" w:cs="Times New Roman"/>
            <w:sz w:val="24"/>
            <w:szCs w:val="24"/>
          </w:rPr>
          <w:t>ст. 11.1</w:t>
        </w:r>
      </w:hyperlink>
      <w:r w:rsidRPr="0078014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42B6F54" w14:textId="77777777" w:rsidR="0078014D" w:rsidRPr="0078014D" w:rsidRDefault="0078014D" w:rsidP="0078014D">
      <w:pPr>
        <w:spacing w:after="0" w:line="240" w:lineRule="auto"/>
        <w:ind w:firstLine="709"/>
        <w:contextualSpacing/>
        <w:jc w:val="both"/>
        <w:rPr>
          <w:rFonts w:ascii="Times New Roman" w:hAnsi="Times New Roman" w:cs="Times New Roman"/>
          <w:sz w:val="24"/>
          <w:szCs w:val="24"/>
        </w:rPr>
      </w:pPr>
      <w:r w:rsidRPr="0078014D">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5ACB4D"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3335FE06"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95EF6BC"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2) в удовлетворении жалобы отказывается.</w:t>
      </w:r>
    </w:p>
    <w:p w14:paraId="0B2C59E0"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80961B"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0B5855"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 xml:space="preserve">В случае </w:t>
      </w:r>
      <w:proofErr w:type="gramStart"/>
      <w:r w:rsidRPr="0078014D">
        <w:rPr>
          <w:rFonts w:ascii="Times New Roman" w:eastAsia="Calibri" w:hAnsi="Times New Roman" w:cs="Times New Roman"/>
          <w:sz w:val="24"/>
          <w:szCs w:val="24"/>
        </w:rPr>
        <w:t>признания жалобы</w:t>
      </w:r>
      <w:proofErr w:type="gramEnd"/>
      <w:r w:rsidRPr="0078014D">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489C82" w14:textId="77777777" w:rsidR="0078014D" w:rsidRPr="0078014D" w:rsidRDefault="0078014D" w:rsidP="0078014D">
      <w:pPr>
        <w:autoSpaceDN w:val="0"/>
        <w:spacing w:after="0" w:line="240" w:lineRule="auto"/>
        <w:ind w:firstLine="709"/>
        <w:jc w:val="both"/>
        <w:rPr>
          <w:rFonts w:ascii="Times New Roman" w:eastAsia="Calibri" w:hAnsi="Times New Roman" w:cs="Times New Roman"/>
          <w:sz w:val="24"/>
          <w:szCs w:val="24"/>
        </w:rPr>
      </w:pPr>
      <w:r w:rsidRPr="0078014D">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A8E2B8" w14:textId="77777777" w:rsidR="0078014D" w:rsidRPr="0078014D" w:rsidRDefault="0078014D" w:rsidP="0078014D">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030E8F3B" w14:textId="77777777" w:rsidR="0078014D" w:rsidRPr="0078014D" w:rsidRDefault="0078014D" w:rsidP="0078014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6. Особенности выполнения административных процедур</w:t>
      </w:r>
    </w:p>
    <w:p w14:paraId="60996A94" w14:textId="77777777" w:rsidR="0078014D" w:rsidRPr="0078014D" w:rsidRDefault="0078014D" w:rsidP="0078014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в многофункциональных центрах</w:t>
      </w:r>
    </w:p>
    <w:p w14:paraId="789A86AF"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B2DCD07"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71F5D4A"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94A87E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B4C35E2"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5BBE2D6"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б) определяет предмет обращения;</w:t>
      </w:r>
    </w:p>
    <w:p w14:paraId="23FA0D6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 проводит проверку правильности заполнения обращения;</w:t>
      </w:r>
    </w:p>
    <w:p w14:paraId="4ADFE95A"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B07F47F"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B3B5499"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E294EB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1BDBA37"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69DB3D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09DDA2"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4885A1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8014D">
          <w:rPr>
            <w:rFonts w:ascii="Times New Roman" w:eastAsia="Times New Roman" w:hAnsi="Times New Roman" w:cs="Times New Roman"/>
            <w:sz w:val="24"/>
            <w:szCs w:val="24"/>
            <w:lang w:eastAsia="ru-RU"/>
          </w:rPr>
          <w:t>пункте 2.6</w:t>
        </w:r>
      </w:hyperlink>
      <w:r w:rsidRPr="0078014D">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DF597DF"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1D02C97"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A4B69E2" w14:textId="77777777" w:rsidR="0078014D" w:rsidRPr="0078014D" w:rsidRDefault="0078014D" w:rsidP="0078014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выдает </w:t>
      </w:r>
      <w:hyperlink r:id="rId22" w:history="1">
        <w:r w:rsidRPr="0078014D">
          <w:rPr>
            <w:rFonts w:ascii="Times New Roman" w:eastAsiaTheme="minorEastAsia" w:hAnsi="Times New Roman" w:cs="Times New Roman"/>
            <w:sz w:val="24"/>
            <w:szCs w:val="24"/>
            <w:lang w:eastAsia="ru-RU"/>
          </w:rPr>
          <w:t>решение</w:t>
        </w:r>
      </w:hyperlink>
      <w:r w:rsidRPr="0078014D">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8014D">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8014D">
        <w:rPr>
          <w:rFonts w:ascii="Times New Roman" w:eastAsiaTheme="minorEastAsia" w:hAnsi="Times New Roman" w:cs="Times New Roman"/>
          <w:sz w:val="24"/>
          <w:szCs w:val="24"/>
          <w:lang w:eastAsia="ru-RU"/>
        </w:rPr>
        <w:t>.</w:t>
      </w:r>
    </w:p>
    <w:p w14:paraId="5A29D27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7B6D55"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71E0A67"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681F7E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10DEC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78014D">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93FE537" w14:textId="77777777" w:rsidR="0078014D" w:rsidRPr="0078014D" w:rsidRDefault="0078014D" w:rsidP="0078014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78014D" w:rsidRPr="0078014D" w:rsidSect="0078014D">
          <w:headerReference w:type="default" r:id="rId23"/>
          <w:footerReference w:type="default" r:id="rId24"/>
          <w:pgSz w:w="11906" w:h="16838"/>
          <w:pgMar w:top="1134" w:right="850" w:bottom="1134" w:left="1134" w:header="708" w:footer="708" w:gutter="0"/>
          <w:cols w:space="708"/>
          <w:titlePg/>
          <w:docGrid w:linePitch="360"/>
        </w:sectPr>
      </w:pPr>
    </w:p>
    <w:p w14:paraId="03495629" w14:textId="77777777" w:rsidR="0078014D" w:rsidRPr="0078014D" w:rsidRDefault="0078014D" w:rsidP="0078014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lastRenderedPageBreak/>
        <w:t>Приложение 1</w:t>
      </w:r>
    </w:p>
    <w:p w14:paraId="2F7B1AF1" w14:textId="77777777" w:rsidR="0078014D" w:rsidRPr="0078014D" w:rsidRDefault="0078014D" w:rsidP="0078014D">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78014D">
        <w:rPr>
          <w:rFonts w:ascii="Times New Roman" w:eastAsiaTheme="minorEastAsia" w:hAnsi="Times New Roman" w:cs="Times New Roman"/>
          <w:sz w:val="24"/>
          <w:szCs w:val="24"/>
          <w:lang w:eastAsia="ru-RU"/>
        </w:rPr>
        <w:t xml:space="preserve"> к административному регламенту</w:t>
      </w:r>
    </w:p>
    <w:p w14:paraId="20C5644D"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606429" w14:textId="77777777" w:rsidR="008F0BF7"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В администрацию МО </w:t>
      </w:r>
      <w:r w:rsidR="008F0BF7">
        <w:rPr>
          <w:rFonts w:ascii="Times New Roman" w:eastAsiaTheme="minorEastAsia" w:hAnsi="Times New Roman" w:cs="Times New Roman"/>
          <w:sz w:val="24"/>
          <w:szCs w:val="24"/>
          <w:lang w:eastAsia="ru-RU"/>
        </w:rPr>
        <w:t>Большеижорское городское поселение</w:t>
      </w:r>
    </w:p>
    <w:p w14:paraId="1DFD7820" w14:textId="394F5EDD" w:rsidR="0078014D" w:rsidRPr="0078014D" w:rsidRDefault="008F0BF7"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Ломоносовского муниципального района </w:t>
      </w:r>
      <w:r w:rsidR="0078014D" w:rsidRPr="0078014D">
        <w:rPr>
          <w:rFonts w:ascii="Times New Roman" w:eastAsiaTheme="minorEastAsia" w:hAnsi="Times New Roman" w:cs="Times New Roman"/>
          <w:sz w:val="24"/>
          <w:szCs w:val="24"/>
          <w:lang w:eastAsia="ru-RU"/>
        </w:rPr>
        <w:t>Ленинградской области</w:t>
      </w:r>
    </w:p>
    <w:p w14:paraId="1FF61933" w14:textId="77777777" w:rsidR="0078014D" w:rsidRPr="0078014D" w:rsidRDefault="0078014D" w:rsidP="0078014D">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78014D">
        <w:rPr>
          <w:rFonts w:ascii="Courier New" w:eastAsiaTheme="minorEastAsia" w:hAnsi="Courier New" w:cs="Courier New"/>
          <w:sz w:val="24"/>
          <w:szCs w:val="24"/>
          <w:lang w:eastAsia="ru-RU"/>
        </w:rPr>
        <w:t xml:space="preserve">_______________________                                               </w:t>
      </w:r>
    </w:p>
    <w:p w14:paraId="3F318E7F"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B347739" w14:textId="77777777" w:rsidR="0078014D" w:rsidRPr="0078014D" w:rsidRDefault="0078014D" w:rsidP="0078014D">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78014D">
        <w:rPr>
          <w:rFonts w:ascii="Times New Roman" w:eastAsiaTheme="minorEastAsia" w:hAnsi="Times New Roman" w:cs="Times New Roman"/>
          <w:sz w:val="24"/>
          <w:szCs w:val="24"/>
          <w:lang w:eastAsia="ru-RU"/>
        </w:rPr>
        <w:t>от</w:t>
      </w:r>
      <w:r w:rsidRPr="0078014D">
        <w:rPr>
          <w:rFonts w:ascii="Courier New" w:eastAsiaTheme="minorEastAsia" w:hAnsi="Courier New" w:cs="Courier New"/>
          <w:sz w:val="24"/>
          <w:szCs w:val="24"/>
          <w:lang w:eastAsia="ru-RU"/>
        </w:rPr>
        <w:t>____________________________</w:t>
      </w:r>
    </w:p>
    <w:p w14:paraId="56CEC4C9"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5602F41"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___________________________</w:t>
      </w:r>
    </w:p>
    <w:p w14:paraId="6601C174"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C676E1B"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___________________________</w:t>
      </w:r>
    </w:p>
    <w:p w14:paraId="56F80262"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(для граждан: Ф.И.О, место жительства, </w:t>
      </w:r>
    </w:p>
    <w:p w14:paraId="03805E1E"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реквизиты документа, </w:t>
      </w:r>
    </w:p>
    <w:p w14:paraId="6EA769AE"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удостоверяющего личность </w:t>
      </w:r>
    </w:p>
    <w:p w14:paraId="278E2EAD"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заявителя, телефон, почтовый адрес;</w:t>
      </w:r>
    </w:p>
    <w:p w14:paraId="14A15D12"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0D7C3430" w14:textId="77777777" w:rsidR="0078014D" w:rsidRPr="0078014D" w:rsidRDefault="0078014D" w:rsidP="0078014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ОГРН, ИНН, почтовый адрес, телефон)</w:t>
      </w:r>
    </w:p>
    <w:p w14:paraId="70EAD533" w14:textId="77777777" w:rsidR="0078014D" w:rsidRPr="0078014D" w:rsidRDefault="0078014D" w:rsidP="0078014D">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7C01F578" w14:textId="77777777" w:rsidR="0078014D" w:rsidRPr="0078014D" w:rsidRDefault="0078014D" w:rsidP="0078014D">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7232E4D1" w14:textId="77777777" w:rsidR="0078014D" w:rsidRPr="0078014D" w:rsidRDefault="0078014D" w:rsidP="0078014D">
      <w:pPr>
        <w:autoSpaceDE w:val="0"/>
        <w:autoSpaceDN w:val="0"/>
        <w:adjustRightInd w:val="0"/>
        <w:spacing w:after="0" w:line="240" w:lineRule="auto"/>
        <w:rPr>
          <w:rFonts w:ascii="Courier New" w:eastAsiaTheme="minorEastAsia" w:hAnsi="Courier New" w:cs="Courier New"/>
          <w:sz w:val="24"/>
          <w:szCs w:val="24"/>
          <w:lang w:eastAsia="ru-RU"/>
        </w:rPr>
      </w:pPr>
    </w:p>
    <w:p w14:paraId="2581193E" w14:textId="77777777" w:rsidR="0078014D" w:rsidRPr="0078014D" w:rsidRDefault="0078014D" w:rsidP="0078014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ЗАЯВЛЕНИЕ</w:t>
      </w:r>
    </w:p>
    <w:p w14:paraId="64B227FA" w14:textId="77777777" w:rsidR="0078014D" w:rsidRPr="0078014D" w:rsidRDefault="0078014D" w:rsidP="0078014D">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о предоставлении земельного участка</w:t>
      </w:r>
    </w:p>
    <w:p w14:paraId="21B49476"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 </w:t>
      </w:r>
    </w:p>
    <w:p w14:paraId="27B04943" w14:textId="77777777" w:rsidR="0078014D" w:rsidRPr="0078014D" w:rsidRDefault="0078014D" w:rsidP="0078014D">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Прошу предоставить земельный участок с кадастровым номером____________________________________________ в собственность бесплатно.</w:t>
      </w:r>
    </w:p>
    <w:p w14:paraId="30F75360"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p>
    <w:p w14:paraId="1B466105"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Основание предоставления земельного участка: __________________________________</w:t>
      </w:r>
    </w:p>
    <w:p w14:paraId="7604B9CE"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____________________________________________________________________________</w:t>
      </w:r>
    </w:p>
    <w:p w14:paraId="2E590E7F" w14:textId="77777777" w:rsidR="0078014D" w:rsidRPr="0078014D" w:rsidRDefault="0078014D" w:rsidP="0078014D">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78014D">
        <w:rPr>
          <w:sz w:val="24"/>
          <w:szCs w:val="24"/>
        </w:rPr>
        <w:t>(из числа оснований, предусмотренных статьей 39.5 Земельного кодекса Российской Федерации</w:t>
      </w:r>
      <w:r w:rsidRPr="008F0BF7">
        <w:rPr>
          <w:sz w:val="24"/>
          <w:szCs w:val="24"/>
        </w:rPr>
        <w:t>, п</w:t>
      </w:r>
      <w:r w:rsidRPr="0078014D">
        <w:rPr>
          <w:sz w:val="24"/>
          <w:szCs w:val="24"/>
        </w:rPr>
        <w:t>унктом 4 статьи 3 или пунктом 20 статьи 3.7 Федерального закона от 25.10.2001 № 137-ФЗ «О введении в действие Земельного кодекса Российской Федерации»)</w:t>
      </w:r>
    </w:p>
    <w:p w14:paraId="298DDEF4"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Цель использования земельного участка: ________________________________________</w:t>
      </w:r>
    </w:p>
    <w:p w14:paraId="42AEEEB0"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____________________________________________________________________________</w:t>
      </w:r>
    </w:p>
    <w:p w14:paraId="4C07AAAE"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 </w:t>
      </w:r>
    </w:p>
    <w:p w14:paraId="5D2BBFC2"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________________________________________________________</w:t>
      </w:r>
    </w:p>
    <w:p w14:paraId="72685A8D"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____________________________________________________________________________</w:t>
      </w:r>
    </w:p>
    <w:p w14:paraId="2866D4B3" w14:textId="77777777" w:rsidR="0078014D" w:rsidRPr="0078014D" w:rsidRDefault="0078014D" w:rsidP="0078014D">
      <w:pPr>
        <w:widowControl w:val="0"/>
        <w:autoSpaceDE w:val="0"/>
        <w:autoSpaceDN w:val="0"/>
        <w:adjustRightInd w:val="0"/>
        <w:spacing w:after="0" w:line="240" w:lineRule="auto"/>
        <w:jc w:val="center"/>
        <w:rPr>
          <w:sz w:val="24"/>
          <w:szCs w:val="24"/>
        </w:rPr>
      </w:pPr>
      <w:r w:rsidRPr="0078014D">
        <w:rPr>
          <w:sz w:val="24"/>
          <w:szCs w:val="24"/>
        </w:rPr>
        <w:t> (в случае, если земельный участок предоставляется взамен земельного участка, изымаемого для государственных или муниципальных нужд)</w:t>
      </w:r>
    </w:p>
    <w:p w14:paraId="0BFAAC13" w14:textId="77777777" w:rsidR="0078014D" w:rsidRPr="0078014D" w:rsidRDefault="0078014D" w:rsidP="0078014D">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14:paraId="2AA80E99" w14:textId="77777777" w:rsidR="0078014D" w:rsidRPr="0078014D" w:rsidRDefault="0078014D" w:rsidP="0078014D">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w:t>
      </w:r>
      <w:proofErr w:type="gramStart"/>
      <w:r w:rsidRPr="0078014D">
        <w:rPr>
          <w:rFonts w:ascii="ArialMT" w:eastAsiaTheme="minorEastAsia" w:hAnsi="ArialMT" w:cs="ArialMT"/>
          <w:sz w:val="24"/>
          <w:szCs w:val="24"/>
          <w:lang w:eastAsia="ru-RU"/>
        </w:rPr>
        <w:t>территории:_</w:t>
      </w:r>
      <w:proofErr w:type="gramEnd"/>
      <w:r w:rsidRPr="0078014D">
        <w:rPr>
          <w:rFonts w:ascii="ArialMT" w:eastAsiaTheme="minorEastAsia" w:hAnsi="ArialMT" w:cs="ArialMT"/>
          <w:sz w:val="24"/>
          <w:szCs w:val="24"/>
          <w:lang w:eastAsia="ru-RU"/>
        </w:rPr>
        <w:t xml:space="preserve">_______________________________________________ </w:t>
      </w:r>
    </w:p>
    <w:p w14:paraId="0C44D82E" w14:textId="77777777" w:rsidR="0078014D" w:rsidRPr="0078014D" w:rsidRDefault="0078014D" w:rsidP="0078014D">
      <w:pPr>
        <w:widowControl w:val="0"/>
        <w:autoSpaceDE w:val="0"/>
        <w:autoSpaceDN w:val="0"/>
        <w:adjustRightInd w:val="0"/>
        <w:spacing w:after="0" w:line="240" w:lineRule="auto"/>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____________________________________________________________________________</w:t>
      </w:r>
    </w:p>
    <w:p w14:paraId="482612F5" w14:textId="77777777" w:rsidR="0078014D" w:rsidRPr="0078014D" w:rsidRDefault="0078014D" w:rsidP="0078014D">
      <w:pPr>
        <w:widowControl w:val="0"/>
        <w:autoSpaceDE w:val="0"/>
        <w:autoSpaceDN w:val="0"/>
        <w:adjustRightInd w:val="0"/>
        <w:spacing w:after="0" w:line="240" w:lineRule="auto"/>
        <w:jc w:val="center"/>
        <w:rPr>
          <w:sz w:val="24"/>
          <w:szCs w:val="24"/>
        </w:rPr>
      </w:pPr>
      <w:r w:rsidRPr="0078014D">
        <w:rPr>
          <w:sz w:val="24"/>
          <w:szCs w:val="24"/>
        </w:rPr>
        <w:t>(в случае, если земельный участок предоставляется для размещения объектов, предусмотренных этим документом и (или) этим проектом)</w:t>
      </w:r>
    </w:p>
    <w:p w14:paraId="77B22E52" w14:textId="77777777" w:rsidR="0078014D" w:rsidRPr="0078014D" w:rsidRDefault="0078014D" w:rsidP="0078014D">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14:paraId="09A80085" w14:textId="77777777" w:rsidR="0078014D" w:rsidRPr="0078014D" w:rsidRDefault="0078014D" w:rsidP="0078014D">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8014D">
        <w:rPr>
          <w:rFonts w:ascii="ArialMT" w:eastAsiaTheme="minorEastAsia" w:hAnsi="ArialMT" w:cs="ArialMT"/>
          <w:sz w:val="24"/>
          <w:szCs w:val="24"/>
          <w:lang w:eastAsia="ru-RU"/>
        </w:rPr>
        <w:t xml:space="preserve">Реквизиты решения о предварительном согласовании предоставления земельного </w:t>
      </w:r>
      <w:proofErr w:type="gramStart"/>
      <w:r w:rsidRPr="0078014D">
        <w:rPr>
          <w:rFonts w:ascii="ArialMT" w:eastAsiaTheme="minorEastAsia" w:hAnsi="ArialMT" w:cs="ArialMT"/>
          <w:sz w:val="24"/>
          <w:szCs w:val="24"/>
          <w:lang w:eastAsia="ru-RU"/>
        </w:rPr>
        <w:t>участка:_</w:t>
      </w:r>
      <w:proofErr w:type="gramEnd"/>
      <w:r w:rsidRPr="0078014D">
        <w:rPr>
          <w:rFonts w:ascii="ArialMT" w:eastAsiaTheme="minorEastAsia" w:hAnsi="ArialMT" w:cs="ArialMT"/>
          <w:sz w:val="24"/>
          <w:szCs w:val="24"/>
          <w:lang w:eastAsia="ru-RU"/>
        </w:rPr>
        <w:t>____________________________________________________________________</w:t>
      </w:r>
    </w:p>
    <w:p w14:paraId="0D28A431" w14:textId="77777777" w:rsidR="0078014D" w:rsidRPr="0078014D" w:rsidRDefault="0078014D" w:rsidP="0078014D">
      <w:pPr>
        <w:widowControl w:val="0"/>
        <w:autoSpaceDE w:val="0"/>
        <w:autoSpaceDN w:val="0"/>
        <w:adjustRightInd w:val="0"/>
        <w:spacing w:after="0" w:line="240" w:lineRule="auto"/>
        <w:jc w:val="center"/>
        <w:rPr>
          <w:sz w:val="24"/>
          <w:szCs w:val="24"/>
        </w:rPr>
      </w:pPr>
      <w:r w:rsidRPr="0078014D">
        <w:rPr>
          <w:rFonts w:ascii="ArialMT" w:eastAsiaTheme="minorEastAsia" w:hAnsi="ArialMT" w:cs="ArialMT"/>
          <w:sz w:val="24"/>
          <w:szCs w:val="24"/>
          <w:lang w:eastAsia="ru-RU"/>
        </w:rPr>
        <w:t xml:space="preserve">____________________________________________________________________________ </w:t>
      </w:r>
      <w:r w:rsidRPr="0078014D">
        <w:rPr>
          <w:sz w:val="24"/>
          <w:szCs w:val="24"/>
        </w:rPr>
        <w:t>(в случае, если испрашиваемый земельный участок образовывался или его границы уточнялись на основании данного решения)</w:t>
      </w:r>
    </w:p>
    <w:p w14:paraId="6B2FB647"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070B0C4"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Приложение:</w:t>
      </w:r>
    </w:p>
    <w:p w14:paraId="1E3A0321"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96DE1C"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Результат рассмотрения заявления прошу:</w:t>
      </w:r>
    </w:p>
    <w:p w14:paraId="60D398D5"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8014D" w:rsidRPr="0078014D" w14:paraId="25B1C988" w14:textId="77777777" w:rsidTr="0078014D">
        <w:tc>
          <w:tcPr>
            <w:tcW w:w="534" w:type="dxa"/>
            <w:tcBorders>
              <w:right w:val="single" w:sz="4" w:space="0" w:color="auto"/>
            </w:tcBorders>
            <w:shd w:val="clear" w:color="auto" w:fill="auto"/>
          </w:tcPr>
          <w:p w14:paraId="309B1A37"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498CF7"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выдать на руки в Администрации</w:t>
            </w:r>
          </w:p>
        </w:tc>
      </w:tr>
      <w:tr w:rsidR="0078014D" w:rsidRPr="0078014D" w14:paraId="7574A6A3" w14:textId="77777777" w:rsidTr="0078014D">
        <w:tc>
          <w:tcPr>
            <w:tcW w:w="534" w:type="dxa"/>
            <w:tcBorders>
              <w:right w:val="single" w:sz="4" w:space="0" w:color="auto"/>
            </w:tcBorders>
            <w:shd w:val="clear" w:color="auto" w:fill="auto"/>
          </w:tcPr>
          <w:p w14:paraId="308D2C2A"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E42538"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78014D">
              <w:rPr>
                <w:rFonts w:ascii="Times New Roman" w:eastAsia="Times New Roman" w:hAnsi="Times New Roman" w:cs="Times New Roman"/>
                <w:sz w:val="24"/>
                <w:szCs w:val="24"/>
                <w:lang w:eastAsia="ru-RU"/>
              </w:rPr>
              <w:t>адресу:_</w:t>
            </w:r>
            <w:proofErr w:type="gramEnd"/>
            <w:r w:rsidRPr="0078014D">
              <w:rPr>
                <w:rFonts w:ascii="Times New Roman" w:eastAsia="Times New Roman" w:hAnsi="Times New Roman" w:cs="Times New Roman"/>
                <w:sz w:val="24"/>
                <w:szCs w:val="24"/>
                <w:lang w:eastAsia="ru-RU"/>
              </w:rPr>
              <w:t>_________________________________</w:t>
            </w:r>
          </w:p>
        </w:tc>
      </w:tr>
      <w:tr w:rsidR="0078014D" w:rsidRPr="0078014D" w14:paraId="6A12A867" w14:textId="77777777" w:rsidTr="0078014D">
        <w:tc>
          <w:tcPr>
            <w:tcW w:w="534" w:type="dxa"/>
            <w:tcBorders>
              <w:right w:val="single" w:sz="4" w:space="0" w:color="auto"/>
            </w:tcBorders>
            <w:shd w:val="clear" w:color="auto" w:fill="auto"/>
          </w:tcPr>
          <w:p w14:paraId="1729BE7E"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77DA43E"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направить по почте</w:t>
            </w:r>
          </w:p>
        </w:tc>
      </w:tr>
      <w:tr w:rsidR="0078014D" w:rsidRPr="0078014D" w14:paraId="1ABBC23B" w14:textId="77777777" w:rsidTr="0078014D">
        <w:trPr>
          <w:trHeight w:val="461"/>
        </w:trPr>
        <w:tc>
          <w:tcPr>
            <w:tcW w:w="534" w:type="dxa"/>
            <w:tcBorders>
              <w:right w:val="single" w:sz="4" w:space="0" w:color="auto"/>
            </w:tcBorders>
            <w:shd w:val="clear" w:color="auto" w:fill="auto"/>
          </w:tcPr>
          <w:p w14:paraId="68D35500"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E70DC2F" w14:textId="77777777" w:rsidR="0078014D" w:rsidRPr="0078014D" w:rsidRDefault="0078014D" w:rsidP="00780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0BF7">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30170C07"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    </w:t>
      </w:r>
    </w:p>
    <w:p w14:paraId="7F354407"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97FB86E"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3D31F69"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«__» _________ 20__ год</w:t>
      </w:r>
    </w:p>
    <w:p w14:paraId="0568FBFB"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79770FA"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7D5E169"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t xml:space="preserve">    ________________                                                                       _________ ____________________________________</w:t>
      </w:r>
    </w:p>
    <w:p w14:paraId="63357AFE" w14:textId="77777777" w:rsidR="0078014D" w:rsidRPr="0078014D" w:rsidRDefault="0078014D" w:rsidP="0078014D">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78014D">
        <w:rPr>
          <w:rFonts w:ascii="Times New Roman" w:eastAsiaTheme="minorEastAsia" w:hAnsi="Times New Roman" w:cs="Times New Roman"/>
          <w:i/>
          <w:sz w:val="24"/>
          <w:szCs w:val="24"/>
          <w:lang w:eastAsia="ru-RU"/>
        </w:rPr>
        <w:t xml:space="preserve">(подпись </w:t>
      </w:r>
      <w:proofErr w:type="gramStart"/>
      <w:r w:rsidRPr="0078014D">
        <w:rPr>
          <w:rFonts w:ascii="Times New Roman" w:eastAsiaTheme="minorEastAsia" w:hAnsi="Times New Roman" w:cs="Times New Roman"/>
          <w:i/>
          <w:sz w:val="24"/>
          <w:szCs w:val="24"/>
          <w:lang w:eastAsia="ru-RU"/>
        </w:rPr>
        <w:t xml:space="preserve">заявителя)   </w:t>
      </w:r>
      <w:proofErr w:type="gramEnd"/>
      <w:r w:rsidRPr="0078014D">
        <w:rPr>
          <w:rFonts w:ascii="Times New Roman" w:eastAsiaTheme="minorEastAsia" w:hAnsi="Times New Roman" w:cs="Times New Roman"/>
          <w:i/>
          <w:sz w:val="24"/>
          <w:szCs w:val="24"/>
          <w:lang w:eastAsia="ru-RU"/>
        </w:rPr>
        <w:t xml:space="preserve"> </w:t>
      </w:r>
      <w:r w:rsidRPr="0078014D">
        <w:rPr>
          <w:rFonts w:ascii="Times New Roman" w:eastAsiaTheme="minorEastAsia" w:hAnsi="Times New Roman" w:cs="Times New Roman"/>
          <w:i/>
          <w:sz w:val="24"/>
          <w:szCs w:val="24"/>
          <w:lang w:eastAsia="ru-RU"/>
        </w:rPr>
        <w:tab/>
      </w:r>
      <w:r w:rsidRPr="0078014D">
        <w:rPr>
          <w:rFonts w:ascii="Times New Roman" w:eastAsiaTheme="minorEastAsia" w:hAnsi="Times New Roman" w:cs="Times New Roman"/>
          <w:i/>
          <w:sz w:val="24"/>
          <w:szCs w:val="24"/>
          <w:lang w:eastAsia="ru-RU"/>
        </w:rPr>
        <w:tab/>
      </w:r>
      <w:r w:rsidRPr="0078014D">
        <w:rPr>
          <w:rFonts w:ascii="Times New Roman" w:eastAsiaTheme="minorEastAsia" w:hAnsi="Times New Roman" w:cs="Times New Roman"/>
          <w:i/>
          <w:sz w:val="24"/>
          <w:szCs w:val="24"/>
          <w:lang w:eastAsia="ru-RU"/>
        </w:rPr>
        <w:tab/>
      </w:r>
      <w:r w:rsidRPr="0078014D">
        <w:rPr>
          <w:rFonts w:ascii="Times New Roman" w:eastAsiaTheme="minorEastAsia" w:hAnsi="Times New Roman" w:cs="Times New Roman"/>
          <w:i/>
          <w:sz w:val="24"/>
          <w:szCs w:val="24"/>
          <w:lang w:eastAsia="ru-RU"/>
        </w:rPr>
        <w:tab/>
      </w:r>
      <w:r w:rsidRPr="0078014D">
        <w:rPr>
          <w:rFonts w:ascii="Times New Roman" w:eastAsiaTheme="minorEastAsia" w:hAnsi="Times New Roman" w:cs="Times New Roman"/>
          <w:i/>
          <w:sz w:val="24"/>
          <w:szCs w:val="24"/>
          <w:lang w:eastAsia="ru-RU"/>
        </w:rPr>
        <w:tab/>
      </w:r>
      <w:r w:rsidRPr="0078014D">
        <w:rPr>
          <w:rFonts w:ascii="Times New Roman" w:eastAsiaTheme="minorEastAsia" w:hAnsi="Times New Roman" w:cs="Times New Roman"/>
          <w:i/>
          <w:sz w:val="24"/>
          <w:szCs w:val="24"/>
          <w:lang w:eastAsia="ru-RU"/>
        </w:rPr>
        <w:tab/>
      </w:r>
      <w:r w:rsidRPr="0078014D">
        <w:rPr>
          <w:rFonts w:ascii="Times New Roman" w:eastAsiaTheme="minorEastAsia" w:hAnsi="Times New Roman" w:cs="Times New Roman"/>
          <w:i/>
          <w:sz w:val="24"/>
          <w:szCs w:val="24"/>
          <w:lang w:eastAsia="ru-RU"/>
        </w:rPr>
        <w:tab/>
      </w:r>
      <w:r w:rsidRPr="0078014D">
        <w:rPr>
          <w:rFonts w:ascii="Times New Roman" w:eastAsiaTheme="minorEastAsia" w:hAnsi="Times New Roman" w:cs="Times New Roman"/>
          <w:i/>
          <w:sz w:val="24"/>
          <w:szCs w:val="24"/>
          <w:lang w:eastAsia="ru-RU"/>
        </w:rPr>
        <w:tab/>
        <w:t>Ф.И.О. заявителя</w:t>
      </w:r>
    </w:p>
    <w:p w14:paraId="15BC5A3D" w14:textId="77777777" w:rsidR="0078014D" w:rsidRPr="0078014D" w:rsidRDefault="0078014D" w:rsidP="0078014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1" w:name="Par588"/>
      <w:bookmarkEnd w:id="21"/>
    </w:p>
    <w:p w14:paraId="75DE8237"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r w:rsidRPr="0078014D">
        <w:rPr>
          <w:rFonts w:ascii="Courier New" w:eastAsia="Times New Roman" w:hAnsi="Courier New" w:cs="Courier New"/>
          <w:sz w:val="24"/>
          <w:szCs w:val="24"/>
          <w:lang w:eastAsia="ru-RU"/>
        </w:rPr>
        <w:t xml:space="preserve">                 </w:t>
      </w:r>
    </w:p>
    <w:p w14:paraId="743670B0"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678E01C0"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4DE61FA8"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10594202"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4B45EF43"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54F8C171"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6621FFAA"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15A0103"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4E5AB47"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9E89ECD"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C2120C7"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DF320E6"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341F0A5"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03B9C2A9"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086D8346"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C51B88B"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6219B78"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2255FE85"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812096F"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700CE5A"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04F9232C"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4C7059B"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22EF51C"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E7DF8EF"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1C3A06B"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28EE2089"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262DE51"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5F7AC42"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99829DA"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6B03364" w14:textId="77777777" w:rsidR="0078014D" w:rsidRPr="0078014D" w:rsidRDefault="0078014D" w:rsidP="0078014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8014D">
        <w:rPr>
          <w:rFonts w:ascii="Times New Roman" w:eastAsiaTheme="minorEastAsia" w:hAnsi="Times New Roman" w:cs="Times New Roman"/>
          <w:sz w:val="24"/>
          <w:szCs w:val="24"/>
          <w:lang w:eastAsia="ru-RU"/>
        </w:rPr>
        <w:lastRenderedPageBreak/>
        <w:t>Приложение 2</w:t>
      </w:r>
    </w:p>
    <w:p w14:paraId="70B05320" w14:textId="77777777" w:rsidR="0078014D" w:rsidRPr="0078014D" w:rsidRDefault="0078014D" w:rsidP="0078014D">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78014D">
        <w:rPr>
          <w:rFonts w:ascii="Times New Roman" w:eastAsiaTheme="minorEastAsia" w:hAnsi="Times New Roman" w:cs="Times New Roman"/>
          <w:sz w:val="24"/>
          <w:szCs w:val="24"/>
          <w:lang w:eastAsia="ru-RU"/>
        </w:rPr>
        <w:t xml:space="preserve"> к административному регламенту</w:t>
      </w:r>
    </w:p>
    <w:p w14:paraId="3771DDA0"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2650054A" w14:textId="77777777" w:rsidR="0078014D" w:rsidRPr="0078014D" w:rsidRDefault="0078014D" w:rsidP="0078014D">
      <w:pPr>
        <w:widowControl w:val="0"/>
        <w:spacing w:after="40" w:line="240" w:lineRule="auto"/>
        <w:jc w:val="center"/>
        <w:rPr>
          <w:rFonts w:ascii="Times New Roman" w:eastAsia="Times New Roman" w:hAnsi="Times New Roman" w:cs="Times New Roman"/>
          <w:b/>
          <w:sz w:val="24"/>
          <w:szCs w:val="24"/>
          <w:lang w:eastAsia="ru-RU" w:bidi="ru-RU"/>
        </w:rPr>
      </w:pPr>
      <w:r w:rsidRPr="0078014D">
        <w:rPr>
          <w:rFonts w:ascii="Times New Roman" w:eastAsia="Times New Roman" w:hAnsi="Times New Roman" w:cs="Times New Roman"/>
          <w:b/>
          <w:bCs/>
          <w:sz w:val="24"/>
          <w:szCs w:val="24"/>
          <w:lang w:eastAsia="ru-RU" w:bidi="ru-RU"/>
        </w:rPr>
        <w:t>РЕШЕНИЕ</w:t>
      </w:r>
    </w:p>
    <w:p w14:paraId="66E7AA44" w14:textId="77777777" w:rsidR="0078014D" w:rsidRPr="0078014D" w:rsidRDefault="0078014D" w:rsidP="0078014D">
      <w:pPr>
        <w:widowControl w:val="0"/>
        <w:spacing w:after="300" w:line="262" w:lineRule="auto"/>
        <w:ind w:left="1760"/>
        <w:jc w:val="both"/>
        <w:rPr>
          <w:rFonts w:ascii="Times New Roman" w:eastAsia="Times New Roman" w:hAnsi="Times New Roman" w:cs="Times New Roman"/>
          <w:b/>
          <w:sz w:val="24"/>
          <w:szCs w:val="24"/>
          <w:lang w:eastAsia="ru-RU" w:bidi="ru-RU"/>
        </w:rPr>
      </w:pPr>
      <w:r w:rsidRPr="0078014D">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607BF05B" w14:textId="77777777" w:rsidR="0078014D" w:rsidRPr="0078014D" w:rsidRDefault="0078014D" w:rsidP="0078014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7397CC0" w14:textId="77777777" w:rsidR="0078014D" w:rsidRPr="0078014D" w:rsidRDefault="0078014D" w:rsidP="0078014D">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373933D" w14:textId="77777777" w:rsidR="0078014D" w:rsidRPr="0078014D" w:rsidRDefault="0078014D" w:rsidP="0078014D">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A9952F8" w14:textId="77777777" w:rsidR="0078014D" w:rsidRPr="0078014D" w:rsidRDefault="0078014D" w:rsidP="0078014D">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78014D">
        <w:rPr>
          <w:rFonts w:ascii="Times New Roman" w:eastAsia="Times New Roman" w:hAnsi="Times New Roman" w:cs="Times New Roman"/>
          <w:sz w:val="24"/>
          <w:szCs w:val="24"/>
          <w:lang w:eastAsia="ru-RU" w:bidi="ru-RU"/>
        </w:rPr>
        <w:t>Глава Администрации                                                                _________________________</w:t>
      </w:r>
    </w:p>
    <w:p w14:paraId="0710BBA7" w14:textId="77777777" w:rsidR="0078014D" w:rsidRPr="0078014D" w:rsidRDefault="0078014D" w:rsidP="0078014D">
      <w:pPr>
        <w:pStyle w:val="ConsPlusNormal"/>
        <w:jc w:val="right"/>
        <w:rPr>
          <w:rFonts w:ascii="Times New Roman" w:hAnsi="Times New Roman" w:cs="Times New Roman"/>
          <w:sz w:val="24"/>
          <w:szCs w:val="24"/>
        </w:rPr>
      </w:pPr>
    </w:p>
    <w:p w14:paraId="27FBBB0E" w14:textId="77777777" w:rsidR="0078014D" w:rsidRPr="0078014D" w:rsidRDefault="0078014D" w:rsidP="0078014D">
      <w:pPr>
        <w:pStyle w:val="ConsPlusNormal"/>
        <w:jc w:val="right"/>
        <w:rPr>
          <w:rFonts w:ascii="Times New Roman" w:hAnsi="Times New Roman" w:cs="Times New Roman"/>
          <w:sz w:val="24"/>
          <w:szCs w:val="24"/>
        </w:rPr>
      </w:pPr>
    </w:p>
    <w:p w14:paraId="7F43C333" w14:textId="77777777" w:rsidR="0078014D" w:rsidRPr="0078014D" w:rsidRDefault="0078014D" w:rsidP="0078014D">
      <w:pPr>
        <w:pStyle w:val="ConsPlusNormal"/>
        <w:jc w:val="right"/>
        <w:rPr>
          <w:rFonts w:ascii="Times New Roman" w:hAnsi="Times New Roman" w:cs="Times New Roman"/>
          <w:sz w:val="24"/>
          <w:szCs w:val="24"/>
        </w:rPr>
      </w:pPr>
    </w:p>
    <w:p w14:paraId="65A487CB" w14:textId="77777777" w:rsidR="0078014D" w:rsidRPr="0078014D" w:rsidRDefault="0078014D" w:rsidP="0078014D">
      <w:pPr>
        <w:pStyle w:val="ConsPlusNormal"/>
        <w:jc w:val="right"/>
        <w:rPr>
          <w:rFonts w:ascii="Times New Roman" w:hAnsi="Times New Roman" w:cs="Times New Roman"/>
          <w:sz w:val="24"/>
          <w:szCs w:val="24"/>
        </w:rPr>
      </w:pPr>
      <w:r w:rsidRPr="0078014D">
        <w:rPr>
          <w:rFonts w:ascii="Times New Roman" w:hAnsi="Times New Roman" w:cs="Times New Roman"/>
          <w:sz w:val="24"/>
          <w:szCs w:val="24"/>
        </w:rPr>
        <w:t>Приложение 3</w:t>
      </w:r>
    </w:p>
    <w:p w14:paraId="73FA51C8" w14:textId="77777777" w:rsidR="0078014D" w:rsidRPr="0078014D" w:rsidRDefault="0078014D" w:rsidP="0078014D">
      <w:pPr>
        <w:pStyle w:val="ConsPlusNormal"/>
        <w:jc w:val="right"/>
        <w:rPr>
          <w:rFonts w:ascii="Times New Roman" w:hAnsi="Times New Roman" w:cs="Times New Roman"/>
          <w:sz w:val="24"/>
          <w:szCs w:val="24"/>
        </w:rPr>
      </w:pPr>
      <w:r w:rsidRPr="0078014D">
        <w:rPr>
          <w:rFonts w:ascii="Times New Roman" w:hAnsi="Times New Roman" w:cs="Times New Roman"/>
          <w:sz w:val="24"/>
          <w:szCs w:val="24"/>
        </w:rPr>
        <w:t>к административному регламенту</w:t>
      </w:r>
    </w:p>
    <w:p w14:paraId="65205A18" w14:textId="77777777" w:rsidR="0078014D" w:rsidRPr="0078014D" w:rsidRDefault="0078014D" w:rsidP="0078014D">
      <w:pPr>
        <w:widowControl w:val="0"/>
        <w:autoSpaceDE w:val="0"/>
        <w:autoSpaceDN w:val="0"/>
        <w:spacing w:after="0" w:line="240" w:lineRule="auto"/>
        <w:rPr>
          <w:rFonts w:ascii="Calibri" w:eastAsia="Times New Roman" w:hAnsi="Calibri" w:cs="Calibri"/>
          <w:sz w:val="24"/>
          <w:szCs w:val="24"/>
          <w:lang w:eastAsia="ru-RU"/>
        </w:rPr>
      </w:pPr>
    </w:p>
    <w:p w14:paraId="252D2F0D" w14:textId="77777777" w:rsidR="0078014D" w:rsidRPr="0078014D" w:rsidRDefault="0078014D" w:rsidP="007801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014D">
        <w:rPr>
          <w:rFonts w:ascii="Courier New" w:eastAsia="Times New Roman" w:hAnsi="Courier New" w:cs="Courier New"/>
          <w:sz w:val="24"/>
          <w:szCs w:val="24"/>
          <w:lang w:eastAsia="ru-RU"/>
        </w:rPr>
        <w:t xml:space="preserve">                                               </w:t>
      </w:r>
      <w:r w:rsidRPr="0078014D">
        <w:rPr>
          <w:rFonts w:ascii="Times New Roman" w:eastAsia="Times New Roman" w:hAnsi="Times New Roman" w:cs="Times New Roman"/>
          <w:sz w:val="24"/>
          <w:szCs w:val="24"/>
          <w:lang w:eastAsia="ru-RU"/>
        </w:rPr>
        <w:t>____________________________</w:t>
      </w:r>
    </w:p>
    <w:p w14:paraId="5172C184" w14:textId="77777777" w:rsidR="0078014D" w:rsidRPr="0078014D" w:rsidRDefault="0078014D" w:rsidP="007801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                                               ____________________________</w:t>
      </w:r>
    </w:p>
    <w:p w14:paraId="3A76BCD8" w14:textId="77777777" w:rsidR="0078014D" w:rsidRPr="0078014D" w:rsidRDefault="0078014D" w:rsidP="007801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                                               ____________________________</w:t>
      </w:r>
    </w:p>
    <w:p w14:paraId="783786C7" w14:textId="77777777" w:rsidR="0078014D" w:rsidRPr="0078014D" w:rsidRDefault="0078014D" w:rsidP="007801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                                               ____________________________</w:t>
      </w:r>
    </w:p>
    <w:p w14:paraId="053A781B" w14:textId="77777777" w:rsidR="0078014D" w:rsidRPr="0078014D" w:rsidRDefault="0078014D" w:rsidP="007801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                                               (контактные данные заявителя</w:t>
      </w:r>
    </w:p>
    <w:p w14:paraId="2F1E685F" w14:textId="77777777" w:rsidR="0078014D" w:rsidRPr="0078014D" w:rsidRDefault="0078014D" w:rsidP="007801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                                                            адрес, телефон)</w:t>
      </w:r>
    </w:p>
    <w:p w14:paraId="3C96BFB5"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7E454942"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РЕШЕНИЕ</w:t>
      </w:r>
    </w:p>
    <w:p w14:paraId="43186642"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об отказе в предоставлении муниципальной услуги</w:t>
      </w:r>
    </w:p>
    <w:p w14:paraId="1A17C06E"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от ___________№_______</w:t>
      </w:r>
    </w:p>
    <w:p w14:paraId="1C3DF642"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8014D" w:rsidRPr="0078014D" w14:paraId="43D2DFDD" w14:textId="77777777" w:rsidTr="0078014D">
        <w:tc>
          <w:tcPr>
            <w:tcW w:w="9071" w:type="dxa"/>
            <w:tcBorders>
              <w:top w:val="nil"/>
              <w:left w:val="nil"/>
              <w:bottom w:val="nil"/>
              <w:right w:val="nil"/>
            </w:tcBorders>
          </w:tcPr>
          <w:p w14:paraId="101D019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8014D">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8014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8014D" w:rsidRPr="0078014D" w14:paraId="1B6767B7" w14:textId="77777777" w:rsidTr="0078014D">
        <w:tc>
          <w:tcPr>
            <w:tcW w:w="9071" w:type="dxa"/>
            <w:tcBorders>
              <w:top w:val="nil"/>
              <w:left w:val="nil"/>
              <w:bottom w:val="single" w:sz="4" w:space="0" w:color="auto"/>
              <w:right w:val="nil"/>
            </w:tcBorders>
          </w:tcPr>
          <w:p w14:paraId="0BE2EB3E"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8014D" w:rsidRPr="0078014D" w14:paraId="25FAB83E" w14:textId="77777777" w:rsidTr="0078014D">
        <w:tblPrEx>
          <w:tblBorders>
            <w:insideH w:val="single" w:sz="4" w:space="0" w:color="auto"/>
          </w:tblBorders>
        </w:tblPrEx>
        <w:tc>
          <w:tcPr>
            <w:tcW w:w="9071" w:type="dxa"/>
            <w:tcBorders>
              <w:top w:val="single" w:sz="4" w:space="0" w:color="auto"/>
              <w:left w:val="nil"/>
              <w:bottom w:val="single" w:sz="4" w:space="0" w:color="auto"/>
              <w:right w:val="nil"/>
            </w:tcBorders>
          </w:tcPr>
          <w:p w14:paraId="6902A82D"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8014D" w:rsidRPr="0078014D" w14:paraId="69FA8976" w14:textId="77777777" w:rsidTr="0078014D">
        <w:tblPrEx>
          <w:tblBorders>
            <w:insideH w:val="single" w:sz="4" w:space="0" w:color="auto"/>
          </w:tblBorders>
        </w:tblPrEx>
        <w:tc>
          <w:tcPr>
            <w:tcW w:w="9071" w:type="dxa"/>
            <w:tcBorders>
              <w:top w:val="single" w:sz="4" w:space="0" w:color="auto"/>
              <w:left w:val="nil"/>
              <w:bottom w:val="single" w:sz="4" w:space="0" w:color="auto"/>
              <w:right w:val="nil"/>
            </w:tcBorders>
          </w:tcPr>
          <w:p w14:paraId="1E7AD999"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8014D" w:rsidRPr="0078014D" w14:paraId="66127355" w14:textId="77777777" w:rsidTr="0078014D">
        <w:tc>
          <w:tcPr>
            <w:tcW w:w="9071" w:type="dxa"/>
            <w:tcBorders>
              <w:top w:val="single" w:sz="4" w:space="0" w:color="auto"/>
              <w:left w:val="nil"/>
              <w:bottom w:val="nil"/>
              <w:right w:val="nil"/>
            </w:tcBorders>
          </w:tcPr>
          <w:p w14:paraId="4B786DA0" w14:textId="77777777" w:rsidR="0078014D" w:rsidRPr="0078014D" w:rsidRDefault="0078014D" w:rsidP="0078014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8014D" w:rsidRPr="0078014D" w14:paraId="3595F5CF" w14:textId="77777777" w:rsidTr="0078014D">
        <w:tc>
          <w:tcPr>
            <w:tcW w:w="9071" w:type="dxa"/>
            <w:tcBorders>
              <w:top w:val="nil"/>
              <w:left w:val="nil"/>
              <w:bottom w:val="nil"/>
              <w:right w:val="nil"/>
            </w:tcBorders>
          </w:tcPr>
          <w:p w14:paraId="6CDF6668"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1689E83"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503E775" w14:textId="77777777" w:rsidR="0078014D" w:rsidRPr="0078014D" w:rsidRDefault="0078014D" w:rsidP="007801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D34481" w14:textId="77777777" w:rsidR="0078014D" w:rsidRPr="0078014D" w:rsidRDefault="0078014D" w:rsidP="007801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F7C9E6" w14:textId="77777777" w:rsidR="0078014D" w:rsidRPr="0078014D" w:rsidRDefault="0078014D" w:rsidP="007801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Глава Администрации                            </w:t>
      </w:r>
      <w:r w:rsidRPr="0078014D">
        <w:rPr>
          <w:rFonts w:ascii="Times New Roman" w:eastAsia="Times New Roman" w:hAnsi="Times New Roman" w:cs="Times New Roman"/>
          <w:sz w:val="24"/>
          <w:szCs w:val="24"/>
          <w:lang w:eastAsia="ru-RU"/>
        </w:rPr>
        <w:tab/>
      </w:r>
      <w:r w:rsidRPr="0078014D">
        <w:rPr>
          <w:rFonts w:ascii="Times New Roman" w:eastAsia="Times New Roman" w:hAnsi="Times New Roman" w:cs="Times New Roman"/>
          <w:sz w:val="24"/>
          <w:szCs w:val="24"/>
          <w:lang w:eastAsia="ru-RU"/>
        </w:rPr>
        <w:tab/>
      </w:r>
      <w:r w:rsidRPr="0078014D">
        <w:rPr>
          <w:rFonts w:ascii="Times New Roman" w:eastAsia="Times New Roman" w:hAnsi="Times New Roman" w:cs="Times New Roman"/>
          <w:sz w:val="24"/>
          <w:szCs w:val="24"/>
          <w:lang w:eastAsia="ru-RU"/>
        </w:rPr>
        <w:tab/>
      </w:r>
      <w:r w:rsidRPr="0078014D">
        <w:rPr>
          <w:rFonts w:ascii="Times New Roman" w:eastAsia="Times New Roman" w:hAnsi="Times New Roman" w:cs="Times New Roman"/>
          <w:sz w:val="24"/>
          <w:szCs w:val="24"/>
          <w:lang w:eastAsia="ru-RU"/>
        </w:rPr>
        <w:tab/>
        <w:t xml:space="preserve">   ____________________________</w:t>
      </w:r>
    </w:p>
    <w:p w14:paraId="6D096FDE" w14:textId="77777777" w:rsidR="0078014D" w:rsidRPr="0078014D" w:rsidRDefault="0078014D" w:rsidP="0078014D">
      <w:pPr>
        <w:pStyle w:val="ConsPlusNormal"/>
        <w:jc w:val="right"/>
        <w:rPr>
          <w:rFonts w:ascii="Times New Roman" w:hAnsi="Times New Roman" w:cs="Times New Roman"/>
          <w:sz w:val="24"/>
          <w:szCs w:val="24"/>
        </w:rPr>
      </w:pPr>
      <w:r w:rsidRPr="0078014D">
        <w:rPr>
          <w:rFonts w:ascii="Times New Roman" w:hAnsi="Times New Roman" w:cs="Times New Roman"/>
          <w:sz w:val="24"/>
          <w:szCs w:val="24"/>
        </w:rPr>
        <w:lastRenderedPageBreak/>
        <w:t>Приложение 4</w:t>
      </w:r>
    </w:p>
    <w:p w14:paraId="1E158678" w14:textId="77777777" w:rsidR="0078014D" w:rsidRPr="0078014D" w:rsidRDefault="0078014D" w:rsidP="0078014D">
      <w:pPr>
        <w:pStyle w:val="ConsPlusNormal"/>
        <w:jc w:val="right"/>
        <w:rPr>
          <w:rFonts w:ascii="Times New Roman" w:hAnsi="Times New Roman" w:cs="Times New Roman"/>
          <w:sz w:val="24"/>
          <w:szCs w:val="24"/>
        </w:rPr>
      </w:pPr>
      <w:r w:rsidRPr="0078014D">
        <w:rPr>
          <w:rFonts w:ascii="Times New Roman" w:hAnsi="Times New Roman" w:cs="Times New Roman"/>
          <w:sz w:val="24"/>
          <w:szCs w:val="24"/>
        </w:rPr>
        <w:t>к административному регламенту</w:t>
      </w:r>
    </w:p>
    <w:p w14:paraId="3AD475F2"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p>
    <w:p w14:paraId="03BDA247"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_____________________________________________________</w:t>
      </w:r>
    </w:p>
    <w:p w14:paraId="1D073DB6"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(Ф.И.О. физического лица и адрес проживания / наименование организации и ИНН)</w:t>
      </w:r>
    </w:p>
    <w:p w14:paraId="39D72045"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 xml:space="preserve">_____________________________________________________ </w:t>
      </w:r>
    </w:p>
    <w:p w14:paraId="0CFDD6E7"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(Ф.И.О. представителя заявителя и реквизиты доверенности)</w:t>
      </w:r>
    </w:p>
    <w:p w14:paraId="012A1B9C"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_____________________________________________________</w:t>
      </w:r>
    </w:p>
    <w:p w14:paraId="4771F248"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Контактная информация:</w:t>
      </w:r>
    </w:p>
    <w:p w14:paraId="7968A05A"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тел. __________________________________________________</w:t>
      </w:r>
    </w:p>
    <w:p w14:paraId="3DDC8D17"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эл. почта _____________________________________________</w:t>
      </w:r>
    </w:p>
    <w:p w14:paraId="511D7083" w14:textId="77777777" w:rsidR="0078014D" w:rsidRPr="0078014D" w:rsidRDefault="0078014D" w:rsidP="0078014D">
      <w:pPr>
        <w:autoSpaceDE w:val="0"/>
        <w:autoSpaceDN w:val="0"/>
        <w:adjustRightInd w:val="0"/>
        <w:spacing w:after="0" w:line="240" w:lineRule="auto"/>
        <w:jc w:val="center"/>
        <w:rPr>
          <w:rFonts w:ascii="Times New Roman" w:hAnsi="Times New Roman" w:cs="Times New Roman"/>
          <w:sz w:val="24"/>
          <w:szCs w:val="24"/>
        </w:rPr>
      </w:pPr>
    </w:p>
    <w:p w14:paraId="71724487" w14:textId="77777777" w:rsidR="0078014D" w:rsidRPr="0078014D" w:rsidRDefault="0078014D" w:rsidP="0078014D">
      <w:pPr>
        <w:autoSpaceDE w:val="0"/>
        <w:autoSpaceDN w:val="0"/>
        <w:adjustRightInd w:val="0"/>
        <w:spacing w:after="0" w:line="240" w:lineRule="auto"/>
        <w:jc w:val="center"/>
        <w:rPr>
          <w:rFonts w:ascii="Times New Roman" w:hAnsi="Times New Roman" w:cs="Times New Roman"/>
          <w:b/>
          <w:sz w:val="24"/>
          <w:szCs w:val="24"/>
        </w:rPr>
      </w:pPr>
      <w:r w:rsidRPr="0078014D">
        <w:rPr>
          <w:rFonts w:ascii="Times New Roman" w:hAnsi="Times New Roman" w:cs="Times New Roman"/>
          <w:b/>
          <w:sz w:val="24"/>
          <w:szCs w:val="24"/>
        </w:rPr>
        <w:t xml:space="preserve">РЕШЕНИЕ </w:t>
      </w:r>
    </w:p>
    <w:p w14:paraId="47BBE14F" w14:textId="77777777" w:rsidR="0078014D" w:rsidRPr="0078014D" w:rsidRDefault="0078014D" w:rsidP="0078014D">
      <w:pPr>
        <w:autoSpaceDE w:val="0"/>
        <w:autoSpaceDN w:val="0"/>
        <w:adjustRightInd w:val="0"/>
        <w:spacing w:after="0" w:line="240" w:lineRule="auto"/>
        <w:jc w:val="center"/>
        <w:rPr>
          <w:rFonts w:ascii="Times New Roman" w:hAnsi="Times New Roman" w:cs="Times New Roman"/>
          <w:b/>
          <w:sz w:val="24"/>
          <w:szCs w:val="24"/>
        </w:rPr>
      </w:pPr>
      <w:r w:rsidRPr="0078014D">
        <w:rPr>
          <w:rFonts w:ascii="Times New Roman" w:hAnsi="Times New Roman" w:cs="Times New Roman"/>
          <w:b/>
          <w:sz w:val="24"/>
          <w:szCs w:val="24"/>
        </w:rPr>
        <w:t>об отказе в приеме заявления и документов, необходимых</w:t>
      </w:r>
      <w:r w:rsidRPr="0078014D">
        <w:rPr>
          <w:rFonts w:ascii="Times New Roman" w:hAnsi="Times New Roman" w:cs="Times New Roman"/>
          <w:b/>
          <w:sz w:val="24"/>
          <w:szCs w:val="24"/>
        </w:rPr>
        <w:br/>
        <w:t>для предоставления муниципальной услуги</w:t>
      </w:r>
    </w:p>
    <w:p w14:paraId="0DBF6DB1" w14:textId="77777777" w:rsidR="0078014D" w:rsidRPr="0078014D" w:rsidRDefault="0078014D" w:rsidP="0078014D">
      <w:pPr>
        <w:autoSpaceDE w:val="0"/>
        <w:autoSpaceDN w:val="0"/>
        <w:adjustRightInd w:val="0"/>
        <w:spacing w:after="0" w:line="240" w:lineRule="auto"/>
        <w:ind w:firstLine="709"/>
        <w:jc w:val="both"/>
        <w:rPr>
          <w:rFonts w:ascii="Times New Roman" w:hAnsi="Times New Roman" w:cs="Times New Roman"/>
          <w:sz w:val="24"/>
          <w:szCs w:val="24"/>
        </w:rPr>
      </w:pPr>
    </w:p>
    <w:p w14:paraId="03DFD88D" w14:textId="77777777" w:rsidR="0078014D" w:rsidRPr="0078014D" w:rsidRDefault="0078014D" w:rsidP="0078014D">
      <w:pPr>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D834402" w14:textId="77777777" w:rsidR="0078014D" w:rsidRPr="0078014D" w:rsidRDefault="0078014D" w:rsidP="0078014D">
      <w:pPr>
        <w:autoSpaceDE w:val="0"/>
        <w:autoSpaceDN w:val="0"/>
        <w:adjustRightInd w:val="0"/>
        <w:spacing w:after="0" w:line="240" w:lineRule="auto"/>
        <w:jc w:val="both"/>
        <w:rPr>
          <w:rFonts w:ascii="Times New Roman" w:hAnsi="Times New Roman" w:cs="Times New Roman"/>
          <w:sz w:val="24"/>
          <w:szCs w:val="24"/>
        </w:rPr>
      </w:pPr>
      <w:r w:rsidRPr="0078014D">
        <w:rPr>
          <w:rFonts w:ascii="Times New Roman" w:hAnsi="Times New Roman" w:cs="Times New Roman"/>
          <w:sz w:val="24"/>
          <w:szCs w:val="24"/>
        </w:rPr>
        <w:t>___________________________________________________________________________</w:t>
      </w:r>
    </w:p>
    <w:p w14:paraId="6FD4CFB3" w14:textId="77777777" w:rsidR="0078014D" w:rsidRPr="0078014D" w:rsidRDefault="0078014D" w:rsidP="0078014D">
      <w:pPr>
        <w:autoSpaceDE w:val="0"/>
        <w:autoSpaceDN w:val="0"/>
        <w:adjustRightInd w:val="0"/>
        <w:spacing w:after="0" w:line="240" w:lineRule="auto"/>
        <w:jc w:val="both"/>
        <w:rPr>
          <w:rFonts w:ascii="Times New Roman" w:hAnsi="Times New Roman" w:cs="Times New Roman"/>
          <w:sz w:val="24"/>
          <w:szCs w:val="24"/>
        </w:rPr>
      </w:pPr>
      <w:r w:rsidRPr="0078014D">
        <w:rPr>
          <w:rFonts w:ascii="Times New Roman" w:hAnsi="Times New Roman" w:cs="Times New Roman"/>
          <w:sz w:val="24"/>
          <w:szCs w:val="24"/>
        </w:rPr>
        <w:t>_______________________________________________________________________________________________________________________________________________________</w:t>
      </w:r>
    </w:p>
    <w:p w14:paraId="5230F119" w14:textId="77777777" w:rsidR="0078014D" w:rsidRPr="0078014D" w:rsidRDefault="0078014D" w:rsidP="0078014D">
      <w:pPr>
        <w:autoSpaceDE w:val="0"/>
        <w:autoSpaceDN w:val="0"/>
        <w:adjustRightInd w:val="0"/>
        <w:spacing w:after="0" w:line="240" w:lineRule="auto"/>
        <w:jc w:val="center"/>
        <w:rPr>
          <w:rFonts w:ascii="Times New Roman" w:hAnsi="Times New Roman" w:cs="Times New Roman"/>
          <w:sz w:val="24"/>
          <w:szCs w:val="24"/>
        </w:rPr>
      </w:pPr>
      <w:r w:rsidRPr="0078014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3A9E3BA7" w14:textId="77777777" w:rsidR="0078014D" w:rsidRPr="0078014D" w:rsidRDefault="0078014D" w:rsidP="0078014D">
      <w:pPr>
        <w:autoSpaceDE w:val="0"/>
        <w:autoSpaceDN w:val="0"/>
        <w:adjustRightInd w:val="0"/>
        <w:spacing w:line="240" w:lineRule="auto"/>
        <w:ind w:firstLine="709"/>
        <w:jc w:val="both"/>
        <w:rPr>
          <w:rFonts w:ascii="Times New Roman" w:hAnsi="Times New Roman" w:cs="Times New Roman"/>
          <w:sz w:val="24"/>
          <w:szCs w:val="24"/>
        </w:rPr>
      </w:pPr>
    </w:p>
    <w:p w14:paraId="63633AE6" w14:textId="77777777" w:rsidR="0078014D" w:rsidRPr="0078014D" w:rsidRDefault="0078014D" w:rsidP="0078014D">
      <w:pPr>
        <w:autoSpaceDE w:val="0"/>
        <w:autoSpaceDN w:val="0"/>
        <w:adjustRightInd w:val="0"/>
        <w:spacing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0D78376" w14:textId="77777777" w:rsidR="0078014D" w:rsidRPr="0078014D" w:rsidRDefault="0078014D" w:rsidP="0078014D">
      <w:pPr>
        <w:autoSpaceDE w:val="0"/>
        <w:autoSpaceDN w:val="0"/>
        <w:adjustRightInd w:val="0"/>
        <w:spacing w:after="0" w:line="240" w:lineRule="auto"/>
        <w:ind w:firstLine="709"/>
        <w:jc w:val="both"/>
        <w:rPr>
          <w:rFonts w:ascii="Times New Roman" w:hAnsi="Times New Roman" w:cs="Times New Roman"/>
          <w:sz w:val="24"/>
          <w:szCs w:val="24"/>
        </w:rPr>
      </w:pPr>
      <w:r w:rsidRPr="0078014D">
        <w:rPr>
          <w:rFonts w:ascii="Times New Roman" w:hAnsi="Times New Roman" w:cs="Times New Roman"/>
          <w:sz w:val="24"/>
          <w:szCs w:val="24"/>
        </w:rPr>
        <w:t>Для получения услуги заявителю необходимо представить следующие документы:</w:t>
      </w:r>
    </w:p>
    <w:p w14:paraId="16DB3404" w14:textId="77777777" w:rsidR="0078014D" w:rsidRPr="0078014D" w:rsidRDefault="0078014D" w:rsidP="0078014D">
      <w:pPr>
        <w:autoSpaceDE w:val="0"/>
        <w:autoSpaceDN w:val="0"/>
        <w:adjustRightInd w:val="0"/>
        <w:spacing w:before="240" w:after="0" w:line="240" w:lineRule="auto"/>
        <w:jc w:val="both"/>
        <w:rPr>
          <w:rFonts w:ascii="Times New Roman" w:hAnsi="Times New Roman" w:cs="Times New Roman"/>
          <w:sz w:val="24"/>
          <w:szCs w:val="24"/>
        </w:rPr>
      </w:pPr>
      <w:r w:rsidRPr="0078014D">
        <w:rPr>
          <w:rFonts w:ascii="Times New Roman" w:hAnsi="Times New Roman" w:cs="Times New Roman"/>
          <w:sz w:val="24"/>
          <w:szCs w:val="24"/>
        </w:rPr>
        <w:t>____________________________________________________________________________</w:t>
      </w:r>
    </w:p>
    <w:p w14:paraId="72673187" w14:textId="77777777" w:rsidR="0078014D" w:rsidRPr="0078014D" w:rsidRDefault="0078014D" w:rsidP="0078014D">
      <w:pPr>
        <w:autoSpaceDE w:val="0"/>
        <w:autoSpaceDN w:val="0"/>
        <w:adjustRightInd w:val="0"/>
        <w:spacing w:after="0" w:line="240" w:lineRule="auto"/>
        <w:jc w:val="center"/>
        <w:rPr>
          <w:rFonts w:ascii="Times New Roman" w:hAnsi="Times New Roman" w:cs="Times New Roman"/>
          <w:sz w:val="24"/>
          <w:szCs w:val="24"/>
        </w:rPr>
      </w:pPr>
      <w:r w:rsidRPr="0078014D">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7BE3EB18" w14:textId="77777777" w:rsidR="0078014D" w:rsidRPr="0078014D" w:rsidRDefault="0078014D" w:rsidP="0078014D">
      <w:pPr>
        <w:autoSpaceDE w:val="0"/>
        <w:autoSpaceDN w:val="0"/>
        <w:adjustRightInd w:val="0"/>
        <w:spacing w:after="0" w:line="240" w:lineRule="auto"/>
        <w:jc w:val="center"/>
        <w:rPr>
          <w:rFonts w:ascii="Times New Roman" w:hAnsi="Times New Roman" w:cs="Times New Roman"/>
          <w:sz w:val="24"/>
          <w:szCs w:val="24"/>
        </w:rPr>
      </w:pPr>
      <w:r w:rsidRPr="0078014D">
        <w:rPr>
          <w:rFonts w:ascii="Times New Roman" w:hAnsi="Times New Roman" w:cs="Times New Roman"/>
          <w:sz w:val="24"/>
          <w:szCs w:val="24"/>
        </w:rPr>
        <w:t>представление неполного комплекта документов)</w:t>
      </w:r>
    </w:p>
    <w:p w14:paraId="71BEFD03" w14:textId="77777777" w:rsidR="0078014D" w:rsidRPr="0078014D" w:rsidRDefault="0078014D" w:rsidP="0078014D">
      <w:pPr>
        <w:autoSpaceDE w:val="0"/>
        <w:autoSpaceDN w:val="0"/>
        <w:adjustRightInd w:val="0"/>
        <w:spacing w:before="120" w:after="0" w:line="240" w:lineRule="auto"/>
        <w:rPr>
          <w:rFonts w:ascii="Times New Roman" w:hAnsi="Times New Roman" w:cs="Times New Roman"/>
          <w:sz w:val="24"/>
          <w:szCs w:val="24"/>
        </w:rPr>
      </w:pPr>
      <w:r w:rsidRPr="0078014D">
        <w:rPr>
          <w:rFonts w:ascii="Times New Roman" w:hAnsi="Times New Roman" w:cs="Times New Roman"/>
          <w:sz w:val="24"/>
          <w:szCs w:val="24"/>
        </w:rPr>
        <w:lastRenderedPageBreak/>
        <w:t>___________________________________       _______________     ____________________</w:t>
      </w:r>
    </w:p>
    <w:p w14:paraId="46FD61B0" w14:textId="77777777" w:rsidR="0078014D" w:rsidRPr="0078014D" w:rsidRDefault="0078014D" w:rsidP="0078014D">
      <w:pPr>
        <w:autoSpaceDE w:val="0"/>
        <w:autoSpaceDN w:val="0"/>
        <w:adjustRightInd w:val="0"/>
        <w:spacing w:after="0" w:line="240" w:lineRule="auto"/>
        <w:rPr>
          <w:rFonts w:ascii="Times New Roman" w:hAnsi="Times New Roman" w:cs="Times New Roman"/>
          <w:sz w:val="24"/>
          <w:szCs w:val="24"/>
        </w:rPr>
      </w:pPr>
      <w:r w:rsidRPr="0078014D">
        <w:rPr>
          <w:rFonts w:ascii="Times New Roman" w:hAnsi="Times New Roman" w:cs="Times New Roman"/>
          <w:sz w:val="24"/>
          <w:szCs w:val="24"/>
        </w:rPr>
        <w:t xml:space="preserve">(должностное лицо (специалист </w:t>
      </w:r>
      <w:proofErr w:type="gramStart"/>
      <w:r w:rsidRPr="0078014D">
        <w:rPr>
          <w:rFonts w:ascii="Times New Roman" w:hAnsi="Times New Roman" w:cs="Times New Roman"/>
          <w:sz w:val="24"/>
          <w:szCs w:val="24"/>
        </w:rPr>
        <w:t xml:space="preserve">МФЦ)   </w:t>
      </w:r>
      <w:proofErr w:type="gramEnd"/>
      <w:r w:rsidRPr="0078014D">
        <w:rPr>
          <w:rFonts w:ascii="Times New Roman" w:hAnsi="Times New Roman" w:cs="Times New Roman"/>
          <w:sz w:val="24"/>
          <w:szCs w:val="24"/>
        </w:rPr>
        <w:t xml:space="preserve">                    (подпись)                   (инициалы, фамилия)                    </w:t>
      </w:r>
    </w:p>
    <w:p w14:paraId="019971AF" w14:textId="77777777" w:rsidR="0078014D" w:rsidRPr="0078014D" w:rsidRDefault="0078014D" w:rsidP="0078014D">
      <w:pPr>
        <w:autoSpaceDE w:val="0"/>
        <w:autoSpaceDN w:val="0"/>
        <w:adjustRightInd w:val="0"/>
        <w:spacing w:after="0" w:line="240" w:lineRule="auto"/>
        <w:rPr>
          <w:rFonts w:ascii="Times New Roman" w:hAnsi="Times New Roman" w:cs="Times New Roman"/>
          <w:sz w:val="24"/>
          <w:szCs w:val="24"/>
        </w:rPr>
      </w:pPr>
    </w:p>
    <w:p w14:paraId="76AB0AC2" w14:textId="77777777" w:rsidR="0078014D" w:rsidRPr="0078014D" w:rsidRDefault="0078014D" w:rsidP="0078014D">
      <w:pPr>
        <w:autoSpaceDE w:val="0"/>
        <w:autoSpaceDN w:val="0"/>
        <w:adjustRightInd w:val="0"/>
        <w:spacing w:after="0" w:line="240" w:lineRule="auto"/>
        <w:rPr>
          <w:rFonts w:ascii="Times New Roman" w:hAnsi="Times New Roman" w:cs="Times New Roman"/>
          <w:sz w:val="24"/>
          <w:szCs w:val="24"/>
        </w:rPr>
      </w:pPr>
      <w:r w:rsidRPr="0078014D">
        <w:rPr>
          <w:rFonts w:ascii="Times New Roman" w:hAnsi="Times New Roman" w:cs="Times New Roman"/>
          <w:sz w:val="24"/>
          <w:szCs w:val="24"/>
        </w:rPr>
        <w:t xml:space="preserve">(дата)       </w:t>
      </w:r>
    </w:p>
    <w:p w14:paraId="1AC8998F" w14:textId="77777777" w:rsidR="0078014D" w:rsidRPr="0078014D" w:rsidRDefault="0078014D" w:rsidP="0078014D">
      <w:pPr>
        <w:autoSpaceDE w:val="0"/>
        <w:autoSpaceDN w:val="0"/>
        <w:adjustRightInd w:val="0"/>
        <w:spacing w:after="0" w:line="240" w:lineRule="auto"/>
        <w:rPr>
          <w:rFonts w:ascii="Times New Roman" w:hAnsi="Times New Roman" w:cs="Times New Roman"/>
          <w:sz w:val="24"/>
          <w:szCs w:val="24"/>
        </w:rPr>
      </w:pPr>
    </w:p>
    <w:p w14:paraId="1CB7C351" w14:textId="77777777" w:rsidR="0078014D" w:rsidRPr="0078014D" w:rsidRDefault="0078014D" w:rsidP="0078014D">
      <w:pPr>
        <w:autoSpaceDE w:val="0"/>
        <w:autoSpaceDN w:val="0"/>
        <w:adjustRightInd w:val="0"/>
        <w:spacing w:after="0" w:line="240" w:lineRule="auto"/>
        <w:rPr>
          <w:rFonts w:ascii="Times New Roman" w:hAnsi="Times New Roman" w:cs="Times New Roman"/>
          <w:sz w:val="24"/>
          <w:szCs w:val="24"/>
        </w:rPr>
      </w:pPr>
      <w:r w:rsidRPr="0078014D">
        <w:rPr>
          <w:rFonts w:ascii="Times New Roman" w:hAnsi="Times New Roman" w:cs="Times New Roman"/>
          <w:sz w:val="24"/>
          <w:szCs w:val="24"/>
        </w:rPr>
        <w:t>М.П.</w:t>
      </w:r>
    </w:p>
    <w:p w14:paraId="50CCAF06" w14:textId="77777777" w:rsidR="0078014D" w:rsidRPr="0078014D" w:rsidRDefault="0078014D" w:rsidP="0078014D">
      <w:pPr>
        <w:autoSpaceDE w:val="0"/>
        <w:autoSpaceDN w:val="0"/>
        <w:adjustRightInd w:val="0"/>
        <w:spacing w:after="0" w:line="240" w:lineRule="auto"/>
        <w:rPr>
          <w:rFonts w:ascii="Times New Roman" w:hAnsi="Times New Roman" w:cs="Times New Roman"/>
          <w:sz w:val="24"/>
          <w:szCs w:val="24"/>
        </w:rPr>
      </w:pPr>
    </w:p>
    <w:p w14:paraId="576366A6" w14:textId="77777777" w:rsidR="0078014D" w:rsidRPr="0078014D" w:rsidRDefault="0078014D" w:rsidP="0078014D">
      <w:pPr>
        <w:autoSpaceDE w:val="0"/>
        <w:autoSpaceDN w:val="0"/>
        <w:adjustRightInd w:val="0"/>
        <w:spacing w:after="0" w:line="240" w:lineRule="auto"/>
        <w:jc w:val="both"/>
        <w:rPr>
          <w:rFonts w:ascii="Times New Roman" w:hAnsi="Times New Roman" w:cs="Times New Roman"/>
          <w:sz w:val="24"/>
          <w:szCs w:val="24"/>
        </w:rPr>
      </w:pPr>
      <w:r w:rsidRPr="0078014D">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B65D69C" w14:textId="77777777" w:rsidR="0078014D" w:rsidRPr="0078014D" w:rsidRDefault="0078014D" w:rsidP="0078014D">
      <w:pPr>
        <w:widowControl w:val="0"/>
        <w:autoSpaceDE w:val="0"/>
        <w:autoSpaceDN w:val="0"/>
        <w:spacing w:after="0" w:line="240" w:lineRule="auto"/>
        <w:rPr>
          <w:rFonts w:ascii="Calibri" w:eastAsia="Times New Roman" w:hAnsi="Calibri" w:cs="Calibri"/>
          <w:sz w:val="24"/>
          <w:szCs w:val="24"/>
          <w:lang w:eastAsia="ru-RU"/>
        </w:rPr>
      </w:pPr>
      <w:r w:rsidRPr="0078014D">
        <w:rPr>
          <w:rFonts w:ascii="Calibri" w:eastAsia="Times New Roman" w:hAnsi="Calibri" w:cs="Calibri"/>
          <w:sz w:val="24"/>
          <w:szCs w:val="24"/>
          <w:lang w:eastAsia="ru-RU"/>
        </w:rPr>
        <w:t xml:space="preserve">      ________________</w:t>
      </w:r>
      <w:r w:rsidRPr="0078014D">
        <w:rPr>
          <w:rFonts w:ascii="Calibri" w:eastAsia="Times New Roman" w:hAnsi="Calibri" w:cs="Calibri"/>
          <w:sz w:val="24"/>
          <w:szCs w:val="24"/>
          <w:lang w:eastAsia="ru-RU"/>
        </w:rPr>
        <w:tab/>
        <w:t xml:space="preserve">         ___________________________________________</w:t>
      </w:r>
      <w:r w:rsidRPr="0078014D">
        <w:rPr>
          <w:rFonts w:ascii="Calibri" w:eastAsia="Times New Roman" w:hAnsi="Calibri" w:cs="Calibri"/>
          <w:sz w:val="24"/>
          <w:szCs w:val="24"/>
          <w:lang w:eastAsia="ru-RU"/>
        </w:rPr>
        <w:tab/>
        <w:t>__________</w:t>
      </w:r>
    </w:p>
    <w:p w14:paraId="2CE6CC28" w14:textId="77777777" w:rsidR="0078014D" w:rsidRPr="0078014D" w:rsidRDefault="0078014D" w:rsidP="0078014D">
      <w:pPr>
        <w:ind w:firstLine="708"/>
        <w:rPr>
          <w:rFonts w:ascii="Times New Roman" w:hAnsi="Times New Roman" w:cs="Times New Roman"/>
          <w:sz w:val="24"/>
          <w:szCs w:val="24"/>
          <w:lang w:eastAsia="ru-RU"/>
        </w:rPr>
      </w:pPr>
      <w:r w:rsidRPr="0078014D">
        <w:rPr>
          <w:rFonts w:ascii="Times New Roman" w:hAnsi="Times New Roman" w:cs="Times New Roman"/>
          <w:sz w:val="24"/>
          <w:szCs w:val="24"/>
          <w:lang w:eastAsia="ru-RU"/>
        </w:rPr>
        <w:t>(подпись)</w:t>
      </w:r>
      <w:r w:rsidRPr="0078014D">
        <w:rPr>
          <w:rFonts w:ascii="Times New Roman" w:hAnsi="Times New Roman" w:cs="Times New Roman"/>
          <w:sz w:val="24"/>
          <w:szCs w:val="24"/>
          <w:lang w:eastAsia="ru-RU"/>
        </w:rPr>
        <w:tab/>
      </w:r>
      <w:r w:rsidRPr="0078014D">
        <w:rPr>
          <w:rFonts w:ascii="Times New Roman" w:hAnsi="Times New Roman" w:cs="Times New Roman"/>
          <w:sz w:val="24"/>
          <w:szCs w:val="24"/>
          <w:lang w:eastAsia="ru-RU"/>
        </w:rPr>
        <w:tab/>
        <w:t>(Ф.И.О. заявителя/представителя заявителя)</w:t>
      </w:r>
      <w:r w:rsidRPr="0078014D">
        <w:rPr>
          <w:rFonts w:ascii="Times New Roman" w:hAnsi="Times New Roman" w:cs="Times New Roman"/>
          <w:sz w:val="24"/>
          <w:szCs w:val="24"/>
          <w:lang w:eastAsia="ru-RU"/>
        </w:rPr>
        <w:tab/>
        <w:t xml:space="preserve"> </w:t>
      </w:r>
      <w:proofErr w:type="gramStart"/>
      <w:r w:rsidRPr="0078014D">
        <w:rPr>
          <w:rFonts w:ascii="Times New Roman" w:hAnsi="Times New Roman" w:cs="Times New Roman"/>
          <w:sz w:val="24"/>
          <w:szCs w:val="24"/>
          <w:lang w:eastAsia="ru-RU"/>
        </w:rPr>
        <w:t xml:space="preserve">   (</w:t>
      </w:r>
      <w:proofErr w:type="gramEnd"/>
      <w:r w:rsidRPr="0078014D">
        <w:rPr>
          <w:rFonts w:ascii="Times New Roman" w:hAnsi="Times New Roman" w:cs="Times New Roman"/>
          <w:sz w:val="24"/>
          <w:szCs w:val="24"/>
          <w:lang w:eastAsia="ru-RU"/>
        </w:rPr>
        <w:t>дата)</w:t>
      </w:r>
    </w:p>
    <w:p w14:paraId="0ED30741"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CA9C2E"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00AD10"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D9F2DC"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3F89D19"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6F0248"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B57E50"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A14305"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744AA4"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2D8315"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E1ACD2"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7845B1"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1FE763"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C5B742"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C67345"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AB4A93"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C2369C"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6CB8C6"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0E2D382"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424A3D"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757F54"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B50406"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D71307"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4A31B8E"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507A0BA"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80228F"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90230E"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921DD06"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9E9C3DE"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B126DE5"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E49D29"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6D7A8F"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FBC2DF"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0D4AF1"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04A3B5F"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0A1684"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541211"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B4D010"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3715E0"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D9BF92"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B03173" w14:textId="77777777" w:rsidR="008F0BF7" w:rsidRDefault="008F0BF7"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D32D7D3" w14:textId="3B970BE5" w:rsidR="0078014D" w:rsidRPr="0078014D" w:rsidRDefault="0078014D" w:rsidP="0078014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lastRenderedPageBreak/>
        <w:t>Приложение 5</w:t>
      </w:r>
    </w:p>
    <w:p w14:paraId="128E8376" w14:textId="77777777" w:rsidR="0078014D" w:rsidRPr="0078014D" w:rsidRDefault="0078014D" w:rsidP="0078014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к административному регламенту</w:t>
      </w:r>
    </w:p>
    <w:p w14:paraId="0055F620" w14:textId="77777777" w:rsidR="0078014D" w:rsidRPr="0078014D" w:rsidRDefault="0078014D" w:rsidP="0078014D">
      <w:pPr>
        <w:widowControl w:val="0"/>
        <w:autoSpaceDE w:val="0"/>
        <w:autoSpaceDN w:val="0"/>
        <w:spacing w:after="0" w:line="240" w:lineRule="auto"/>
        <w:rPr>
          <w:rFonts w:ascii="Calibri" w:eastAsia="Times New Roman" w:hAnsi="Calibri" w:cs="Calibri"/>
          <w:sz w:val="24"/>
          <w:szCs w:val="24"/>
          <w:lang w:eastAsia="ru-RU"/>
        </w:rPr>
      </w:pPr>
    </w:p>
    <w:p w14:paraId="7CCFDC33" w14:textId="77777777" w:rsidR="0078014D" w:rsidRPr="0078014D" w:rsidRDefault="0078014D" w:rsidP="0078014D">
      <w:pPr>
        <w:widowControl w:val="0"/>
        <w:autoSpaceDE w:val="0"/>
        <w:autoSpaceDN w:val="0"/>
        <w:spacing w:after="0" w:line="240" w:lineRule="auto"/>
        <w:rPr>
          <w:rFonts w:ascii="Calibri" w:eastAsia="Times New Roman" w:hAnsi="Calibri" w:cs="Calibri"/>
          <w:sz w:val="24"/>
          <w:szCs w:val="24"/>
          <w:lang w:eastAsia="ru-RU"/>
        </w:rPr>
      </w:pPr>
    </w:p>
    <w:p w14:paraId="4D3F81AC"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r w:rsidRPr="0078014D">
        <w:rPr>
          <w:rFonts w:ascii="Courier New" w:eastAsia="Times New Roman" w:hAnsi="Courier New" w:cs="Courier New"/>
          <w:sz w:val="24"/>
          <w:szCs w:val="24"/>
          <w:lang w:eastAsia="ru-RU"/>
        </w:rPr>
        <w:t xml:space="preserve">                                               ____________________________</w:t>
      </w:r>
    </w:p>
    <w:p w14:paraId="185E6FFD"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r w:rsidRPr="0078014D">
        <w:rPr>
          <w:rFonts w:ascii="Courier New" w:eastAsia="Times New Roman" w:hAnsi="Courier New" w:cs="Courier New"/>
          <w:sz w:val="24"/>
          <w:szCs w:val="24"/>
          <w:lang w:eastAsia="ru-RU"/>
        </w:rPr>
        <w:t xml:space="preserve">                                               ____________________________</w:t>
      </w:r>
    </w:p>
    <w:p w14:paraId="79FB01D7"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r w:rsidRPr="0078014D">
        <w:rPr>
          <w:rFonts w:ascii="Courier New" w:eastAsia="Times New Roman" w:hAnsi="Courier New" w:cs="Courier New"/>
          <w:sz w:val="24"/>
          <w:szCs w:val="24"/>
          <w:lang w:eastAsia="ru-RU"/>
        </w:rPr>
        <w:t xml:space="preserve">                                               ____________________________</w:t>
      </w:r>
    </w:p>
    <w:p w14:paraId="2D829981"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r w:rsidRPr="0078014D">
        <w:rPr>
          <w:rFonts w:ascii="Courier New" w:eastAsia="Times New Roman" w:hAnsi="Courier New" w:cs="Courier New"/>
          <w:sz w:val="24"/>
          <w:szCs w:val="24"/>
          <w:lang w:eastAsia="ru-RU"/>
        </w:rPr>
        <w:t xml:space="preserve">                                               ____________________________</w:t>
      </w:r>
    </w:p>
    <w:p w14:paraId="0647C235" w14:textId="77777777" w:rsidR="0078014D" w:rsidRPr="0078014D" w:rsidRDefault="0078014D" w:rsidP="007801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8014D">
        <w:rPr>
          <w:rFonts w:ascii="Courier New" w:eastAsia="Times New Roman" w:hAnsi="Courier New" w:cs="Courier New"/>
          <w:sz w:val="24"/>
          <w:szCs w:val="24"/>
          <w:lang w:eastAsia="ru-RU"/>
        </w:rPr>
        <w:t xml:space="preserve">                                               </w:t>
      </w:r>
      <w:r w:rsidRPr="0078014D">
        <w:rPr>
          <w:rFonts w:ascii="Times New Roman" w:eastAsia="Times New Roman" w:hAnsi="Times New Roman" w:cs="Times New Roman"/>
          <w:sz w:val="24"/>
          <w:szCs w:val="24"/>
          <w:lang w:eastAsia="ru-RU"/>
        </w:rPr>
        <w:t>(контактные данные заявителя</w:t>
      </w:r>
    </w:p>
    <w:p w14:paraId="09F224A7" w14:textId="77777777" w:rsidR="0078014D" w:rsidRPr="0078014D" w:rsidRDefault="0078014D" w:rsidP="0078014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     адрес, телефон)</w:t>
      </w:r>
    </w:p>
    <w:p w14:paraId="2974D364" w14:textId="77777777" w:rsidR="0078014D" w:rsidRPr="0078014D" w:rsidRDefault="0078014D" w:rsidP="007801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1DE6A11"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РЕШЕНИЕ</w:t>
      </w:r>
    </w:p>
    <w:p w14:paraId="4C97AD45" w14:textId="77777777" w:rsidR="0078014D" w:rsidRPr="0078014D" w:rsidRDefault="0078014D" w:rsidP="0078014D">
      <w:pPr>
        <w:widowControl w:val="0"/>
        <w:autoSpaceDE w:val="0"/>
        <w:autoSpaceDN w:val="0"/>
        <w:spacing w:after="0" w:line="240" w:lineRule="auto"/>
        <w:jc w:val="center"/>
        <w:rPr>
          <w:rFonts w:ascii="Times New Roman" w:hAnsi="Times New Roman" w:cs="Times New Roman"/>
          <w:b/>
          <w:sz w:val="24"/>
          <w:szCs w:val="24"/>
        </w:rPr>
      </w:pPr>
      <w:r w:rsidRPr="0078014D">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8014D">
        <w:rPr>
          <w:rFonts w:ascii="Times New Roman" w:hAnsi="Times New Roman" w:cs="Times New Roman"/>
          <w:b/>
          <w:sz w:val="24"/>
          <w:szCs w:val="24"/>
        </w:rPr>
        <w:t xml:space="preserve"> </w:t>
      </w:r>
    </w:p>
    <w:p w14:paraId="71DF1884"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8014D">
        <w:rPr>
          <w:rFonts w:ascii="Times New Roman" w:eastAsia="Times New Roman" w:hAnsi="Times New Roman" w:cs="Times New Roman"/>
          <w:b/>
          <w:sz w:val="24"/>
          <w:szCs w:val="24"/>
          <w:lang w:eastAsia="ru-RU"/>
        </w:rPr>
        <w:t>и прилагаемых к нему документов</w:t>
      </w:r>
    </w:p>
    <w:p w14:paraId="16BC78BE"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r w:rsidRPr="0078014D">
        <w:rPr>
          <w:rFonts w:ascii="Courier New" w:eastAsia="Times New Roman" w:hAnsi="Courier New" w:cs="Courier New"/>
          <w:sz w:val="24"/>
          <w:szCs w:val="24"/>
          <w:lang w:eastAsia="ru-RU"/>
        </w:rPr>
        <w:t xml:space="preserve">    </w:t>
      </w:r>
    </w:p>
    <w:p w14:paraId="5770BD01"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8014D" w:rsidRPr="0078014D" w14:paraId="466FF84F" w14:textId="77777777" w:rsidTr="0078014D">
        <w:tc>
          <w:tcPr>
            <w:tcW w:w="9071" w:type="dxa"/>
            <w:tcBorders>
              <w:top w:val="nil"/>
              <w:left w:val="nil"/>
              <w:bottom w:val="nil"/>
              <w:right w:val="nil"/>
            </w:tcBorders>
          </w:tcPr>
          <w:p w14:paraId="1B0FC11B"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8014D">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8014D">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8014D" w:rsidRPr="0078014D" w14:paraId="1BA01A4D" w14:textId="77777777" w:rsidTr="0078014D">
        <w:tc>
          <w:tcPr>
            <w:tcW w:w="9071" w:type="dxa"/>
            <w:tcBorders>
              <w:top w:val="nil"/>
              <w:left w:val="nil"/>
              <w:bottom w:val="single" w:sz="4" w:space="0" w:color="auto"/>
              <w:right w:val="nil"/>
            </w:tcBorders>
          </w:tcPr>
          <w:p w14:paraId="5095BDD3"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8014D" w:rsidRPr="0078014D" w14:paraId="57E3294C" w14:textId="77777777" w:rsidTr="0078014D">
        <w:tblPrEx>
          <w:tblBorders>
            <w:insideH w:val="single" w:sz="4" w:space="0" w:color="auto"/>
          </w:tblBorders>
        </w:tblPrEx>
        <w:tc>
          <w:tcPr>
            <w:tcW w:w="9071" w:type="dxa"/>
            <w:tcBorders>
              <w:top w:val="single" w:sz="4" w:space="0" w:color="auto"/>
              <w:left w:val="nil"/>
              <w:bottom w:val="single" w:sz="4" w:space="0" w:color="auto"/>
              <w:right w:val="nil"/>
            </w:tcBorders>
          </w:tcPr>
          <w:p w14:paraId="681DBCDC"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8014D" w:rsidRPr="0078014D" w14:paraId="5DF89524" w14:textId="77777777" w:rsidTr="0078014D">
        <w:tblPrEx>
          <w:tblBorders>
            <w:insideH w:val="single" w:sz="4" w:space="0" w:color="auto"/>
          </w:tblBorders>
        </w:tblPrEx>
        <w:tc>
          <w:tcPr>
            <w:tcW w:w="9071" w:type="dxa"/>
            <w:tcBorders>
              <w:top w:val="single" w:sz="4" w:space="0" w:color="auto"/>
              <w:left w:val="nil"/>
              <w:bottom w:val="single" w:sz="4" w:space="0" w:color="auto"/>
              <w:right w:val="nil"/>
            </w:tcBorders>
          </w:tcPr>
          <w:p w14:paraId="40B43F99" w14:textId="77777777" w:rsidR="0078014D" w:rsidRPr="0078014D" w:rsidRDefault="0078014D" w:rsidP="00780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8014D" w:rsidRPr="0078014D" w14:paraId="205A9EBA" w14:textId="77777777" w:rsidTr="0078014D">
        <w:tc>
          <w:tcPr>
            <w:tcW w:w="9071" w:type="dxa"/>
            <w:tcBorders>
              <w:top w:val="single" w:sz="4" w:space="0" w:color="auto"/>
              <w:left w:val="nil"/>
              <w:bottom w:val="nil"/>
              <w:right w:val="nil"/>
            </w:tcBorders>
          </w:tcPr>
          <w:p w14:paraId="247E67A3" w14:textId="77777777" w:rsidR="0078014D" w:rsidRPr="0078014D" w:rsidRDefault="0078014D" w:rsidP="0078014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8014D" w:rsidRPr="0078014D" w14:paraId="69AED18F" w14:textId="77777777" w:rsidTr="0078014D">
        <w:tc>
          <w:tcPr>
            <w:tcW w:w="9071" w:type="dxa"/>
            <w:tcBorders>
              <w:top w:val="nil"/>
              <w:left w:val="nil"/>
              <w:bottom w:val="nil"/>
              <w:right w:val="nil"/>
            </w:tcBorders>
          </w:tcPr>
          <w:p w14:paraId="4F87F620"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DF9F814" w14:textId="77777777" w:rsidR="0078014D" w:rsidRPr="0078014D" w:rsidRDefault="0078014D" w:rsidP="00780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2AA40ED" w14:textId="77777777" w:rsidR="0078014D" w:rsidRPr="0078014D" w:rsidRDefault="0078014D" w:rsidP="007801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89A61C" w14:textId="77777777" w:rsidR="0078014D" w:rsidRPr="0078014D" w:rsidRDefault="0078014D" w:rsidP="007801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B623C4" w14:textId="77777777" w:rsidR="0078014D" w:rsidRPr="0078014D" w:rsidRDefault="0078014D" w:rsidP="007801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8014D">
        <w:rPr>
          <w:rFonts w:ascii="Times New Roman" w:eastAsia="Times New Roman" w:hAnsi="Times New Roman" w:cs="Times New Roman"/>
          <w:sz w:val="24"/>
          <w:szCs w:val="24"/>
          <w:lang w:eastAsia="ru-RU"/>
        </w:rPr>
        <w:t xml:space="preserve">Глава Администрации               </w:t>
      </w:r>
      <w:r w:rsidRPr="0078014D">
        <w:rPr>
          <w:rFonts w:ascii="Times New Roman" w:eastAsia="Times New Roman" w:hAnsi="Times New Roman" w:cs="Times New Roman"/>
          <w:sz w:val="24"/>
          <w:szCs w:val="24"/>
          <w:lang w:eastAsia="ru-RU"/>
        </w:rPr>
        <w:tab/>
      </w:r>
      <w:r w:rsidRPr="0078014D">
        <w:rPr>
          <w:rFonts w:ascii="Times New Roman" w:eastAsia="Times New Roman" w:hAnsi="Times New Roman" w:cs="Times New Roman"/>
          <w:sz w:val="24"/>
          <w:szCs w:val="24"/>
          <w:lang w:eastAsia="ru-RU"/>
        </w:rPr>
        <w:tab/>
      </w:r>
      <w:r w:rsidRPr="0078014D">
        <w:rPr>
          <w:rFonts w:ascii="Times New Roman" w:eastAsia="Times New Roman" w:hAnsi="Times New Roman" w:cs="Times New Roman"/>
          <w:sz w:val="24"/>
          <w:szCs w:val="24"/>
          <w:lang w:eastAsia="ru-RU"/>
        </w:rPr>
        <w:tab/>
      </w:r>
      <w:r w:rsidRPr="0078014D">
        <w:rPr>
          <w:rFonts w:ascii="Times New Roman" w:eastAsia="Times New Roman" w:hAnsi="Times New Roman" w:cs="Times New Roman"/>
          <w:sz w:val="24"/>
          <w:szCs w:val="24"/>
          <w:lang w:eastAsia="ru-RU"/>
        </w:rPr>
        <w:tab/>
        <w:t xml:space="preserve">       ____________________________</w:t>
      </w:r>
    </w:p>
    <w:p w14:paraId="1D86D465" w14:textId="77777777" w:rsidR="0078014D" w:rsidRPr="0078014D" w:rsidRDefault="0078014D" w:rsidP="0078014D">
      <w:pPr>
        <w:widowControl w:val="0"/>
        <w:autoSpaceDE w:val="0"/>
        <w:autoSpaceDN w:val="0"/>
        <w:spacing w:after="0" w:line="240" w:lineRule="auto"/>
        <w:jc w:val="right"/>
        <w:rPr>
          <w:rFonts w:ascii="Courier New" w:eastAsia="Times New Roman" w:hAnsi="Courier New" w:cs="Courier New"/>
          <w:sz w:val="24"/>
          <w:szCs w:val="24"/>
          <w:lang w:eastAsia="ru-RU"/>
        </w:rPr>
      </w:pPr>
    </w:p>
    <w:p w14:paraId="588EF763"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7FB582DA"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7169E8FE"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071C4599"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62A6B2A8"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3020BA16"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728FBCC6" w14:textId="77777777" w:rsidR="0078014D" w:rsidRPr="0078014D" w:rsidRDefault="0078014D" w:rsidP="0078014D">
      <w:pPr>
        <w:widowControl w:val="0"/>
        <w:autoSpaceDE w:val="0"/>
        <w:autoSpaceDN w:val="0"/>
        <w:spacing w:after="0" w:line="240" w:lineRule="auto"/>
        <w:jc w:val="both"/>
        <w:rPr>
          <w:rFonts w:ascii="Courier New" w:eastAsia="Times New Roman" w:hAnsi="Courier New" w:cs="Courier New"/>
          <w:sz w:val="24"/>
          <w:szCs w:val="24"/>
          <w:lang w:eastAsia="ru-RU"/>
        </w:rPr>
      </w:pPr>
    </w:p>
    <w:p w14:paraId="49CCB27A" w14:textId="77777777" w:rsidR="0078014D" w:rsidRPr="0078014D" w:rsidRDefault="0078014D" w:rsidP="0078014D">
      <w:pPr>
        <w:pStyle w:val="ConsPlusNormal"/>
        <w:jc w:val="right"/>
        <w:rPr>
          <w:rFonts w:ascii="Times New Roman" w:hAnsi="Times New Roman" w:cs="Times New Roman"/>
          <w:sz w:val="24"/>
          <w:szCs w:val="24"/>
        </w:rPr>
      </w:pPr>
      <w:bookmarkStart w:id="22" w:name="_GoBack"/>
      <w:bookmarkEnd w:id="22"/>
      <w:r w:rsidRPr="0078014D">
        <w:rPr>
          <w:rFonts w:ascii="Times New Roman" w:hAnsi="Times New Roman" w:cs="Times New Roman"/>
          <w:sz w:val="24"/>
          <w:szCs w:val="24"/>
        </w:rPr>
        <w:lastRenderedPageBreak/>
        <w:t>Приложение 6</w:t>
      </w:r>
    </w:p>
    <w:p w14:paraId="4CE7C4F7" w14:textId="77777777" w:rsidR="0078014D" w:rsidRPr="0078014D" w:rsidRDefault="0078014D" w:rsidP="0078014D">
      <w:pPr>
        <w:pStyle w:val="ConsPlusNormal"/>
        <w:jc w:val="right"/>
        <w:rPr>
          <w:rFonts w:ascii="Times New Roman" w:hAnsi="Times New Roman" w:cs="Times New Roman"/>
          <w:sz w:val="24"/>
          <w:szCs w:val="24"/>
        </w:rPr>
      </w:pPr>
      <w:r w:rsidRPr="0078014D">
        <w:rPr>
          <w:rFonts w:ascii="Times New Roman" w:hAnsi="Times New Roman" w:cs="Times New Roman"/>
          <w:sz w:val="24"/>
          <w:szCs w:val="24"/>
        </w:rPr>
        <w:t>к административному регламенту</w:t>
      </w:r>
    </w:p>
    <w:p w14:paraId="727C1EFB"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p>
    <w:p w14:paraId="1EBD6890"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В администрацию ___________________________________</w:t>
      </w:r>
    </w:p>
    <w:p w14:paraId="63612D02"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78014D">
        <w:rPr>
          <w:rFonts w:ascii="Times New Roman" w:hAnsi="Times New Roman" w:cs="Times New Roman"/>
          <w:sz w:val="24"/>
          <w:szCs w:val="24"/>
        </w:rPr>
        <w:t>От:_</w:t>
      </w:r>
      <w:proofErr w:type="gramEnd"/>
      <w:r w:rsidRPr="0078014D">
        <w:rPr>
          <w:rFonts w:ascii="Times New Roman" w:hAnsi="Times New Roman" w:cs="Times New Roman"/>
          <w:sz w:val="24"/>
          <w:szCs w:val="24"/>
        </w:rPr>
        <w:t>_________________________________________________</w:t>
      </w:r>
    </w:p>
    <w:p w14:paraId="2208979F"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(Ф.И.О. физического лица и адрес проживания / наименование организации и ИНН)</w:t>
      </w:r>
    </w:p>
    <w:p w14:paraId="3EAD65D6"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 xml:space="preserve">_____________________________________________________ </w:t>
      </w:r>
    </w:p>
    <w:p w14:paraId="1D2889A0"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(Ф.И.О. представителя заявителя и реквизиты доверенности)</w:t>
      </w:r>
    </w:p>
    <w:p w14:paraId="37349285"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_____________________________________________________</w:t>
      </w:r>
    </w:p>
    <w:p w14:paraId="76E5D885"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Контактная информация:</w:t>
      </w:r>
    </w:p>
    <w:p w14:paraId="6AB06F35"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тел. __________________________________________________</w:t>
      </w:r>
    </w:p>
    <w:p w14:paraId="0DA73F11" w14:textId="77777777" w:rsidR="0078014D" w:rsidRPr="0078014D" w:rsidRDefault="0078014D" w:rsidP="0078014D">
      <w:pPr>
        <w:autoSpaceDE w:val="0"/>
        <w:autoSpaceDN w:val="0"/>
        <w:adjustRightInd w:val="0"/>
        <w:spacing w:after="0" w:line="360" w:lineRule="auto"/>
        <w:ind w:left="4536"/>
        <w:jc w:val="both"/>
        <w:rPr>
          <w:rFonts w:ascii="Times New Roman" w:hAnsi="Times New Roman" w:cs="Times New Roman"/>
          <w:sz w:val="24"/>
          <w:szCs w:val="24"/>
        </w:rPr>
      </w:pPr>
      <w:r w:rsidRPr="0078014D">
        <w:rPr>
          <w:rFonts w:ascii="Times New Roman" w:hAnsi="Times New Roman" w:cs="Times New Roman"/>
          <w:sz w:val="24"/>
          <w:szCs w:val="24"/>
        </w:rPr>
        <w:t>эл. почта _____________________________________________</w:t>
      </w:r>
    </w:p>
    <w:p w14:paraId="642B177C" w14:textId="77777777" w:rsidR="0078014D" w:rsidRPr="0078014D" w:rsidRDefault="0078014D" w:rsidP="0078014D">
      <w:pPr>
        <w:pStyle w:val="22"/>
        <w:spacing w:after="0"/>
        <w:jc w:val="center"/>
        <w:rPr>
          <w:b/>
          <w:bCs/>
          <w:sz w:val="24"/>
          <w:szCs w:val="24"/>
        </w:rPr>
      </w:pPr>
    </w:p>
    <w:p w14:paraId="6430E59C" w14:textId="77777777" w:rsidR="0078014D" w:rsidRPr="0078014D" w:rsidRDefault="0078014D" w:rsidP="0078014D">
      <w:pPr>
        <w:pStyle w:val="22"/>
        <w:spacing w:after="0"/>
        <w:jc w:val="center"/>
        <w:rPr>
          <w:b/>
          <w:bCs/>
          <w:sz w:val="24"/>
          <w:szCs w:val="24"/>
        </w:rPr>
      </w:pPr>
    </w:p>
    <w:p w14:paraId="42E56B49" w14:textId="77777777" w:rsidR="0078014D" w:rsidRPr="0078014D" w:rsidRDefault="0078014D" w:rsidP="0078014D">
      <w:pPr>
        <w:pStyle w:val="22"/>
        <w:spacing w:after="0"/>
        <w:jc w:val="center"/>
        <w:rPr>
          <w:sz w:val="24"/>
          <w:szCs w:val="24"/>
        </w:rPr>
      </w:pPr>
      <w:r w:rsidRPr="0078014D">
        <w:rPr>
          <w:bCs/>
          <w:sz w:val="24"/>
          <w:szCs w:val="24"/>
        </w:rPr>
        <w:t>ЗАЯВЛЕНИЕ</w:t>
      </w:r>
    </w:p>
    <w:p w14:paraId="7651B2A6" w14:textId="77777777" w:rsidR="0078014D" w:rsidRPr="0078014D" w:rsidRDefault="0078014D" w:rsidP="0078014D">
      <w:pPr>
        <w:pStyle w:val="22"/>
        <w:spacing w:after="620"/>
        <w:jc w:val="center"/>
        <w:rPr>
          <w:sz w:val="24"/>
          <w:szCs w:val="24"/>
        </w:rPr>
      </w:pPr>
      <w:r w:rsidRPr="0078014D">
        <w:rPr>
          <w:bCs/>
          <w:sz w:val="24"/>
          <w:szCs w:val="24"/>
        </w:rPr>
        <w:t>об исправлении допущенных опечаток и (или) ошибок в выданных в</w:t>
      </w:r>
      <w:r w:rsidRPr="0078014D">
        <w:rPr>
          <w:bCs/>
          <w:sz w:val="24"/>
          <w:szCs w:val="24"/>
        </w:rPr>
        <w:br/>
        <w:t>результате предоставления муниципальной услуги документах</w:t>
      </w:r>
    </w:p>
    <w:p w14:paraId="373F700F" w14:textId="77777777" w:rsidR="0078014D" w:rsidRPr="0078014D" w:rsidRDefault="0078014D" w:rsidP="0078014D">
      <w:pPr>
        <w:pStyle w:val="22"/>
        <w:tabs>
          <w:tab w:val="left" w:leader="underscore" w:pos="10002"/>
          <w:tab w:val="left" w:pos="10146"/>
        </w:tabs>
        <w:spacing w:after="0"/>
        <w:rPr>
          <w:sz w:val="24"/>
          <w:szCs w:val="24"/>
        </w:rPr>
      </w:pPr>
      <w:r w:rsidRPr="0078014D">
        <w:rPr>
          <w:bCs/>
          <w:sz w:val="24"/>
          <w:szCs w:val="24"/>
        </w:rPr>
        <w:t>Прошу исправить опечатку и (или) ошибку в</w:t>
      </w:r>
      <w:r w:rsidRPr="0078014D">
        <w:rPr>
          <w:sz w:val="24"/>
          <w:szCs w:val="24"/>
        </w:rPr>
        <w:t xml:space="preserve"> </w:t>
      </w:r>
      <w:r w:rsidRPr="0078014D">
        <w:rPr>
          <w:sz w:val="24"/>
          <w:szCs w:val="24"/>
        </w:rPr>
        <w:tab/>
      </w:r>
    </w:p>
    <w:p w14:paraId="17BABCB4" w14:textId="77777777" w:rsidR="0078014D" w:rsidRPr="0078014D" w:rsidRDefault="0078014D" w:rsidP="0078014D">
      <w:pPr>
        <w:pStyle w:val="22"/>
        <w:tabs>
          <w:tab w:val="left" w:leader="underscore" w:pos="10002"/>
          <w:tab w:val="left" w:pos="10146"/>
        </w:tabs>
        <w:spacing w:after="0"/>
        <w:rPr>
          <w:sz w:val="24"/>
          <w:szCs w:val="24"/>
        </w:rPr>
      </w:pPr>
      <w:r w:rsidRPr="0078014D">
        <w:rPr>
          <w:sz w:val="24"/>
          <w:szCs w:val="24"/>
        </w:rPr>
        <w:tab/>
        <w:t>.</w:t>
      </w:r>
    </w:p>
    <w:p w14:paraId="71E60347" w14:textId="77777777" w:rsidR="0078014D" w:rsidRPr="0078014D" w:rsidRDefault="0078014D" w:rsidP="0078014D">
      <w:pPr>
        <w:pStyle w:val="32"/>
        <w:spacing w:after="120" w:line="240" w:lineRule="auto"/>
        <w:jc w:val="center"/>
        <w:rPr>
          <w:sz w:val="24"/>
          <w:szCs w:val="24"/>
        </w:rPr>
      </w:pPr>
      <w:r w:rsidRPr="0078014D">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2018BC59" w14:textId="77777777" w:rsidR="0078014D" w:rsidRPr="0078014D" w:rsidRDefault="0078014D" w:rsidP="0078014D">
      <w:pPr>
        <w:pStyle w:val="22"/>
        <w:tabs>
          <w:tab w:val="left" w:leader="underscore" w:pos="10002"/>
        </w:tabs>
        <w:spacing w:after="60"/>
        <w:jc w:val="both"/>
        <w:rPr>
          <w:bCs/>
          <w:sz w:val="24"/>
          <w:szCs w:val="24"/>
        </w:rPr>
      </w:pPr>
    </w:p>
    <w:p w14:paraId="6FFE580E" w14:textId="77777777" w:rsidR="0078014D" w:rsidRPr="0078014D" w:rsidRDefault="0078014D" w:rsidP="0078014D">
      <w:pPr>
        <w:pStyle w:val="22"/>
        <w:tabs>
          <w:tab w:val="left" w:leader="underscore" w:pos="10002"/>
        </w:tabs>
        <w:spacing w:after="60"/>
        <w:jc w:val="both"/>
        <w:rPr>
          <w:sz w:val="24"/>
          <w:szCs w:val="24"/>
        </w:rPr>
      </w:pPr>
      <w:r w:rsidRPr="0078014D">
        <w:rPr>
          <w:bCs/>
          <w:sz w:val="24"/>
          <w:szCs w:val="24"/>
        </w:rPr>
        <w:t>Приложение (при наличии):</w:t>
      </w:r>
      <w:r w:rsidRPr="0078014D">
        <w:rPr>
          <w:sz w:val="24"/>
          <w:szCs w:val="24"/>
        </w:rPr>
        <w:t xml:space="preserve"> </w:t>
      </w:r>
      <w:r w:rsidRPr="0078014D">
        <w:rPr>
          <w:sz w:val="24"/>
          <w:szCs w:val="24"/>
        </w:rPr>
        <w:tab/>
        <w:t>.</w:t>
      </w:r>
    </w:p>
    <w:p w14:paraId="0B84F3FF" w14:textId="77777777" w:rsidR="0078014D" w:rsidRPr="0078014D" w:rsidRDefault="0078014D" w:rsidP="0078014D">
      <w:pPr>
        <w:pStyle w:val="32"/>
        <w:spacing w:after="700" w:line="240" w:lineRule="auto"/>
        <w:ind w:left="2124" w:right="600"/>
        <w:jc w:val="both"/>
        <w:rPr>
          <w:sz w:val="24"/>
          <w:szCs w:val="24"/>
        </w:rPr>
      </w:pPr>
      <w:r w:rsidRPr="0078014D">
        <w:rPr>
          <w:i w:val="0"/>
          <w:iCs w:val="0"/>
          <w:sz w:val="24"/>
          <w:szCs w:val="24"/>
        </w:rPr>
        <w:t xml:space="preserve">        (прилагаются материалы, обосновывающие наличие опечатки и </w:t>
      </w:r>
      <w:r w:rsidRPr="0078014D">
        <w:rPr>
          <w:i w:val="0"/>
          <w:iCs w:val="0"/>
          <w:sz w:val="24"/>
          <w:szCs w:val="24"/>
        </w:rPr>
        <w:lastRenderedPageBreak/>
        <w:t>(или) ошибки)</w:t>
      </w:r>
    </w:p>
    <w:p w14:paraId="06912820" w14:textId="77777777" w:rsidR="0078014D" w:rsidRPr="0078014D" w:rsidRDefault="0078014D" w:rsidP="0078014D">
      <w:pPr>
        <w:pStyle w:val="22"/>
        <w:tabs>
          <w:tab w:val="left" w:leader="underscore" w:pos="10002"/>
        </w:tabs>
        <w:spacing w:after="60"/>
        <w:jc w:val="both"/>
        <w:rPr>
          <w:bCs/>
          <w:sz w:val="24"/>
          <w:szCs w:val="24"/>
        </w:rPr>
      </w:pPr>
      <w:r w:rsidRPr="0078014D">
        <w:rPr>
          <w:bCs/>
          <w:sz w:val="24"/>
          <w:szCs w:val="24"/>
        </w:rPr>
        <w:t xml:space="preserve">Подпись заявителя </w:t>
      </w:r>
      <w:r w:rsidRPr="0078014D">
        <w:rPr>
          <w:bCs/>
          <w:sz w:val="24"/>
          <w:szCs w:val="24"/>
        </w:rPr>
        <w:tab/>
      </w:r>
    </w:p>
    <w:p w14:paraId="09BD06BB" w14:textId="77777777" w:rsidR="0078014D" w:rsidRPr="0078014D" w:rsidRDefault="0078014D" w:rsidP="0078014D">
      <w:pPr>
        <w:pStyle w:val="22"/>
        <w:tabs>
          <w:tab w:val="left" w:leader="underscore" w:pos="10002"/>
        </w:tabs>
        <w:spacing w:after="60"/>
        <w:jc w:val="both"/>
        <w:rPr>
          <w:bCs/>
          <w:sz w:val="24"/>
          <w:szCs w:val="24"/>
        </w:rPr>
      </w:pPr>
    </w:p>
    <w:p w14:paraId="33B7E2C4" w14:textId="77777777" w:rsidR="0078014D" w:rsidRPr="0078014D" w:rsidRDefault="0078014D" w:rsidP="0078014D">
      <w:pPr>
        <w:pStyle w:val="22"/>
        <w:tabs>
          <w:tab w:val="left" w:leader="underscore" w:pos="10002"/>
        </w:tabs>
        <w:spacing w:after="60"/>
        <w:jc w:val="both"/>
        <w:rPr>
          <w:sz w:val="24"/>
          <w:szCs w:val="24"/>
        </w:rPr>
      </w:pPr>
      <w:r w:rsidRPr="0078014D">
        <w:rPr>
          <w:bCs/>
          <w:sz w:val="24"/>
          <w:szCs w:val="24"/>
        </w:rPr>
        <w:t>Дата</w:t>
      </w:r>
      <w:r w:rsidRPr="0078014D">
        <w:rPr>
          <w:sz w:val="24"/>
          <w:szCs w:val="24"/>
        </w:rPr>
        <w:t xml:space="preserve"> _______</w:t>
      </w:r>
    </w:p>
    <w:p w14:paraId="308340D6" w14:textId="77777777" w:rsidR="0078014D" w:rsidRPr="0078014D" w:rsidRDefault="0078014D" w:rsidP="0078014D">
      <w:pPr>
        <w:pStyle w:val="22"/>
        <w:tabs>
          <w:tab w:val="left" w:leader="underscore" w:pos="10002"/>
        </w:tabs>
        <w:spacing w:after="60"/>
        <w:jc w:val="both"/>
        <w:rPr>
          <w:sz w:val="24"/>
          <w:szCs w:val="24"/>
        </w:rPr>
      </w:pPr>
    </w:p>
    <w:p w14:paraId="365B1E18" w14:textId="77777777" w:rsidR="0078014D" w:rsidRPr="0078014D" w:rsidRDefault="0078014D" w:rsidP="0078014D">
      <w:pPr>
        <w:pStyle w:val="22"/>
        <w:tabs>
          <w:tab w:val="left" w:leader="underscore" w:pos="10002"/>
        </w:tabs>
        <w:spacing w:after="60"/>
        <w:jc w:val="both"/>
        <w:rPr>
          <w:sz w:val="24"/>
          <w:szCs w:val="24"/>
        </w:rPr>
      </w:pPr>
      <w:r w:rsidRPr="0078014D">
        <w:rPr>
          <w:sz w:val="24"/>
          <w:szCs w:val="24"/>
        </w:rPr>
        <w:t>М.П. (при наличии)</w:t>
      </w:r>
    </w:p>
    <w:p w14:paraId="35B6810A" w14:textId="77777777" w:rsidR="005073FF" w:rsidRPr="0078014D" w:rsidRDefault="005073FF" w:rsidP="005073FF">
      <w:pPr>
        <w:autoSpaceDE w:val="0"/>
        <w:autoSpaceDN w:val="0"/>
        <w:adjustRightInd w:val="0"/>
        <w:spacing w:after="0" w:line="240" w:lineRule="auto"/>
        <w:jc w:val="center"/>
        <w:rPr>
          <w:rFonts w:ascii="Times New Roman" w:hAnsi="Times New Roman" w:cs="Times New Roman"/>
          <w:sz w:val="24"/>
          <w:szCs w:val="24"/>
        </w:rPr>
      </w:pPr>
    </w:p>
    <w:sectPr w:rsidR="005073FF" w:rsidRPr="0078014D" w:rsidSect="0012447E">
      <w:head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3064" w14:textId="77777777" w:rsidR="00DA0D2D" w:rsidRDefault="00DA0D2D" w:rsidP="006E55A3">
      <w:pPr>
        <w:spacing w:after="0" w:line="240" w:lineRule="auto"/>
      </w:pPr>
      <w:r>
        <w:separator/>
      </w:r>
    </w:p>
  </w:endnote>
  <w:endnote w:type="continuationSeparator" w:id="0">
    <w:p w14:paraId="60D3772F" w14:textId="77777777" w:rsidR="00DA0D2D" w:rsidRDefault="00DA0D2D"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67EC" w14:textId="77777777" w:rsidR="0078014D" w:rsidRDefault="0078014D">
    <w:pPr>
      <w:pStyle w:val="ad"/>
      <w:jc w:val="center"/>
    </w:pPr>
  </w:p>
  <w:p w14:paraId="3023AECA" w14:textId="77777777" w:rsidR="0078014D" w:rsidRDefault="007801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F80C1" w14:textId="77777777" w:rsidR="00DA0D2D" w:rsidRDefault="00DA0D2D" w:rsidP="006E55A3">
      <w:pPr>
        <w:spacing w:after="0" w:line="240" w:lineRule="auto"/>
      </w:pPr>
      <w:r>
        <w:separator/>
      </w:r>
    </w:p>
  </w:footnote>
  <w:footnote w:type="continuationSeparator" w:id="0">
    <w:p w14:paraId="656FB7A7" w14:textId="77777777" w:rsidR="00DA0D2D" w:rsidRDefault="00DA0D2D"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Content>
      <w:p w14:paraId="609E5C14" w14:textId="77777777" w:rsidR="0078014D" w:rsidRDefault="0078014D">
        <w:pPr>
          <w:pStyle w:val="ab"/>
          <w:jc w:val="center"/>
        </w:pPr>
        <w:r>
          <w:fldChar w:fldCharType="begin"/>
        </w:r>
        <w:r>
          <w:instrText>PAGE   \* MERGEFORMAT</w:instrText>
        </w:r>
        <w:r>
          <w:fldChar w:fldCharType="separate"/>
        </w:r>
        <w:r>
          <w:rPr>
            <w:noProof/>
          </w:rPr>
          <w:t>38</w:t>
        </w:r>
        <w:r>
          <w:fldChar w:fldCharType="end"/>
        </w:r>
      </w:p>
    </w:sdtContent>
  </w:sdt>
  <w:p w14:paraId="363F518B" w14:textId="77777777" w:rsidR="0078014D" w:rsidRDefault="0078014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78014D" w:rsidRDefault="0078014D">
    <w:pPr>
      <w:pStyle w:val="ab"/>
      <w:jc w:val="center"/>
    </w:pPr>
  </w:p>
  <w:p w14:paraId="4D72F4AA" w14:textId="77777777" w:rsidR="0078014D" w:rsidRDefault="007801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6"/>
  </w:num>
  <w:num w:numId="3">
    <w:abstractNumId w:val="19"/>
  </w:num>
  <w:num w:numId="4">
    <w:abstractNumId w:val="28"/>
  </w:num>
  <w:num w:numId="5">
    <w:abstractNumId w:val="21"/>
  </w:num>
  <w:num w:numId="6">
    <w:abstractNumId w:val="23"/>
  </w:num>
  <w:num w:numId="7">
    <w:abstractNumId w:val="7"/>
  </w:num>
  <w:num w:numId="8">
    <w:abstractNumId w:val="16"/>
  </w:num>
  <w:num w:numId="9">
    <w:abstractNumId w:val="11"/>
  </w:num>
  <w:num w:numId="10">
    <w:abstractNumId w:val="29"/>
  </w:num>
  <w:num w:numId="11">
    <w:abstractNumId w:val="9"/>
  </w:num>
  <w:num w:numId="12">
    <w:abstractNumId w:val="32"/>
  </w:num>
  <w:num w:numId="13">
    <w:abstractNumId w:val="36"/>
  </w:num>
  <w:num w:numId="14">
    <w:abstractNumId w:val="12"/>
  </w:num>
  <w:num w:numId="15">
    <w:abstractNumId w:val="40"/>
  </w:num>
  <w:num w:numId="16">
    <w:abstractNumId w:val="37"/>
  </w:num>
  <w:num w:numId="17">
    <w:abstractNumId w:val="13"/>
  </w:num>
  <w:num w:numId="18">
    <w:abstractNumId w:val="25"/>
  </w:num>
  <w:num w:numId="19">
    <w:abstractNumId w:val="14"/>
  </w:num>
  <w:num w:numId="20">
    <w:abstractNumId w:val="20"/>
  </w:num>
  <w:num w:numId="21">
    <w:abstractNumId w:val="38"/>
  </w:num>
  <w:num w:numId="22">
    <w:abstractNumId w:val="34"/>
  </w:num>
  <w:num w:numId="23">
    <w:abstractNumId w:val="2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
  </w:num>
  <w:num w:numId="27">
    <w:abstractNumId w:val="10"/>
  </w:num>
  <w:num w:numId="28">
    <w:abstractNumId w:val="31"/>
  </w:num>
  <w:num w:numId="29">
    <w:abstractNumId w:val="18"/>
  </w:num>
  <w:num w:numId="30">
    <w:abstractNumId w:val="5"/>
  </w:num>
  <w:num w:numId="31">
    <w:abstractNumId w:val="8"/>
  </w:num>
  <w:num w:numId="32">
    <w:abstractNumId w:val="39"/>
  </w:num>
  <w:num w:numId="33">
    <w:abstractNumId w:val="24"/>
  </w:num>
  <w:num w:numId="34">
    <w:abstractNumId w:val="15"/>
  </w:num>
  <w:num w:numId="35">
    <w:abstractNumId w:val="30"/>
  </w:num>
  <w:num w:numId="36">
    <w:abstractNumId w:val="33"/>
  </w:num>
  <w:num w:numId="3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100754"/>
    <w:rsid w:val="0012447E"/>
    <w:rsid w:val="00127D69"/>
    <w:rsid w:val="001362BC"/>
    <w:rsid w:val="00143E98"/>
    <w:rsid w:val="00144FEE"/>
    <w:rsid w:val="00157914"/>
    <w:rsid w:val="001655F0"/>
    <w:rsid w:val="00184344"/>
    <w:rsid w:val="001B79D3"/>
    <w:rsid w:val="00210743"/>
    <w:rsid w:val="00212684"/>
    <w:rsid w:val="00224779"/>
    <w:rsid w:val="002709D3"/>
    <w:rsid w:val="00291BD8"/>
    <w:rsid w:val="00296E74"/>
    <w:rsid w:val="003532DE"/>
    <w:rsid w:val="0037485E"/>
    <w:rsid w:val="00382ED0"/>
    <w:rsid w:val="00385130"/>
    <w:rsid w:val="003C70F5"/>
    <w:rsid w:val="00411200"/>
    <w:rsid w:val="00427784"/>
    <w:rsid w:val="004757F5"/>
    <w:rsid w:val="00483FC2"/>
    <w:rsid w:val="004A33DE"/>
    <w:rsid w:val="004B6709"/>
    <w:rsid w:val="005073FF"/>
    <w:rsid w:val="005172EC"/>
    <w:rsid w:val="005B43FE"/>
    <w:rsid w:val="0063198C"/>
    <w:rsid w:val="00635EDC"/>
    <w:rsid w:val="006817F0"/>
    <w:rsid w:val="006D2241"/>
    <w:rsid w:val="006E2FCA"/>
    <w:rsid w:val="006E55A3"/>
    <w:rsid w:val="007301BB"/>
    <w:rsid w:val="00746B8E"/>
    <w:rsid w:val="0075119F"/>
    <w:rsid w:val="0078014D"/>
    <w:rsid w:val="00797CFC"/>
    <w:rsid w:val="007A53EE"/>
    <w:rsid w:val="007F08DC"/>
    <w:rsid w:val="007F2D34"/>
    <w:rsid w:val="0082163E"/>
    <w:rsid w:val="008326CF"/>
    <w:rsid w:val="00875A0F"/>
    <w:rsid w:val="008A4029"/>
    <w:rsid w:val="008F0BF7"/>
    <w:rsid w:val="008F3E7D"/>
    <w:rsid w:val="008F63A5"/>
    <w:rsid w:val="00951541"/>
    <w:rsid w:val="009543B8"/>
    <w:rsid w:val="00991A4A"/>
    <w:rsid w:val="009A0A21"/>
    <w:rsid w:val="009A36CC"/>
    <w:rsid w:val="00A20B57"/>
    <w:rsid w:val="00A22C15"/>
    <w:rsid w:val="00B13326"/>
    <w:rsid w:val="00B27424"/>
    <w:rsid w:val="00B6654A"/>
    <w:rsid w:val="00B67DF6"/>
    <w:rsid w:val="00B7640D"/>
    <w:rsid w:val="00B872BD"/>
    <w:rsid w:val="00BA1244"/>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86014"/>
    <w:rsid w:val="00DA0D2D"/>
    <w:rsid w:val="00DB504F"/>
    <w:rsid w:val="00DD2A21"/>
    <w:rsid w:val="00E83460"/>
    <w:rsid w:val="00EA5CDC"/>
    <w:rsid w:val="00EE0E16"/>
    <w:rsid w:val="00F13CAE"/>
    <w:rsid w:val="00F32515"/>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zhora.ru/" TargetMode="Externa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84D4-B3B1-4788-9A87-D58CE68D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33</Pages>
  <Words>14342</Words>
  <Characters>81753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29</cp:revision>
  <cp:lastPrinted>2025-06-03T14:15:00Z</cp:lastPrinted>
  <dcterms:created xsi:type="dcterms:W3CDTF">2025-05-29T06:56:00Z</dcterms:created>
  <dcterms:modified xsi:type="dcterms:W3CDTF">2025-06-03T14:15:00Z</dcterms:modified>
</cp:coreProperties>
</file>