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5E479480"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5073FF">
        <w:rPr>
          <w:rFonts w:ascii="Times New Roman" w:eastAsia="Times New Roman" w:hAnsi="Times New Roman" w:cs="Times New Roman"/>
          <w:b/>
          <w:bCs/>
          <w:color w:val="000000" w:themeColor="text1"/>
          <w:sz w:val="24"/>
          <w:szCs w:val="24"/>
          <w:lang w:eastAsia="ru-RU"/>
        </w:rPr>
        <w:t>9</w:t>
      </w:r>
      <w:r w:rsidR="00194C5B">
        <w:rPr>
          <w:rFonts w:ascii="Times New Roman" w:eastAsia="Times New Roman" w:hAnsi="Times New Roman" w:cs="Times New Roman"/>
          <w:b/>
          <w:bCs/>
          <w:color w:val="000000" w:themeColor="text1"/>
          <w:sz w:val="24"/>
          <w:szCs w:val="24"/>
          <w:lang w:eastAsia="ru-RU"/>
        </w:rPr>
        <w:t>8</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1CC4B43" w14:textId="74A23331" w:rsidR="0078014D" w:rsidRPr="0078014D" w:rsidRDefault="006E55A3"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bookmarkStart w:id="2" w:name="_Hlk199927863"/>
      <w:r w:rsidR="00194C5B" w:rsidRPr="00194C5B">
        <w:rPr>
          <w:rFonts w:ascii="Times New Roman" w:hAnsi="Times New Roman" w:cs="Times New Roman"/>
          <w:sz w:val="24"/>
          <w:szCs w:val="24"/>
        </w:rPr>
        <w:t>«</w:t>
      </w:r>
      <w:r w:rsidR="00194C5B" w:rsidRPr="00194C5B">
        <w:rPr>
          <w:rFonts w:ascii="Times New Roman" w:eastAsia="Calibri" w:hAnsi="Times New Roman" w:cs="Times New Roman"/>
          <w:b/>
          <w:sz w:val="24"/>
          <w:szCs w:val="24"/>
        </w:rPr>
        <w:t xml:space="preserve">Установка информационной вывески, согласование дизайн-проекта </w:t>
      </w:r>
      <w:r w:rsidR="00194C5B" w:rsidRPr="00194C5B">
        <w:rPr>
          <w:rFonts w:ascii="Times New Roman" w:eastAsia="Calibri" w:hAnsi="Times New Roman" w:cs="Times New Roman"/>
          <w:b/>
          <w:sz w:val="24"/>
          <w:szCs w:val="24"/>
        </w:rPr>
        <w:br/>
        <w:t>размещения вывески на территории муниципального образования</w:t>
      </w:r>
      <w:r w:rsidR="0078014D">
        <w:rPr>
          <w:rFonts w:ascii="Times New Roman" w:eastAsia="Times New Roman" w:hAnsi="Times New Roman" w:cs="Times New Roman"/>
          <w:b/>
          <w:bCs/>
          <w:sz w:val="24"/>
          <w:szCs w:val="24"/>
          <w:lang w:eastAsia="ru-RU"/>
        </w:rPr>
        <w:t xml:space="preserve"> </w:t>
      </w:r>
      <w:r w:rsidR="00194C5B">
        <w:rPr>
          <w:rFonts w:ascii="Times New Roman" w:eastAsia="Times New Roman" w:hAnsi="Times New Roman" w:cs="Times New Roman"/>
          <w:b/>
          <w:bCs/>
          <w:sz w:val="24"/>
          <w:szCs w:val="24"/>
          <w:lang w:eastAsia="ru-RU"/>
        </w:rPr>
        <w:t>Большеижорское городское поселение»</w:t>
      </w:r>
      <w:bookmarkEnd w:id="2"/>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74889A57" w:rsidR="00B7640D" w:rsidRPr="00B7640D" w:rsidRDefault="006E55A3" w:rsidP="00194C5B">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 xml:space="preserve">муниципальной </w:t>
      </w:r>
      <w:proofErr w:type="gramStart"/>
      <w:r w:rsidR="00C75D6A" w:rsidRPr="00B872BD">
        <w:rPr>
          <w:rFonts w:ascii="Times New Roman" w:eastAsia="Times New Roman" w:hAnsi="Times New Roman" w:cs="Times New Roman"/>
          <w:bCs/>
          <w:sz w:val="24"/>
          <w:szCs w:val="24"/>
        </w:rPr>
        <w:t>услуги</w:t>
      </w:r>
      <w:r w:rsidR="00B67DF6">
        <w:rPr>
          <w:rFonts w:ascii="Times New Roman" w:eastAsia="Times New Roman" w:hAnsi="Times New Roman" w:cs="Times New Roman"/>
          <w:bCs/>
          <w:sz w:val="24"/>
          <w:szCs w:val="24"/>
        </w:rPr>
        <w:t xml:space="preserve"> </w:t>
      </w:r>
      <w:bookmarkStart w:id="3" w:name="_Hlk199859554"/>
      <w:r w:rsidR="00194C5B">
        <w:rPr>
          <w:rFonts w:ascii="Times New Roman" w:eastAsia="Times New Roman" w:hAnsi="Times New Roman" w:cs="Times New Roman"/>
          <w:bCs/>
          <w:sz w:val="24"/>
          <w:szCs w:val="24"/>
          <w:lang w:eastAsia="ru-RU"/>
        </w:rPr>
        <w:t xml:space="preserve"> </w:t>
      </w:r>
      <w:bookmarkStart w:id="4" w:name="_Hlk199927963"/>
      <w:r w:rsidR="00194C5B" w:rsidRPr="00194C5B">
        <w:rPr>
          <w:rFonts w:ascii="Times New Roman" w:hAnsi="Times New Roman" w:cs="Times New Roman"/>
          <w:sz w:val="24"/>
          <w:szCs w:val="24"/>
        </w:rPr>
        <w:t>«</w:t>
      </w:r>
      <w:proofErr w:type="gramEnd"/>
      <w:r w:rsidR="00194C5B" w:rsidRPr="00194C5B">
        <w:rPr>
          <w:rFonts w:ascii="Times New Roman" w:eastAsia="Calibri" w:hAnsi="Times New Roman" w:cs="Times New Roman"/>
          <w:sz w:val="24"/>
          <w:szCs w:val="24"/>
        </w:rPr>
        <w:t xml:space="preserve">Установка информационной вывески, согласование дизайн-проекта </w:t>
      </w:r>
      <w:r w:rsidR="00194C5B" w:rsidRPr="00194C5B">
        <w:rPr>
          <w:rFonts w:ascii="Times New Roman" w:eastAsia="Calibri" w:hAnsi="Times New Roman" w:cs="Times New Roman"/>
          <w:sz w:val="24"/>
          <w:szCs w:val="24"/>
        </w:rPr>
        <w:br/>
        <w:t>размещения вывески на территории муниципального образования</w:t>
      </w:r>
      <w:r w:rsidR="00194C5B" w:rsidRPr="00194C5B">
        <w:rPr>
          <w:rFonts w:ascii="Times New Roman" w:eastAsia="Times New Roman" w:hAnsi="Times New Roman" w:cs="Times New Roman"/>
          <w:bCs/>
          <w:sz w:val="24"/>
          <w:szCs w:val="24"/>
          <w:lang w:eastAsia="ru-RU"/>
        </w:rPr>
        <w:t xml:space="preserve"> Большеижорское городское поселение»</w:t>
      </w:r>
      <w:bookmarkEnd w:id="4"/>
      <w:r w:rsidR="00024062" w:rsidRPr="00194C5B">
        <w:rPr>
          <w:rFonts w:ascii="Times New Roman" w:eastAsia="Calibri" w:hAnsi="Times New Roman" w:cs="Times New Roman"/>
          <w:sz w:val="24"/>
          <w:szCs w:val="24"/>
        </w:rPr>
        <w:t>,</w:t>
      </w:r>
      <w:r w:rsidR="005073FF">
        <w:rPr>
          <w:rFonts w:ascii="Times New Roman" w:eastAsia="Calibri" w:hAnsi="Times New Roman" w:cs="Times New Roman"/>
          <w:sz w:val="24"/>
          <w:szCs w:val="24"/>
        </w:rPr>
        <w:t xml:space="preserve"> </w:t>
      </w:r>
      <w:bookmarkEnd w:id="3"/>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092B077B"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sidR="00194C5B">
        <w:rPr>
          <w:rFonts w:ascii="Times New Roman" w:hAnsi="Times New Roman" w:cs="Times New Roman"/>
          <w:sz w:val="24"/>
          <w:szCs w:val="24"/>
        </w:rPr>
        <w:t>20</w:t>
      </w:r>
      <w:r w:rsidR="007F08DC" w:rsidRPr="00B872BD">
        <w:rPr>
          <w:rFonts w:ascii="Times New Roman" w:hAnsi="Times New Roman" w:cs="Times New Roman"/>
          <w:sz w:val="24"/>
          <w:szCs w:val="24"/>
        </w:rPr>
        <w:t xml:space="preserve"> от </w:t>
      </w:r>
      <w:r w:rsidR="00194C5B">
        <w:rPr>
          <w:rFonts w:ascii="Times New Roman" w:hAnsi="Times New Roman" w:cs="Times New Roman"/>
          <w:sz w:val="24"/>
          <w:szCs w:val="24"/>
        </w:rPr>
        <w:t>06.03.2024</w:t>
      </w:r>
      <w:r w:rsidR="007F08DC" w:rsidRPr="00B872BD">
        <w:rPr>
          <w:rFonts w:ascii="Times New Roman" w:hAnsi="Times New Roman" w:cs="Times New Roman"/>
          <w:sz w:val="24"/>
          <w:szCs w:val="24"/>
        </w:rPr>
        <w:t xml:space="preserve"> </w:t>
      </w:r>
      <w:proofErr w:type="gramStart"/>
      <w:r w:rsidR="007F08DC" w:rsidRPr="00B872BD">
        <w:rPr>
          <w:rFonts w:ascii="Times New Roman" w:hAnsi="Times New Roman" w:cs="Times New Roman"/>
          <w:sz w:val="24"/>
          <w:szCs w:val="24"/>
        </w:rPr>
        <w:t xml:space="preserve">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proofErr w:type="gramEnd"/>
      <w:r w:rsidR="00D86014" w:rsidRPr="005073FF">
        <w:rPr>
          <w:rFonts w:ascii="Times New Roman" w:hAnsi="Times New Roman" w:cs="Times New Roman"/>
          <w:color w:val="000000" w:themeColor="text1"/>
          <w:sz w:val="24"/>
          <w:szCs w:val="24"/>
          <w:shd w:val="clear" w:color="auto" w:fill="FFFFFF"/>
        </w:rPr>
        <w:t>Об утверждении административного регламента предоставления муниципальной услуги</w:t>
      </w:r>
      <w:r w:rsidR="00194C5B">
        <w:rPr>
          <w:rFonts w:ascii="Times New Roman" w:hAnsi="Times New Roman" w:cs="Times New Roman"/>
          <w:color w:val="000000" w:themeColor="text1"/>
          <w:sz w:val="24"/>
          <w:szCs w:val="24"/>
          <w:shd w:val="clear" w:color="auto" w:fill="FFFFFF"/>
        </w:rPr>
        <w:t xml:space="preserve"> </w:t>
      </w:r>
      <w:r w:rsidR="00194C5B" w:rsidRPr="00194C5B">
        <w:rPr>
          <w:rFonts w:ascii="Times New Roman" w:hAnsi="Times New Roman" w:cs="Times New Roman"/>
          <w:sz w:val="24"/>
          <w:szCs w:val="24"/>
        </w:rPr>
        <w:t>«</w:t>
      </w:r>
      <w:r w:rsidR="00194C5B" w:rsidRPr="00194C5B">
        <w:rPr>
          <w:rFonts w:ascii="Times New Roman" w:eastAsia="Calibri" w:hAnsi="Times New Roman" w:cs="Times New Roman"/>
          <w:sz w:val="24"/>
          <w:szCs w:val="24"/>
        </w:rPr>
        <w:t>Установка информационной вывески, согласование дизайн-проекта</w:t>
      </w:r>
      <w:r w:rsidR="00194C5B">
        <w:rPr>
          <w:rFonts w:ascii="Times New Roman" w:eastAsia="Calibri" w:hAnsi="Times New Roman" w:cs="Times New Roman"/>
          <w:sz w:val="24"/>
          <w:szCs w:val="24"/>
        </w:rPr>
        <w:t xml:space="preserve"> </w:t>
      </w:r>
      <w:r w:rsidR="00194C5B" w:rsidRPr="00194C5B">
        <w:rPr>
          <w:rFonts w:ascii="Times New Roman" w:eastAsia="Calibri" w:hAnsi="Times New Roman" w:cs="Times New Roman"/>
          <w:sz w:val="24"/>
          <w:szCs w:val="24"/>
        </w:rPr>
        <w:t>размещения вывески на территории муниципального образования</w:t>
      </w:r>
      <w:r w:rsidR="00194C5B" w:rsidRPr="00194C5B">
        <w:rPr>
          <w:rFonts w:ascii="Times New Roman" w:eastAsia="Times New Roman" w:hAnsi="Times New Roman" w:cs="Times New Roman"/>
          <w:bCs/>
          <w:sz w:val="24"/>
          <w:szCs w:val="24"/>
        </w:rPr>
        <w:t xml:space="preserve"> Большеижорское городское поселение»</w:t>
      </w:r>
      <w:r w:rsidR="00194C5B">
        <w:rPr>
          <w:rFonts w:ascii="Times New Roman" w:eastAsia="Times New Roman" w:hAnsi="Times New Roman" w:cs="Times New Roman"/>
          <w:bCs/>
          <w:sz w:val="24"/>
          <w:szCs w:val="24"/>
        </w:rPr>
        <w:t>.</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5CA564"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0ABFD0E"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7F5EBF5"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879C1CB"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D016AC3"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1B5AF4B"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6AE3F49" w14:textId="77777777" w:rsidR="0078014D" w:rsidRDefault="0078014D"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42006AFC"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5073FF">
        <w:rPr>
          <w:rFonts w:ascii="Times New Roman" w:eastAsia="Times New Roman" w:hAnsi="Times New Roman" w:cs="Times New Roman"/>
          <w:b/>
          <w:color w:val="000000" w:themeColor="text1"/>
          <w:sz w:val="24"/>
          <w:szCs w:val="24"/>
          <w:lang w:eastAsia="ru-RU"/>
        </w:rPr>
        <w:t>9</w:t>
      </w:r>
      <w:r w:rsidR="00194C5B">
        <w:rPr>
          <w:rFonts w:ascii="Times New Roman" w:eastAsia="Times New Roman" w:hAnsi="Times New Roman" w:cs="Times New Roman"/>
          <w:b/>
          <w:color w:val="000000" w:themeColor="text1"/>
          <w:sz w:val="24"/>
          <w:szCs w:val="24"/>
          <w:lang w:eastAsia="ru-RU"/>
        </w:rPr>
        <w:t>8</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49849748" w14:textId="2C84D513" w:rsidR="0078014D" w:rsidRPr="0078014D" w:rsidRDefault="00C75D6A"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w:t>
      </w:r>
      <w:proofErr w:type="gramStart"/>
      <w:r w:rsidRPr="00B872BD">
        <w:rPr>
          <w:rFonts w:ascii="Times New Roman" w:eastAsia="Times New Roman" w:hAnsi="Times New Roman" w:cs="Times New Roman"/>
          <w:b/>
          <w:bCs/>
          <w:sz w:val="24"/>
          <w:szCs w:val="24"/>
        </w:rPr>
        <w:t xml:space="preserve">услуги </w:t>
      </w:r>
      <w:r w:rsidR="00194C5B">
        <w:rPr>
          <w:rFonts w:ascii="Times New Roman" w:eastAsia="Times New Roman" w:hAnsi="Times New Roman" w:cs="Times New Roman"/>
          <w:b/>
          <w:bCs/>
          <w:sz w:val="24"/>
          <w:szCs w:val="24"/>
          <w:lang w:eastAsia="ru-RU"/>
        </w:rPr>
        <w:t xml:space="preserve"> </w:t>
      </w:r>
      <w:r w:rsidR="00194C5B" w:rsidRPr="00194C5B">
        <w:rPr>
          <w:rFonts w:ascii="Times New Roman" w:hAnsi="Times New Roman" w:cs="Times New Roman"/>
          <w:sz w:val="24"/>
          <w:szCs w:val="24"/>
        </w:rPr>
        <w:t>«</w:t>
      </w:r>
      <w:proofErr w:type="gramEnd"/>
      <w:r w:rsidR="00194C5B" w:rsidRPr="00194C5B">
        <w:rPr>
          <w:rFonts w:ascii="Times New Roman" w:eastAsia="Calibri" w:hAnsi="Times New Roman" w:cs="Times New Roman"/>
          <w:b/>
          <w:sz w:val="24"/>
          <w:szCs w:val="24"/>
        </w:rPr>
        <w:t>Установка информационной вывески, согласование дизайн-проекта размещения вывески на территории муниципального образования</w:t>
      </w:r>
      <w:r w:rsidR="00194C5B">
        <w:rPr>
          <w:rFonts w:ascii="Times New Roman" w:eastAsia="Times New Roman" w:hAnsi="Times New Roman" w:cs="Times New Roman"/>
          <w:b/>
          <w:bCs/>
          <w:sz w:val="24"/>
          <w:szCs w:val="24"/>
          <w:lang w:eastAsia="ru-RU"/>
        </w:rPr>
        <w:t xml:space="preserve"> Большеижорское городское поселение»</w:t>
      </w:r>
    </w:p>
    <w:p w14:paraId="266FC6F6" w14:textId="57DAE6FE" w:rsidR="0012447E" w:rsidRPr="00210743" w:rsidRDefault="0078014D" w:rsidP="001244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62CD631B" w14:textId="0D7F9EBA" w:rsidR="00194C5B" w:rsidRPr="00194C5B" w:rsidRDefault="00194C5B" w:rsidP="00194C5B">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(Сокращенное наименование: «Установка информационной вывески, согласование дизайн-проекта размещения вывески на территории МО </w:t>
      </w:r>
      <w:r>
        <w:rPr>
          <w:rFonts w:ascii="Times New Roman" w:eastAsia="Calibri" w:hAnsi="Times New Roman" w:cs="Times New Roman"/>
          <w:sz w:val="24"/>
          <w:szCs w:val="24"/>
          <w:lang w:eastAsia="ru-RU"/>
        </w:rPr>
        <w:t>Большеижорское городское поселение</w:t>
      </w:r>
      <w:r w:rsidRPr="00194C5B">
        <w:rPr>
          <w:rFonts w:ascii="Times New Roman" w:eastAsia="Calibri" w:hAnsi="Times New Roman" w:cs="Times New Roman"/>
          <w:sz w:val="24"/>
          <w:szCs w:val="24"/>
          <w:lang w:eastAsia="ru-RU"/>
        </w:rPr>
        <w:t>»)</w:t>
      </w:r>
    </w:p>
    <w:p w14:paraId="7C5FF48C" w14:textId="77777777" w:rsidR="00194C5B" w:rsidRPr="00194C5B" w:rsidRDefault="00194C5B" w:rsidP="00194C5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(далее – административный регламент)</w:t>
      </w:r>
    </w:p>
    <w:p w14:paraId="083594BA" w14:textId="77777777" w:rsidR="00194C5B" w:rsidRPr="00194C5B" w:rsidRDefault="00194C5B" w:rsidP="00194C5B">
      <w:pPr>
        <w:suppressAutoHyphens/>
        <w:spacing w:after="0" w:line="240" w:lineRule="auto"/>
        <w:ind w:firstLine="567"/>
        <w:jc w:val="center"/>
        <w:rPr>
          <w:rFonts w:ascii="Times New Roman" w:eastAsia="Times New Roman" w:hAnsi="Times New Roman" w:cs="Times New Roman"/>
          <w:b/>
          <w:sz w:val="24"/>
          <w:szCs w:val="24"/>
          <w:lang w:eastAsia="zh-CN"/>
        </w:rPr>
      </w:pPr>
    </w:p>
    <w:p w14:paraId="0A974C69" w14:textId="77777777" w:rsidR="00194C5B" w:rsidRPr="00194C5B" w:rsidRDefault="00194C5B" w:rsidP="00194C5B">
      <w:pPr>
        <w:suppressAutoHyphens/>
        <w:spacing w:after="0" w:line="240" w:lineRule="auto"/>
        <w:ind w:firstLine="567"/>
        <w:jc w:val="center"/>
        <w:rPr>
          <w:rFonts w:ascii="Times New Roman" w:eastAsia="Times New Roman" w:hAnsi="Times New Roman" w:cs="Times New Roman"/>
          <w:b/>
          <w:sz w:val="24"/>
          <w:szCs w:val="24"/>
          <w:lang w:eastAsia="zh-CN"/>
        </w:rPr>
      </w:pPr>
      <w:r w:rsidRPr="00194C5B">
        <w:rPr>
          <w:rFonts w:ascii="Times New Roman" w:eastAsia="Times New Roman" w:hAnsi="Times New Roman" w:cs="Times New Roman"/>
          <w:b/>
          <w:sz w:val="24"/>
          <w:szCs w:val="24"/>
          <w:lang w:eastAsia="zh-CN"/>
        </w:rPr>
        <w:t>Общие положения</w:t>
      </w:r>
    </w:p>
    <w:p w14:paraId="695B0B65" w14:textId="77777777" w:rsidR="00194C5B" w:rsidRPr="00194C5B" w:rsidRDefault="00194C5B" w:rsidP="00194C5B">
      <w:pPr>
        <w:suppressAutoHyphens/>
        <w:spacing w:after="0" w:line="240" w:lineRule="auto"/>
        <w:ind w:firstLine="567"/>
        <w:jc w:val="center"/>
        <w:rPr>
          <w:rFonts w:ascii="Times New Roman" w:eastAsia="Times New Roman" w:hAnsi="Times New Roman" w:cs="Times New Roman"/>
          <w:b/>
          <w:sz w:val="24"/>
          <w:szCs w:val="24"/>
          <w:lang w:eastAsia="zh-CN"/>
        </w:rPr>
      </w:pPr>
    </w:p>
    <w:p w14:paraId="64D104D2"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1.1. </w:t>
      </w:r>
      <w:r w:rsidRPr="00194C5B">
        <w:rPr>
          <w:rFonts w:ascii="Times New Roman" w:eastAsia="Calibri" w:hAnsi="Times New Roman" w:cs="Times New Roman"/>
          <w:sz w:val="24"/>
          <w:szCs w:val="24"/>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194C5B">
        <w:rPr>
          <w:rFonts w:ascii="Times New Roman" w:eastAsia="Times New Roman" w:hAnsi="Times New Roman" w:cs="Times New Roman"/>
          <w:sz w:val="24"/>
          <w:szCs w:val="24"/>
          <w:lang w:eastAsia="ru-RU"/>
        </w:rPr>
        <w:t xml:space="preserve"> устанавливает порядок и стандарт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p>
    <w:p w14:paraId="41B2D20B"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1.2. Заявителями, имеющими право на получение муниципальной услуги, являются: </w:t>
      </w:r>
    </w:p>
    <w:p w14:paraId="0430BD1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физические лица</w:t>
      </w:r>
      <w:r w:rsidRPr="00194C5B">
        <w:rPr>
          <w:rFonts w:ascii="Times New Roman" w:eastAsia="Times New Roman" w:hAnsi="Times New Roman" w:cs="Times New Roman"/>
          <w:sz w:val="24"/>
          <w:szCs w:val="24"/>
          <w:lang w:eastAsia="ru-RU"/>
        </w:rPr>
        <w:t>, не являющиеся индивидуальными предпринимателями и применяющие специальный налоговый режим «Налог на профессиональный доход»</w:t>
      </w:r>
      <w:r w:rsidRPr="00194C5B">
        <w:rPr>
          <w:rFonts w:ascii="Times New Roman" w:eastAsia="Times New Roman" w:hAnsi="Times New Roman" w:cs="Times New Roman"/>
          <w:color w:val="000000"/>
          <w:sz w:val="24"/>
          <w:szCs w:val="24"/>
          <w:lang w:eastAsia="ru-RU"/>
        </w:rPr>
        <w:t>;</w:t>
      </w:r>
    </w:p>
    <w:p w14:paraId="5CD33E66"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индивидуальные предприниматели;</w:t>
      </w:r>
    </w:p>
    <w:p w14:paraId="2F0DB27C" w14:textId="77777777" w:rsidR="00194C5B" w:rsidRPr="00194C5B" w:rsidRDefault="00194C5B" w:rsidP="00194C5B">
      <w:pPr>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xml:space="preserve">- юридические лица </w:t>
      </w:r>
      <w:r w:rsidRPr="00194C5B">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94C5B">
        <w:rPr>
          <w:rFonts w:ascii="Times New Roman" w:eastAsia="Times New Roman" w:hAnsi="Times New Roman" w:cs="Times New Roman"/>
          <w:color w:val="000000"/>
          <w:sz w:val="24"/>
          <w:szCs w:val="24"/>
          <w:lang w:eastAsia="ru-RU"/>
        </w:rPr>
        <w:t>.</w:t>
      </w:r>
    </w:p>
    <w:p w14:paraId="3B851A4F"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Представлять интересы заявителя имеют право: </w:t>
      </w:r>
    </w:p>
    <w:p w14:paraId="7C4F2BAD"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лица, действующие в соответствии с учредительными документами от имени юридического лица без доверенности;</w:t>
      </w:r>
    </w:p>
    <w:p w14:paraId="044B8A08"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x-none"/>
        </w:rPr>
      </w:pPr>
      <w:r w:rsidRPr="00194C5B">
        <w:rPr>
          <w:rFonts w:ascii="Times New Roman" w:eastAsia="Times New Roman" w:hAnsi="Times New Roman" w:cs="Times New Roman"/>
          <w:sz w:val="24"/>
          <w:szCs w:val="24"/>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194C5B">
        <w:rPr>
          <w:rFonts w:ascii="Times New Roman" w:eastAsia="Times New Roman" w:hAnsi="Times New Roman" w:cs="Times New Roman"/>
          <w:i/>
          <w:sz w:val="24"/>
          <w:szCs w:val="24"/>
          <w:lang w:eastAsia="x-none"/>
        </w:rPr>
        <w:t xml:space="preserve"> </w:t>
      </w:r>
    </w:p>
    <w:p w14:paraId="60FB03E2" w14:textId="1C646701"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006B0966">
        <w:rPr>
          <w:rFonts w:ascii="Times New Roman" w:eastAsia="Times New Roman" w:hAnsi="Times New Roman" w:cs="Times New Roman"/>
          <w:sz w:val="24"/>
          <w:szCs w:val="24"/>
          <w:lang w:eastAsia="ru-RU"/>
        </w:rPr>
        <w:t>го</w:t>
      </w:r>
      <w:r w:rsidRPr="00194C5B">
        <w:rPr>
          <w:rFonts w:ascii="Times New Roman" w:eastAsia="Times New Roman" w:hAnsi="Times New Roman" w:cs="Times New Roman"/>
          <w:sz w:val="24"/>
          <w:szCs w:val="24"/>
          <w:lang w:eastAsia="ru-RU"/>
        </w:rPr>
        <w:t>сударственных и муниципальных услуг, графиках работы, контактных телефонов и т.д. (далее – сведения информационного характера) размещаются:</w:t>
      </w:r>
    </w:p>
    <w:p w14:paraId="18D0F109"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2BBAA62" w14:textId="6D0517E6"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 сайте Администрации</w:t>
      </w:r>
      <w:r w:rsidR="006B0966">
        <w:rPr>
          <w:rFonts w:ascii="Times New Roman" w:eastAsia="Times New Roman" w:hAnsi="Times New Roman" w:cs="Times New Roman"/>
          <w:sz w:val="24"/>
          <w:szCs w:val="24"/>
          <w:lang w:eastAsia="ru-RU"/>
        </w:rPr>
        <w:t xml:space="preserve"> </w:t>
      </w:r>
      <w:hyperlink r:id="rId8" w:history="1">
        <w:r w:rsidR="006B0966" w:rsidRPr="00FF7EE6">
          <w:rPr>
            <w:rStyle w:val="a8"/>
            <w:rFonts w:ascii="Times New Roman" w:eastAsia="Times New Roman" w:hAnsi="Times New Roman" w:cs="Times New Roman"/>
            <w:sz w:val="24"/>
            <w:szCs w:val="24"/>
            <w:lang w:eastAsia="ru-RU"/>
          </w:rPr>
          <w:t>https://bolizhora.ru/</w:t>
        </w:r>
      </w:hyperlink>
      <w:r w:rsidR="006B0966">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sz w:val="24"/>
          <w:szCs w:val="24"/>
          <w:lang w:eastAsia="ru-RU"/>
        </w:rPr>
        <w:t>;</w:t>
      </w:r>
    </w:p>
    <w:p w14:paraId="1484295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D331A91" w14:textId="6550D414"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на Едином портале государственных услуг (далее – ЕПГУ):  </w:t>
      </w:r>
      <w:hyperlink r:id="rId9" w:history="1">
        <w:r w:rsidRPr="00194C5B">
          <w:rPr>
            <w:rFonts w:ascii="Times New Roman" w:eastAsia="Times New Roman" w:hAnsi="Times New Roman" w:cs="Times New Roman"/>
            <w:color w:val="0000FF"/>
            <w:sz w:val="24"/>
            <w:szCs w:val="24"/>
            <w:u w:val="single"/>
            <w:lang w:eastAsia="ru-RU"/>
          </w:rPr>
          <w:t>www.gosuslugi.ru</w:t>
        </w:r>
      </w:hyperlink>
      <w:r w:rsidRPr="00194C5B">
        <w:rPr>
          <w:rFonts w:ascii="Times New Roman" w:eastAsia="Times New Roman" w:hAnsi="Times New Roman" w:cs="Times New Roman"/>
          <w:sz w:val="24"/>
          <w:szCs w:val="24"/>
          <w:lang w:eastAsia="ru-RU"/>
        </w:rPr>
        <w:t>;</w:t>
      </w:r>
    </w:p>
    <w:p w14:paraId="1C8F0159"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533708D"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5" w:name="sub_1002"/>
    </w:p>
    <w:p w14:paraId="11719410"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94C5B">
        <w:rPr>
          <w:rFonts w:ascii="Times New Roman" w:eastAsia="Times New Roman" w:hAnsi="Times New Roman" w:cs="Times New Roman"/>
          <w:b/>
          <w:bCs/>
          <w:sz w:val="24"/>
          <w:szCs w:val="24"/>
          <w:lang w:eastAsia="ru-RU"/>
        </w:rPr>
        <w:t xml:space="preserve">2. Стандарт предоставления </w:t>
      </w:r>
      <w:r w:rsidRPr="00194C5B">
        <w:rPr>
          <w:rFonts w:ascii="Times New Roman" w:eastAsia="Times New Roman" w:hAnsi="Times New Roman" w:cs="Times New Roman"/>
          <w:b/>
          <w:sz w:val="24"/>
          <w:szCs w:val="24"/>
          <w:lang w:eastAsia="ru-RU"/>
        </w:rPr>
        <w:t>муниципальной</w:t>
      </w:r>
      <w:r w:rsidRPr="00194C5B">
        <w:rPr>
          <w:rFonts w:ascii="Times New Roman" w:eastAsia="Times New Roman" w:hAnsi="Times New Roman" w:cs="Times New Roman"/>
          <w:b/>
          <w:bCs/>
          <w:sz w:val="24"/>
          <w:szCs w:val="24"/>
          <w:lang w:eastAsia="ru-RU"/>
        </w:rPr>
        <w:t xml:space="preserve"> услуги</w:t>
      </w:r>
      <w:bookmarkEnd w:id="5"/>
    </w:p>
    <w:p w14:paraId="4D49DE30"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sub_1021"/>
    </w:p>
    <w:p w14:paraId="25DDB001"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2.1. Полное наименование муниципальной услуги: </w:t>
      </w:r>
      <w:r w:rsidRPr="00194C5B">
        <w:rPr>
          <w:rFonts w:ascii="Times New Roman" w:eastAsia="Calibri" w:hAnsi="Times New Roman" w:cs="Times New Roman"/>
          <w:sz w:val="24"/>
          <w:szCs w:val="24"/>
          <w:lang w:eastAsia="ru-RU"/>
        </w:rPr>
        <w:t xml:space="preserve">«Установка информационной вывески, </w:t>
      </w:r>
      <w:r w:rsidRPr="00194C5B">
        <w:rPr>
          <w:rFonts w:ascii="Times New Roman" w:eastAsia="Calibri" w:hAnsi="Times New Roman" w:cs="Times New Roman"/>
          <w:sz w:val="24"/>
          <w:szCs w:val="24"/>
          <w:lang w:eastAsia="ru-RU"/>
        </w:rPr>
        <w:lastRenderedPageBreak/>
        <w:t>согласование дизайн-проекта размещения вывески»</w:t>
      </w:r>
      <w:r w:rsidRPr="00194C5B">
        <w:rPr>
          <w:rFonts w:ascii="Times New Roman" w:eastAsia="Times New Roman" w:hAnsi="Times New Roman" w:cs="Times New Roman"/>
          <w:sz w:val="24"/>
          <w:szCs w:val="24"/>
          <w:lang w:eastAsia="ru-RU"/>
        </w:rPr>
        <w:t>.</w:t>
      </w:r>
    </w:p>
    <w:p w14:paraId="44B5E4A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194C5B">
        <w:rPr>
          <w:rFonts w:ascii="Times New Roman" w:eastAsia="Times New Roman" w:hAnsi="Times New Roman" w:cs="Times New Roman"/>
          <w:sz w:val="24"/>
          <w:szCs w:val="24"/>
          <w:lang w:eastAsia="ru-RU"/>
        </w:rPr>
        <w:t xml:space="preserve">Сокращенное наименование муниципальной услуги отсутствует. </w:t>
      </w:r>
      <w:bookmarkEnd w:id="6"/>
    </w:p>
    <w:p w14:paraId="1112207B" w14:textId="46A9D363"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2.2. Муниципальную услугу предоставляет: </w:t>
      </w:r>
      <w:r w:rsidRPr="00194C5B">
        <w:rPr>
          <w:rFonts w:ascii="Times New Roman" w:eastAsia="Calibri" w:hAnsi="Times New Roman" w:cs="Times New Roman"/>
          <w:sz w:val="24"/>
          <w:szCs w:val="24"/>
          <w:lang w:eastAsia="ru-RU"/>
        </w:rPr>
        <w:t xml:space="preserve">администрация МО </w:t>
      </w:r>
      <w:r w:rsidR="006B0966">
        <w:rPr>
          <w:rFonts w:ascii="Times New Roman" w:eastAsia="Calibri" w:hAnsi="Times New Roman" w:cs="Times New Roman"/>
          <w:sz w:val="24"/>
          <w:szCs w:val="24"/>
          <w:lang w:eastAsia="ru-RU"/>
        </w:rPr>
        <w:t>Большеижорское городское поселение</w:t>
      </w:r>
      <w:r w:rsidRPr="00194C5B">
        <w:rPr>
          <w:rFonts w:ascii="Times New Roman" w:eastAsia="Calibri" w:hAnsi="Times New Roman" w:cs="Times New Roman"/>
          <w:sz w:val="24"/>
          <w:szCs w:val="24"/>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194C5B">
        <w:rPr>
          <w:rFonts w:ascii="Times New Roman" w:eastAsia="Times New Roman" w:hAnsi="Times New Roman" w:cs="Times New Roman"/>
          <w:sz w:val="24"/>
          <w:szCs w:val="24"/>
          <w:lang w:eastAsia="ru-RU"/>
        </w:rPr>
        <w:t>.</w:t>
      </w:r>
    </w:p>
    <w:p w14:paraId="7F74D689"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В предоставлении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участвуют:</w:t>
      </w:r>
    </w:p>
    <w:p w14:paraId="40574D64"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Управление Федеральной налоговой службы России по Ленинградской области;</w:t>
      </w:r>
    </w:p>
    <w:p w14:paraId="7040C679"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w:t>
      </w:r>
    </w:p>
    <w:p w14:paraId="000B054D"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Комитет по сохранению культурного наследия Ленинградской области.</w:t>
      </w:r>
    </w:p>
    <w:p w14:paraId="41D6F978"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принимаются:</w:t>
      </w:r>
    </w:p>
    <w:p w14:paraId="6F2D47A9"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при личной явке:</w:t>
      </w:r>
    </w:p>
    <w:p w14:paraId="3723086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Администрации/Организации;</w:t>
      </w:r>
    </w:p>
    <w:p w14:paraId="5606CB9C"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филиалах, отделах, удаленных рабочих местах ГБУ ЛО «МФЦ»;</w:t>
      </w:r>
    </w:p>
    <w:p w14:paraId="5DBDF83C"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без личной явки:</w:t>
      </w:r>
    </w:p>
    <w:p w14:paraId="5BE90A75" w14:textId="7C1F4B69"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электронной форме через личный кабинет заявителя на ЕПГУ.</w:t>
      </w:r>
    </w:p>
    <w:p w14:paraId="1643239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28B91FB7" w14:textId="579D022A"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посредством ЕПГУ – в Администрацию/Организацию, в МФЦ;</w:t>
      </w:r>
    </w:p>
    <w:p w14:paraId="61026A5F"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по телефону – в Администрацию/Организацию, в МФЦ;</w:t>
      </w:r>
    </w:p>
    <w:p w14:paraId="34B7B5E0" w14:textId="77777777" w:rsidR="00194C5B" w:rsidRPr="00194C5B" w:rsidRDefault="00194C5B" w:rsidP="00194C5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посредством сайта Администрации/Организации – в Администрацию/Организацию;</w:t>
      </w:r>
    </w:p>
    <w:p w14:paraId="06C9136B"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4) </w:t>
      </w:r>
      <w:r w:rsidRPr="00194C5B">
        <w:rPr>
          <w:rFonts w:ascii="Times New Roman" w:eastAsia="Times New Roman" w:hAnsi="Times New Roman" w:cs="Arial"/>
          <w:sz w:val="24"/>
          <w:szCs w:val="24"/>
          <w:lang w:eastAsia="ru-RU"/>
        </w:rPr>
        <w:t>посредством сайта ГБУ ЛО «МФЦ» - в МФЦ.</w:t>
      </w:r>
    </w:p>
    <w:p w14:paraId="6AFA9675"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94C5B">
        <w:rPr>
          <w:rFonts w:ascii="Times New Roman" w:eastAsia="Times New Roman" w:hAnsi="Times New Roman" w:cs="Times New Roman"/>
          <w:sz w:val="24"/>
          <w:szCs w:val="24"/>
          <w:lang w:eastAsia="ru-RU"/>
        </w:rPr>
        <w:t xml:space="preserve">Для записи заявитель выбирает любую </w:t>
      </w:r>
      <w:r w:rsidRPr="00194C5B">
        <w:rPr>
          <w:rFonts w:ascii="Times New Roman" w:eastAsia="Times New Roman" w:hAnsi="Times New Roman" w:cs="Times New Roman"/>
          <w:iCs/>
          <w:sz w:val="24"/>
          <w:szCs w:val="24"/>
          <w:lang w:eastAsia="ru-RU"/>
        </w:rPr>
        <w:t xml:space="preserve">свободную для приема дату и время в пределах установленного в </w:t>
      </w:r>
      <w:r w:rsidRPr="00194C5B">
        <w:rPr>
          <w:rFonts w:ascii="Times New Roman" w:eastAsia="Times New Roman" w:hAnsi="Times New Roman" w:cs="Times New Roman"/>
          <w:sz w:val="24"/>
          <w:szCs w:val="24"/>
          <w:lang w:eastAsia="ru-RU"/>
        </w:rPr>
        <w:t>Администрации</w:t>
      </w:r>
      <w:r w:rsidRPr="00194C5B">
        <w:rPr>
          <w:rFonts w:ascii="Times New Roman" w:eastAsia="Times New Roman" w:hAnsi="Times New Roman" w:cs="Times New Roman"/>
          <w:iCs/>
          <w:sz w:val="24"/>
          <w:szCs w:val="24"/>
          <w:lang w:eastAsia="ru-RU"/>
        </w:rPr>
        <w:t>/Организации или МФЦ графика приема заявителей.</w:t>
      </w:r>
    </w:p>
    <w:p w14:paraId="2A6AF540"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44F5DB5"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94C5B">
        <w:rPr>
          <w:rFonts w:ascii="Times New Roman" w:eastAsia="Times New Roman" w:hAnsi="Times New Roman" w:cs="Times New Roman"/>
          <w:i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3CAD134"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94C5B">
        <w:rPr>
          <w:rFonts w:ascii="Times New Roman" w:eastAsia="Times New Roman" w:hAnsi="Times New Roman" w:cs="Times New Roman"/>
          <w:i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C899AD"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94C5B">
        <w:rPr>
          <w:rFonts w:ascii="Times New Roman" w:eastAsia="Times New Roman" w:hAnsi="Times New Roman" w:cs="Times New Roman"/>
          <w:i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BC36E5"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val="x-none" w:eastAsia="x-none"/>
        </w:rPr>
        <w:t>2.3. Результат</w:t>
      </w:r>
      <w:r w:rsidRPr="00194C5B">
        <w:rPr>
          <w:rFonts w:ascii="Times New Roman" w:eastAsia="Times New Roman" w:hAnsi="Times New Roman" w:cs="Times New Roman"/>
          <w:sz w:val="24"/>
          <w:szCs w:val="24"/>
          <w:lang w:eastAsia="x-none"/>
        </w:rPr>
        <w:t>ом</w:t>
      </w:r>
      <w:r w:rsidRPr="00194C5B">
        <w:rPr>
          <w:rFonts w:ascii="Times New Roman" w:eastAsia="Times New Roman" w:hAnsi="Times New Roman" w:cs="Times New Roman"/>
          <w:sz w:val="24"/>
          <w:szCs w:val="24"/>
          <w:lang w:val="x-none" w:eastAsia="x-none"/>
        </w:rPr>
        <w:t xml:space="preserve"> предоставления</w:t>
      </w:r>
      <w:r w:rsidRPr="00194C5B">
        <w:rPr>
          <w:rFonts w:ascii="Times New Roman" w:eastAsia="Times New Roman" w:hAnsi="Times New Roman" w:cs="Times New Roman"/>
          <w:sz w:val="24"/>
          <w:szCs w:val="24"/>
          <w:lang w:eastAsia="ru-RU"/>
        </w:rPr>
        <w:t xml:space="preserve">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x-none"/>
        </w:rPr>
        <w:t xml:space="preserve"> услуги</w:t>
      </w:r>
      <w:r w:rsidRPr="00194C5B">
        <w:rPr>
          <w:rFonts w:ascii="Times New Roman" w:eastAsia="Times New Roman" w:hAnsi="Times New Roman" w:cs="Times New Roman"/>
          <w:sz w:val="24"/>
          <w:szCs w:val="24"/>
          <w:lang w:eastAsia="x-none"/>
        </w:rPr>
        <w:t xml:space="preserve"> является:</w:t>
      </w:r>
    </w:p>
    <w:p w14:paraId="6792E01B"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pacing w:val="2"/>
          <w:sz w:val="24"/>
          <w:szCs w:val="24"/>
          <w:lang w:eastAsia="ru-RU"/>
        </w:rPr>
        <w:t xml:space="preserve">- </w:t>
      </w:r>
      <w:r w:rsidRPr="00194C5B">
        <w:rPr>
          <w:rFonts w:ascii="Times New Roman" w:eastAsia="Times New Roman" w:hAnsi="Times New Roman" w:cs="Times New Roman"/>
          <w:sz w:val="24"/>
          <w:szCs w:val="24"/>
          <w:lang w:eastAsia="ru-RU"/>
        </w:rPr>
        <w:t xml:space="preserve">Выдача заявителю </w:t>
      </w:r>
      <w:hyperlink r:id="rId10" w:history="1">
        <w:r w:rsidRPr="00194C5B">
          <w:rPr>
            <w:rFonts w:ascii="Times New Roman" w:eastAsia="Times New Roman" w:hAnsi="Times New Roman" w:cs="Times New Roman"/>
            <w:sz w:val="24"/>
            <w:szCs w:val="24"/>
            <w:lang w:eastAsia="ru-RU"/>
          </w:rPr>
          <w:t>уведомления</w:t>
        </w:r>
      </w:hyperlink>
      <w:r w:rsidRPr="00194C5B">
        <w:rPr>
          <w:rFonts w:ascii="Times New Roman" w:eastAsia="Times New Roman" w:hAnsi="Times New Roman" w:cs="Times New Roman"/>
          <w:sz w:val="24"/>
          <w:szCs w:val="24"/>
          <w:lang w:eastAsia="ru-RU"/>
        </w:rPr>
        <w:t xml:space="preserve"> о согласовании установки информационной вывески, дизайн-проекта размещения вывески </w:t>
      </w:r>
      <w:r w:rsidRPr="00194C5B">
        <w:rPr>
          <w:rFonts w:ascii="Times New Roman" w:eastAsia="Times New Roman" w:hAnsi="Times New Roman" w:cs="Times New Roman"/>
          <w:color w:val="000000"/>
          <w:spacing w:val="2"/>
          <w:sz w:val="24"/>
          <w:szCs w:val="24"/>
          <w:lang w:eastAsia="ru-RU"/>
        </w:rPr>
        <w:t xml:space="preserve">по форме согласно приложению № 4 к настоящему регламенту; </w:t>
      </w:r>
    </w:p>
    <w:p w14:paraId="08AC61D3"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pacing w:val="2"/>
          <w:sz w:val="24"/>
          <w:szCs w:val="24"/>
          <w:lang w:eastAsia="ru-RU"/>
        </w:rPr>
        <w:t xml:space="preserve">- </w:t>
      </w:r>
      <w:r w:rsidRPr="00194C5B">
        <w:rPr>
          <w:rFonts w:ascii="Times New Roman" w:eastAsia="Times New Roman" w:hAnsi="Times New Roman" w:cs="Times New Roman"/>
          <w:sz w:val="24"/>
          <w:szCs w:val="24"/>
          <w:lang w:eastAsia="ru-RU"/>
        </w:rPr>
        <w:t xml:space="preserve">Выдача заявителю мотивированного </w:t>
      </w:r>
      <w:hyperlink r:id="rId11" w:history="1">
        <w:r w:rsidRPr="00194C5B">
          <w:rPr>
            <w:rFonts w:ascii="Times New Roman" w:eastAsia="Times New Roman" w:hAnsi="Times New Roman" w:cs="Times New Roman"/>
            <w:sz w:val="24"/>
            <w:szCs w:val="24"/>
            <w:lang w:eastAsia="ru-RU"/>
          </w:rPr>
          <w:t>решения</w:t>
        </w:r>
      </w:hyperlink>
      <w:r w:rsidRPr="00194C5B">
        <w:rPr>
          <w:rFonts w:ascii="Times New Roman" w:eastAsia="Times New Roman" w:hAnsi="Times New Roman" w:cs="Times New Roman"/>
          <w:sz w:val="24"/>
          <w:szCs w:val="24"/>
          <w:lang w:eastAsia="ru-RU"/>
        </w:rPr>
        <w:t xml:space="preserve"> об отказе в предоставлении услуги</w:t>
      </w:r>
      <w:r w:rsidRPr="00194C5B">
        <w:rPr>
          <w:rFonts w:ascii="Times New Roman" w:eastAsia="Times New Roman" w:hAnsi="Times New Roman" w:cs="Times New Roman"/>
          <w:spacing w:val="2"/>
          <w:sz w:val="24"/>
          <w:szCs w:val="24"/>
          <w:lang w:eastAsia="ru-RU"/>
        </w:rPr>
        <w:t xml:space="preserve"> </w:t>
      </w:r>
      <w:r w:rsidRPr="00194C5B">
        <w:rPr>
          <w:rFonts w:ascii="Times New Roman" w:eastAsia="Times New Roman" w:hAnsi="Times New Roman" w:cs="Times New Roman"/>
          <w:color w:val="000000"/>
          <w:spacing w:val="2"/>
          <w:sz w:val="24"/>
          <w:szCs w:val="24"/>
          <w:lang w:eastAsia="ru-RU"/>
        </w:rPr>
        <w:t xml:space="preserve">по форме согласно приложению № 5 к настоящему регламенту. </w:t>
      </w:r>
    </w:p>
    <w:p w14:paraId="58319259"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7" w:name="sub_1025"/>
      <w:r w:rsidRPr="00194C5B">
        <w:rPr>
          <w:rFonts w:ascii="Times New Roman" w:eastAsia="Times New Roman" w:hAnsi="Times New Roman" w:cs="Times New Roman"/>
          <w:sz w:val="24"/>
          <w:szCs w:val="24"/>
          <w:lang w:eastAsia="x-none"/>
        </w:rPr>
        <w:t xml:space="preserve">Результат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x-none"/>
        </w:rPr>
        <w:t xml:space="preserve"> услуги предоставляется</w:t>
      </w:r>
      <w:r w:rsidRPr="00194C5B">
        <w:rPr>
          <w:rFonts w:ascii="Times New Roman" w:eastAsia="Times New Roman" w:hAnsi="Times New Roman" w:cs="Times New Roman"/>
          <w:sz w:val="24"/>
          <w:szCs w:val="24"/>
          <w:lang w:eastAsia="x-none"/>
        </w:rPr>
        <w:br/>
        <w:t>(в соответствии со способом, указанным заявителем при подаче заявления и документов):</w:t>
      </w:r>
    </w:p>
    <w:p w14:paraId="00C8511A"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1) при личной явке:</w:t>
      </w:r>
    </w:p>
    <w:p w14:paraId="1FDC1416"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 xml:space="preserve">в </w:t>
      </w:r>
      <w:r w:rsidRPr="00194C5B">
        <w:rPr>
          <w:rFonts w:ascii="Times New Roman" w:eastAsia="Times New Roman" w:hAnsi="Times New Roman" w:cs="Times New Roman"/>
          <w:sz w:val="24"/>
          <w:szCs w:val="24"/>
          <w:lang w:eastAsia="ru-RU"/>
        </w:rPr>
        <w:t>Администрацию</w:t>
      </w:r>
      <w:r w:rsidRPr="00194C5B">
        <w:rPr>
          <w:rFonts w:ascii="Times New Roman" w:eastAsia="Times New Roman" w:hAnsi="Times New Roman" w:cs="Times New Roman"/>
          <w:sz w:val="24"/>
          <w:szCs w:val="24"/>
          <w:lang w:eastAsia="x-none"/>
        </w:rPr>
        <w:t>/Организацию;</w:t>
      </w:r>
    </w:p>
    <w:p w14:paraId="58FB47F7" w14:textId="77777777" w:rsidR="00194C5B" w:rsidRPr="00194C5B" w:rsidRDefault="00194C5B" w:rsidP="00194C5B">
      <w:pPr>
        <w:spacing w:after="0" w:line="240" w:lineRule="auto"/>
        <w:ind w:firstLine="709"/>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val="x-none" w:eastAsia="x-none"/>
        </w:rPr>
        <w:lastRenderedPageBreak/>
        <w:t>в филиалах, отделах</w:t>
      </w:r>
      <w:r w:rsidRPr="00194C5B">
        <w:rPr>
          <w:rFonts w:ascii="Times New Roman" w:eastAsia="Times New Roman" w:hAnsi="Times New Roman" w:cs="Times New Roman"/>
          <w:sz w:val="24"/>
          <w:szCs w:val="24"/>
          <w:lang w:eastAsia="x-none"/>
        </w:rPr>
        <w:t>,</w:t>
      </w:r>
      <w:r w:rsidRPr="00194C5B">
        <w:rPr>
          <w:rFonts w:ascii="Times New Roman" w:eastAsia="Times New Roman" w:hAnsi="Times New Roman" w:cs="Times New Roman"/>
          <w:sz w:val="24"/>
          <w:szCs w:val="24"/>
          <w:lang w:val="x-none" w:eastAsia="x-none"/>
        </w:rPr>
        <w:t xml:space="preserve"> удаленных рабочих мест</w:t>
      </w:r>
      <w:r w:rsidRPr="00194C5B">
        <w:rPr>
          <w:rFonts w:ascii="Times New Roman" w:eastAsia="Times New Roman" w:hAnsi="Times New Roman" w:cs="Times New Roman"/>
          <w:sz w:val="24"/>
          <w:szCs w:val="24"/>
          <w:lang w:eastAsia="x-none"/>
        </w:rPr>
        <w:t>ах</w:t>
      </w:r>
      <w:r w:rsidRPr="00194C5B">
        <w:rPr>
          <w:rFonts w:ascii="Times New Roman" w:eastAsia="Times New Roman" w:hAnsi="Times New Roman" w:cs="Times New Roman"/>
          <w:sz w:val="24"/>
          <w:szCs w:val="24"/>
          <w:lang w:val="x-none" w:eastAsia="x-none"/>
        </w:rPr>
        <w:t xml:space="preserve"> ГБУ ЛО «МФЦ»;</w:t>
      </w:r>
    </w:p>
    <w:p w14:paraId="3B04A802"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без личной явки:</w:t>
      </w:r>
    </w:p>
    <w:p w14:paraId="3CAE2BA5" w14:textId="10E98B4C"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электронной форме через личный кабинет заявителя на ЕПГУ.</w:t>
      </w:r>
    </w:p>
    <w:p w14:paraId="00CD2765"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val="x-none" w:eastAsia="x-none"/>
        </w:rPr>
        <w:t>2.4. Срок предоставления</w:t>
      </w:r>
      <w:r w:rsidRPr="00194C5B">
        <w:rPr>
          <w:rFonts w:ascii="Times New Roman" w:eastAsia="Times New Roman" w:hAnsi="Times New Roman" w:cs="Times New Roman"/>
          <w:sz w:val="24"/>
          <w:szCs w:val="24"/>
          <w:lang w:eastAsia="ru-RU"/>
        </w:rPr>
        <w:t xml:space="preserve">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x-none"/>
        </w:rPr>
        <w:t xml:space="preserve"> услуги составляет</w:t>
      </w:r>
      <w:r w:rsidRPr="00194C5B">
        <w:rPr>
          <w:rFonts w:ascii="Times New Roman" w:eastAsia="Times New Roman" w:hAnsi="Times New Roman" w:cs="Times New Roman"/>
          <w:sz w:val="24"/>
          <w:szCs w:val="24"/>
          <w:lang w:eastAsia="x-none"/>
        </w:rPr>
        <w:t xml:space="preserve"> 10 рабочих </w:t>
      </w:r>
      <w:r w:rsidRPr="00194C5B">
        <w:rPr>
          <w:rFonts w:ascii="Times New Roman" w:eastAsia="Times New Roman" w:hAnsi="Times New Roman" w:cs="Times New Roman"/>
          <w:sz w:val="24"/>
          <w:szCs w:val="24"/>
          <w:lang w:val="x-none" w:eastAsia="x-none"/>
        </w:rPr>
        <w:t>д</w:t>
      </w:r>
      <w:r w:rsidRPr="00194C5B">
        <w:rPr>
          <w:rFonts w:ascii="Times New Roman" w:eastAsia="Times New Roman" w:hAnsi="Times New Roman" w:cs="Times New Roman"/>
          <w:sz w:val="24"/>
          <w:szCs w:val="24"/>
          <w:lang w:eastAsia="x-none"/>
        </w:rPr>
        <w:t xml:space="preserve">ней </w:t>
      </w:r>
      <w:r w:rsidRPr="00194C5B">
        <w:rPr>
          <w:rFonts w:ascii="Times New Roman" w:eastAsia="Times New Roman" w:hAnsi="Times New Roman" w:cs="Times New Roman"/>
          <w:sz w:val="24"/>
          <w:szCs w:val="24"/>
          <w:lang w:eastAsia="x-none"/>
        </w:rPr>
        <w:br/>
      </w:r>
      <w:r w:rsidRPr="00194C5B">
        <w:rPr>
          <w:rFonts w:ascii="Times New Roman" w:eastAsia="Times New Roman" w:hAnsi="Times New Roman" w:cs="Times New Roman"/>
          <w:sz w:val="24"/>
          <w:szCs w:val="24"/>
          <w:lang w:val="x-none" w:eastAsia="x-none"/>
        </w:rPr>
        <w:t>с даты поступления</w:t>
      </w:r>
      <w:r w:rsidRPr="00194C5B">
        <w:rPr>
          <w:rFonts w:ascii="Times New Roman" w:eastAsia="Times New Roman" w:hAnsi="Times New Roman" w:cs="Times New Roman"/>
          <w:sz w:val="24"/>
          <w:szCs w:val="24"/>
          <w:lang w:eastAsia="x-none"/>
        </w:rPr>
        <w:t xml:space="preserve"> (регистрации)</w:t>
      </w:r>
      <w:r w:rsidRPr="00194C5B">
        <w:rPr>
          <w:rFonts w:ascii="Times New Roman" w:eastAsia="Times New Roman" w:hAnsi="Times New Roman" w:cs="Times New Roman"/>
          <w:sz w:val="24"/>
          <w:szCs w:val="24"/>
          <w:lang w:val="x-none" w:eastAsia="x-none"/>
        </w:rPr>
        <w:t xml:space="preserve"> заявления в</w:t>
      </w:r>
      <w:r w:rsidRPr="00194C5B">
        <w:rPr>
          <w:rFonts w:ascii="Times New Roman" w:eastAsia="Times New Roman" w:hAnsi="Times New Roman" w:cs="Times New Roman"/>
          <w:sz w:val="24"/>
          <w:szCs w:val="24"/>
          <w:lang w:eastAsia="x-none"/>
        </w:rPr>
        <w:t xml:space="preserve"> </w:t>
      </w:r>
      <w:r w:rsidRPr="00194C5B">
        <w:rPr>
          <w:rFonts w:ascii="Times New Roman" w:eastAsia="Times New Roman" w:hAnsi="Times New Roman" w:cs="Times New Roman"/>
          <w:sz w:val="24"/>
          <w:szCs w:val="24"/>
          <w:lang w:eastAsia="ru-RU"/>
        </w:rPr>
        <w:t>Администрацию</w:t>
      </w:r>
      <w:r w:rsidRPr="00194C5B">
        <w:rPr>
          <w:rFonts w:ascii="Times New Roman" w:eastAsia="Times New Roman" w:hAnsi="Times New Roman" w:cs="Times New Roman"/>
          <w:sz w:val="24"/>
          <w:szCs w:val="24"/>
          <w:lang w:eastAsia="x-none"/>
        </w:rPr>
        <w:t>/</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sz w:val="24"/>
          <w:szCs w:val="24"/>
          <w:lang w:eastAsia="x-none"/>
        </w:rPr>
        <w:t>Организацию</w:t>
      </w:r>
      <w:r w:rsidRPr="00194C5B">
        <w:rPr>
          <w:rFonts w:ascii="Times New Roman" w:eastAsia="Times New Roman" w:hAnsi="Times New Roman" w:cs="Times New Roman"/>
          <w:sz w:val="24"/>
          <w:szCs w:val="24"/>
          <w:lang w:val="x-none" w:eastAsia="x-none"/>
        </w:rPr>
        <w:t>.</w:t>
      </w:r>
    </w:p>
    <w:p w14:paraId="596D07FC"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sub_1027"/>
      <w:bookmarkEnd w:id="7"/>
      <w:r w:rsidRPr="00194C5B">
        <w:rPr>
          <w:rFonts w:ascii="Times New Roman" w:eastAsia="Times New Roman" w:hAnsi="Times New Roman" w:cs="Times New Roman"/>
          <w:sz w:val="24"/>
          <w:szCs w:val="24"/>
          <w:lang w:eastAsia="ru-RU"/>
        </w:rPr>
        <w:t xml:space="preserve">2.5. Правовые основания для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bookmarkEnd w:id="8"/>
      <w:r w:rsidRPr="00194C5B">
        <w:rPr>
          <w:rFonts w:ascii="Times New Roman" w:eastAsia="Times New Roman" w:hAnsi="Times New Roman" w:cs="Times New Roman"/>
          <w:sz w:val="24"/>
          <w:szCs w:val="24"/>
          <w:lang w:eastAsia="ru-RU"/>
        </w:rPr>
        <w:t xml:space="preserve"> предусмотрены:</w:t>
      </w:r>
    </w:p>
    <w:p w14:paraId="46D83486"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1) Закон РФ от 7 февраля 1992 г. № 2300-I «О защите прав потребителей»;</w:t>
      </w:r>
    </w:p>
    <w:p w14:paraId="6F63E626"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Федеральный закон от 25 июня 2022 года № 73-ФЗ «Об объектах культурного наследия (памятниках истории и культуры) народов Российской Федерации».</w:t>
      </w:r>
    </w:p>
    <w:p w14:paraId="6681281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4"/>
          <w:szCs w:val="24"/>
          <w:lang w:eastAsia="ru-RU"/>
        </w:rPr>
      </w:pPr>
    </w:p>
    <w:p w14:paraId="03EC67A8"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val="x-none" w:eastAsia="x-none"/>
        </w:rPr>
        <w:t>2.</w:t>
      </w:r>
      <w:r w:rsidRPr="00194C5B">
        <w:rPr>
          <w:rFonts w:ascii="Times New Roman" w:eastAsia="Times New Roman" w:hAnsi="Times New Roman" w:cs="Times New Roman"/>
          <w:sz w:val="24"/>
          <w:szCs w:val="24"/>
          <w:lang w:eastAsia="x-none"/>
        </w:rPr>
        <w:t>6</w:t>
      </w:r>
      <w:r w:rsidRPr="00194C5B">
        <w:rPr>
          <w:rFonts w:ascii="Times New Roman" w:eastAsia="Times New Roman" w:hAnsi="Times New Roman" w:cs="Times New Roman"/>
          <w:sz w:val="24"/>
          <w:szCs w:val="24"/>
          <w:lang w:val="x-none" w:eastAsia="x-none"/>
        </w:rPr>
        <w:t xml:space="preserve">. </w:t>
      </w:r>
      <w:r w:rsidRPr="00194C5B">
        <w:rPr>
          <w:rFonts w:ascii="Times New Roman" w:eastAsia="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x-none"/>
        </w:rPr>
        <w:t xml:space="preserve">  услуги</w:t>
      </w:r>
      <w:proofErr w:type="gramEnd"/>
      <w:r w:rsidRPr="00194C5B">
        <w:rPr>
          <w:rFonts w:ascii="Times New Roman" w:eastAsia="Times New Roman" w:hAnsi="Times New Roman" w:cs="Times New Roman"/>
          <w:sz w:val="24"/>
          <w:szCs w:val="24"/>
          <w:lang w:eastAsia="x-none"/>
        </w:rPr>
        <w:t>, подлежащих представлению заявителем:</w:t>
      </w:r>
    </w:p>
    <w:p w14:paraId="1F515553"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194C5B">
        <w:rPr>
          <w:rFonts w:ascii="Times New Roman" w:eastAsia="Times New Roman" w:hAnsi="Times New Roman" w:cs="Times New Roman"/>
          <w:sz w:val="24"/>
          <w:szCs w:val="24"/>
          <w:lang w:eastAsia="ru-RU"/>
        </w:rPr>
        <w:t>1) заявление о предоставлении услуги по форме в соответствии с приложением № 1 к настоящему административному регламенту.</w:t>
      </w:r>
    </w:p>
    <w:p w14:paraId="0E431AF6"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ru-RU"/>
        </w:rPr>
      </w:pPr>
    </w:p>
    <w:p w14:paraId="3F6DFF9F" w14:textId="6CF55556"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w:t>
      </w:r>
      <w:r w:rsidRPr="006B0966">
        <w:rPr>
          <w:rFonts w:ascii="Times New Roman" w:eastAsia="Times New Roman" w:hAnsi="Times New Roman" w:cs="Times New Roman"/>
          <w:sz w:val="24"/>
          <w:szCs w:val="24"/>
          <w:lang w:eastAsia="ru-RU"/>
        </w:rPr>
        <w:t xml:space="preserve">– в случае представления заявления и прилагаемых к нему документов посредством личного обращения в Администрацию МО </w:t>
      </w:r>
      <w:r w:rsidR="006B0966">
        <w:rPr>
          <w:rFonts w:ascii="Times New Roman" w:eastAsia="Times New Roman" w:hAnsi="Times New Roman" w:cs="Times New Roman"/>
          <w:sz w:val="24"/>
          <w:szCs w:val="24"/>
          <w:lang w:eastAsia="ru-RU"/>
        </w:rPr>
        <w:t>Большеижорское городское поселение</w:t>
      </w:r>
      <w:r w:rsidRPr="006B0966">
        <w:rPr>
          <w:rFonts w:ascii="Times New Roman" w:eastAsia="Times New Roman" w:hAnsi="Times New Roman" w:cs="Times New Roman"/>
          <w:sz w:val="24"/>
          <w:szCs w:val="24"/>
          <w:lang w:eastAsia="ru-RU"/>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9F44FB3"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2CA2772C"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6FC2913F"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64B1BEB"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доверенность в простой письменной форме.</w:t>
      </w:r>
    </w:p>
    <w:p w14:paraId="5A7ACDED"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4) дизайн-проект (паспорт) вывески, оформленный в соответствии с требованиями, указанными в приложении 3 к настоящему регламенту;</w:t>
      </w:r>
    </w:p>
    <w:p w14:paraId="343AE8D8"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30387F3"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sz w:val="24"/>
          <w:szCs w:val="24"/>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194C5B">
        <w:rPr>
          <w:rFonts w:ascii="Times New Roman" w:eastAsia="Times New Roman" w:hAnsi="Times New Roman" w:cs="Times New Roman"/>
          <w:color w:val="000000"/>
          <w:sz w:val="24"/>
          <w:szCs w:val="24"/>
          <w:lang w:eastAsia="ru-RU"/>
        </w:rPr>
        <w:t>и.</w:t>
      </w:r>
    </w:p>
    <w:p w14:paraId="49835B2E"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eastAsia="ru-RU"/>
        </w:rPr>
      </w:pPr>
    </w:p>
    <w:p w14:paraId="4F4DCEC0"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194C5B">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770169D2"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 xml:space="preserve">Администрация/Организация в рамках </w:t>
      </w:r>
      <w:r w:rsidRPr="00194C5B">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194C5B">
        <w:rPr>
          <w:rFonts w:ascii="Times New Roman" w:eastAsia="Times New Roman" w:hAnsi="Times New Roman" w:cs="Times New Roman"/>
          <w:sz w:val="24"/>
          <w:szCs w:val="24"/>
          <w:lang w:eastAsia="ru-RU"/>
        </w:rPr>
        <w:t xml:space="preserve">для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запрашивает следующие документы (сведения):</w:t>
      </w:r>
    </w:p>
    <w:p w14:paraId="0C45A7D6"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w:t>
      </w:r>
      <w:r w:rsidRPr="00194C5B">
        <w:rPr>
          <w:rFonts w:ascii="Times New Roman" w:eastAsia="Times New Roman" w:hAnsi="Times New Roman" w:cs="Times New Roman"/>
          <w:sz w:val="24"/>
          <w:szCs w:val="24"/>
          <w:lang w:eastAsia="ru-RU"/>
        </w:rPr>
        <w:tab/>
        <w:t>сведения из Единого государственного реестра юридических лиц, в случае подачи заявления юридическим лицом;</w:t>
      </w:r>
    </w:p>
    <w:p w14:paraId="67446AAC"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w:t>
      </w:r>
      <w:r w:rsidRPr="00194C5B">
        <w:rPr>
          <w:rFonts w:ascii="Times New Roman" w:eastAsia="Times New Roman" w:hAnsi="Times New Roman" w:cs="Times New Roman"/>
          <w:sz w:val="24"/>
          <w:szCs w:val="24"/>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46BD2F96"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w:t>
      </w:r>
      <w:r w:rsidRPr="00194C5B">
        <w:rPr>
          <w:rFonts w:ascii="Times New Roman" w:eastAsia="Times New Roman" w:hAnsi="Times New Roman" w:cs="Times New Roman"/>
          <w:sz w:val="24"/>
          <w:szCs w:val="24"/>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62D764EF"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7C47FDB0"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Заявитель вправе представить документы (сведения), указанные в </w:t>
      </w:r>
      <w:hyperlink r:id="rId12" w:history="1">
        <w:r w:rsidRPr="00194C5B">
          <w:rPr>
            <w:rFonts w:ascii="Times New Roman" w:eastAsia="Times New Roman" w:hAnsi="Times New Roman" w:cs="Times New Roman"/>
            <w:sz w:val="24"/>
            <w:szCs w:val="24"/>
            <w:lang w:eastAsia="ru-RU"/>
          </w:rPr>
          <w:t>пункте 2.7</w:t>
        </w:r>
      </w:hyperlink>
      <w:r w:rsidRPr="00194C5B">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70DC331C"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AA1A1D9" w14:textId="62D75850"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6B0966">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sz w:val="24"/>
          <w:szCs w:val="24"/>
          <w:lang w:eastAsia="ru-RU"/>
        </w:rPr>
        <w:t>с предоставлением муниципальной услуги;</w:t>
      </w:r>
    </w:p>
    <w:p w14:paraId="35CAD23B"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194C5B">
        <w:rPr>
          <w:rFonts w:ascii="Times New Roman" w:eastAsia="Times New Roman" w:hAnsi="Times New Roman" w:cs="Times New Roman"/>
          <w:sz w:val="24"/>
          <w:szCs w:val="24"/>
          <w:lang w:eastAsia="ru-RU"/>
        </w:rPr>
        <w:br/>
        <w:t>«Об организации предоставления государственных и муниципальных услуг»</w:t>
      </w:r>
      <w:r w:rsidRPr="00194C5B">
        <w:rPr>
          <w:rFonts w:ascii="Times New Roman" w:eastAsia="Times New Roman" w:hAnsi="Times New Roman" w:cs="Times New Roman"/>
          <w:sz w:val="24"/>
          <w:szCs w:val="24"/>
          <w:lang w:eastAsia="ru-RU"/>
        </w:rPr>
        <w:br/>
        <w:t xml:space="preserve">(далее – Федеральный закон от 27.07.2010 № 210-ФЗ);  </w:t>
      </w:r>
    </w:p>
    <w:p w14:paraId="40EFF774"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50F4E4B2"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5DF66C69"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A9D9A0"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C0EB506" w14:textId="77777777"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43A894" w14:textId="60CBC3F6" w:rsidR="00194C5B" w:rsidRPr="00194C5B" w:rsidRDefault="00194C5B" w:rsidP="00194C5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194C5B">
        <w:rPr>
          <w:rFonts w:ascii="Times New Roman" w:eastAsia="Times New Roman" w:hAnsi="Times New Roman" w:cs="Times New Roman"/>
          <w:sz w:val="24"/>
          <w:szCs w:val="24"/>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DA72A47"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sz w:val="24"/>
          <w:szCs w:val="24"/>
          <w:lang w:eastAsia="ru-RU"/>
        </w:rPr>
        <w:t>2.8. Основани</w:t>
      </w:r>
      <w:r w:rsidRPr="00194C5B">
        <w:rPr>
          <w:rFonts w:ascii="Times New Roman" w:eastAsia="Times New Roman" w:hAnsi="Times New Roman" w:cs="Times New Roman"/>
          <w:color w:val="000000"/>
          <w:sz w:val="24"/>
          <w:szCs w:val="24"/>
          <w:lang w:eastAsia="ru-RU"/>
        </w:rPr>
        <w:t>я для приостановления предоставления муниципальной услуги: не предусмотрены.</w:t>
      </w:r>
    </w:p>
    <w:p w14:paraId="210DD0F1"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A157DA7"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158229D1" w14:textId="77777777" w:rsidR="00194C5B" w:rsidRPr="00194C5B" w:rsidRDefault="00194C5B" w:rsidP="00262229">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lang w:eastAsia="ru-RU"/>
        </w:rPr>
      </w:pPr>
      <w:r w:rsidRPr="00194C5B">
        <w:rPr>
          <w:rFonts w:ascii="Times New Roman" w:eastAsia="Times New Roman" w:hAnsi="Times New Roman" w:cs="Times New Roman"/>
          <w:sz w:val="24"/>
          <w:szCs w:val="24"/>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8AE89B" w14:textId="77777777" w:rsidR="00194C5B" w:rsidRPr="00194C5B" w:rsidRDefault="00194C5B" w:rsidP="00262229">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lang w:eastAsia="ru-RU"/>
        </w:rPr>
      </w:pPr>
      <w:r w:rsidRPr="00194C5B">
        <w:rPr>
          <w:rFonts w:ascii="Times New Roman" w:eastAsia="Times New Roman"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150A4632" w14:textId="77777777" w:rsidR="00194C5B" w:rsidRPr="00194C5B" w:rsidRDefault="00194C5B" w:rsidP="00194C5B">
      <w:pPr>
        <w:tabs>
          <w:tab w:val="left" w:pos="142"/>
          <w:tab w:val="left" w:pos="284"/>
        </w:tabs>
        <w:spacing w:after="0" w:line="240" w:lineRule="auto"/>
        <w:ind w:firstLine="709"/>
        <w:jc w:val="both"/>
        <w:rPr>
          <w:rFonts w:ascii="TimesNewRomanPSMT" w:eastAsia="Times New Roman" w:hAnsi="TimesNewRomanPSMT" w:cs="Times New Roman"/>
          <w:sz w:val="24"/>
          <w:szCs w:val="24"/>
          <w:lang w:eastAsia="ru-RU"/>
        </w:rPr>
      </w:pPr>
      <w:r w:rsidRPr="00194C5B">
        <w:rPr>
          <w:rFonts w:ascii="TimesNewRomanPSMT" w:eastAsia="Times New Roman" w:hAnsi="TimesNewRomanPSMT" w:cs="Times New Roman"/>
          <w:sz w:val="24"/>
          <w:szCs w:val="24"/>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194C5B">
        <w:rPr>
          <w:rFonts w:ascii="Times New Roman" w:eastAsia="Calibri" w:hAnsi="Times New Roman" w:cs="Times New Roman"/>
          <w:sz w:val="24"/>
          <w:szCs w:val="24"/>
          <w:lang w:eastAsia="ru-RU"/>
        </w:rPr>
        <w:t>;</w:t>
      </w:r>
    </w:p>
    <w:p w14:paraId="4633B55E" w14:textId="77777777" w:rsidR="00194C5B" w:rsidRPr="00194C5B" w:rsidRDefault="00194C5B" w:rsidP="00194C5B">
      <w:pPr>
        <w:tabs>
          <w:tab w:val="left" w:pos="142"/>
          <w:tab w:val="left" w:pos="284"/>
        </w:tabs>
        <w:spacing w:after="0" w:line="240" w:lineRule="auto"/>
        <w:ind w:firstLine="709"/>
        <w:jc w:val="both"/>
        <w:rPr>
          <w:rFonts w:ascii="TimesNewRomanPSMT" w:eastAsia="Times New Roman" w:hAnsi="TimesNewRomanPSMT" w:cs="Times New Roman"/>
          <w:sz w:val="24"/>
          <w:szCs w:val="24"/>
          <w:lang w:eastAsia="ru-RU"/>
        </w:rPr>
      </w:pPr>
      <w:r w:rsidRPr="00194C5B">
        <w:rPr>
          <w:rFonts w:ascii="TimesNewRomanPSMT" w:eastAsia="Times New Roman" w:hAnsi="TimesNewRomanPSMT" w:cs="Times New Roman"/>
          <w:sz w:val="24"/>
          <w:szCs w:val="24"/>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C1C2BF"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194C5B">
        <w:rPr>
          <w:rFonts w:ascii="TimesNewRomanPSMT" w:eastAsia="Times New Roman" w:hAnsi="TimesNewRomanPSMT" w:cs="Times New Roman"/>
          <w:sz w:val="24"/>
          <w:szCs w:val="24"/>
          <w:lang w:eastAsia="ru-RU"/>
        </w:rPr>
        <w:t>2.3) представленные документы или сведения утратили силу на момент</w:t>
      </w:r>
      <w:r w:rsidRPr="00194C5B">
        <w:rPr>
          <w:rFonts w:ascii="TimesNewRomanPSMT" w:eastAsia="Times New Roman" w:hAnsi="TimesNewRomanPSMT" w:cs="Times New Roman"/>
          <w:sz w:val="24"/>
          <w:szCs w:val="24"/>
          <w:lang w:eastAsia="ru-RU"/>
        </w:rPr>
        <w:br/>
        <w:t>обращения за услугой;</w:t>
      </w:r>
    </w:p>
    <w:p w14:paraId="4C58ECEE"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NewRomanPSMT" w:eastAsia="Times New Roman" w:hAnsi="TimesNewRomanPSMT" w:cs="Times New Roman"/>
          <w:sz w:val="24"/>
          <w:szCs w:val="24"/>
          <w:lang w:eastAsia="ru-RU"/>
        </w:rPr>
        <w:t>2.4) подача запроса о предоставлении услуги и документов, необходимых для</w:t>
      </w:r>
      <w:r w:rsidRPr="00194C5B">
        <w:rPr>
          <w:rFonts w:ascii="TimesNewRomanPSMT" w:eastAsia="Times New Roman" w:hAnsi="TimesNewRomanPSMT" w:cs="Times New Roman"/>
          <w:sz w:val="24"/>
          <w:szCs w:val="24"/>
          <w:lang w:eastAsia="ru-RU"/>
        </w:rPr>
        <w:br/>
        <w:t>предоставления услуги, в электронной форме с нарушением установленных</w:t>
      </w:r>
      <w:r w:rsidRPr="00194C5B">
        <w:rPr>
          <w:rFonts w:ascii="TimesNewRomanPSMT" w:eastAsia="Times New Roman" w:hAnsi="TimesNewRomanPSMT" w:cs="Times New Roman"/>
          <w:sz w:val="24"/>
          <w:szCs w:val="24"/>
          <w:lang w:eastAsia="ru-RU"/>
        </w:rPr>
        <w:br/>
        <w:t>требований</w:t>
      </w:r>
      <w:r w:rsidRPr="00194C5B">
        <w:rPr>
          <w:rFonts w:ascii="Times New Roman" w:eastAsia="Times New Roman" w:hAnsi="Times New Roman" w:cs="Times New Roman"/>
          <w:sz w:val="24"/>
          <w:szCs w:val="24"/>
          <w:lang w:eastAsia="ru-RU"/>
        </w:rPr>
        <w:t>;</w:t>
      </w:r>
    </w:p>
    <w:p w14:paraId="0A86549C" w14:textId="71A777D0"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2.5) н</w:t>
      </w:r>
      <w:r w:rsidRPr="00194C5B">
        <w:rPr>
          <w:rFonts w:ascii="TimesNewRomanPSMT" w:eastAsia="Times New Roman" w:hAnsi="TimesNewRomanPSMT" w:cs="Times New Roman"/>
          <w:sz w:val="24"/>
          <w:szCs w:val="24"/>
          <w:lang w:eastAsia="ru-RU"/>
        </w:rPr>
        <w:t>еполное заполнение полей в форме заявления, в том числе в интерактивной форме заявления на ЕПГУ.</w:t>
      </w:r>
    </w:p>
    <w:p w14:paraId="5E689898" w14:textId="77777777" w:rsidR="00194C5B" w:rsidRPr="00194C5B" w:rsidRDefault="00194C5B" w:rsidP="00262229">
      <w:pPr>
        <w:numPr>
          <w:ilvl w:val="0"/>
          <w:numId w:val="4"/>
        </w:numPr>
        <w:autoSpaceDE w:val="0"/>
        <w:autoSpaceDN w:val="0"/>
        <w:adjustRightInd w:val="0"/>
        <w:spacing w:after="0" w:line="240" w:lineRule="auto"/>
        <w:ind w:left="0" w:firstLine="709"/>
        <w:jc w:val="both"/>
        <w:rPr>
          <w:rFonts w:ascii="TimesNewRomanPSMT" w:eastAsia="Times New Roman" w:hAnsi="TimesNewRomanPSMT" w:cs="Times New Roman"/>
          <w:sz w:val="24"/>
          <w:szCs w:val="24"/>
          <w:u w:val="single"/>
          <w:lang w:eastAsia="ru-RU"/>
        </w:rPr>
      </w:pPr>
      <w:r w:rsidRPr="00194C5B">
        <w:rPr>
          <w:rFonts w:ascii="TimesNewRomanPSMT" w:eastAsia="Times New Roman" w:hAnsi="TimesNewRomanPSMT" w:cs="Times New Roman"/>
          <w:sz w:val="24"/>
          <w:szCs w:val="24"/>
          <w:u w:val="single"/>
          <w:lang w:eastAsia="ru-RU"/>
        </w:rPr>
        <w:t>Заявление о предоставлении услуги подано в ОМСУ или Организацию, в полномочия которых не входит предоставление услуги.</w:t>
      </w:r>
    </w:p>
    <w:p w14:paraId="6DB2FAB3" w14:textId="77777777" w:rsidR="00194C5B" w:rsidRPr="00194C5B" w:rsidRDefault="00194C5B" w:rsidP="00262229">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94C5B">
        <w:rPr>
          <w:rFonts w:ascii="Times New Roman" w:eastAsia="Times New Roman" w:hAnsi="Times New Roman" w:cs="Times New Roman"/>
          <w:sz w:val="24"/>
          <w:szCs w:val="24"/>
          <w:u w:val="single"/>
          <w:lang w:eastAsia="ru-RU"/>
        </w:rPr>
        <w:t>Отсутствие права на предоставление государственной услуги:</w:t>
      </w:r>
    </w:p>
    <w:p w14:paraId="06488C0F" w14:textId="77777777" w:rsidR="00194C5B" w:rsidRPr="00194C5B" w:rsidRDefault="00194C5B" w:rsidP="00194C5B">
      <w:pPr>
        <w:autoSpaceDE w:val="0"/>
        <w:autoSpaceDN w:val="0"/>
        <w:adjustRightInd w:val="0"/>
        <w:spacing w:after="0" w:line="240" w:lineRule="auto"/>
        <w:ind w:left="709"/>
        <w:jc w:val="both"/>
        <w:rPr>
          <w:rFonts w:ascii="TimesNewRomanPSMT" w:eastAsia="Calibri" w:hAnsi="TimesNewRomanPSMT" w:cs="Times New Roman"/>
          <w:sz w:val="24"/>
          <w:szCs w:val="24"/>
          <w:lang w:eastAsia="ru-RU"/>
        </w:rPr>
      </w:pPr>
      <w:r w:rsidRPr="00194C5B">
        <w:rPr>
          <w:rFonts w:ascii="TimesNewRomanPSMT" w:eastAsia="Times New Roman" w:hAnsi="TimesNewRomanPSMT" w:cs="Times New Roman"/>
          <w:sz w:val="24"/>
          <w:szCs w:val="24"/>
          <w:lang w:eastAsia="ru-RU"/>
        </w:rPr>
        <w:t>4.1</w:t>
      </w:r>
      <w:r w:rsidRPr="00194C5B">
        <w:rPr>
          <w:rFonts w:ascii="TimesNewRomanPSMT" w:eastAsia="Calibri" w:hAnsi="TimesNewRomanPSMT" w:cs="Times New Roman"/>
          <w:sz w:val="24"/>
          <w:szCs w:val="24"/>
          <w:lang w:eastAsia="ru-RU"/>
        </w:rPr>
        <w:t>) Заявление подано лицом, не уполномоченным на осуществление таких действий.</w:t>
      </w:r>
    </w:p>
    <w:p w14:paraId="2831C5A3" w14:textId="77777777" w:rsidR="00194C5B" w:rsidRPr="00194C5B" w:rsidRDefault="00194C5B" w:rsidP="00194C5B">
      <w:pPr>
        <w:autoSpaceDE w:val="0"/>
        <w:autoSpaceDN w:val="0"/>
        <w:adjustRightInd w:val="0"/>
        <w:spacing w:after="0" w:line="240" w:lineRule="auto"/>
        <w:ind w:left="709"/>
        <w:jc w:val="both"/>
        <w:rPr>
          <w:rFonts w:ascii="TimesNewRomanPSMT" w:eastAsia="Calibri" w:hAnsi="TimesNewRomanPSMT" w:cs="Times New Roman"/>
          <w:sz w:val="24"/>
          <w:szCs w:val="24"/>
          <w:lang w:eastAsia="ru-RU"/>
        </w:rPr>
      </w:pPr>
    </w:p>
    <w:p w14:paraId="1877BBCF"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2.10. Исчерпывающий перечень оснований для отказа в предоставлении муниципальной услуги:</w:t>
      </w:r>
    </w:p>
    <w:p w14:paraId="446CB384" w14:textId="77777777" w:rsidR="00194C5B" w:rsidRPr="00194C5B" w:rsidRDefault="00194C5B" w:rsidP="00262229">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4"/>
          <w:u w:val="single"/>
          <w:lang w:eastAsia="ru-RU"/>
        </w:rPr>
      </w:pPr>
      <w:r w:rsidRPr="00194C5B">
        <w:rPr>
          <w:rFonts w:ascii="Times New Roman" w:eastAsia="Calibri"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192F9517"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5177476E"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NewRomanPSMT" w:eastAsia="Times New Roman" w:hAnsi="TimesNewRomanPSMT" w:cs="Times New Roman"/>
          <w:color w:val="000000"/>
          <w:sz w:val="24"/>
          <w:szCs w:val="24"/>
          <w:lang w:eastAsia="ru-RU"/>
        </w:rPr>
        <w:t>- документы (сведения), представленные заявителем, противоречат</w:t>
      </w:r>
      <w:r w:rsidRPr="00194C5B">
        <w:rPr>
          <w:rFonts w:ascii="TimesNewRomanPSMT" w:eastAsia="Times New Roman" w:hAnsi="TimesNewRomanPSMT" w:cs="Times New Roman"/>
          <w:color w:val="000000"/>
          <w:sz w:val="24"/>
          <w:szCs w:val="24"/>
          <w:lang w:eastAsia="ru-RU"/>
        </w:rPr>
        <w:br/>
        <w:t>документам (сведениям), полученным в рамках межведомственного</w:t>
      </w:r>
      <w:r w:rsidRPr="00194C5B">
        <w:rPr>
          <w:rFonts w:ascii="TimesNewRomanPSMT" w:eastAsia="Times New Roman" w:hAnsi="TimesNewRomanPSMT" w:cs="Times New Roman"/>
          <w:color w:val="000000"/>
          <w:sz w:val="24"/>
          <w:szCs w:val="24"/>
          <w:lang w:eastAsia="ru-RU"/>
        </w:rPr>
        <w:br/>
        <w:t>взаимодействия.</w:t>
      </w:r>
    </w:p>
    <w:p w14:paraId="67FC2A04" w14:textId="77777777" w:rsidR="00194C5B" w:rsidRPr="00194C5B" w:rsidRDefault="00194C5B" w:rsidP="00262229">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4"/>
          <w:u w:val="single"/>
          <w:lang w:eastAsia="ru-RU"/>
        </w:rPr>
      </w:pPr>
      <w:r w:rsidRPr="00194C5B">
        <w:rPr>
          <w:rFonts w:ascii="Times New Roman" w:eastAsia="Calibri" w:hAnsi="Times New Roman" w:cs="Times New Roman"/>
          <w:sz w:val="24"/>
          <w:szCs w:val="24"/>
          <w:u w:val="single"/>
          <w:lang w:eastAsia="ru-RU"/>
        </w:rPr>
        <w:t>Отсутствие права на предоставление муниципальной услуги:</w:t>
      </w:r>
    </w:p>
    <w:p w14:paraId="4FE4BA3D" w14:textId="77777777" w:rsidR="00194C5B" w:rsidRPr="00194C5B" w:rsidRDefault="00194C5B" w:rsidP="00194C5B">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14C98763" w14:textId="77777777" w:rsidR="00194C5B" w:rsidRPr="00194C5B" w:rsidRDefault="00194C5B" w:rsidP="00194C5B">
      <w:pPr>
        <w:tabs>
          <w:tab w:val="left" w:pos="142"/>
          <w:tab w:val="left" w:pos="284"/>
        </w:tabs>
        <w:spacing w:after="0" w:line="240" w:lineRule="auto"/>
        <w:ind w:firstLine="709"/>
        <w:jc w:val="both"/>
        <w:rPr>
          <w:rFonts w:ascii="TimesNewRomanPSMT" w:eastAsia="Times New Roman" w:hAnsi="TimesNewRomanPSMT" w:cs="Times New Roman"/>
          <w:color w:val="000000"/>
          <w:sz w:val="24"/>
          <w:szCs w:val="24"/>
          <w:lang w:eastAsia="ru-RU"/>
        </w:rPr>
      </w:pPr>
      <w:r w:rsidRPr="00194C5B">
        <w:rPr>
          <w:rFonts w:ascii="TimesNewRomanPSMT" w:eastAsia="Times New Roman" w:hAnsi="TimesNewRomanPSMT" w:cs="Times New Roman"/>
          <w:color w:val="000000"/>
          <w:sz w:val="24"/>
          <w:szCs w:val="24"/>
          <w:lang w:eastAsia="ru-RU"/>
        </w:rPr>
        <w:t>- отсутствие у заявителя прав на товарный знак, указанный в дизайн-проекте размещения вывески.</w:t>
      </w:r>
    </w:p>
    <w:p w14:paraId="125B908C"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p>
    <w:p w14:paraId="5DC50B72"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2.11. Порядок, размер и </w:t>
      </w:r>
      <w:proofErr w:type="gramStart"/>
      <w:r w:rsidRPr="00194C5B">
        <w:rPr>
          <w:rFonts w:ascii="Times New Roman" w:eastAsia="Calibri" w:hAnsi="Times New Roman" w:cs="Times New Roman"/>
          <w:sz w:val="24"/>
          <w:szCs w:val="24"/>
          <w:lang w:eastAsia="ru-RU"/>
        </w:rPr>
        <w:t>основания  взимаемой</w:t>
      </w:r>
      <w:proofErr w:type="gramEnd"/>
      <w:r w:rsidRPr="00194C5B">
        <w:rPr>
          <w:rFonts w:ascii="Times New Roman" w:eastAsia="Calibri" w:hAnsi="Times New Roman" w:cs="Times New Roman"/>
          <w:sz w:val="24"/>
          <w:szCs w:val="24"/>
          <w:lang w:eastAsia="ru-RU"/>
        </w:rPr>
        <w:t xml:space="preserve"> платы за  предоставление муниципальной услуги: </w:t>
      </w:r>
    </w:p>
    <w:p w14:paraId="6B550448" w14:textId="77777777" w:rsidR="00194C5B" w:rsidRPr="00194C5B" w:rsidRDefault="00194C5B" w:rsidP="00194C5B">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Предоставление муниципальной услуги осуществляется бесплатно.</w:t>
      </w:r>
    </w:p>
    <w:p w14:paraId="37921F44"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BC636C3"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Администрации/Организации:</w:t>
      </w:r>
    </w:p>
    <w:p w14:paraId="7E2FC67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при личном обращении – 1 рабочий день;</w:t>
      </w:r>
    </w:p>
    <w:p w14:paraId="09DE4F6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при направлении запроса на бумажном носителе из МФЦ в ОМСУ/Организацию – в день поступления запроса в ОМСУ/Организацию;</w:t>
      </w:r>
    </w:p>
    <w:p w14:paraId="3098D97E" w14:textId="4DB33320"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 в день поступления запроса на ЕПГУ</w:t>
      </w:r>
      <w:r w:rsidR="006B0966">
        <w:rPr>
          <w:rFonts w:ascii="Times New Roman" w:eastAsia="Times New Roman" w:hAnsi="Times New Roman" w:cs="Times New Roman"/>
          <w:sz w:val="24"/>
          <w:szCs w:val="24"/>
          <w:lang w:eastAsia="ru-RU"/>
        </w:rPr>
        <w:t>,</w:t>
      </w:r>
      <w:r w:rsidRPr="00194C5B">
        <w:rPr>
          <w:rFonts w:ascii="Times New Roman" w:eastAsia="Times New Roman" w:hAnsi="Times New Roman" w:cs="Times New Roman"/>
          <w:sz w:val="24"/>
          <w:szCs w:val="24"/>
          <w:lang w:eastAsia="ru-RU"/>
        </w:rPr>
        <w:t xml:space="preserve"> или на следующий рабочий день (в случае направления документов в нерабочее время, в выходные, праздничные дни).</w:t>
      </w:r>
    </w:p>
    <w:p w14:paraId="72DC7DA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CD696E"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14:paraId="56525AE1"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75533D"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071B69"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B3533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8CA7DF"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410DAA5"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14:paraId="75A0D47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03C1F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4C5B">
        <w:rPr>
          <w:rFonts w:ascii="Times New Roman" w:eastAsia="Times New Roman" w:hAnsi="Times New Roman" w:cs="Times New Roman"/>
          <w:sz w:val="24"/>
          <w:szCs w:val="24"/>
          <w:lang w:eastAsia="ru-RU"/>
        </w:rPr>
        <w:t>тифлосурдопереводчика</w:t>
      </w:r>
      <w:proofErr w:type="spellEnd"/>
      <w:r w:rsidRPr="00194C5B">
        <w:rPr>
          <w:rFonts w:ascii="Times New Roman" w:eastAsia="Times New Roman" w:hAnsi="Times New Roman" w:cs="Times New Roman"/>
          <w:sz w:val="24"/>
          <w:szCs w:val="24"/>
          <w:lang w:eastAsia="ru-RU"/>
        </w:rPr>
        <w:t>.</w:t>
      </w:r>
    </w:p>
    <w:p w14:paraId="493591A0"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207FFE"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4DAF716"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F45C93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45A5C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F609A2"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6DC37C3"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953F83F"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56782DE"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F1473C2" w14:textId="0A7153FD"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4EA9D602"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483E05E" w14:textId="40F78485"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3243679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EE9E5D8"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наличие инфраструктуры, указанной в пункте 2.14;</w:t>
      </w:r>
    </w:p>
    <w:p w14:paraId="4E236F14"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исполнение требований доступности услуг для инвалидов;</w:t>
      </w:r>
    </w:p>
    <w:p w14:paraId="4069236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C80687C"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2.15.3. Показатели качества муниципальной услуги:</w:t>
      </w:r>
    </w:p>
    <w:p w14:paraId="053521C3"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соблюдение срока предоставления муниципальной услуги;</w:t>
      </w:r>
    </w:p>
    <w:p w14:paraId="625CD89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1EEE96F1"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42214CD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4) отсутствие жалоб на действия или бездействия должностных лиц ОМСУ/Организации, поданных в установленном порядке.</w:t>
      </w:r>
    </w:p>
    <w:p w14:paraId="128E34F8" w14:textId="145C13C6"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7492C58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2.16. Получение услуг, которые являются необходимыми и обязательными для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не требуется.</w:t>
      </w:r>
    </w:p>
    <w:p w14:paraId="3DB128DB"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0793EC9"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566A8E11" w14:textId="02461D84"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50D91557"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3148B6A"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4"/>
          <w:szCs w:val="24"/>
          <w:lang w:eastAsia="ru-RU"/>
        </w:rPr>
      </w:pPr>
      <w:bookmarkStart w:id="9" w:name="sub_1003"/>
      <w:r w:rsidRPr="00194C5B">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14:paraId="36352F0F" w14:textId="77777777" w:rsidR="00194C5B" w:rsidRPr="00194C5B" w:rsidRDefault="00194C5B" w:rsidP="00194C5B">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315B2C37"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b/>
          <w:sz w:val="24"/>
          <w:szCs w:val="24"/>
          <w:lang w:eastAsia="x-none"/>
        </w:rPr>
        <w:t>3.1.</w:t>
      </w:r>
      <w:r w:rsidRPr="00194C5B">
        <w:rPr>
          <w:rFonts w:ascii="Times New Roman" w:eastAsia="Times New Roman" w:hAnsi="Times New Roman" w:cs="Times New Roman"/>
          <w:b/>
          <w:bCs/>
          <w:sz w:val="24"/>
          <w:szCs w:val="24"/>
          <w:lang w:eastAsia="ru-RU"/>
        </w:rPr>
        <w:t xml:space="preserve"> </w:t>
      </w:r>
      <w:r w:rsidRPr="00194C5B">
        <w:rPr>
          <w:rFonts w:ascii="Times New Roman" w:eastAsia="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11BC04B0"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val="x-none" w:eastAsia="x-none"/>
        </w:rPr>
        <w:t>3.</w:t>
      </w:r>
      <w:r w:rsidRPr="00194C5B">
        <w:rPr>
          <w:rFonts w:ascii="Times New Roman" w:eastAsia="Times New Roman" w:hAnsi="Times New Roman" w:cs="Times New Roman"/>
          <w:sz w:val="24"/>
          <w:szCs w:val="24"/>
          <w:lang w:eastAsia="x-none"/>
        </w:rPr>
        <w:t>1.1</w:t>
      </w:r>
      <w:r w:rsidRPr="00194C5B">
        <w:rPr>
          <w:rFonts w:ascii="Times New Roman" w:eastAsia="Times New Roman" w:hAnsi="Times New Roman" w:cs="Times New Roman"/>
          <w:sz w:val="24"/>
          <w:szCs w:val="24"/>
          <w:lang w:val="x-none" w:eastAsia="x-none"/>
        </w:rPr>
        <w:t xml:space="preserve">. Предоставление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x-none"/>
        </w:rPr>
        <w:t xml:space="preserve"> услуги включает в себя следующие административные процедуры:</w:t>
      </w:r>
    </w:p>
    <w:p w14:paraId="750C8B15"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1) прием документов и регистрация заявления о предоставлении муниципальной услуги – 1 рабочий день;</w:t>
      </w:r>
    </w:p>
    <w:p w14:paraId="7D4098D7"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Calibri" w:hAnsi="Times New Roman" w:cs="Times New Roman"/>
          <w:sz w:val="24"/>
          <w:szCs w:val="24"/>
          <w:lang w:eastAsia="ru-RU"/>
        </w:rPr>
        <w:t>2)</w:t>
      </w:r>
      <w:r w:rsidRPr="00194C5B">
        <w:rPr>
          <w:rFonts w:ascii="Times New Roman" w:eastAsia="Times New Roman" w:hAnsi="Times New Roman" w:cs="Times New Roman"/>
          <w:sz w:val="24"/>
          <w:szCs w:val="24"/>
          <w:lang w:eastAsia="ru-RU"/>
        </w:rPr>
        <w:t xml:space="preserve"> рассмотрение заявления и документов о предоставлении муниципальной услуги – не более </w:t>
      </w:r>
      <w:r w:rsidRPr="00194C5B">
        <w:rPr>
          <w:rFonts w:ascii="Times New Roman" w:eastAsia="Times New Roman" w:hAnsi="Times New Roman" w:cs="Times New Roman"/>
          <w:sz w:val="24"/>
          <w:szCs w:val="24"/>
          <w:lang w:eastAsia="ru-RU"/>
        </w:rPr>
        <w:lastRenderedPageBreak/>
        <w:t>5 рабочих дней.</w:t>
      </w:r>
    </w:p>
    <w:p w14:paraId="323465D2"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 принятие решения – 3 рабочих дней;</w:t>
      </w:r>
    </w:p>
    <w:p w14:paraId="1F32EA8E"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94C5B">
        <w:rPr>
          <w:rFonts w:ascii="Times New Roman" w:eastAsia="Calibri" w:hAnsi="Times New Roman" w:cs="Times New Roman"/>
          <w:sz w:val="24"/>
          <w:szCs w:val="24"/>
          <w:lang w:eastAsia="ru-RU"/>
        </w:rPr>
        <w:t xml:space="preserve">4) </w:t>
      </w:r>
      <w:r w:rsidRPr="00194C5B">
        <w:rPr>
          <w:rFonts w:ascii="Times New Roman" w:eastAsia="Times New Roman" w:hAnsi="Times New Roman" w:cs="Times New Roman"/>
          <w:sz w:val="24"/>
          <w:szCs w:val="24"/>
          <w:lang w:eastAsia="ru-RU"/>
        </w:rPr>
        <w:t>направление результата предоставления муниципальной услуги – 1 рабочий день.</w:t>
      </w:r>
    </w:p>
    <w:p w14:paraId="7F5D0513"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3.1.2. Прием и регистрация заявления о предоставлении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p>
    <w:p w14:paraId="2E98B2A6"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3.1.2.1. Основание для начала административной процедуры:</w:t>
      </w:r>
      <w:r w:rsidRPr="00194C5B">
        <w:rPr>
          <w:rFonts w:ascii="Times New Roman" w:eastAsia="Calibri" w:hAnsi="Times New Roman" w:cs="Times New Roman"/>
          <w:sz w:val="24"/>
          <w:szCs w:val="24"/>
          <w:lang w:eastAsia="ru-RU"/>
        </w:rPr>
        <w:t xml:space="preserve"> </w:t>
      </w:r>
      <w:r w:rsidRPr="00194C5B">
        <w:rPr>
          <w:rFonts w:ascii="Times New Roman" w:eastAsia="Times New Roman" w:hAnsi="Times New Roman" w:cs="Times New Roman"/>
          <w:sz w:val="24"/>
          <w:szCs w:val="24"/>
          <w:lang w:eastAsia="ru-RU"/>
        </w:rPr>
        <w:t xml:space="preserve">поступление в Администрацию/Организацию заявления и документов, установленных </w:t>
      </w:r>
      <w:hyperlink w:anchor="P109" w:history="1">
        <w:r w:rsidRPr="00194C5B">
          <w:rPr>
            <w:rFonts w:ascii="Times New Roman" w:eastAsia="Times New Roman" w:hAnsi="Times New Roman" w:cs="Times New Roman"/>
            <w:sz w:val="24"/>
            <w:szCs w:val="24"/>
            <w:lang w:eastAsia="ru-RU"/>
          </w:rPr>
          <w:t>п. 2.6</w:t>
        </w:r>
      </w:hyperlink>
      <w:r w:rsidRPr="00194C5B">
        <w:rPr>
          <w:rFonts w:ascii="Times New Roman" w:eastAsia="Times New Roman" w:hAnsi="Times New Roman" w:cs="Times New Roman"/>
          <w:sz w:val="24"/>
          <w:szCs w:val="24"/>
          <w:lang w:eastAsia="ru-RU"/>
        </w:rPr>
        <w:t xml:space="preserve"> административного регламента.</w:t>
      </w:r>
    </w:p>
    <w:p w14:paraId="330A50D0"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p>
    <w:p w14:paraId="2DCB127B"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6290C722"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67344402"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5B21E6B4"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3E9C6966"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Максимальный срок выполнения действий – 1 рабочий день.</w:t>
      </w:r>
    </w:p>
    <w:p w14:paraId="11843803"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14:paraId="18658948"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0A505FDC"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3.1.3.1. Основание для начала административной процедуры: регистрация заявления.</w:t>
      </w:r>
    </w:p>
    <w:p w14:paraId="487A2016"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102DC96E"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3.1.3.3. Содержание административного действия, продолжительность и максимальный срок его выполнения:</w:t>
      </w:r>
    </w:p>
    <w:p w14:paraId="479547D8" w14:textId="77777777" w:rsidR="00194C5B" w:rsidRPr="00194C5B" w:rsidRDefault="00194C5B" w:rsidP="00262229">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4F1FCDD" w14:textId="77777777" w:rsidR="00194C5B" w:rsidRPr="00194C5B" w:rsidRDefault="00194C5B" w:rsidP="00262229">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127E8A7F" w14:textId="77777777" w:rsidR="00194C5B" w:rsidRPr="00194C5B" w:rsidRDefault="00194C5B" w:rsidP="00262229">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w:t>
      </w:r>
    </w:p>
    <w:p w14:paraId="1B93E64F"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Максимальный срок выполнения административной процедуры – не более 5 рабочих дней.</w:t>
      </w:r>
    </w:p>
    <w:p w14:paraId="13F712B5"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08957177"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82E8F2F"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3.1.3.5. Результат выполнения административной процедуры:</w:t>
      </w:r>
    </w:p>
    <w:p w14:paraId="5D37FDAD" w14:textId="77777777" w:rsidR="00194C5B" w:rsidRPr="00194C5B" w:rsidRDefault="00194C5B" w:rsidP="00262229">
      <w:pPr>
        <w:widowControl w:val="0"/>
        <w:numPr>
          <w:ilvl w:val="0"/>
          <w:numId w:val="3"/>
        </w:numPr>
        <w:autoSpaceDE w:val="0"/>
        <w:autoSpaceDN w:val="0"/>
        <w:spacing w:after="0" w:line="240" w:lineRule="auto"/>
        <w:ind w:left="0" w:firstLine="106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подготовка проекта решения о </w:t>
      </w:r>
      <w:r w:rsidRPr="00194C5B">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p>
    <w:p w14:paraId="480BBC80" w14:textId="77777777" w:rsidR="00194C5B" w:rsidRPr="00194C5B" w:rsidRDefault="00194C5B" w:rsidP="00262229">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подготовка проекта решения об отказе </w:t>
      </w:r>
      <w:r w:rsidRPr="00194C5B">
        <w:rPr>
          <w:rFonts w:ascii="Times New Roman" w:eastAsia="Times New Roman" w:hAnsi="Times New Roman" w:cs="Times New Roman"/>
          <w:spacing w:val="2"/>
          <w:sz w:val="24"/>
          <w:szCs w:val="24"/>
          <w:lang w:eastAsia="ru-RU"/>
        </w:rPr>
        <w:t xml:space="preserve">в согласовании установки информационной вывески и дизайн-проекта размещения </w:t>
      </w:r>
      <w:r w:rsidRPr="00194C5B">
        <w:rPr>
          <w:rFonts w:ascii="Times New Roman" w:eastAsia="Times New Roman" w:hAnsi="Times New Roman" w:cs="Times New Roman"/>
          <w:color w:val="000000"/>
          <w:spacing w:val="2"/>
          <w:sz w:val="24"/>
          <w:szCs w:val="24"/>
          <w:lang w:eastAsia="ru-RU"/>
        </w:rPr>
        <w:t>вывески</w:t>
      </w:r>
    </w:p>
    <w:p w14:paraId="054B4E80"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14:paraId="350F295E"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1B2BCB6" w14:textId="77777777" w:rsidR="00194C5B" w:rsidRPr="00194C5B" w:rsidRDefault="00194C5B" w:rsidP="00194C5B">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w:t>
      </w:r>
      <w:r w:rsidRPr="00194C5B">
        <w:rPr>
          <w:rFonts w:ascii="Times New Roman" w:eastAsia="Times New Roman" w:hAnsi="Times New Roman" w:cs="Times New Roman"/>
          <w:sz w:val="24"/>
          <w:szCs w:val="24"/>
          <w:lang w:eastAsia="ru-RU"/>
        </w:rPr>
        <w:lastRenderedPageBreak/>
        <w:t>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60FE697B"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B218BF2" w14:textId="77777777" w:rsidR="00194C5B" w:rsidRPr="00194C5B" w:rsidRDefault="00194C5B" w:rsidP="00194C5B">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71028AD8"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099568B3"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3DE419E"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и регистрация решения о </w:t>
      </w:r>
      <w:r w:rsidRPr="00194C5B">
        <w:rPr>
          <w:rFonts w:ascii="Times New Roman" w:eastAsia="Arial Unicode MS" w:hAnsi="Times New Roman" w:cs="Times New Roman"/>
          <w:sz w:val="24"/>
          <w:szCs w:val="24"/>
          <w:lang w:eastAsia="zh-CN"/>
        </w:rPr>
        <w:t>согласовании установки информационной вывески и дизайн-проекта размещения вывески</w:t>
      </w:r>
      <w:r w:rsidRPr="00194C5B">
        <w:rPr>
          <w:rFonts w:ascii="Times New Roman" w:eastAsia="Times New Roman" w:hAnsi="Times New Roman" w:cs="Times New Roman"/>
          <w:sz w:val="24"/>
          <w:szCs w:val="24"/>
          <w:lang w:eastAsia="ru-RU"/>
        </w:rPr>
        <w:t xml:space="preserve"> либо подписание решения об отказе </w:t>
      </w:r>
      <w:r w:rsidRPr="00194C5B">
        <w:rPr>
          <w:rFonts w:ascii="Times New Roman" w:eastAsia="Times New Roman" w:hAnsi="Times New Roman" w:cs="Times New Roman"/>
          <w:spacing w:val="2"/>
          <w:sz w:val="24"/>
          <w:szCs w:val="24"/>
          <w:lang w:eastAsia="ru-RU"/>
        </w:rPr>
        <w:t xml:space="preserve">в согласовании установки информационной вывески и дизайн-проекта размещения </w:t>
      </w:r>
      <w:r w:rsidRPr="00194C5B">
        <w:rPr>
          <w:rFonts w:ascii="Times New Roman" w:eastAsia="Times New Roman" w:hAnsi="Times New Roman" w:cs="Times New Roman"/>
          <w:color w:val="000000"/>
          <w:spacing w:val="2"/>
          <w:sz w:val="24"/>
          <w:szCs w:val="24"/>
          <w:lang w:eastAsia="ru-RU"/>
        </w:rPr>
        <w:t>вывески.</w:t>
      </w:r>
    </w:p>
    <w:p w14:paraId="408812C8"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3.1.5. Выдача результата.</w:t>
      </w:r>
    </w:p>
    <w:p w14:paraId="3F4547F7"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5FE6A93E"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2EF7998C"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14:paraId="6BCA6A85" w14:textId="77777777" w:rsidR="00194C5B" w:rsidRPr="00194C5B" w:rsidRDefault="00194C5B" w:rsidP="00194C5B">
      <w:pPr>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F656847"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b/>
          <w:sz w:val="24"/>
          <w:szCs w:val="24"/>
          <w:lang w:eastAsia="x-none"/>
        </w:rPr>
      </w:pPr>
    </w:p>
    <w:p w14:paraId="005E3E4B"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A887633" w14:textId="3CF97C8A"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2B49CA" w14:textId="64AC8A21"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7BA8248" w14:textId="29028DA3"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3.2.3. Муниципальная услуга может быть получена </w:t>
      </w:r>
      <w:proofErr w:type="gramStart"/>
      <w:r w:rsidRPr="00194C5B">
        <w:rPr>
          <w:rFonts w:ascii="Times New Roman" w:eastAsia="Times New Roman" w:hAnsi="Times New Roman" w:cs="Times New Roman"/>
          <w:sz w:val="24"/>
          <w:szCs w:val="24"/>
          <w:lang w:eastAsia="ru-RU"/>
        </w:rPr>
        <w:t>через  ЕПГУ</w:t>
      </w:r>
      <w:proofErr w:type="gramEnd"/>
      <w:r w:rsidRPr="00194C5B">
        <w:rPr>
          <w:rFonts w:ascii="Times New Roman" w:eastAsia="Times New Roman" w:hAnsi="Times New Roman" w:cs="Times New Roman"/>
          <w:sz w:val="24"/>
          <w:szCs w:val="24"/>
          <w:lang w:eastAsia="ru-RU"/>
        </w:rPr>
        <w:t xml:space="preserve"> следующими способами:</w:t>
      </w:r>
    </w:p>
    <w:p w14:paraId="0924CAF8"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без личной явки на прием в Администрацию/Организацию.</w:t>
      </w:r>
    </w:p>
    <w:p w14:paraId="638B3228" w14:textId="5D37CE6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3.2.4. Для подачи заявления через ЕПГУ заявитель должен выполнить следующие действия:</w:t>
      </w:r>
    </w:p>
    <w:p w14:paraId="6E100CDC"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пройти идентификацию и аутентификацию в ЕСИА;</w:t>
      </w:r>
    </w:p>
    <w:p w14:paraId="78CA3613" w14:textId="7E4750A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личном кабинете на ЕПГУ заполнить в электронной форме заявление на оказание муниципальной услуги;</w:t>
      </w:r>
    </w:p>
    <w:p w14:paraId="00897550" w14:textId="525F20C5"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34661BA9" w14:textId="15533180"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ЕПГУ, АИС «</w:t>
      </w:r>
      <w:proofErr w:type="spellStart"/>
      <w:r w:rsidRPr="00194C5B">
        <w:rPr>
          <w:rFonts w:ascii="Times New Roman" w:eastAsia="Times New Roman" w:hAnsi="Times New Roman" w:cs="Times New Roman"/>
          <w:sz w:val="24"/>
          <w:szCs w:val="24"/>
          <w:lang w:eastAsia="ru-RU"/>
        </w:rPr>
        <w:t>Межвед</w:t>
      </w:r>
      <w:proofErr w:type="spellEnd"/>
      <w:r w:rsidRPr="00194C5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5A477A">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sz w:val="24"/>
          <w:szCs w:val="24"/>
          <w:lang w:eastAsia="ru-RU"/>
        </w:rPr>
        <w:t>ЕПГУ.</w:t>
      </w:r>
    </w:p>
    <w:p w14:paraId="4C3FF292" w14:textId="5547A52E"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3.2.6. При предоставлении муниципальной услуги через ЕПГУ, должностное лицо Администрации/Организации выполняет следующие действия:</w:t>
      </w:r>
    </w:p>
    <w:p w14:paraId="4C4997A7" w14:textId="4B30E1C9"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w:t>
      </w:r>
      <w:r w:rsidRPr="00194C5B">
        <w:rPr>
          <w:rFonts w:ascii="Times New Roman" w:eastAsia="Times New Roman" w:hAnsi="Times New Roman" w:cs="Times New Roman"/>
          <w:sz w:val="24"/>
          <w:szCs w:val="24"/>
          <w:lang w:eastAsia="ru-RU"/>
        </w:rPr>
        <w:lastRenderedPageBreak/>
        <w:t>должностному лицу, наделенному функциями по принятию решения;</w:t>
      </w:r>
    </w:p>
    <w:p w14:paraId="3E4BC446"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4C5B">
        <w:rPr>
          <w:rFonts w:ascii="Times New Roman" w:eastAsia="Times New Roman" w:hAnsi="Times New Roman" w:cs="Times New Roman"/>
          <w:sz w:val="24"/>
          <w:szCs w:val="24"/>
          <w:lang w:eastAsia="ru-RU"/>
        </w:rPr>
        <w:t>Межвед</w:t>
      </w:r>
      <w:proofErr w:type="spellEnd"/>
      <w:r w:rsidRPr="00194C5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94C5B">
        <w:rPr>
          <w:rFonts w:ascii="Times New Roman" w:eastAsia="Times New Roman" w:hAnsi="Times New Roman" w:cs="Times New Roman"/>
          <w:sz w:val="24"/>
          <w:szCs w:val="24"/>
          <w:lang w:eastAsia="ru-RU"/>
        </w:rPr>
        <w:t>Межвед</w:t>
      </w:r>
      <w:proofErr w:type="spellEnd"/>
      <w:r w:rsidRPr="00194C5B">
        <w:rPr>
          <w:rFonts w:ascii="Times New Roman" w:eastAsia="Times New Roman" w:hAnsi="Times New Roman" w:cs="Times New Roman"/>
          <w:sz w:val="24"/>
          <w:szCs w:val="24"/>
          <w:lang w:eastAsia="ru-RU"/>
        </w:rPr>
        <w:t xml:space="preserve"> ЛО»;</w:t>
      </w:r>
    </w:p>
    <w:p w14:paraId="7BB58CC4" w14:textId="2B3DD5E5"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EE62526" w14:textId="6EA0AF9B"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E2C1D03" w14:textId="5055612E"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proofErr w:type="gramStart"/>
      <w:r w:rsidRPr="00194C5B">
        <w:rPr>
          <w:rFonts w:ascii="Times New Roman" w:eastAsia="Times New Roman" w:hAnsi="Times New Roman" w:cs="Times New Roman"/>
          <w:sz w:val="24"/>
          <w:szCs w:val="24"/>
          <w:lang w:eastAsia="ru-RU"/>
        </w:rPr>
        <w:t>расположенный  на</w:t>
      </w:r>
      <w:proofErr w:type="gramEnd"/>
      <w:r w:rsidRPr="00194C5B">
        <w:rPr>
          <w:rFonts w:ascii="Times New Roman" w:eastAsia="Times New Roman" w:hAnsi="Times New Roman" w:cs="Times New Roman"/>
          <w:sz w:val="24"/>
          <w:szCs w:val="24"/>
          <w:lang w:eastAsia="ru-RU"/>
        </w:rPr>
        <w:t xml:space="preserve"> ЕПГУ.</w:t>
      </w:r>
    </w:p>
    <w:p w14:paraId="5D61DFD1" w14:textId="5DC4C558"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ED44C11"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176D450"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6BBB403"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9F5C4B6" w14:textId="1E5CE158"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sidR="005A477A">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sz w:val="24"/>
          <w:szCs w:val="24"/>
          <w:lang w:eastAsia="ru-RU"/>
        </w:rPr>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4885574"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0D432D18"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5259F0C" w14:textId="77777777" w:rsidR="00194C5B" w:rsidRPr="00194C5B" w:rsidRDefault="00194C5B" w:rsidP="00194C5B">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194C5B">
        <w:rPr>
          <w:rFonts w:ascii="Times New Roman" w:eastAsia="Times New Roman" w:hAnsi="Times New Roman" w:cs="Times New Roman"/>
          <w:b/>
          <w:sz w:val="24"/>
          <w:szCs w:val="24"/>
          <w:lang w:val="el-GR" w:eastAsia="x-none"/>
        </w:rPr>
        <w:t>4</w:t>
      </w:r>
      <w:r w:rsidRPr="00194C5B">
        <w:rPr>
          <w:rFonts w:ascii="Times New Roman" w:eastAsia="Times New Roman" w:hAnsi="Times New Roman" w:cs="Times New Roman"/>
          <w:b/>
          <w:sz w:val="24"/>
          <w:szCs w:val="24"/>
          <w:lang w:val="x-none" w:eastAsia="x-none"/>
        </w:rPr>
        <w:t xml:space="preserve">. </w:t>
      </w:r>
      <w:r w:rsidRPr="00194C5B">
        <w:rPr>
          <w:rFonts w:ascii="Times New Roman" w:eastAsia="Times New Roman" w:hAnsi="Times New Roman" w:cs="Times New Roman"/>
          <w:b/>
          <w:sz w:val="24"/>
          <w:szCs w:val="24"/>
          <w:lang w:eastAsia="x-none"/>
        </w:rPr>
        <w:t xml:space="preserve">Формы </w:t>
      </w:r>
      <w:r w:rsidRPr="00194C5B">
        <w:rPr>
          <w:rFonts w:ascii="Times New Roman" w:eastAsia="Times New Roman" w:hAnsi="Times New Roman" w:cs="Times New Roman"/>
          <w:b/>
          <w:sz w:val="24"/>
          <w:szCs w:val="24"/>
          <w:lang w:val="x-none" w:eastAsia="x-none"/>
        </w:rPr>
        <w:t>контро</w:t>
      </w:r>
      <w:r w:rsidRPr="00194C5B">
        <w:rPr>
          <w:rFonts w:ascii="Times New Roman" w:eastAsia="Times New Roman" w:hAnsi="Times New Roman" w:cs="Times New Roman"/>
          <w:b/>
          <w:sz w:val="24"/>
          <w:szCs w:val="24"/>
          <w:lang w:eastAsia="x-none"/>
        </w:rPr>
        <w:t>ля</w:t>
      </w:r>
      <w:r w:rsidRPr="00194C5B">
        <w:rPr>
          <w:rFonts w:ascii="Times New Roman" w:eastAsia="Times New Roman" w:hAnsi="Times New Roman" w:cs="Times New Roman"/>
          <w:b/>
          <w:sz w:val="24"/>
          <w:szCs w:val="24"/>
          <w:lang w:val="x-none" w:eastAsia="x-none"/>
        </w:rPr>
        <w:t xml:space="preserve"> за </w:t>
      </w:r>
      <w:r w:rsidRPr="00194C5B">
        <w:rPr>
          <w:rFonts w:ascii="Times New Roman" w:eastAsia="Times New Roman" w:hAnsi="Times New Roman" w:cs="Times New Roman"/>
          <w:b/>
          <w:sz w:val="24"/>
          <w:szCs w:val="24"/>
          <w:lang w:eastAsia="x-none"/>
        </w:rPr>
        <w:t>исполнением административного регламента</w:t>
      </w:r>
    </w:p>
    <w:p w14:paraId="6F538B70" w14:textId="77777777" w:rsidR="00194C5B" w:rsidRPr="00194C5B" w:rsidRDefault="00194C5B" w:rsidP="00194C5B">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14:paraId="73194018"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4</w:t>
      </w:r>
      <w:r w:rsidRPr="00194C5B">
        <w:rPr>
          <w:rFonts w:ascii="Times New Roman" w:eastAsia="Times New Roman" w:hAnsi="Times New Roman" w:cs="Times New Roman"/>
          <w:sz w:val="24"/>
          <w:szCs w:val="24"/>
          <w:lang w:val="x-none" w:eastAsia="x-none"/>
        </w:rPr>
        <w:t xml:space="preserve">.1. </w:t>
      </w:r>
      <w:r w:rsidRPr="00194C5B">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2ABCD507" w14:textId="77777777" w:rsidR="00194C5B" w:rsidRPr="00194C5B" w:rsidRDefault="00194C5B" w:rsidP="00194C5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194C5B">
        <w:rPr>
          <w:rFonts w:ascii="Times New Roman" w:eastAsia="Times New Roman" w:hAnsi="Times New Roman" w:cs="Times New Roman"/>
          <w:sz w:val="24"/>
          <w:szCs w:val="24"/>
          <w:lang w:eastAsia="x-none"/>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9452E35" w14:textId="77777777" w:rsidR="00194C5B" w:rsidRPr="00194C5B" w:rsidRDefault="00194C5B" w:rsidP="00194C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p>
    <w:p w14:paraId="5E0A77BA" w14:textId="77777777" w:rsidR="00194C5B" w:rsidRPr="00194C5B" w:rsidRDefault="00194C5B" w:rsidP="00194C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529FF78E" w14:textId="77777777" w:rsidR="00194C5B" w:rsidRPr="00194C5B" w:rsidRDefault="00194C5B" w:rsidP="00194C5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Плановые проверки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14:paraId="5DE8EC62" w14:textId="77777777" w:rsidR="00194C5B" w:rsidRPr="00194C5B" w:rsidRDefault="00194C5B" w:rsidP="00194C5B">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Pr="00194C5B">
        <w:rPr>
          <w:rFonts w:ascii="Times New Roman" w:eastAsia="Calibri" w:hAnsi="Times New Roman" w:cs="Times New Roman"/>
          <w:sz w:val="24"/>
          <w:szCs w:val="24"/>
          <w:lang w:eastAsia="ru-RU"/>
        </w:rPr>
        <w:t xml:space="preserve">муниципальной </w:t>
      </w:r>
      <w:r w:rsidRPr="00194C5B">
        <w:rPr>
          <w:rFonts w:ascii="Times New Roman" w:eastAsia="Times New Roman" w:hAnsi="Times New Roman" w:cs="Times New Roman"/>
          <w:sz w:val="24"/>
          <w:szCs w:val="24"/>
          <w:lang w:eastAsia="ru-RU"/>
        </w:rPr>
        <w:t xml:space="preserve">услуги (тематические проверки). </w:t>
      </w:r>
    </w:p>
    <w:p w14:paraId="4BC157B9" w14:textId="77777777" w:rsidR="00194C5B" w:rsidRPr="00194C5B" w:rsidRDefault="00194C5B" w:rsidP="00194C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Внеплановые проверки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34F322B" w14:textId="77777777" w:rsidR="00194C5B" w:rsidRPr="00194C5B" w:rsidRDefault="00194C5B" w:rsidP="00194C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p>
    <w:p w14:paraId="20446CEC" w14:textId="77777777" w:rsidR="00194C5B" w:rsidRPr="00194C5B" w:rsidRDefault="00194C5B" w:rsidP="00194C5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C135047" w14:textId="77777777" w:rsidR="00194C5B" w:rsidRPr="00194C5B" w:rsidRDefault="00194C5B" w:rsidP="00194C5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BFBBCFD" w14:textId="77777777" w:rsidR="00194C5B" w:rsidRPr="00194C5B" w:rsidRDefault="00194C5B" w:rsidP="00194C5B">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194C5B">
        <w:rPr>
          <w:rFonts w:ascii="Times New Roman" w:eastAsia="Times New Roman" w:hAnsi="Times New Roman" w:cs="Times New Roman"/>
          <w:sz w:val="24"/>
          <w:szCs w:val="24"/>
          <w:lang w:eastAsia="x-none"/>
        </w:rPr>
        <w:t>4</w:t>
      </w:r>
      <w:r w:rsidRPr="00194C5B">
        <w:rPr>
          <w:rFonts w:ascii="Times New Roman" w:eastAsia="Times New Roman" w:hAnsi="Times New Roman" w:cs="Times New Roman"/>
          <w:sz w:val="24"/>
          <w:szCs w:val="24"/>
          <w:lang w:val="x-none" w:eastAsia="x-none"/>
        </w:rPr>
        <w:t>.</w:t>
      </w:r>
      <w:r w:rsidRPr="00194C5B">
        <w:rPr>
          <w:rFonts w:ascii="Times New Roman" w:eastAsia="Times New Roman" w:hAnsi="Times New Roman" w:cs="Times New Roman"/>
          <w:sz w:val="24"/>
          <w:szCs w:val="24"/>
          <w:lang w:eastAsia="x-none"/>
        </w:rPr>
        <w:t>3</w:t>
      </w:r>
      <w:r w:rsidRPr="00194C5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x-none"/>
        </w:rPr>
        <w:t xml:space="preserve">  услуги</w:t>
      </w:r>
      <w:proofErr w:type="gramEnd"/>
      <w:r w:rsidRPr="00194C5B">
        <w:rPr>
          <w:rFonts w:ascii="Times New Roman" w:eastAsia="Times New Roman" w:hAnsi="Times New Roman" w:cs="Times New Roman"/>
          <w:sz w:val="24"/>
          <w:szCs w:val="24"/>
          <w:lang w:val="x-none" w:eastAsia="x-none"/>
        </w:rPr>
        <w:t>.</w:t>
      </w:r>
    </w:p>
    <w:p w14:paraId="538DFFDD" w14:textId="77777777" w:rsidR="00194C5B" w:rsidRPr="00194C5B" w:rsidRDefault="00194C5B" w:rsidP="00194C5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99DA5D8" w14:textId="77777777" w:rsidR="00194C5B" w:rsidRPr="00194C5B" w:rsidRDefault="00194C5B" w:rsidP="00194C5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услуги.</w:t>
      </w:r>
    </w:p>
    <w:p w14:paraId="7FEFF9CD" w14:textId="77777777" w:rsidR="00194C5B" w:rsidRPr="00194C5B" w:rsidRDefault="00194C5B" w:rsidP="00194C5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94C5B">
        <w:rPr>
          <w:rFonts w:ascii="Times New Roman" w:eastAsia="Times New Roman" w:hAnsi="Times New Roman" w:cs="Times New Roman"/>
          <w:sz w:val="24"/>
          <w:szCs w:val="24"/>
          <w:lang w:val="x-none" w:eastAsia="ru-RU"/>
        </w:rPr>
        <w:t xml:space="preserve">Работники </w:t>
      </w:r>
      <w:r w:rsidRPr="00194C5B">
        <w:rPr>
          <w:rFonts w:ascii="Times New Roman" w:eastAsia="Times New Roman" w:hAnsi="Times New Roman" w:cs="Times New Roman"/>
          <w:sz w:val="24"/>
          <w:szCs w:val="24"/>
          <w:lang w:eastAsia="ru-RU"/>
        </w:rPr>
        <w:t>ОМСУ/Организации</w:t>
      </w:r>
      <w:r w:rsidRPr="00194C5B">
        <w:rPr>
          <w:rFonts w:ascii="Times New Roman" w:eastAsia="Times New Roman" w:hAnsi="Times New Roman" w:cs="Times New Roman"/>
          <w:sz w:val="24"/>
          <w:szCs w:val="24"/>
          <w:lang w:val="x-none" w:eastAsia="ru-RU"/>
        </w:rPr>
        <w:t xml:space="preserve"> при предоставлении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344F1F5D" w14:textId="77777777" w:rsidR="00194C5B" w:rsidRPr="00194C5B" w:rsidRDefault="00194C5B" w:rsidP="00194C5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94C5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val="x-none" w:eastAsia="ru-RU"/>
        </w:rPr>
        <w:t xml:space="preserve"> услуги;</w:t>
      </w:r>
    </w:p>
    <w:p w14:paraId="5A731038" w14:textId="77777777" w:rsidR="00194C5B" w:rsidRPr="00194C5B" w:rsidRDefault="00194C5B" w:rsidP="00194C5B">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194C5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422198" w14:textId="77777777" w:rsidR="00194C5B" w:rsidRPr="00194C5B" w:rsidRDefault="00194C5B" w:rsidP="00194C5B">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94C5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94C5B">
        <w:rPr>
          <w:rFonts w:ascii="Times New Roman" w:eastAsia="Times New Roman" w:hAnsi="Times New Roman" w:cs="Times New Roman"/>
          <w:sz w:val="24"/>
          <w:szCs w:val="24"/>
          <w:lang w:eastAsia="x-none"/>
        </w:rPr>
        <w:t>Административного регламента</w:t>
      </w:r>
      <w:r w:rsidRPr="00194C5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030F7141" w14:textId="77777777" w:rsidR="00194C5B" w:rsidRPr="00194C5B" w:rsidRDefault="00194C5B" w:rsidP="00194C5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2788476" w14:textId="77777777" w:rsidR="00194C5B" w:rsidRPr="00194C5B" w:rsidRDefault="00194C5B" w:rsidP="00194C5B">
      <w:pPr>
        <w:autoSpaceDN w:val="0"/>
        <w:spacing w:after="0" w:line="240" w:lineRule="auto"/>
        <w:jc w:val="center"/>
        <w:outlineLvl w:val="1"/>
        <w:rPr>
          <w:rFonts w:ascii="Times New Roman" w:eastAsia="Times New Roman" w:hAnsi="Times New Roman" w:cs="Times New Roman"/>
          <w:b/>
          <w:sz w:val="24"/>
          <w:szCs w:val="24"/>
          <w:lang w:eastAsia="ru-RU"/>
        </w:rPr>
      </w:pPr>
      <w:r w:rsidRPr="00194C5B">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647E5F09" w14:textId="77777777" w:rsidR="00194C5B" w:rsidRPr="00194C5B" w:rsidRDefault="00194C5B" w:rsidP="00194C5B">
      <w:pPr>
        <w:autoSpaceDN w:val="0"/>
        <w:spacing w:after="0" w:line="240" w:lineRule="auto"/>
        <w:jc w:val="center"/>
        <w:outlineLvl w:val="1"/>
        <w:rPr>
          <w:rFonts w:ascii="Times New Roman" w:eastAsia="Times New Roman" w:hAnsi="Times New Roman" w:cs="Times New Roman"/>
          <w:b/>
          <w:sz w:val="24"/>
          <w:szCs w:val="24"/>
          <w:lang w:eastAsia="ru-RU"/>
        </w:rPr>
      </w:pPr>
      <w:r w:rsidRPr="00194C5B">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94C5B">
        <w:rPr>
          <w:rFonts w:ascii="Times New Roman" w:eastAsia="Times New Roman" w:hAnsi="Times New Roman" w:cs="Times New Roman"/>
          <w:color w:val="000000"/>
          <w:sz w:val="24"/>
          <w:szCs w:val="24"/>
          <w:lang w:eastAsia="ru-RU"/>
        </w:rPr>
        <w:t xml:space="preserve"> </w:t>
      </w:r>
      <w:r w:rsidRPr="00194C5B">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194C5B">
        <w:rPr>
          <w:rFonts w:ascii="Times New Roman" w:eastAsia="Times New Roman" w:hAnsi="Times New Roman" w:cs="Times New Roman"/>
          <w:color w:val="000000"/>
          <w:sz w:val="24"/>
          <w:szCs w:val="24"/>
          <w:lang w:eastAsia="ru-RU"/>
        </w:rPr>
        <w:t xml:space="preserve"> </w:t>
      </w:r>
      <w:r w:rsidRPr="00194C5B">
        <w:rPr>
          <w:rFonts w:ascii="Times New Roman" w:eastAsia="Times New Roman" w:hAnsi="Times New Roman" w:cs="Times New Roman"/>
          <w:b/>
          <w:sz w:val="24"/>
          <w:szCs w:val="24"/>
          <w:lang w:eastAsia="ru-RU"/>
        </w:rPr>
        <w:t>предоставления государственных и муниципальных услуг</w:t>
      </w:r>
    </w:p>
    <w:p w14:paraId="5F10C7A3"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p>
    <w:p w14:paraId="21C79594"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C20EAF"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FBA00BA"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BABF68"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4DC3F9"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94C5B" w:rsidDel="009F0626">
        <w:rPr>
          <w:rFonts w:ascii="Times New Roman" w:eastAsia="Times New Roman" w:hAnsi="Times New Roman" w:cs="Times New Roman"/>
          <w:color w:val="000000"/>
          <w:sz w:val="24"/>
          <w:szCs w:val="24"/>
          <w:lang w:eastAsia="ru-RU"/>
        </w:rPr>
        <w:t xml:space="preserve"> </w:t>
      </w:r>
      <w:r w:rsidRPr="00194C5B">
        <w:rPr>
          <w:rFonts w:ascii="Times New Roman" w:eastAsia="Times New Roman" w:hAnsi="Times New Roman" w:cs="Times New Roman"/>
          <w:color w:val="000000"/>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63F8B7"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497120"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85C0FF"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49F7D0"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94C5B">
        <w:rPr>
          <w:rFonts w:ascii="Times New Roman" w:eastAsia="Times New Roman" w:hAnsi="Times New Roman" w:cs="Times New Roman"/>
          <w:sz w:val="24"/>
          <w:szCs w:val="24"/>
          <w:lang w:eastAsia="ru-RU"/>
        </w:rPr>
        <w:br/>
        <w:t>в порядке, определенном частью 1.3 статьи 16 Федерального закона от 27.07.2010 № 210-ФЗ;</w:t>
      </w:r>
    </w:p>
    <w:p w14:paraId="5AB4C618"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25D4B8A" w14:textId="77777777" w:rsidR="005A477A"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w:t>
      </w:r>
      <w:r w:rsidR="005A477A">
        <w:rPr>
          <w:rFonts w:ascii="Times New Roman" w:eastAsia="Times New Roman" w:hAnsi="Times New Roman" w:cs="Times New Roman"/>
          <w:sz w:val="24"/>
          <w:szCs w:val="24"/>
          <w:lang w:eastAsia="ru-RU"/>
        </w:rPr>
        <w:t>п</w:t>
      </w:r>
      <w:r w:rsidRPr="00194C5B">
        <w:rPr>
          <w:rFonts w:ascii="Times New Roman" w:eastAsia="Times New Roman" w:hAnsi="Times New Roman" w:cs="Times New Roman"/>
          <w:sz w:val="24"/>
          <w:szCs w:val="24"/>
          <w:lang w:eastAsia="ru-RU"/>
        </w:rPr>
        <w:t xml:space="preserve">равовыми актами. </w:t>
      </w:r>
    </w:p>
    <w:p w14:paraId="64207742" w14:textId="4027B91C" w:rsidR="00194C5B" w:rsidRPr="00194C5B" w:rsidRDefault="00194C5B" w:rsidP="00194C5B">
      <w:pPr>
        <w:autoSpaceDN w:val="0"/>
        <w:spacing w:after="0" w:line="240" w:lineRule="auto"/>
        <w:ind w:firstLine="540"/>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sz w:val="24"/>
          <w:szCs w:val="24"/>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194C5B">
        <w:rPr>
          <w:rFonts w:ascii="Times New Roman" w:eastAsia="Times New Roman" w:hAnsi="Times New Roman" w:cs="Times New Roman"/>
          <w:sz w:val="24"/>
          <w:szCs w:val="24"/>
          <w:lang w:eastAsia="ru-RU"/>
        </w:rPr>
        <w:br/>
        <w:t xml:space="preserve">от </w:t>
      </w:r>
      <w:r w:rsidRPr="00194C5B">
        <w:rPr>
          <w:rFonts w:ascii="Times New Roman" w:eastAsia="Times New Roman" w:hAnsi="Times New Roman" w:cs="Times New Roman"/>
          <w:color w:val="000000"/>
          <w:sz w:val="24"/>
          <w:szCs w:val="24"/>
          <w:lang w:eastAsia="ru-RU"/>
        </w:rPr>
        <w:t>27.07.2010 № 210-ФЗ.</w:t>
      </w:r>
    </w:p>
    <w:p w14:paraId="4C8C186F"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194C5B">
        <w:rPr>
          <w:rFonts w:ascii="Times New Roman" w:eastAsia="Times New Roman" w:hAnsi="Times New Roman" w:cs="Times New Roman"/>
          <w:sz w:val="24"/>
          <w:szCs w:val="24"/>
          <w:lang w:eastAsia="ru-RU"/>
        </w:rPr>
        <w:t>2010 № 210-ФЗ.</w:t>
      </w:r>
    </w:p>
    <w:p w14:paraId="35924506"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5.3. Жалоба подается в письменной форме на бумажном носителе по форме </w:t>
      </w:r>
      <w:r w:rsidRPr="00194C5B">
        <w:rPr>
          <w:rFonts w:ascii="Times New Roman" w:eastAsia="Times New Roman" w:hAnsi="Times New Roman" w:cs="Times New Roman"/>
          <w:sz w:val="24"/>
          <w:szCs w:val="24"/>
          <w:lang w:eastAsia="ru-RU"/>
        </w:rPr>
        <w:br/>
        <w:t xml:space="preserve">в соответствии с Приложением № 2 к настоящему административному регламенту, </w:t>
      </w:r>
      <w:r w:rsidRPr="00194C5B">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76EC3D5" w14:textId="4684B692"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F5B953F"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94C5B">
          <w:rPr>
            <w:rFonts w:ascii="Times New Roman" w:eastAsia="Times New Roman" w:hAnsi="Times New Roman" w:cs="Times New Roman"/>
            <w:sz w:val="24"/>
            <w:szCs w:val="24"/>
            <w:lang w:eastAsia="ru-RU"/>
          </w:rPr>
          <w:t>части 5 статьи 11.2</w:t>
        </w:r>
      </w:hyperlink>
      <w:r w:rsidRPr="00194C5B">
        <w:rPr>
          <w:rFonts w:ascii="Times New Roman" w:eastAsia="Times New Roman" w:hAnsi="Times New Roman" w:cs="Times New Roman"/>
          <w:sz w:val="24"/>
          <w:szCs w:val="24"/>
          <w:lang w:eastAsia="ru-RU"/>
        </w:rPr>
        <w:t xml:space="preserve"> Федерального закона от 27.07.2010 № 210-ФЗ.</w:t>
      </w:r>
    </w:p>
    <w:p w14:paraId="77798E0A"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письменной жалобе в обязательном порядке указываются:</w:t>
      </w:r>
    </w:p>
    <w:p w14:paraId="0D4B1517"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474C5C9"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D46CDC"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194C5B">
        <w:rPr>
          <w:rFonts w:ascii="Times New Roman" w:eastAsia="Times New Roman" w:hAnsi="Times New Roman" w:cs="Times New Roman"/>
          <w:sz w:val="24"/>
          <w:szCs w:val="24"/>
          <w:lang w:eastAsia="ru-RU"/>
        </w:rPr>
        <w:lastRenderedPageBreak/>
        <w:t>либо муниципального служащего, филиала, отдела, удаленного рабочего места ГБУ ЛО «МФЦ», его работника;</w:t>
      </w:r>
    </w:p>
    <w:p w14:paraId="166120A5"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2E22EC"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FE8E6D"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AACB81"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A4E00E2"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D84C2F4" w14:textId="77777777" w:rsidR="00194C5B" w:rsidRPr="00194C5B" w:rsidRDefault="00194C5B" w:rsidP="00194C5B">
      <w:pPr>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2) в удовлетворении жалобы отказывается.</w:t>
      </w:r>
    </w:p>
    <w:p w14:paraId="6937F736" w14:textId="77777777" w:rsidR="00194C5B" w:rsidRPr="00194C5B" w:rsidRDefault="00194C5B" w:rsidP="00194C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13B41A" w14:textId="77777777" w:rsidR="00194C5B" w:rsidRPr="00194C5B" w:rsidRDefault="00194C5B" w:rsidP="00194C5B">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108FC" w14:textId="77777777" w:rsidR="00194C5B" w:rsidRPr="00194C5B" w:rsidRDefault="00194C5B" w:rsidP="00194C5B">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194C5B">
        <w:rPr>
          <w:rFonts w:ascii="Times New Roman" w:eastAsia="Times New Roman" w:hAnsi="Times New Roman" w:cs="Times New Roman"/>
          <w:color w:val="000000"/>
          <w:sz w:val="24"/>
          <w:szCs w:val="24"/>
          <w:lang w:eastAsia="ru-RU"/>
        </w:rPr>
        <w:t xml:space="preserve">- в случае </w:t>
      </w:r>
      <w:proofErr w:type="gramStart"/>
      <w:r w:rsidRPr="00194C5B">
        <w:rPr>
          <w:rFonts w:ascii="Times New Roman" w:eastAsia="Times New Roman" w:hAnsi="Times New Roman" w:cs="Times New Roman"/>
          <w:color w:val="000000"/>
          <w:sz w:val="24"/>
          <w:szCs w:val="24"/>
          <w:lang w:eastAsia="ru-RU"/>
        </w:rPr>
        <w:t>признания жалобы</w:t>
      </w:r>
      <w:proofErr w:type="gramEnd"/>
      <w:r w:rsidRPr="00194C5B">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28696"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21F691"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2FCFCDC" w14:textId="77777777" w:rsidR="00194C5B" w:rsidRPr="00194C5B" w:rsidRDefault="00194C5B" w:rsidP="00194C5B">
      <w:pPr>
        <w:spacing w:after="0" w:line="240" w:lineRule="auto"/>
        <w:ind w:firstLine="709"/>
        <w:jc w:val="center"/>
        <w:rPr>
          <w:rFonts w:ascii="Times New Roman" w:eastAsia="Times New Roman" w:hAnsi="Times New Roman" w:cs="Times New Roman"/>
          <w:b/>
          <w:bCs/>
          <w:sz w:val="24"/>
          <w:szCs w:val="24"/>
          <w:lang w:eastAsia="x-none"/>
        </w:rPr>
      </w:pPr>
      <w:r w:rsidRPr="00194C5B">
        <w:rPr>
          <w:rFonts w:ascii="Times New Roman" w:eastAsia="Times New Roman" w:hAnsi="Times New Roman" w:cs="Times New Roman"/>
          <w:b/>
          <w:sz w:val="24"/>
          <w:szCs w:val="24"/>
          <w:lang w:eastAsia="x-none"/>
        </w:rPr>
        <w:t>6.</w:t>
      </w:r>
      <w:r w:rsidRPr="00194C5B">
        <w:rPr>
          <w:rFonts w:ascii="Times New Roman" w:eastAsia="Times New Roman" w:hAnsi="Times New Roman" w:cs="Times New Roman"/>
          <w:b/>
          <w:sz w:val="24"/>
          <w:szCs w:val="24"/>
          <w:lang w:val="x-none" w:eastAsia="x-none"/>
        </w:rPr>
        <w:t xml:space="preserve"> О</w:t>
      </w:r>
      <w:r w:rsidRPr="00194C5B">
        <w:rPr>
          <w:rFonts w:ascii="Times New Roman" w:eastAsia="Times New Roman" w:hAnsi="Times New Roman" w:cs="Times New Roman"/>
          <w:b/>
          <w:bCs/>
          <w:sz w:val="24"/>
          <w:szCs w:val="24"/>
          <w:lang w:val="x-none" w:eastAsia="x-none"/>
        </w:rPr>
        <w:t>собенности выполнения административных процедур</w:t>
      </w:r>
      <w:r w:rsidRPr="00194C5B">
        <w:rPr>
          <w:rFonts w:ascii="Times New Roman" w:eastAsia="Times New Roman" w:hAnsi="Times New Roman" w:cs="Times New Roman"/>
          <w:b/>
          <w:bCs/>
          <w:sz w:val="24"/>
          <w:szCs w:val="24"/>
          <w:lang w:eastAsia="x-none"/>
        </w:rPr>
        <w:br/>
      </w:r>
      <w:r w:rsidRPr="00194C5B">
        <w:rPr>
          <w:rFonts w:ascii="Times New Roman" w:eastAsia="Times New Roman" w:hAnsi="Times New Roman" w:cs="Times New Roman"/>
          <w:b/>
          <w:bCs/>
          <w:sz w:val="24"/>
          <w:szCs w:val="24"/>
          <w:lang w:val="x-none" w:eastAsia="x-none"/>
        </w:rPr>
        <w:t>в</w:t>
      </w:r>
      <w:r w:rsidRPr="00194C5B">
        <w:rPr>
          <w:rFonts w:ascii="Times New Roman" w:eastAsia="Times New Roman" w:hAnsi="Times New Roman" w:cs="Times New Roman"/>
          <w:b/>
          <w:bCs/>
          <w:sz w:val="24"/>
          <w:szCs w:val="24"/>
          <w:lang w:eastAsia="x-none"/>
        </w:rPr>
        <w:t xml:space="preserve"> многофункциональных центрах</w:t>
      </w:r>
      <w:r w:rsidRPr="00194C5B">
        <w:rPr>
          <w:rFonts w:ascii="Times New Roman" w:eastAsia="Times New Roman" w:hAnsi="Times New Roman" w:cs="Times New Roman"/>
          <w:b/>
          <w:bCs/>
          <w:sz w:val="24"/>
          <w:szCs w:val="24"/>
          <w:lang w:val="x-none" w:eastAsia="x-none"/>
        </w:rPr>
        <w:t>.</w:t>
      </w:r>
    </w:p>
    <w:p w14:paraId="0E7D31C8" w14:textId="77777777" w:rsidR="00194C5B" w:rsidRPr="00194C5B" w:rsidRDefault="00194C5B" w:rsidP="00194C5B">
      <w:pPr>
        <w:spacing w:after="0" w:line="240" w:lineRule="auto"/>
        <w:ind w:firstLine="709"/>
        <w:jc w:val="center"/>
        <w:rPr>
          <w:rFonts w:ascii="Times New Roman" w:eastAsia="Times New Roman" w:hAnsi="Times New Roman" w:cs="Times New Roman"/>
          <w:b/>
          <w:sz w:val="24"/>
          <w:szCs w:val="24"/>
          <w:lang w:eastAsia="x-none"/>
        </w:rPr>
      </w:pPr>
    </w:p>
    <w:p w14:paraId="73EB7F6C"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w:t>
      </w:r>
      <w:r w:rsidRPr="00194C5B">
        <w:rPr>
          <w:rFonts w:ascii="Times New Roman" w:eastAsia="Times New Roman" w:hAnsi="Times New Roman" w:cs="Times New Roman"/>
          <w:sz w:val="24"/>
          <w:szCs w:val="24"/>
          <w:lang w:eastAsia="ru-RU"/>
        </w:rPr>
        <w:br/>
        <w:t xml:space="preserve">в силу соглашения о взаимодействии между ГБУ ЛО «МФЦ» и ОМСУ. </w:t>
      </w:r>
    </w:p>
    <w:p w14:paraId="2C845429"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9D818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147F3A0A"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FE26061"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б) определяет предмет обращения;</w:t>
      </w:r>
    </w:p>
    <w:p w14:paraId="5A9865C5"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 проводит проверку правильности заполнения обращения;</w:t>
      </w:r>
    </w:p>
    <w:p w14:paraId="23850C36"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2323EB2"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9C0CA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99E424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ж) направляет копии документов и реестр документов в ОМСУ:</w:t>
      </w:r>
    </w:p>
    <w:p w14:paraId="37616EF1"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2FE9E28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A419C1"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47CCA3E"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679128" w14:textId="77777777" w:rsidR="00194C5B" w:rsidRPr="00194C5B" w:rsidRDefault="00194C5B" w:rsidP="00194C5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385CD5" w14:textId="77777777" w:rsidR="00194C5B" w:rsidRPr="00194C5B" w:rsidRDefault="00194C5B" w:rsidP="00194C5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F4E452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BFB79E" w14:textId="77777777" w:rsidR="00194C5B" w:rsidRPr="00194C5B" w:rsidRDefault="00194C5B" w:rsidP="00194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194C5B">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DF4090F"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0C4411"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F9BFBD2"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E18713E"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br w:type="page"/>
      </w:r>
    </w:p>
    <w:p w14:paraId="4ABD3C14"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p>
    <w:p w14:paraId="58B69BF6"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trike/>
          <w:color w:val="FF0000"/>
          <w:sz w:val="24"/>
          <w:szCs w:val="24"/>
          <w:lang w:eastAsia="ru-RU"/>
        </w:rPr>
      </w:pPr>
      <w:r w:rsidRPr="00194C5B">
        <w:rPr>
          <w:rFonts w:ascii="Times New Roman" w:eastAsia="Calibri" w:hAnsi="Times New Roman" w:cs="Times New Roman"/>
          <w:sz w:val="24"/>
          <w:szCs w:val="24"/>
          <w:lang w:eastAsia="ru-RU"/>
        </w:rPr>
        <w:t>Приложение № 1</w:t>
      </w:r>
      <w:r w:rsidRPr="00194C5B">
        <w:rPr>
          <w:rFonts w:ascii="Times New Roman" w:eastAsia="Times New Roman" w:hAnsi="Times New Roman" w:cs="Times New Roman"/>
          <w:bCs/>
          <w:sz w:val="24"/>
          <w:szCs w:val="24"/>
          <w:lang w:eastAsia="ru-RU"/>
        </w:rPr>
        <w:t xml:space="preserve"> </w:t>
      </w:r>
    </w:p>
    <w:p w14:paraId="708A1E41"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к Административному регламенту </w:t>
      </w:r>
    </w:p>
    <w:p w14:paraId="6F2A9218" w14:textId="77777777" w:rsidR="005A477A" w:rsidRDefault="00194C5B" w:rsidP="00194C5B">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bCs/>
          <w:sz w:val="24"/>
          <w:szCs w:val="24"/>
          <w:lang w:eastAsia="ru-RU"/>
        </w:rPr>
        <w:t xml:space="preserve">                                                                                                                                по предоставлению</w:t>
      </w:r>
    </w:p>
    <w:p w14:paraId="7DB7A769" w14:textId="4FE1342A" w:rsidR="00194C5B" w:rsidRPr="00194C5B" w:rsidRDefault="005A477A" w:rsidP="00194C5B">
      <w:pPr>
        <w:tabs>
          <w:tab w:val="left" w:pos="142"/>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194C5B" w:rsidRPr="00194C5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w:t>
      </w:r>
      <w:r w:rsidR="00194C5B" w:rsidRPr="00194C5B">
        <w:rPr>
          <w:rFonts w:ascii="Times New Roman" w:eastAsia="Calibri" w:hAnsi="Times New Roman" w:cs="Times New Roman"/>
          <w:sz w:val="24"/>
          <w:szCs w:val="24"/>
          <w:lang w:eastAsia="ru-RU"/>
        </w:rPr>
        <w:t>униципальной</w:t>
      </w:r>
      <w:r w:rsidR="00194C5B" w:rsidRPr="00194C5B">
        <w:rPr>
          <w:rFonts w:ascii="Times New Roman" w:eastAsia="Times New Roman" w:hAnsi="Times New Roman" w:cs="Times New Roman"/>
          <w:sz w:val="24"/>
          <w:szCs w:val="24"/>
          <w:lang w:eastAsia="ru-RU"/>
        </w:rPr>
        <w:t xml:space="preserve"> </w:t>
      </w:r>
      <w:r w:rsidR="00194C5B" w:rsidRPr="00194C5B">
        <w:rPr>
          <w:rFonts w:ascii="Times New Roman" w:eastAsia="Times New Roman" w:hAnsi="Times New Roman" w:cs="Times New Roman"/>
          <w:bCs/>
          <w:sz w:val="24"/>
          <w:szCs w:val="24"/>
          <w:lang w:eastAsia="ru-RU"/>
        </w:rPr>
        <w:t xml:space="preserve">услуги </w:t>
      </w:r>
    </w:p>
    <w:p w14:paraId="099E5478"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r w:rsidRPr="00194C5B">
        <w:rPr>
          <w:rFonts w:ascii="Times New Roman" w:eastAsia="Calibri" w:hAnsi="Times New Roman" w:cs="Times New Roman"/>
          <w:sz w:val="24"/>
          <w:szCs w:val="24"/>
          <w:lang w:eastAsia="ru-RU"/>
        </w:rPr>
        <w:br/>
        <w:t>размещения вывески»</w:t>
      </w:r>
      <w:r w:rsidRPr="00194C5B">
        <w:rPr>
          <w:rFonts w:ascii="Times New Roman" w:eastAsia="Times New Roman" w:hAnsi="Times New Roman" w:cs="Times New Roman"/>
          <w:sz w:val="24"/>
          <w:szCs w:val="24"/>
          <w:lang w:eastAsia="ru-RU"/>
        </w:rPr>
        <w:t xml:space="preserve">  </w:t>
      </w:r>
    </w:p>
    <w:p w14:paraId="1A1B33AC" w14:textId="77777777" w:rsidR="00194C5B" w:rsidRPr="00194C5B" w:rsidRDefault="00194C5B" w:rsidP="00194C5B">
      <w:pPr>
        <w:tabs>
          <w:tab w:val="left" w:pos="142"/>
          <w:tab w:val="left" w:pos="284"/>
        </w:tabs>
        <w:spacing w:after="0" w:line="240" w:lineRule="auto"/>
        <w:rPr>
          <w:rFonts w:ascii="Times New Roman" w:eastAsia="Times New Roman" w:hAnsi="Times New Roman" w:cs="Times New Roman"/>
          <w:sz w:val="24"/>
          <w:szCs w:val="24"/>
          <w:lang w:eastAsia="ru-RU"/>
        </w:rPr>
      </w:pPr>
    </w:p>
    <w:p w14:paraId="209A0A2E" w14:textId="77777777" w:rsidR="00194C5B" w:rsidRPr="00194C5B" w:rsidRDefault="00194C5B" w:rsidP="00194C5B">
      <w:pPr>
        <w:tabs>
          <w:tab w:val="left" w:pos="142"/>
          <w:tab w:val="left" w:pos="284"/>
        </w:tabs>
        <w:spacing w:after="0" w:line="240" w:lineRule="auto"/>
        <w:ind w:left="3686"/>
        <w:jc w:val="center"/>
        <w:rPr>
          <w:rFonts w:ascii="Times New Roman" w:eastAsia="Times New Roman" w:hAnsi="Times New Roman" w:cs="Times New Roman"/>
          <w:sz w:val="24"/>
          <w:szCs w:val="24"/>
          <w:lang w:eastAsia="ru-RU"/>
        </w:rPr>
      </w:pPr>
    </w:p>
    <w:p w14:paraId="50853F22" w14:textId="77777777" w:rsidR="00194C5B" w:rsidRPr="00194C5B" w:rsidRDefault="00194C5B" w:rsidP="00194C5B">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ЗАЯВЛЕНИЕ</w:t>
      </w:r>
    </w:p>
    <w:p w14:paraId="22D3CC93" w14:textId="77777777" w:rsidR="00194C5B" w:rsidRPr="00194C5B" w:rsidRDefault="00194C5B" w:rsidP="00194C5B">
      <w:pPr>
        <w:tabs>
          <w:tab w:val="left" w:pos="142"/>
          <w:tab w:val="left" w:pos="284"/>
        </w:tabs>
        <w:spacing w:after="0" w:line="240" w:lineRule="auto"/>
        <w:jc w:val="center"/>
        <w:rPr>
          <w:rFonts w:ascii="Times New Roman" w:eastAsia="Times New Roman" w:hAnsi="Times New Roman" w:cs="Times New Roman"/>
          <w:sz w:val="24"/>
          <w:szCs w:val="24"/>
          <w:lang w:eastAsia="ru-RU"/>
        </w:rPr>
      </w:pPr>
    </w:p>
    <w:p w14:paraId="325BF959"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Установка информационной вывески, согласование</w:t>
      </w:r>
    </w:p>
    <w:p w14:paraId="0D798BE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дизайн-проекта размещения вывески</w:t>
      </w:r>
    </w:p>
    <w:p w14:paraId="0AF9A63E" w14:textId="77777777" w:rsidR="00194C5B" w:rsidRPr="00194C5B" w:rsidRDefault="00194C5B" w:rsidP="00194C5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66B5345" w14:textId="77777777" w:rsidR="00194C5B" w:rsidRPr="00194C5B" w:rsidRDefault="00194C5B" w:rsidP="00194C5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Дата ____________</w:t>
      </w:r>
    </w:p>
    <w:p w14:paraId="7E664120" w14:textId="77777777" w:rsidR="00194C5B" w:rsidRPr="00194C5B" w:rsidRDefault="00194C5B" w:rsidP="00194C5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3DD5845" w14:textId="77777777" w:rsidR="00194C5B" w:rsidRPr="00194C5B" w:rsidRDefault="00194C5B" w:rsidP="00194C5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_______________</w:t>
      </w:r>
    </w:p>
    <w:p w14:paraId="4D901B6B"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78B53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____________________________________________________________</w:t>
      </w:r>
    </w:p>
    <w:p w14:paraId="2DCD7EB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(наименование органа, уполномоченного на предоставление</w:t>
      </w:r>
    </w:p>
    <w:p w14:paraId="3F82E3A2"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услуги)</w:t>
      </w:r>
    </w:p>
    <w:p w14:paraId="1B639DB0"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94C5B" w:rsidRPr="00194C5B" w14:paraId="76146B19" w14:textId="77777777" w:rsidTr="00194C5B">
        <w:tc>
          <w:tcPr>
            <w:tcW w:w="9070" w:type="dxa"/>
            <w:gridSpan w:val="2"/>
            <w:tcBorders>
              <w:top w:val="single" w:sz="4" w:space="0" w:color="auto"/>
              <w:left w:val="single" w:sz="4" w:space="0" w:color="auto"/>
              <w:bottom w:val="single" w:sz="4" w:space="0" w:color="auto"/>
              <w:right w:val="single" w:sz="4" w:space="0" w:color="auto"/>
            </w:tcBorders>
          </w:tcPr>
          <w:p w14:paraId="57A528A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Сведения о представителе</w:t>
            </w:r>
          </w:p>
        </w:tc>
      </w:tr>
      <w:tr w:rsidR="00194C5B" w:rsidRPr="00194C5B" w14:paraId="07384863" w14:textId="77777777" w:rsidTr="00194C5B">
        <w:tc>
          <w:tcPr>
            <w:tcW w:w="4535" w:type="dxa"/>
            <w:tcBorders>
              <w:top w:val="single" w:sz="4" w:space="0" w:color="auto"/>
              <w:left w:val="single" w:sz="4" w:space="0" w:color="auto"/>
              <w:bottom w:val="single" w:sz="4" w:space="0" w:color="auto"/>
              <w:right w:val="single" w:sz="4" w:space="0" w:color="auto"/>
            </w:tcBorders>
          </w:tcPr>
          <w:p w14:paraId="085D8A4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078EAABA"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783B5290" w14:textId="77777777" w:rsidTr="00194C5B">
        <w:tc>
          <w:tcPr>
            <w:tcW w:w="4535" w:type="dxa"/>
            <w:tcBorders>
              <w:top w:val="single" w:sz="4" w:space="0" w:color="auto"/>
              <w:left w:val="single" w:sz="4" w:space="0" w:color="auto"/>
              <w:bottom w:val="single" w:sz="4" w:space="0" w:color="auto"/>
              <w:right w:val="single" w:sz="4" w:space="0" w:color="auto"/>
            </w:tcBorders>
          </w:tcPr>
          <w:p w14:paraId="153DB4E4"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7B5147C5"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123F8614" w14:textId="77777777" w:rsidTr="00194C5B">
        <w:tc>
          <w:tcPr>
            <w:tcW w:w="4535" w:type="dxa"/>
            <w:tcBorders>
              <w:top w:val="single" w:sz="4" w:space="0" w:color="auto"/>
              <w:left w:val="single" w:sz="4" w:space="0" w:color="auto"/>
              <w:bottom w:val="single" w:sz="4" w:space="0" w:color="auto"/>
              <w:right w:val="single" w:sz="4" w:space="0" w:color="auto"/>
            </w:tcBorders>
          </w:tcPr>
          <w:p w14:paraId="16DB643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79A035DE"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31CED3F" w14:textId="77777777" w:rsidTr="00194C5B">
        <w:tc>
          <w:tcPr>
            <w:tcW w:w="4535" w:type="dxa"/>
            <w:tcBorders>
              <w:top w:val="single" w:sz="4" w:space="0" w:color="auto"/>
              <w:left w:val="single" w:sz="4" w:space="0" w:color="auto"/>
              <w:bottom w:val="single" w:sz="4" w:space="0" w:color="auto"/>
              <w:right w:val="single" w:sz="4" w:space="0" w:color="auto"/>
            </w:tcBorders>
          </w:tcPr>
          <w:p w14:paraId="2A076DA1"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14:paraId="7A059473"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35B6AB4" w14:textId="77777777" w:rsidTr="00194C5B">
        <w:tc>
          <w:tcPr>
            <w:tcW w:w="4535" w:type="dxa"/>
            <w:tcBorders>
              <w:top w:val="single" w:sz="4" w:space="0" w:color="auto"/>
              <w:left w:val="single" w:sz="4" w:space="0" w:color="auto"/>
              <w:bottom w:val="single" w:sz="4" w:space="0" w:color="auto"/>
              <w:right w:val="single" w:sz="4" w:space="0" w:color="auto"/>
            </w:tcBorders>
          </w:tcPr>
          <w:p w14:paraId="47C67243"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ИНН</w:t>
            </w:r>
          </w:p>
        </w:tc>
        <w:tc>
          <w:tcPr>
            <w:tcW w:w="4535" w:type="dxa"/>
            <w:tcBorders>
              <w:top w:val="single" w:sz="4" w:space="0" w:color="auto"/>
              <w:left w:val="single" w:sz="4" w:space="0" w:color="auto"/>
              <w:bottom w:val="single" w:sz="4" w:space="0" w:color="auto"/>
              <w:right w:val="single" w:sz="4" w:space="0" w:color="auto"/>
            </w:tcBorders>
          </w:tcPr>
          <w:p w14:paraId="231A4F28"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612D940C" w14:textId="77777777" w:rsidTr="00194C5B">
        <w:tc>
          <w:tcPr>
            <w:tcW w:w="4535" w:type="dxa"/>
            <w:tcBorders>
              <w:top w:val="single" w:sz="4" w:space="0" w:color="auto"/>
              <w:left w:val="single" w:sz="4" w:space="0" w:color="auto"/>
              <w:bottom w:val="single" w:sz="4" w:space="0" w:color="auto"/>
              <w:right w:val="single" w:sz="4" w:space="0" w:color="auto"/>
            </w:tcBorders>
          </w:tcPr>
          <w:p w14:paraId="25194592"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58EC522"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1E04912F" w14:textId="77777777" w:rsidTr="00194C5B">
        <w:tc>
          <w:tcPr>
            <w:tcW w:w="4535" w:type="dxa"/>
            <w:tcBorders>
              <w:top w:val="single" w:sz="4" w:space="0" w:color="auto"/>
              <w:left w:val="single" w:sz="4" w:space="0" w:color="auto"/>
              <w:bottom w:val="single" w:sz="4" w:space="0" w:color="auto"/>
              <w:right w:val="single" w:sz="4" w:space="0" w:color="auto"/>
            </w:tcBorders>
          </w:tcPr>
          <w:p w14:paraId="2C95836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7EDDCCBE"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7F08132F" w14:textId="77777777" w:rsidTr="00194C5B">
        <w:tc>
          <w:tcPr>
            <w:tcW w:w="9070" w:type="dxa"/>
            <w:gridSpan w:val="2"/>
            <w:tcBorders>
              <w:top w:val="single" w:sz="4" w:space="0" w:color="auto"/>
              <w:left w:val="single" w:sz="4" w:space="0" w:color="auto"/>
              <w:bottom w:val="single" w:sz="4" w:space="0" w:color="auto"/>
              <w:right w:val="single" w:sz="4" w:space="0" w:color="auto"/>
            </w:tcBorders>
          </w:tcPr>
          <w:p w14:paraId="30426AC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Сведения о заявителе</w:t>
            </w:r>
          </w:p>
        </w:tc>
      </w:tr>
      <w:tr w:rsidR="00194C5B" w:rsidRPr="00194C5B" w14:paraId="6DAE4E10" w14:textId="77777777" w:rsidTr="00194C5B">
        <w:tc>
          <w:tcPr>
            <w:tcW w:w="4535" w:type="dxa"/>
            <w:tcBorders>
              <w:top w:val="single" w:sz="4" w:space="0" w:color="auto"/>
              <w:left w:val="single" w:sz="4" w:space="0" w:color="auto"/>
              <w:bottom w:val="single" w:sz="4" w:space="0" w:color="auto"/>
              <w:right w:val="single" w:sz="4" w:space="0" w:color="auto"/>
            </w:tcBorders>
          </w:tcPr>
          <w:p w14:paraId="73D4F4A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BBB5B67"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569A90E" w14:textId="77777777" w:rsidTr="00194C5B">
        <w:tc>
          <w:tcPr>
            <w:tcW w:w="4535" w:type="dxa"/>
            <w:tcBorders>
              <w:top w:val="single" w:sz="4" w:space="0" w:color="auto"/>
              <w:left w:val="single" w:sz="4" w:space="0" w:color="auto"/>
              <w:bottom w:val="single" w:sz="4" w:space="0" w:color="auto"/>
              <w:right w:val="single" w:sz="4" w:space="0" w:color="auto"/>
            </w:tcBorders>
          </w:tcPr>
          <w:p w14:paraId="52F5BF3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38B651B7"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2614E06D" w14:textId="77777777" w:rsidTr="00194C5B">
        <w:tc>
          <w:tcPr>
            <w:tcW w:w="4535" w:type="dxa"/>
            <w:tcBorders>
              <w:top w:val="single" w:sz="4" w:space="0" w:color="auto"/>
              <w:left w:val="single" w:sz="4" w:space="0" w:color="auto"/>
              <w:bottom w:val="single" w:sz="4" w:space="0" w:color="auto"/>
              <w:right w:val="single" w:sz="4" w:space="0" w:color="auto"/>
            </w:tcBorders>
          </w:tcPr>
          <w:p w14:paraId="0187542F"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14:paraId="3FB5373C"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606C9F5D" w14:textId="77777777" w:rsidTr="00194C5B">
        <w:tc>
          <w:tcPr>
            <w:tcW w:w="4535" w:type="dxa"/>
            <w:tcBorders>
              <w:top w:val="single" w:sz="4" w:space="0" w:color="auto"/>
              <w:left w:val="single" w:sz="4" w:space="0" w:color="auto"/>
              <w:bottom w:val="single" w:sz="4" w:space="0" w:color="auto"/>
              <w:right w:val="single" w:sz="4" w:space="0" w:color="auto"/>
            </w:tcBorders>
          </w:tcPr>
          <w:p w14:paraId="09F27C8F"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14:paraId="36A12DF3"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5DB72345" w14:textId="77777777" w:rsidTr="00194C5B">
        <w:tc>
          <w:tcPr>
            <w:tcW w:w="4535" w:type="dxa"/>
            <w:tcBorders>
              <w:top w:val="single" w:sz="4" w:space="0" w:color="auto"/>
              <w:left w:val="single" w:sz="4" w:space="0" w:color="auto"/>
              <w:bottom w:val="single" w:sz="4" w:space="0" w:color="auto"/>
              <w:right w:val="single" w:sz="4" w:space="0" w:color="auto"/>
            </w:tcBorders>
          </w:tcPr>
          <w:p w14:paraId="422A95B1"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ИНН</w:t>
            </w:r>
          </w:p>
        </w:tc>
        <w:tc>
          <w:tcPr>
            <w:tcW w:w="4535" w:type="dxa"/>
            <w:tcBorders>
              <w:top w:val="single" w:sz="4" w:space="0" w:color="auto"/>
              <w:left w:val="single" w:sz="4" w:space="0" w:color="auto"/>
              <w:bottom w:val="single" w:sz="4" w:space="0" w:color="auto"/>
              <w:right w:val="single" w:sz="4" w:space="0" w:color="auto"/>
            </w:tcBorders>
          </w:tcPr>
          <w:p w14:paraId="76BD7825"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27A81898" w14:textId="77777777" w:rsidTr="00194C5B">
        <w:tc>
          <w:tcPr>
            <w:tcW w:w="4535" w:type="dxa"/>
            <w:tcBorders>
              <w:top w:val="single" w:sz="4" w:space="0" w:color="auto"/>
              <w:left w:val="single" w:sz="4" w:space="0" w:color="auto"/>
              <w:bottom w:val="single" w:sz="4" w:space="0" w:color="auto"/>
              <w:right w:val="single" w:sz="4" w:space="0" w:color="auto"/>
            </w:tcBorders>
          </w:tcPr>
          <w:p w14:paraId="55D0E369"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49B108B6"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9C95879" w14:textId="77777777" w:rsidTr="00194C5B">
        <w:tc>
          <w:tcPr>
            <w:tcW w:w="4535" w:type="dxa"/>
            <w:tcBorders>
              <w:top w:val="single" w:sz="4" w:space="0" w:color="auto"/>
              <w:left w:val="single" w:sz="4" w:space="0" w:color="auto"/>
              <w:bottom w:val="single" w:sz="4" w:space="0" w:color="auto"/>
              <w:right w:val="single" w:sz="4" w:space="0" w:color="auto"/>
            </w:tcBorders>
          </w:tcPr>
          <w:p w14:paraId="76C436F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607D80F6"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E3DADF1" w14:textId="77777777" w:rsidTr="00194C5B">
        <w:tc>
          <w:tcPr>
            <w:tcW w:w="9070" w:type="dxa"/>
            <w:gridSpan w:val="2"/>
            <w:tcBorders>
              <w:top w:val="single" w:sz="4" w:space="0" w:color="auto"/>
              <w:left w:val="single" w:sz="4" w:space="0" w:color="auto"/>
              <w:bottom w:val="single" w:sz="4" w:space="0" w:color="auto"/>
              <w:right w:val="single" w:sz="4" w:space="0" w:color="auto"/>
            </w:tcBorders>
          </w:tcPr>
          <w:p w14:paraId="4C540481"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Вариант предоставления услуги</w:t>
            </w:r>
          </w:p>
        </w:tc>
      </w:tr>
      <w:tr w:rsidR="00194C5B" w:rsidRPr="00194C5B" w14:paraId="7D910787" w14:textId="77777777" w:rsidTr="00194C5B">
        <w:tc>
          <w:tcPr>
            <w:tcW w:w="4535" w:type="dxa"/>
            <w:tcBorders>
              <w:top w:val="single" w:sz="4" w:space="0" w:color="auto"/>
              <w:left w:val="single" w:sz="4" w:space="0" w:color="auto"/>
              <w:bottom w:val="single" w:sz="4" w:space="0" w:color="auto"/>
              <w:right w:val="single" w:sz="4" w:space="0" w:color="auto"/>
            </w:tcBorders>
          </w:tcPr>
          <w:p w14:paraId="2F46D1AA"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4AE63BC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ДА/НЕТ</w:t>
            </w:r>
          </w:p>
        </w:tc>
      </w:tr>
      <w:tr w:rsidR="00194C5B" w:rsidRPr="00194C5B" w14:paraId="79B9A2DC" w14:textId="77777777" w:rsidTr="00194C5B">
        <w:tc>
          <w:tcPr>
            <w:tcW w:w="4535" w:type="dxa"/>
            <w:tcBorders>
              <w:top w:val="single" w:sz="4" w:space="0" w:color="auto"/>
              <w:left w:val="single" w:sz="4" w:space="0" w:color="auto"/>
              <w:bottom w:val="single" w:sz="4" w:space="0" w:color="auto"/>
              <w:right w:val="single" w:sz="4" w:space="0" w:color="auto"/>
            </w:tcBorders>
          </w:tcPr>
          <w:p w14:paraId="3FDAC10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462AF9B0" w14:textId="77777777" w:rsidR="00194C5B" w:rsidRPr="00194C5B" w:rsidRDefault="00194C5B" w:rsidP="00194C5B">
            <w:pPr>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Собственник или иной законный владелец недвижимого имущества, к которому присоединяется информационная вывеска</w:t>
            </w:r>
          </w:p>
        </w:tc>
      </w:tr>
      <w:tr w:rsidR="00194C5B" w:rsidRPr="00194C5B" w14:paraId="1CFB2D1F" w14:textId="77777777" w:rsidTr="00194C5B">
        <w:tc>
          <w:tcPr>
            <w:tcW w:w="4535" w:type="dxa"/>
            <w:tcBorders>
              <w:top w:val="single" w:sz="4" w:space="0" w:color="auto"/>
              <w:left w:val="single" w:sz="4" w:space="0" w:color="auto"/>
              <w:bottom w:val="single" w:sz="4" w:space="0" w:color="auto"/>
              <w:right w:val="single" w:sz="4" w:space="0" w:color="auto"/>
            </w:tcBorders>
          </w:tcPr>
          <w:p w14:paraId="61A9CE87"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4A64ED94"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48A7A950" w14:textId="77777777" w:rsidTr="00194C5B">
        <w:tc>
          <w:tcPr>
            <w:tcW w:w="9070" w:type="dxa"/>
            <w:gridSpan w:val="2"/>
            <w:tcBorders>
              <w:top w:val="single" w:sz="4" w:space="0" w:color="auto"/>
              <w:left w:val="single" w:sz="4" w:space="0" w:color="auto"/>
              <w:bottom w:val="single" w:sz="4" w:space="0" w:color="auto"/>
              <w:right w:val="single" w:sz="4" w:space="0" w:color="auto"/>
            </w:tcBorders>
          </w:tcPr>
          <w:p w14:paraId="6AFEB661"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Сведения об объекте</w:t>
            </w:r>
          </w:p>
        </w:tc>
      </w:tr>
      <w:tr w:rsidR="00194C5B" w:rsidRPr="00194C5B" w14:paraId="5CDA9DE0" w14:textId="77777777" w:rsidTr="00194C5B">
        <w:tc>
          <w:tcPr>
            <w:tcW w:w="4535" w:type="dxa"/>
            <w:tcBorders>
              <w:top w:val="single" w:sz="4" w:space="0" w:color="auto"/>
              <w:left w:val="single" w:sz="4" w:space="0" w:color="auto"/>
              <w:bottom w:val="single" w:sz="4" w:space="0" w:color="auto"/>
              <w:right w:val="single" w:sz="4" w:space="0" w:color="auto"/>
            </w:tcBorders>
          </w:tcPr>
          <w:p w14:paraId="6317487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0F44C8DE"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0AF9F625" w14:textId="77777777" w:rsidTr="00194C5B">
        <w:tc>
          <w:tcPr>
            <w:tcW w:w="4535" w:type="dxa"/>
            <w:tcBorders>
              <w:top w:val="single" w:sz="4" w:space="0" w:color="auto"/>
              <w:left w:val="single" w:sz="4" w:space="0" w:color="auto"/>
              <w:bottom w:val="single" w:sz="4" w:space="0" w:color="auto"/>
              <w:right w:val="single" w:sz="4" w:space="0" w:color="auto"/>
            </w:tcBorders>
          </w:tcPr>
          <w:p w14:paraId="49E7812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51537D47"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237826BD" w14:textId="77777777" w:rsidTr="00194C5B">
        <w:tc>
          <w:tcPr>
            <w:tcW w:w="4535" w:type="dxa"/>
            <w:tcBorders>
              <w:top w:val="single" w:sz="4" w:space="0" w:color="auto"/>
              <w:left w:val="single" w:sz="4" w:space="0" w:color="auto"/>
              <w:bottom w:val="single" w:sz="4" w:space="0" w:color="auto"/>
              <w:right w:val="single" w:sz="4" w:space="0" w:color="auto"/>
            </w:tcBorders>
          </w:tcPr>
          <w:p w14:paraId="3264ABC1"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5B1DDB6F"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398F8E0A" w14:textId="77777777" w:rsidTr="00194C5B">
        <w:tc>
          <w:tcPr>
            <w:tcW w:w="4535" w:type="dxa"/>
            <w:tcBorders>
              <w:top w:val="single" w:sz="4" w:space="0" w:color="auto"/>
              <w:left w:val="single" w:sz="4" w:space="0" w:color="auto"/>
              <w:bottom w:val="single" w:sz="4" w:space="0" w:color="auto"/>
              <w:right w:val="single" w:sz="4" w:space="0" w:color="auto"/>
            </w:tcBorders>
          </w:tcPr>
          <w:p w14:paraId="5372EC5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AE18A9C"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94C5B" w:rsidRPr="00194C5B" w14:paraId="2F3D5076" w14:textId="77777777" w:rsidTr="00194C5B">
        <w:tc>
          <w:tcPr>
            <w:tcW w:w="9070" w:type="dxa"/>
            <w:gridSpan w:val="2"/>
            <w:tcBorders>
              <w:top w:val="single" w:sz="4" w:space="0" w:color="auto"/>
              <w:left w:val="single" w:sz="4" w:space="0" w:color="auto"/>
              <w:bottom w:val="single" w:sz="4" w:space="0" w:color="auto"/>
              <w:right w:val="single" w:sz="4" w:space="0" w:color="auto"/>
            </w:tcBorders>
          </w:tcPr>
          <w:p w14:paraId="5348E9C7"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Документы</w:t>
            </w:r>
          </w:p>
        </w:tc>
      </w:tr>
      <w:tr w:rsidR="00194C5B" w:rsidRPr="00194C5B" w14:paraId="03198F71" w14:textId="77777777" w:rsidTr="00194C5B">
        <w:tc>
          <w:tcPr>
            <w:tcW w:w="4535" w:type="dxa"/>
            <w:tcBorders>
              <w:top w:val="single" w:sz="4" w:space="0" w:color="auto"/>
              <w:left w:val="single" w:sz="4" w:space="0" w:color="auto"/>
              <w:bottom w:val="single" w:sz="4" w:space="0" w:color="auto"/>
              <w:right w:val="single" w:sz="4" w:space="0" w:color="auto"/>
            </w:tcBorders>
          </w:tcPr>
          <w:p w14:paraId="5E447830"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14:paraId="03C3A18F"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6A0A723"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p w14:paraId="5C38AF53"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p w14:paraId="05AAEA2C"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p>
    <w:p w14:paraId="08E65B2D"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Результат рассмотрения заявления прошу:</w:t>
      </w:r>
    </w:p>
    <w:p w14:paraId="084481E0"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194C5B" w:rsidRPr="00194C5B" w14:paraId="18C22721" w14:textId="77777777" w:rsidTr="00194C5B">
        <w:tc>
          <w:tcPr>
            <w:tcW w:w="534" w:type="dxa"/>
            <w:tcBorders>
              <w:top w:val="single" w:sz="4" w:space="0" w:color="auto"/>
              <w:left w:val="single" w:sz="4" w:space="0" w:color="auto"/>
              <w:bottom w:val="single" w:sz="4" w:space="0" w:color="auto"/>
              <w:right w:val="single" w:sz="4" w:space="0" w:color="auto"/>
            </w:tcBorders>
          </w:tcPr>
          <w:p w14:paraId="47372E83"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    </w:t>
            </w:r>
          </w:p>
          <w:p w14:paraId="2B004403"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443DFA8F" w14:textId="77777777" w:rsidR="00194C5B" w:rsidRPr="00194C5B" w:rsidRDefault="00194C5B" w:rsidP="00194C5B">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выдать на руки в ОМСУ/Организации</w:t>
            </w:r>
          </w:p>
        </w:tc>
      </w:tr>
      <w:tr w:rsidR="00194C5B" w:rsidRPr="00194C5B" w14:paraId="1944423E" w14:textId="77777777" w:rsidTr="00194C5B">
        <w:tc>
          <w:tcPr>
            <w:tcW w:w="534" w:type="dxa"/>
            <w:tcBorders>
              <w:top w:val="single" w:sz="4" w:space="0" w:color="auto"/>
              <w:left w:val="single" w:sz="4" w:space="0" w:color="auto"/>
              <w:bottom w:val="single" w:sz="4" w:space="0" w:color="auto"/>
              <w:right w:val="single" w:sz="4" w:space="0" w:color="auto"/>
            </w:tcBorders>
          </w:tcPr>
          <w:p w14:paraId="6B63D508"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FF08F03"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7AAB50B6" w14:textId="77777777" w:rsidR="00194C5B" w:rsidRPr="00194C5B" w:rsidRDefault="00194C5B" w:rsidP="00194C5B">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выдать на руки в МФЦ (указать </w:t>
            </w:r>
            <w:proofErr w:type="gramStart"/>
            <w:r w:rsidRPr="00194C5B">
              <w:rPr>
                <w:rFonts w:ascii="Times New Roman" w:eastAsia="Times New Roman" w:hAnsi="Times New Roman" w:cs="Times New Roman"/>
                <w:sz w:val="24"/>
                <w:szCs w:val="24"/>
                <w:lang w:eastAsia="ru-RU"/>
              </w:rPr>
              <w:t>адрес)_</w:t>
            </w:r>
            <w:proofErr w:type="gramEnd"/>
            <w:r w:rsidRPr="00194C5B">
              <w:rPr>
                <w:rFonts w:ascii="Times New Roman" w:eastAsia="Times New Roman" w:hAnsi="Times New Roman" w:cs="Times New Roman"/>
                <w:sz w:val="24"/>
                <w:szCs w:val="24"/>
                <w:lang w:eastAsia="ru-RU"/>
              </w:rPr>
              <w:t>__________________________________</w:t>
            </w:r>
          </w:p>
        </w:tc>
      </w:tr>
      <w:tr w:rsidR="00194C5B" w:rsidRPr="00194C5B" w14:paraId="76049EF4" w14:textId="77777777" w:rsidTr="00194C5B">
        <w:tc>
          <w:tcPr>
            <w:tcW w:w="534" w:type="dxa"/>
            <w:tcBorders>
              <w:top w:val="single" w:sz="4" w:space="0" w:color="auto"/>
              <w:left w:val="single" w:sz="4" w:space="0" w:color="auto"/>
              <w:bottom w:val="single" w:sz="4" w:space="0" w:color="auto"/>
              <w:right w:val="single" w:sz="4" w:space="0" w:color="auto"/>
            </w:tcBorders>
          </w:tcPr>
          <w:p w14:paraId="6AADFC31"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2FB0E26E"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14:paraId="2FEB6EC1" w14:textId="5956DDFA" w:rsidR="00194C5B" w:rsidRPr="00194C5B" w:rsidRDefault="00194C5B" w:rsidP="00194C5B">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направить в электронной форме в личный кабинет на ЕПГУ</w:t>
            </w:r>
          </w:p>
        </w:tc>
      </w:tr>
    </w:tbl>
    <w:p w14:paraId="2A52E35D"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E92FD7"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4DD28C4" w14:textId="77777777" w:rsidR="00194C5B" w:rsidRPr="00194C5B" w:rsidRDefault="00194C5B" w:rsidP="00194C5B">
      <w:pPr>
        <w:widowControl w:val="0"/>
        <w:autoSpaceDE w:val="0"/>
        <w:autoSpaceDN w:val="0"/>
        <w:spacing w:after="0" w:line="240" w:lineRule="auto"/>
        <w:ind w:firstLine="540"/>
        <w:jc w:val="right"/>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sz w:val="24"/>
          <w:szCs w:val="24"/>
          <w:lang w:eastAsia="ru-RU"/>
        </w:rPr>
        <w:br w:type="page"/>
      </w:r>
      <w:r w:rsidRPr="00194C5B">
        <w:rPr>
          <w:rFonts w:ascii="Times New Roman" w:eastAsia="Times New Roman" w:hAnsi="Times New Roman" w:cs="Times New Roman"/>
          <w:bCs/>
          <w:sz w:val="24"/>
          <w:szCs w:val="24"/>
          <w:lang w:eastAsia="ru-RU"/>
        </w:rPr>
        <w:lastRenderedPageBreak/>
        <w:t xml:space="preserve">Приложение № 2 </w:t>
      </w:r>
    </w:p>
    <w:p w14:paraId="2371C2FE"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к Административному регламенту </w:t>
      </w:r>
    </w:p>
    <w:p w14:paraId="5E52514E" w14:textId="73776A58" w:rsidR="00194C5B" w:rsidRPr="00194C5B" w:rsidRDefault="00194C5B" w:rsidP="00194C5B">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005A477A">
        <w:rPr>
          <w:rFonts w:ascii="Times New Roman" w:eastAsia="Times New Roman" w:hAnsi="Times New Roman" w:cs="Times New Roman"/>
          <w:bCs/>
          <w:sz w:val="24"/>
          <w:szCs w:val="24"/>
          <w:lang w:eastAsia="ru-RU"/>
        </w:rPr>
        <w:t xml:space="preserve">                                                                  </w:t>
      </w:r>
      <w:r w:rsidRPr="00194C5B">
        <w:rPr>
          <w:rFonts w:ascii="Times New Roman" w:eastAsia="Times New Roman" w:hAnsi="Times New Roman" w:cs="Times New Roman"/>
          <w:bCs/>
          <w:sz w:val="24"/>
          <w:szCs w:val="24"/>
          <w:lang w:eastAsia="ru-RU"/>
        </w:rPr>
        <w:t>по предоставлению</w:t>
      </w:r>
      <w:r w:rsidR="005A477A">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bCs/>
          <w:sz w:val="24"/>
          <w:szCs w:val="24"/>
          <w:lang w:eastAsia="ru-RU"/>
        </w:rPr>
        <w:t xml:space="preserve">услуги </w:t>
      </w:r>
    </w:p>
    <w:p w14:paraId="1705FEAC"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p>
    <w:p w14:paraId="5C07BE16"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Calibri" w:hAnsi="Times New Roman" w:cs="Times New Roman"/>
          <w:sz w:val="24"/>
          <w:szCs w:val="24"/>
          <w:lang w:eastAsia="ru-RU"/>
        </w:rPr>
        <w:t xml:space="preserve">размещения вывески»  </w:t>
      </w:r>
    </w:p>
    <w:p w14:paraId="30143546"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124C8BC2"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1D9A5657"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от   ________________________________</w:t>
      </w:r>
    </w:p>
    <w:p w14:paraId="44EEF84F"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w:t>
      </w:r>
      <w:proofErr w:type="spellStart"/>
      <w:r w:rsidRPr="00194C5B">
        <w:rPr>
          <w:rFonts w:ascii="Times New Roman" w:eastAsia="Times New Roman" w:hAnsi="Times New Roman" w:cs="Times New Roman"/>
          <w:sz w:val="24"/>
          <w:szCs w:val="24"/>
          <w:lang w:eastAsia="ru-RU"/>
        </w:rPr>
        <w:t>ф.и.о.</w:t>
      </w:r>
      <w:proofErr w:type="spellEnd"/>
      <w:r w:rsidRPr="00194C5B">
        <w:rPr>
          <w:rFonts w:ascii="Times New Roman" w:eastAsia="Times New Roman" w:hAnsi="Times New Roman" w:cs="Times New Roman"/>
          <w:sz w:val="24"/>
          <w:szCs w:val="24"/>
          <w:lang w:eastAsia="ru-RU"/>
        </w:rPr>
        <w:t xml:space="preserve"> должностного лица, </w:t>
      </w:r>
    </w:p>
    <w:p w14:paraId="1EB8CB17"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полное наименование органа, адрес местонахождения)</w:t>
      </w:r>
    </w:p>
    <w:p w14:paraId="3253E369" w14:textId="77777777" w:rsidR="00194C5B" w:rsidRPr="00194C5B" w:rsidRDefault="00194C5B" w:rsidP="00194C5B">
      <w:pPr>
        <w:spacing w:after="0" w:line="240" w:lineRule="auto"/>
        <w:ind w:firstLine="709"/>
        <w:jc w:val="right"/>
        <w:rPr>
          <w:rFonts w:ascii="Times New Roman" w:eastAsia="Times New Roman" w:hAnsi="Times New Roman" w:cs="Times New Roman"/>
          <w:sz w:val="24"/>
          <w:szCs w:val="24"/>
          <w:lang w:eastAsia="ru-RU"/>
        </w:rPr>
      </w:pPr>
    </w:p>
    <w:p w14:paraId="5747F382"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от ________________________________</w:t>
      </w:r>
    </w:p>
    <w:p w14:paraId="7E559D30"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(полное наименование заявителя -</w:t>
      </w:r>
    </w:p>
    <w:p w14:paraId="357C27E9"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юридического лица или фамилия,</w:t>
      </w:r>
    </w:p>
    <w:p w14:paraId="7713D7A7" w14:textId="77777777" w:rsidR="00194C5B" w:rsidRPr="00194C5B" w:rsidRDefault="00194C5B" w:rsidP="00194C5B">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имя и отчество физического лица)</w:t>
      </w:r>
    </w:p>
    <w:p w14:paraId="4F4522D8"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A569801" w14:textId="77777777" w:rsidR="00194C5B" w:rsidRPr="00194C5B" w:rsidRDefault="00194C5B" w:rsidP="00194C5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1" w:name="Par524"/>
      <w:bookmarkEnd w:id="11"/>
    </w:p>
    <w:p w14:paraId="5712288B" w14:textId="77777777" w:rsidR="00194C5B" w:rsidRPr="00194C5B" w:rsidRDefault="00194C5B" w:rsidP="00194C5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ЗАЯВЛЕНИЕ (ЖАЛОБА)</w:t>
      </w:r>
    </w:p>
    <w:p w14:paraId="6EAA2F97"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1F09E8E"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6FF7A3D"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___________________________________________________________________________</w:t>
      </w:r>
    </w:p>
    <w:p w14:paraId="22014908"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5B8DB3"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___________________________________________________________________________</w:t>
      </w:r>
    </w:p>
    <w:p w14:paraId="2157E50B"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FAA8BE"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___________________________________________________________________________</w:t>
      </w:r>
    </w:p>
    <w:p w14:paraId="02286163"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22CB6B4" w14:textId="77777777" w:rsidR="00194C5B" w:rsidRPr="00194C5B" w:rsidRDefault="00194C5B" w:rsidP="00194C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___________________________________________________________________________</w:t>
      </w:r>
    </w:p>
    <w:p w14:paraId="686A09E2"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p>
    <w:p w14:paraId="470A028F"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p>
    <w:p w14:paraId="66111185" w14:textId="77777777" w:rsidR="00194C5B" w:rsidRPr="00194C5B" w:rsidRDefault="00194C5B" w:rsidP="00194C5B">
      <w:pPr>
        <w:spacing w:after="0" w:line="240" w:lineRule="auto"/>
        <w:ind w:firstLine="709"/>
        <w:jc w:val="both"/>
        <w:rPr>
          <w:rFonts w:ascii="Times New Roman" w:eastAsia="Times New Roman" w:hAnsi="Times New Roman" w:cs="Times New Roman"/>
          <w:sz w:val="24"/>
          <w:szCs w:val="24"/>
          <w:lang w:eastAsia="ru-RU"/>
        </w:rPr>
      </w:pPr>
    </w:p>
    <w:p w14:paraId="37DA18E6" w14:textId="77777777" w:rsidR="00194C5B" w:rsidRPr="00194C5B" w:rsidRDefault="00194C5B" w:rsidP="00194C5B">
      <w:pPr>
        <w:spacing w:after="0" w:line="240" w:lineRule="auto"/>
        <w:ind w:firstLine="709"/>
        <w:jc w:val="right"/>
        <w:rPr>
          <w:rFonts w:ascii="Times New Roman" w:eastAsia="Times New Roman" w:hAnsi="Times New Roman" w:cs="Times New Roman"/>
          <w:color w:val="FF0000"/>
          <w:sz w:val="24"/>
          <w:szCs w:val="24"/>
          <w:lang w:eastAsia="ru-RU"/>
        </w:rPr>
      </w:pPr>
      <w:r w:rsidRPr="00194C5B">
        <w:rPr>
          <w:rFonts w:ascii="Times New Roman" w:eastAsia="Calibri" w:hAnsi="Times New Roman" w:cs="Times New Roman"/>
          <w:sz w:val="24"/>
          <w:szCs w:val="24"/>
          <w:lang w:eastAsia="ru-RU"/>
        </w:rPr>
        <w:t>(Дата, подпись заявителя)</w:t>
      </w:r>
    </w:p>
    <w:p w14:paraId="44F9F384"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3FFDF20" w14:textId="77777777" w:rsidR="00194C5B" w:rsidRPr="00194C5B" w:rsidRDefault="00194C5B" w:rsidP="00194C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sectPr w:rsidR="00194C5B" w:rsidRPr="00194C5B" w:rsidSect="00194C5B">
          <w:headerReference w:type="default" r:id="rId14"/>
          <w:pgSz w:w="11906" w:h="16838"/>
          <w:pgMar w:top="1134" w:right="567" w:bottom="1134" w:left="1134" w:header="720" w:footer="720" w:gutter="0"/>
          <w:cols w:space="720"/>
          <w:docGrid w:linePitch="326"/>
        </w:sectPr>
      </w:pPr>
    </w:p>
    <w:p w14:paraId="4A1FB61A"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bCs/>
          <w:sz w:val="24"/>
          <w:szCs w:val="24"/>
          <w:lang w:eastAsia="ru-RU"/>
        </w:rPr>
        <w:lastRenderedPageBreak/>
        <w:t xml:space="preserve">Приложение № 3 </w:t>
      </w:r>
    </w:p>
    <w:p w14:paraId="3D99D75E"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xml:space="preserve">к Административному регламенту </w:t>
      </w:r>
    </w:p>
    <w:p w14:paraId="51E7F568" w14:textId="4332E082" w:rsidR="00194C5B" w:rsidRPr="00194C5B" w:rsidRDefault="00194C5B" w:rsidP="00194C5B">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005A477A">
        <w:rPr>
          <w:rFonts w:ascii="Times New Roman" w:eastAsia="Times New Roman" w:hAnsi="Times New Roman" w:cs="Times New Roman"/>
          <w:bCs/>
          <w:sz w:val="24"/>
          <w:szCs w:val="24"/>
          <w:lang w:eastAsia="ru-RU"/>
        </w:rPr>
        <w:t xml:space="preserve">                                          по </w:t>
      </w:r>
      <w:r w:rsidRPr="00194C5B">
        <w:rPr>
          <w:rFonts w:ascii="Times New Roman" w:eastAsia="Times New Roman" w:hAnsi="Times New Roman" w:cs="Times New Roman"/>
          <w:bCs/>
          <w:sz w:val="24"/>
          <w:szCs w:val="24"/>
          <w:lang w:eastAsia="ru-RU"/>
        </w:rPr>
        <w:t xml:space="preserve">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bCs/>
          <w:sz w:val="24"/>
          <w:szCs w:val="24"/>
          <w:lang w:eastAsia="ru-RU"/>
        </w:rPr>
        <w:t xml:space="preserve">услуги </w:t>
      </w:r>
    </w:p>
    <w:p w14:paraId="4ABE82D4"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p>
    <w:p w14:paraId="09ADD603"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размещения вывески»  </w:t>
      </w:r>
    </w:p>
    <w:p w14:paraId="6CF7E024"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p>
    <w:p w14:paraId="7C5EC7F9" w14:textId="77777777" w:rsidR="00194C5B" w:rsidRPr="00194C5B" w:rsidRDefault="00194C5B" w:rsidP="00194C5B">
      <w:pPr>
        <w:shd w:val="clear" w:color="auto" w:fill="FFFFFF"/>
        <w:spacing w:after="0" w:line="291" w:lineRule="atLeast"/>
        <w:ind w:firstLine="567"/>
        <w:jc w:val="center"/>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Требования к оформлению дизайн-проекта информационной вывески</w:t>
      </w:r>
    </w:p>
    <w:p w14:paraId="5B2AA83F"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p>
    <w:p w14:paraId="0E855E6B"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Материалы текстовой части дизайн-проекта должны содержать следующую информацию:</w:t>
      </w:r>
    </w:p>
    <w:p w14:paraId="2D83E712"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адресные ориентиры;</w:t>
      </w:r>
    </w:p>
    <w:p w14:paraId="384459DB"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данные о заказчике проекта (ФИО/наименование организации);</w:t>
      </w:r>
    </w:p>
    <w:p w14:paraId="313808DE"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данные об исполнителе проекта (наименование организации/индивидуального предпринимателя);</w:t>
      </w:r>
    </w:p>
    <w:p w14:paraId="4DB8EC1D"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дата разработки проекта;</w:t>
      </w:r>
    </w:p>
    <w:p w14:paraId="4A46E89B"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z w:val="24"/>
          <w:szCs w:val="24"/>
          <w:lang w:eastAsia="ru-RU"/>
        </w:rPr>
      </w:pPr>
      <w:r w:rsidRPr="00194C5B">
        <w:rPr>
          <w:rFonts w:ascii="Times New Roman" w:eastAsia="Times New Roman" w:hAnsi="Times New Roman" w:cs="Times New Roman"/>
          <w:spacing w:val="2"/>
          <w:sz w:val="24"/>
          <w:szCs w:val="24"/>
          <w:lang w:eastAsia="ru-RU"/>
        </w:rPr>
        <w:t xml:space="preserve">- сведение о здании, </w:t>
      </w:r>
      <w:r w:rsidRPr="00194C5B">
        <w:rPr>
          <w:rFonts w:ascii="Times New Roman" w:eastAsia="Times New Roman" w:hAnsi="Times New Roman" w:cs="Times New Roman"/>
          <w:sz w:val="24"/>
          <w:szCs w:val="24"/>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1D565482"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13F4BCAC"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Материалы графической части дизайн-проекта должны содержать:</w:t>
      </w:r>
    </w:p>
    <w:p w14:paraId="2EF6C3DD"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xml:space="preserve">- ситуационную схему; </w:t>
      </w:r>
    </w:p>
    <w:p w14:paraId="4BC4C3A9"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6930415"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фотофиксация существующего положения;</w:t>
      </w:r>
    </w:p>
    <w:p w14:paraId="611083BA"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фотомонтаж для демонстрации предлагаемого места размещения;</w:t>
      </w:r>
    </w:p>
    <w:p w14:paraId="519A5833"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эскиз информационной конструкции с указанием габаритных размеров и содержания (в дневное время суток, в ночное время суток);</w:t>
      </w:r>
    </w:p>
    <w:p w14:paraId="2936905E"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сведения о способе крепления/установки вывески и наличии искусственного освещения;</w:t>
      </w:r>
    </w:p>
    <w:p w14:paraId="2D4D38F2"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pacing w:val="2"/>
          <w:sz w:val="24"/>
          <w:szCs w:val="24"/>
          <w:lang w:eastAsia="ru-RU"/>
        </w:rPr>
        <w:t>- иные материалы и чертежи при необходимости.</w:t>
      </w:r>
    </w:p>
    <w:p w14:paraId="068E6ABE"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pacing w:val="2"/>
          <w:sz w:val="24"/>
          <w:szCs w:val="24"/>
          <w:lang w:eastAsia="ru-RU"/>
        </w:rPr>
      </w:pPr>
      <w:r w:rsidRPr="00194C5B">
        <w:rPr>
          <w:rFonts w:ascii="Times New Roman" w:eastAsia="Times New Roman" w:hAnsi="Times New Roman" w:cs="Times New Roman"/>
          <w:sz w:val="24"/>
          <w:szCs w:val="24"/>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194C5B">
        <w:rPr>
          <w:rFonts w:ascii="Times New Roman" w:eastAsia="Times New Roman" w:hAnsi="Times New Roman" w:cs="Times New Roman"/>
          <w:spacing w:val="2"/>
          <w:sz w:val="24"/>
          <w:szCs w:val="24"/>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20A1B1CC" w14:textId="77777777" w:rsidR="00194C5B" w:rsidRPr="00194C5B" w:rsidRDefault="00194C5B" w:rsidP="00194C5B">
      <w:pPr>
        <w:shd w:val="clear" w:color="auto" w:fill="FFFFFF"/>
        <w:spacing w:after="0" w:line="291" w:lineRule="atLeast"/>
        <w:ind w:firstLine="567"/>
        <w:jc w:val="both"/>
        <w:textAlignment w:val="baseline"/>
        <w:rPr>
          <w:rFonts w:ascii="Times New Roman" w:eastAsia="Times New Roman" w:hAnsi="Times New Roman" w:cs="Times New Roman"/>
          <w:sz w:val="24"/>
          <w:szCs w:val="24"/>
          <w:shd w:val="clear" w:color="auto" w:fill="FFFFFF"/>
          <w:lang w:eastAsia="ru-RU"/>
        </w:rPr>
      </w:pPr>
      <w:r w:rsidRPr="00194C5B">
        <w:rPr>
          <w:rFonts w:ascii="Times New Roman" w:eastAsia="Times New Roman" w:hAnsi="Times New Roman" w:cs="Times New Roman"/>
          <w:sz w:val="24"/>
          <w:szCs w:val="24"/>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762EB07B" w14:textId="77777777" w:rsidR="00194C5B" w:rsidRPr="00194C5B" w:rsidRDefault="00194C5B" w:rsidP="00194C5B">
      <w:pPr>
        <w:tabs>
          <w:tab w:val="left" w:pos="142"/>
          <w:tab w:val="left" w:pos="284"/>
        </w:tabs>
        <w:spacing w:after="0" w:line="240" w:lineRule="auto"/>
        <w:rPr>
          <w:rFonts w:ascii="Times New Roman" w:eastAsia="Times New Roman" w:hAnsi="Times New Roman" w:cs="Times New Roman"/>
          <w:sz w:val="24"/>
          <w:szCs w:val="24"/>
          <w:lang w:eastAsia="ru-RU"/>
        </w:rPr>
      </w:pPr>
    </w:p>
    <w:p w14:paraId="7835428F"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sz w:val="24"/>
          <w:szCs w:val="24"/>
          <w:lang w:eastAsia="ru-RU"/>
        </w:rPr>
        <w:br w:type="page"/>
      </w:r>
      <w:r w:rsidRPr="00194C5B">
        <w:rPr>
          <w:rFonts w:ascii="Times New Roman" w:eastAsia="Times New Roman" w:hAnsi="Times New Roman" w:cs="Times New Roman"/>
          <w:bCs/>
          <w:sz w:val="24"/>
          <w:szCs w:val="24"/>
          <w:lang w:eastAsia="ru-RU"/>
        </w:rPr>
        <w:lastRenderedPageBreak/>
        <w:t xml:space="preserve">Приложение № 4 </w:t>
      </w:r>
    </w:p>
    <w:p w14:paraId="2E476D19"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по 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bCs/>
          <w:sz w:val="24"/>
          <w:szCs w:val="24"/>
          <w:lang w:eastAsia="ru-RU"/>
        </w:rPr>
        <w:t xml:space="preserve">услуги </w:t>
      </w:r>
    </w:p>
    <w:p w14:paraId="05312962"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p>
    <w:p w14:paraId="4A0D4B26"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размещения вывески»  </w:t>
      </w:r>
    </w:p>
    <w:p w14:paraId="7B08D3A2" w14:textId="77777777" w:rsidR="00194C5B" w:rsidRPr="00194C5B" w:rsidRDefault="00194C5B" w:rsidP="00194C5B">
      <w:pPr>
        <w:shd w:val="clear" w:color="auto" w:fill="FFFFFF"/>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14:paraId="1CABDE19" w14:textId="77777777" w:rsidR="00194C5B" w:rsidRPr="00194C5B" w:rsidRDefault="00194C5B" w:rsidP="00194C5B">
      <w:pPr>
        <w:shd w:val="clear" w:color="auto" w:fill="FFFFFF"/>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14:paraId="08741C7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УВЕДОМЛЕНИЕ О СОГЛАСОВАНИИ</w:t>
      </w:r>
    </w:p>
    <w:p w14:paraId="697470E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установки информационной вывески, дизайн-проекта</w:t>
      </w:r>
    </w:p>
    <w:p w14:paraId="331BEA77"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размещения вывески</w:t>
      </w:r>
    </w:p>
    <w:p w14:paraId="50FEB8F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________ от ______________</w:t>
      </w:r>
    </w:p>
    <w:p w14:paraId="5709A3A1" w14:textId="77777777" w:rsidR="00194C5B" w:rsidRPr="00194C5B" w:rsidRDefault="00194C5B" w:rsidP="00194C5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27D74C8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Получатель согласования: _________________________</w:t>
      </w:r>
    </w:p>
    <w:p w14:paraId="099FA63F"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CB97223"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Тип вывески: _____________________________________</w:t>
      </w:r>
    </w:p>
    <w:p w14:paraId="015C8BD9"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66DC33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Адрес размещения: ________________________________</w:t>
      </w:r>
    </w:p>
    <w:p w14:paraId="4BE72ECF"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EFB9CFA"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Дата начала размещения: __________________________</w:t>
      </w:r>
    </w:p>
    <w:p w14:paraId="15C22499"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402CC23"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Дата окончания размещения: _______________________</w:t>
      </w:r>
    </w:p>
    <w:p w14:paraId="0A5E2A4B"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9892EF9"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EDBFB5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Дополнительная информация:</w:t>
      </w:r>
    </w:p>
    <w:p w14:paraId="5846469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B0F172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F7F62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194C5B" w:rsidRPr="00194C5B" w14:paraId="50EEFE55" w14:textId="77777777" w:rsidTr="00194C5B">
        <w:tc>
          <w:tcPr>
            <w:tcW w:w="2503" w:type="dxa"/>
            <w:tcBorders>
              <w:bottom w:val="single" w:sz="4" w:space="0" w:color="auto"/>
            </w:tcBorders>
          </w:tcPr>
          <w:p w14:paraId="3FAB1ED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22CB14CB"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63E97ECB"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0FB223CA"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4013C164"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4C5B" w:rsidRPr="00194C5B" w14:paraId="4D028D25" w14:textId="77777777" w:rsidTr="00194C5B">
        <w:tc>
          <w:tcPr>
            <w:tcW w:w="2503" w:type="dxa"/>
            <w:tcBorders>
              <w:top w:val="single" w:sz="4" w:space="0" w:color="auto"/>
            </w:tcBorders>
          </w:tcPr>
          <w:p w14:paraId="7B9FD70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(должность)</w:t>
            </w:r>
          </w:p>
        </w:tc>
        <w:tc>
          <w:tcPr>
            <w:tcW w:w="419" w:type="dxa"/>
          </w:tcPr>
          <w:p w14:paraId="3E08DA5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top w:val="single" w:sz="4" w:space="0" w:color="auto"/>
            </w:tcBorders>
          </w:tcPr>
          <w:p w14:paraId="74AD41C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(подпись)</w:t>
            </w:r>
          </w:p>
        </w:tc>
        <w:tc>
          <w:tcPr>
            <w:tcW w:w="404" w:type="dxa"/>
          </w:tcPr>
          <w:p w14:paraId="35C23B87"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top w:val="single" w:sz="4" w:space="0" w:color="auto"/>
            </w:tcBorders>
          </w:tcPr>
          <w:p w14:paraId="77726CCD"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(фамилия, имя, отчество</w:t>
            </w:r>
          </w:p>
          <w:p w14:paraId="7BC4EE9A"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(последнее - при наличии))</w:t>
            </w:r>
          </w:p>
        </w:tc>
      </w:tr>
    </w:tbl>
    <w:p w14:paraId="75EDA060"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p w14:paraId="382E7E35"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bCs/>
          <w:sz w:val="24"/>
          <w:szCs w:val="24"/>
          <w:lang w:eastAsia="ru-RU"/>
        </w:rPr>
        <w:t xml:space="preserve"> </w:t>
      </w:r>
    </w:p>
    <w:p w14:paraId="6AAC907E"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930186C"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4525E198"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594C4F85"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5F939035"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3B103ADD"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8AF028E"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6D01EC5B"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DD5591D"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CC8A9B0"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3922C464"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05D5091F"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58CBA71A"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17D67D2B"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1A8CA39B"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206D21A4"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15B04A20"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27187449"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031D302"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4278E04C"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3241A518"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194C5B">
        <w:rPr>
          <w:rFonts w:ascii="Times New Roman" w:eastAsia="Times New Roman" w:hAnsi="Times New Roman" w:cs="Times New Roman"/>
          <w:bCs/>
          <w:sz w:val="24"/>
          <w:szCs w:val="24"/>
          <w:lang w:eastAsia="ru-RU"/>
        </w:rPr>
        <w:t>Приложение № 5</w:t>
      </w:r>
    </w:p>
    <w:p w14:paraId="1B674943"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по 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bCs/>
          <w:sz w:val="24"/>
          <w:szCs w:val="24"/>
          <w:lang w:eastAsia="ru-RU"/>
        </w:rPr>
        <w:t xml:space="preserve">услуги </w:t>
      </w:r>
    </w:p>
    <w:p w14:paraId="64724403"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p>
    <w:p w14:paraId="0EA81B88"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размещения вывески»  </w:t>
      </w:r>
    </w:p>
    <w:p w14:paraId="6234EE38" w14:textId="77777777" w:rsidR="00194C5B" w:rsidRPr="00194C5B" w:rsidRDefault="00194C5B" w:rsidP="00194C5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14:paraId="23A3D4EE"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РЕШЕНИЕ</w:t>
      </w:r>
    </w:p>
    <w:p w14:paraId="5F2C683B"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об отказе в предоставлении услуги</w:t>
      </w:r>
    </w:p>
    <w:p w14:paraId="45A77AFF" w14:textId="77777777" w:rsidR="00194C5B" w:rsidRPr="00194C5B" w:rsidRDefault="00194C5B" w:rsidP="00194C5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967"/>
        <w:gridCol w:w="4955"/>
      </w:tblGrid>
      <w:tr w:rsidR="00194C5B" w:rsidRPr="00194C5B" w14:paraId="11BE7EA2" w14:textId="77777777" w:rsidTr="00194C5B">
        <w:tc>
          <w:tcPr>
            <w:tcW w:w="5102" w:type="dxa"/>
          </w:tcPr>
          <w:p w14:paraId="45266121" w14:textId="77777777" w:rsidR="00194C5B" w:rsidRPr="00194C5B" w:rsidRDefault="00194C5B" w:rsidP="00194C5B">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от ______________</w:t>
            </w:r>
          </w:p>
        </w:tc>
        <w:tc>
          <w:tcPr>
            <w:tcW w:w="5102" w:type="dxa"/>
          </w:tcPr>
          <w:p w14:paraId="6C68F651" w14:textId="77777777" w:rsidR="00194C5B" w:rsidRPr="00194C5B" w:rsidRDefault="00194C5B" w:rsidP="00194C5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____________</w:t>
            </w:r>
          </w:p>
        </w:tc>
      </w:tr>
    </w:tbl>
    <w:p w14:paraId="540CD468" w14:textId="77777777" w:rsidR="00194C5B" w:rsidRPr="00194C5B" w:rsidRDefault="00194C5B" w:rsidP="00194C5B">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0B3D858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2386D86"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9CE9395"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Разъяснение причин отказа:</w:t>
      </w:r>
    </w:p>
    <w:p w14:paraId="6500962A"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28DBDB2"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B339D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Дополнительная информация:</w:t>
      </w:r>
    </w:p>
    <w:p w14:paraId="60BEE7B0"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6CB2B13"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B402D1B"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380F16F0" w14:textId="77777777" w:rsidR="00194C5B" w:rsidRPr="00194C5B" w:rsidRDefault="00194C5B" w:rsidP="00194C5B">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35EFBC85"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9201128"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E3F1960"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194C5B" w:rsidRPr="00194C5B" w14:paraId="07F7FF23" w14:textId="77777777" w:rsidTr="00194C5B">
        <w:tc>
          <w:tcPr>
            <w:tcW w:w="2503" w:type="dxa"/>
            <w:tcBorders>
              <w:bottom w:val="single" w:sz="4" w:space="0" w:color="auto"/>
            </w:tcBorders>
          </w:tcPr>
          <w:p w14:paraId="05BD5CA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4C98585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0B82147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1857F3A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012BCA2E"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4C5B" w:rsidRPr="00194C5B" w14:paraId="1628A218" w14:textId="77777777" w:rsidTr="00194C5B">
        <w:tc>
          <w:tcPr>
            <w:tcW w:w="2503" w:type="dxa"/>
            <w:tcBorders>
              <w:top w:val="single" w:sz="4" w:space="0" w:color="auto"/>
            </w:tcBorders>
          </w:tcPr>
          <w:p w14:paraId="50038C93"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(должность)</w:t>
            </w:r>
          </w:p>
        </w:tc>
        <w:tc>
          <w:tcPr>
            <w:tcW w:w="419" w:type="dxa"/>
          </w:tcPr>
          <w:p w14:paraId="3334C4D9"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top w:val="single" w:sz="4" w:space="0" w:color="auto"/>
            </w:tcBorders>
          </w:tcPr>
          <w:p w14:paraId="0A70881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(подпись)</w:t>
            </w:r>
          </w:p>
        </w:tc>
        <w:tc>
          <w:tcPr>
            <w:tcW w:w="404" w:type="dxa"/>
          </w:tcPr>
          <w:p w14:paraId="1A22546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top w:val="single" w:sz="4" w:space="0" w:color="auto"/>
            </w:tcBorders>
          </w:tcPr>
          <w:p w14:paraId="320C5F57"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(фамилия, имя, отчество</w:t>
            </w:r>
          </w:p>
          <w:p w14:paraId="1FB24C5F"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(последнее - при наличии))</w:t>
            </w:r>
          </w:p>
        </w:tc>
      </w:tr>
    </w:tbl>
    <w:p w14:paraId="2FDF346F" w14:textId="77777777" w:rsidR="00194C5B" w:rsidRPr="00194C5B" w:rsidRDefault="00194C5B" w:rsidP="00194C5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EB4544"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7CCD0B5B"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6139911A"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788073C6"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72E67142"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0D93D469"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7B48751E"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25C1E9D9"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1B34FDAE"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5AF4B980"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797D53AA" w14:textId="77777777" w:rsidR="00194C5B" w:rsidRPr="00194C5B" w:rsidRDefault="00194C5B" w:rsidP="00194C5B">
      <w:pPr>
        <w:shd w:val="clear" w:color="auto" w:fill="FFFFFF"/>
        <w:spacing w:after="0" w:line="240" w:lineRule="auto"/>
        <w:ind w:firstLine="567"/>
        <w:jc w:val="center"/>
        <w:textAlignment w:val="baseline"/>
        <w:rPr>
          <w:rFonts w:ascii="Times New Roman" w:eastAsia="Lucida Sans Unicode" w:hAnsi="Times New Roman" w:cs="Times New Roman"/>
          <w:sz w:val="24"/>
          <w:szCs w:val="24"/>
          <w:lang w:eastAsia="hi-IN" w:bidi="hi-IN"/>
        </w:rPr>
      </w:pPr>
    </w:p>
    <w:p w14:paraId="3EBB13BB" w14:textId="77777777" w:rsidR="005A477A" w:rsidRDefault="005A477A"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1600805A" w14:textId="77777777" w:rsidR="005A477A" w:rsidRDefault="005A477A"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F4D0F1B" w14:textId="77777777" w:rsidR="005A477A" w:rsidRDefault="005A477A"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7E921F51" w14:textId="77777777" w:rsidR="005A477A" w:rsidRDefault="005A477A"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0FE82DE4" w14:textId="77777777" w:rsidR="005A477A" w:rsidRDefault="005A477A"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p>
    <w:p w14:paraId="57FF9DBD" w14:textId="46C85EC3"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bCs/>
          <w:sz w:val="24"/>
          <w:szCs w:val="24"/>
          <w:lang w:eastAsia="ru-RU"/>
        </w:rPr>
      </w:pPr>
      <w:bookmarkStart w:id="12" w:name="_GoBack"/>
      <w:bookmarkEnd w:id="12"/>
      <w:r w:rsidRPr="00194C5B">
        <w:rPr>
          <w:rFonts w:ascii="Times New Roman" w:eastAsia="Times New Roman" w:hAnsi="Times New Roman" w:cs="Times New Roman"/>
          <w:bCs/>
          <w:sz w:val="24"/>
          <w:szCs w:val="24"/>
          <w:lang w:eastAsia="ru-RU"/>
        </w:rPr>
        <w:lastRenderedPageBreak/>
        <w:t>Приложение № 6</w:t>
      </w:r>
    </w:p>
    <w:p w14:paraId="0453349B" w14:textId="77777777" w:rsidR="00194C5B" w:rsidRPr="00194C5B" w:rsidRDefault="00194C5B" w:rsidP="00194C5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по предоставлению </w:t>
      </w:r>
      <w:r w:rsidRPr="00194C5B">
        <w:rPr>
          <w:rFonts w:ascii="Times New Roman" w:eastAsia="Calibri" w:hAnsi="Times New Roman" w:cs="Times New Roman"/>
          <w:sz w:val="24"/>
          <w:szCs w:val="24"/>
          <w:lang w:eastAsia="ru-RU"/>
        </w:rPr>
        <w:t>муниципальной</w:t>
      </w:r>
      <w:r w:rsidRPr="00194C5B">
        <w:rPr>
          <w:rFonts w:ascii="Times New Roman" w:eastAsia="Times New Roman" w:hAnsi="Times New Roman" w:cs="Times New Roman"/>
          <w:sz w:val="24"/>
          <w:szCs w:val="24"/>
          <w:lang w:eastAsia="ru-RU"/>
        </w:rPr>
        <w:t xml:space="preserve"> </w:t>
      </w:r>
      <w:r w:rsidRPr="00194C5B">
        <w:rPr>
          <w:rFonts w:ascii="Times New Roman" w:eastAsia="Times New Roman" w:hAnsi="Times New Roman" w:cs="Times New Roman"/>
          <w:bCs/>
          <w:sz w:val="24"/>
          <w:szCs w:val="24"/>
          <w:lang w:eastAsia="ru-RU"/>
        </w:rPr>
        <w:t xml:space="preserve">услуги </w:t>
      </w:r>
    </w:p>
    <w:p w14:paraId="0715C2BA"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Times New Roman" w:hAnsi="Times New Roman" w:cs="Times New Roman"/>
          <w:bCs/>
          <w:sz w:val="24"/>
          <w:szCs w:val="24"/>
          <w:lang w:eastAsia="ru-RU"/>
        </w:rPr>
        <w:t xml:space="preserve"> </w:t>
      </w:r>
      <w:r w:rsidRPr="00194C5B">
        <w:rPr>
          <w:rFonts w:ascii="Times New Roman" w:eastAsia="Calibri" w:hAnsi="Times New Roman" w:cs="Times New Roman"/>
          <w:sz w:val="24"/>
          <w:szCs w:val="24"/>
          <w:lang w:eastAsia="ru-RU"/>
        </w:rPr>
        <w:t xml:space="preserve">«Установка информационной вывески, согласование дизайн-проекта </w:t>
      </w:r>
    </w:p>
    <w:p w14:paraId="68DC17AF"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размещения вывески» </w:t>
      </w:r>
    </w:p>
    <w:p w14:paraId="5E8584AA"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p>
    <w:p w14:paraId="433F63C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E359A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F23FE5"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РЕШЕНИЕ</w:t>
      </w:r>
    </w:p>
    <w:p w14:paraId="1D89F5E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об отказе в приеме документов, необходимых</w:t>
      </w:r>
    </w:p>
    <w:p w14:paraId="50AB8438"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для предоставления услуги</w:t>
      </w:r>
    </w:p>
    <w:p w14:paraId="5EFC485C" w14:textId="77777777" w:rsidR="00194C5B" w:rsidRPr="00194C5B" w:rsidRDefault="00194C5B" w:rsidP="00194C5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967"/>
        <w:gridCol w:w="4955"/>
      </w:tblGrid>
      <w:tr w:rsidR="00194C5B" w:rsidRPr="00194C5B" w14:paraId="1948AA8A" w14:textId="77777777" w:rsidTr="00194C5B">
        <w:tc>
          <w:tcPr>
            <w:tcW w:w="5102" w:type="dxa"/>
          </w:tcPr>
          <w:p w14:paraId="0F70E078" w14:textId="77777777" w:rsidR="00194C5B" w:rsidRPr="00194C5B" w:rsidRDefault="00194C5B" w:rsidP="00194C5B">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от ______________</w:t>
            </w:r>
          </w:p>
        </w:tc>
        <w:tc>
          <w:tcPr>
            <w:tcW w:w="5102" w:type="dxa"/>
          </w:tcPr>
          <w:p w14:paraId="78601669" w14:textId="77777777" w:rsidR="00194C5B" w:rsidRPr="00194C5B" w:rsidRDefault="00194C5B" w:rsidP="00194C5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 ____________</w:t>
            </w:r>
          </w:p>
        </w:tc>
      </w:tr>
    </w:tbl>
    <w:p w14:paraId="13C3354B" w14:textId="77777777" w:rsidR="00194C5B" w:rsidRPr="00194C5B" w:rsidRDefault="00194C5B" w:rsidP="00194C5B">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2E04AD3"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1A34C8E"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0BCBD80"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3BEB024"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Дополнительная информация:</w:t>
      </w:r>
    </w:p>
    <w:p w14:paraId="05782A5A"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DFD66EE"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D62A70E"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3CAFA1D2" w14:textId="77777777" w:rsidR="00194C5B" w:rsidRPr="00194C5B" w:rsidRDefault="00194C5B" w:rsidP="00194C5B">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38DFD80C"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E700744"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AD3C3C6"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194C5B" w:rsidRPr="00194C5B" w14:paraId="5E37B21E" w14:textId="77777777" w:rsidTr="00194C5B">
        <w:tc>
          <w:tcPr>
            <w:tcW w:w="2503" w:type="dxa"/>
            <w:tcBorders>
              <w:bottom w:val="single" w:sz="4" w:space="0" w:color="auto"/>
            </w:tcBorders>
          </w:tcPr>
          <w:p w14:paraId="190A576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9" w:type="dxa"/>
          </w:tcPr>
          <w:p w14:paraId="3CC6CC8D"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bottom w:val="single" w:sz="4" w:space="0" w:color="auto"/>
            </w:tcBorders>
          </w:tcPr>
          <w:p w14:paraId="31A20C6C"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dxa"/>
          </w:tcPr>
          <w:p w14:paraId="30C364DA"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bottom w:val="single" w:sz="4" w:space="0" w:color="auto"/>
            </w:tcBorders>
          </w:tcPr>
          <w:p w14:paraId="5300BBF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4C5B" w:rsidRPr="00194C5B" w14:paraId="7A53E1BA" w14:textId="77777777" w:rsidTr="00194C5B">
        <w:tc>
          <w:tcPr>
            <w:tcW w:w="2503" w:type="dxa"/>
            <w:tcBorders>
              <w:top w:val="single" w:sz="4" w:space="0" w:color="auto"/>
            </w:tcBorders>
          </w:tcPr>
          <w:p w14:paraId="19B91C5E"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(должность)</w:t>
            </w:r>
          </w:p>
        </w:tc>
        <w:tc>
          <w:tcPr>
            <w:tcW w:w="419" w:type="dxa"/>
          </w:tcPr>
          <w:p w14:paraId="6D81F21A"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19" w:type="dxa"/>
            <w:tcBorders>
              <w:top w:val="single" w:sz="4" w:space="0" w:color="auto"/>
            </w:tcBorders>
          </w:tcPr>
          <w:p w14:paraId="2D31B2E0"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(подпись)</w:t>
            </w:r>
          </w:p>
        </w:tc>
        <w:tc>
          <w:tcPr>
            <w:tcW w:w="404" w:type="dxa"/>
          </w:tcPr>
          <w:p w14:paraId="66A816B6" w14:textId="77777777" w:rsidR="00194C5B" w:rsidRPr="00194C5B" w:rsidRDefault="00194C5B" w:rsidP="00194C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126" w:type="dxa"/>
            <w:tcBorders>
              <w:top w:val="single" w:sz="4" w:space="0" w:color="auto"/>
            </w:tcBorders>
          </w:tcPr>
          <w:p w14:paraId="597C2E11"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(фамилия, имя, отчество</w:t>
            </w:r>
          </w:p>
          <w:p w14:paraId="0C0015E0" w14:textId="77777777" w:rsidR="00194C5B" w:rsidRPr="00194C5B" w:rsidRDefault="00194C5B" w:rsidP="00194C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4C5B">
              <w:rPr>
                <w:rFonts w:ascii="Times New Roman" w:eastAsia="Times New Roman" w:hAnsi="Times New Roman" w:cs="Times New Roman"/>
                <w:sz w:val="24"/>
                <w:szCs w:val="24"/>
                <w:lang w:eastAsia="ru-RU"/>
              </w:rPr>
              <w:t>(последнее - при наличии)</w:t>
            </w:r>
          </w:p>
        </w:tc>
      </w:tr>
    </w:tbl>
    <w:p w14:paraId="7F0794FA" w14:textId="77777777" w:rsidR="00194C5B" w:rsidRPr="00194C5B" w:rsidRDefault="00194C5B" w:rsidP="00194C5B">
      <w:pPr>
        <w:autoSpaceDE w:val="0"/>
        <w:autoSpaceDN w:val="0"/>
        <w:adjustRightInd w:val="0"/>
        <w:spacing w:after="0" w:line="240" w:lineRule="auto"/>
        <w:rPr>
          <w:rFonts w:ascii="Times New Roman" w:eastAsia="Times New Roman" w:hAnsi="Times New Roman" w:cs="Times New Roman"/>
          <w:sz w:val="24"/>
          <w:szCs w:val="24"/>
          <w:lang w:eastAsia="ru-RU"/>
        </w:rPr>
      </w:pPr>
    </w:p>
    <w:p w14:paraId="60EB3720" w14:textId="77777777" w:rsidR="00194C5B" w:rsidRPr="00194C5B" w:rsidRDefault="00194C5B" w:rsidP="00194C5B">
      <w:pPr>
        <w:tabs>
          <w:tab w:val="left" w:pos="142"/>
          <w:tab w:val="left" w:pos="284"/>
        </w:tabs>
        <w:spacing w:after="0" w:line="240" w:lineRule="auto"/>
        <w:jc w:val="right"/>
        <w:rPr>
          <w:rFonts w:ascii="Times New Roman" w:eastAsia="Calibri" w:hAnsi="Times New Roman" w:cs="Times New Roman"/>
          <w:sz w:val="24"/>
          <w:szCs w:val="24"/>
          <w:lang w:eastAsia="ru-RU"/>
        </w:rPr>
      </w:pPr>
      <w:r w:rsidRPr="00194C5B">
        <w:rPr>
          <w:rFonts w:ascii="Times New Roman" w:eastAsia="Calibri" w:hAnsi="Times New Roman" w:cs="Times New Roman"/>
          <w:sz w:val="24"/>
          <w:szCs w:val="24"/>
          <w:lang w:eastAsia="ru-RU"/>
        </w:rPr>
        <w:t xml:space="preserve"> </w:t>
      </w:r>
    </w:p>
    <w:p w14:paraId="0366DF9F" w14:textId="5AAFE62C" w:rsidR="005073FF" w:rsidRPr="00194C5B" w:rsidRDefault="005073FF"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94C5B">
        <w:rPr>
          <w:rFonts w:ascii="Times New Roman" w:eastAsia="Calibri" w:hAnsi="Times New Roman" w:cs="Times New Roman"/>
          <w:b/>
          <w:sz w:val="24"/>
          <w:szCs w:val="24"/>
        </w:rPr>
        <w:t xml:space="preserve"> </w:t>
      </w:r>
      <w:r w:rsidR="00210743" w:rsidRPr="00194C5B">
        <w:rPr>
          <w:rFonts w:ascii="Times New Roman" w:eastAsia="Times New Roman" w:hAnsi="Times New Roman" w:cs="Times New Roman"/>
          <w:b/>
          <w:bCs/>
          <w:sz w:val="24"/>
          <w:szCs w:val="24"/>
          <w:lang w:eastAsia="ru-RU"/>
        </w:rPr>
        <w:t xml:space="preserve"> </w:t>
      </w:r>
    </w:p>
    <w:sectPr w:rsidR="005073FF" w:rsidRPr="00194C5B" w:rsidSect="0012447E">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600C" w14:textId="77777777" w:rsidR="00262229" w:rsidRDefault="00262229" w:rsidP="006E55A3">
      <w:pPr>
        <w:spacing w:after="0" w:line="240" w:lineRule="auto"/>
      </w:pPr>
      <w:r>
        <w:separator/>
      </w:r>
    </w:p>
  </w:endnote>
  <w:endnote w:type="continuationSeparator" w:id="0">
    <w:p w14:paraId="4A92761A" w14:textId="77777777" w:rsidR="00262229" w:rsidRDefault="00262229"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62A8" w14:textId="77777777" w:rsidR="00262229" w:rsidRDefault="00262229" w:rsidP="006E55A3">
      <w:pPr>
        <w:spacing w:after="0" w:line="240" w:lineRule="auto"/>
      </w:pPr>
      <w:r>
        <w:separator/>
      </w:r>
    </w:p>
  </w:footnote>
  <w:footnote w:type="continuationSeparator" w:id="0">
    <w:p w14:paraId="223841BB" w14:textId="77777777" w:rsidR="00262229" w:rsidRDefault="00262229"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ADA7" w14:textId="6E233FEF" w:rsidR="00194C5B" w:rsidRDefault="00194C5B">
    <w:pPr>
      <w:pStyle w:val="ab"/>
    </w:pPr>
  </w:p>
  <w:p w14:paraId="5A48B024" w14:textId="77777777" w:rsidR="00194C5B" w:rsidRDefault="00194C5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194C5B" w:rsidRDefault="00194C5B">
    <w:pPr>
      <w:pStyle w:val="ab"/>
      <w:jc w:val="center"/>
    </w:pPr>
  </w:p>
  <w:p w14:paraId="4D72F4AA" w14:textId="77777777" w:rsidR="00194C5B" w:rsidRDefault="00194C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94C5B"/>
    <w:rsid w:val="001B79D3"/>
    <w:rsid w:val="00210743"/>
    <w:rsid w:val="00212684"/>
    <w:rsid w:val="00224779"/>
    <w:rsid w:val="00262229"/>
    <w:rsid w:val="002709D3"/>
    <w:rsid w:val="00291BD8"/>
    <w:rsid w:val="00296E74"/>
    <w:rsid w:val="002F5871"/>
    <w:rsid w:val="003532DE"/>
    <w:rsid w:val="0037485E"/>
    <w:rsid w:val="00382ED0"/>
    <w:rsid w:val="00385130"/>
    <w:rsid w:val="003C70F5"/>
    <w:rsid w:val="00411200"/>
    <w:rsid w:val="00427784"/>
    <w:rsid w:val="004757F5"/>
    <w:rsid w:val="00483FC2"/>
    <w:rsid w:val="004A33DE"/>
    <w:rsid w:val="004B6709"/>
    <w:rsid w:val="005073FF"/>
    <w:rsid w:val="005172EC"/>
    <w:rsid w:val="005A477A"/>
    <w:rsid w:val="005B43FE"/>
    <w:rsid w:val="0063198C"/>
    <w:rsid w:val="00635EDC"/>
    <w:rsid w:val="006817F0"/>
    <w:rsid w:val="006B0966"/>
    <w:rsid w:val="006D2241"/>
    <w:rsid w:val="006E2FCA"/>
    <w:rsid w:val="006E55A3"/>
    <w:rsid w:val="007301BB"/>
    <w:rsid w:val="00746B8E"/>
    <w:rsid w:val="0075119F"/>
    <w:rsid w:val="0078014D"/>
    <w:rsid w:val="00797CFC"/>
    <w:rsid w:val="007A53EE"/>
    <w:rsid w:val="007F08DC"/>
    <w:rsid w:val="007F2D34"/>
    <w:rsid w:val="0082163E"/>
    <w:rsid w:val="008326CF"/>
    <w:rsid w:val="00875A0F"/>
    <w:rsid w:val="008A4029"/>
    <w:rsid w:val="008F0BF7"/>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A0D2D"/>
    <w:rsid w:val="00DB504F"/>
    <w:rsid w:val="00DD2A21"/>
    <w:rsid w:val="00E83460"/>
    <w:rsid w:val="00EA5CDC"/>
    <w:rsid w:val="00EE0E16"/>
    <w:rsid w:val="00F13CAE"/>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nhideWhenUsed/>
    <w:rsid w:val="00C75D6A"/>
    <w:rPr>
      <w:b/>
      <w:bCs/>
    </w:rPr>
  </w:style>
  <w:style w:type="character" w:customStyle="1" w:styleId="af7">
    <w:name w:val="Тема примечания Знак"/>
    <w:basedOn w:val="af5"/>
    <w:link w:val="af6"/>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uiPriority w:val="99"/>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uiPriority w:val="99"/>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uiPriority w:val="99"/>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uiPriority w:val="99"/>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 w:type="numbering" w:customStyle="1" w:styleId="34">
    <w:name w:val="Нет списка3"/>
    <w:next w:val="a3"/>
    <w:semiHidden/>
    <w:rsid w:val="00194C5B"/>
  </w:style>
  <w:style w:type="paragraph" w:customStyle="1" w:styleId="afff5">
    <w:name w:val="Таблицы (моноширинный)"/>
    <w:basedOn w:val="a"/>
    <w:next w:val="a"/>
    <w:rsid w:val="00194C5B"/>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fff6">
    <w:name w:val="Цветовое выделение"/>
    <w:rsid w:val="00194C5B"/>
    <w:rPr>
      <w:b/>
      <w:bCs/>
      <w:color w:val="26282F"/>
      <w:sz w:val="26"/>
      <w:szCs w:val="26"/>
    </w:rPr>
  </w:style>
  <w:style w:type="paragraph" w:customStyle="1" w:styleId="afff7">
    <w:name w:val="Нормальный (таблица)"/>
    <w:basedOn w:val="a"/>
    <w:next w:val="a"/>
    <w:rsid w:val="00194C5B"/>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fff8">
    <w:name w:val="Гипертекстовая ссылка"/>
    <w:rsid w:val="00194C5B"/>
    <w:rPr>
      <w:b/>
      <w:bCs/>
      <w:color w:val="106BBE"/>
      <w:sz w:val="26"/>
      <w:szCs w:val="26"/>
    </w:rPr>
  </w:style>
  <w:style w:type="table" w:customStyle="1" w:styleId="28">
    <w:name w:val="Сетка таблицы2"/>
    <w:basedOn w:val="a2"/>
    <w:next w:val="afb"/>
    <w:rsid w:val="00194C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94C5B"/>
  </w:style>
  <w:style w:type="paragraph" w:customStyle="1" w:styleId="Style7">
    <w:name w:val="Style7"/>
    <w:basedOn w:val="a"/>
    <w:rsid w:val="00194C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194C5B"/>
    <w:rPr>
      <w:rFonts w:ascii="Times New Roman" w:hAnsi="Times New Roman" w:cs="Times New Roman"/>
      <w:sz w:val="22"/>
      <w:szCs w:val="22"/>
    </w:rPr>
  </w:style>
  <w:style w:type="paragraph" w:customStyle="1" w:styleId="ConsTitle">
    <w:name w:val="ConsTitle"/>
    <w:uiPriority w:val="99"/>
    <w:rsid w:val="00194C5B"/>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1f4">
    <w:name w:val="нум список 1"/>
    <w:basedOn w:val="a"/>
    <w:rsid w:val="00194C5B"/>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5">
    <w:name w:val="Body Text Indent 3"/>
    <w:basedOn w:val="a"/>
    <w:link w:val="36"/>
    <w:rsid w:val="00194C5B"/>
    <w:pPr>
      <w:spacing w:after="120" w:line="276" w:lineRule="auto"/>
      <w:ind w:left="283" w:firstLine="567"/>
      <w:jc w:val="center"/>
    </w:pPr>
    <w:rPr>
      <w:rFonts w:ascii="Calibri" w:eastAsia="Calibri" w:hAnsi="Calibri" w:cs="Times New Roman"/>
      <w:sz w:val="16"/>
      <w:szCs w:val="16"/>
      <w:lang w:val="x-none"/>
    </w:rPr>
  </w:style>
  <w:style w:type="character" w:customStyle="1" w:styleId="36">
    <w:name w:val="Основной текст с отступом 3 Знак"/>
    <w:basedOn w:val="a1"/>
    <w:link w:val="35"/>
    <w:rsid w:val="00194C5B"/>
    <w:rPr>
      <w:rFonts w:ascii="Calibri" w:eastAsia="Calibri" w:hAnsi="Calibri" w:cs="Times New Roman"/>
      <w:sz w:val="16"/>
      <w:szCs w:val="16"/>
      <w:lang w:val="x-none"/>
    </w:rPr>
  </w:style>
  <w:style w:type="paragraph" w:customStyle="1" w:styleId="afff9">
    <w:name w:val="Прижатый влево"/>
    <w:basedOn w:val="a"/>
    <w:next w:val="a"/>
    <w:uiPriority w:val="99"/>
    <w:rsid w:val="00194C5B"/>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ffa">
    <w:name w:val="Знак Знак Знак Знак Знак Знак Знак Знак Знак Знак Знак Знак Знак"/>
    <w:basedOn w:val="a"/>
    <w:autoRedefine/>
    <w:rsid w:val="00194C5B"/>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194C5B"/>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ffb">
    <w:name w:val="Стиль"/>
    <w:rsid w:val="00194C5B"/>
    <w:pPr>
      <w:widowControl w:val="0"/>
      <w:suppressAutoHyphens/>
      <w:autoSpaceDE w:val="0"/>
      <w:spacing w:after="0" w:line="240" w:lineRule="auto"/>
      <w:ind w:firstLine="720"/>
      <w:jc w:val="both"/>
    </w:pPr>
    <w:rPr>
      <w:rFonts w:ascii="Arial" w:eastAsia="Arial" w:hAnsi="Arial" w:cs="Arial"/>
      <w:sz w:val="20"/>
      <w:szCs w:val="20"/>
      <w:lang w:eastAsia="zh-CN"/>
    </w:rPr>
  </w:style>
  <w:style w:type="character" w:customStyle="1" w:styleId="fontstyle01">
    <w:name w:val="fontstyle01"/>
    <w:rsid w:val="00194C5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C4E7-67FC-4A49-91D9-10A1D3DB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23</Pages>
  <Words>9330</Words>
  <Characters>53181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30</cp:revision>
  <cp:lastPrinted>2025-06-04T08:40:00Z</cp:lastPrinted>
  <dcterms:created xsi:type="dcterms:W3CDTF">2025-05-29T06:56:00Z</dcterms:created>
  <dcterms:modified xsi:type="dcterms:W3CDTF">2025-06-04T08:41:00Z</dcterms:modified>
</cp:coreProperties>
</file>