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39A2D058"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5073FF">
        <w:rPr>
          <w:rFonts w:ascii="Times New Roman" w:eastAsia="Times New Roman" w:hAnsi="Times New Roman" w:cs="Times New Roman"/>
          <w:b/>
          <w:bCs/>
          <w:color w:val="000000" w:themeColor="text1"/>
          <w:sz w:val="24"/>
          <w:szCs w:val="24"/>
          <w:lang w:eastAsia="ru-RU"/>
        </w:rPr>
        <w:t>9</w:t>
      </w:r>
      <w:r w:rsidR="004C01C0">
        <w:rPr>
          <w:rFonts w:ascii="Times New Roman" w:eastAsia="Times New Roman" w:hAnsi="Times New Roman" w:cs="Times New Roman"/>
          <w:b/>
          <w:bCs/>
          <w:color w:val="000000" w:themeColor="text1"/>
          <w:sz w:val="24"/>
          <w:szCs w:val="24"/>
          <w:lang w:eastAsia="ru-RU"/>
        </w:rPr>
        <w:t>9</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CABBA5D" w14:textId="22FADC4F" w:rsidR="004C01C0" w:rsidRPr="004C01C0" w:rsidRDefault="006E55A3" w:rsidP="004C01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r w:rsidR="004C01C0" w:rsidRPr="004C01C0">
        <w:rPr>
          <w:rFonts w:ascii="Times New Roman" w:eastAsia="Times New Roman" w:hAnsi="Times New Roman" w:cs="Times New Roman"/>
          <w:b/>
          <w:bCs/>
          <w:sz w:val="24"/>
          <w:szCs w:val="24"/>
        </w:rPr>
        <w:t>«</w:t>
      </w:r>
      <w:r w:rsidR="004C01C0" w:rsidRPr="004C01C0">
        <w:rPr>
          <w:rFonts w:ascii="Times New Roman" w:eastAsia="Times New Roman" w:hAnsi="Times New Roman" w:cs="Times New Roman"/>
          <w:b/>
          <w:bCs/>
          <w:sz w:val="24"/>
          <w:szCs w:val="24"/>
          <w:lang w:eastAsia="ru-RU"/>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01CC4B43" w14:textId="5FB7555B" w:rsidR="0078014D" w:rsidRPr="0078014D" w:rsidRDefault="0078014D"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075F44B4"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bookmarkStart w:id="2" w:name="_Hlk199859554"/>
      <w:r w:rsidR="004C01C0" w:rsidRPr="004C01C0">
        <w:rPr>
          <w:rFonts w:ascii="Times New Roman" w:eastAsia="Times New Roman" w:hAnsi="Times New Roman" w:cs="Times New Roman"/>
          <w:bCs/>
          <w:sz w:val="24"/>
          <w:szCs w:val="24"/>
        </w:rPr>
        <w:t>«</w:t>
      </w:r>
      <w:r w:rsidR="004C01C0" w:rsidRPr="004C01C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073FF">
        <w:rPr>
          <w:rFonts w:ascii="Times New Roman" w:eastAsia="Calibri" w:hAnsi="Times New Roman" w:cs="Times New Roman"/>
          <w:sz w:val="24"/>
          <w:szCs w:val="24"/>
        </w:rPr>
        <w:t xml:space="preserve"> </w:t>
      </w:r>
      <w:bookmarkEnd w:id="2"/>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76147F50"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2.Признать утратившим силу постановление администрации МО Большеижорское городское поселение №</w:t>
      </w:r>
      <w:r w:rsidR="004C01C0">
        <w:rPr>
          <w:rFonts w:ascii="Times New Roman" w:hAnsi="Times New Roman" w:cs="Times New Roman"/>
          <w:sz w:val="24"/>
          <w:szCs w:val="24"/>
        </w:rPr>
        <w:t xml:space="preserve"> 131 </w:t>
      </w:r>
      <w:r w:rsidR="007F08DC" w:rsidRPr="00B872BD">
        <w:rPr>
          <w:rFonts w:ascii="Times New Roman" w:hAnsi="Times New Roman" w:cs="Times New Roman"/>
          <w:sz w:val="24"/>
          <w:szCs w:val="24"/>
        </w:rPr>
        <w:t xml:space="preserve">от </w:t>
      </w:r>
      <w:r w:rsidR="004C01C0">
        <w:rPr>
          <w:rFonts w:ascii="Times New Roman" w:hAnsi="Times New Roman" w:cs="Times New Roman"/>
          <w:sz w:val="24"/>
          <w:szCs w:val="24"/>
        </w:rPr>
        <w:t>23.09.</w:t>
      </w:r>
      <w:r w:rsidR="007F08DC" w:rsidRPr="00B872BD">
        <w:rPr>
          <w:rFonts w:ascii="Times New Roman" w:hAnsi="Times New Roman" w:cs="Times New Roman"/>
          <w:sz w:val="24"/>
          <w:szCs w:val="24"/>
        </w:rPr>
        <w:t xml:space="preserve">2024 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w:t>
      </w:r>
      <w:r w:rsidR="00024062" w:rsidRPr="005073FF">
        <w:rPr>
          <w:rFonts w:ascii="Times New Roman" w:hAnsi="Times New Roman" w:cs="Times New Roman"/>
          <w:color w:val="000000" w:themeColor="text1"/>
          <w:sz w:val="24"/>
          <w:szCs w:val="24"/>
          <w:shd w:val="clear" w:color="auto" w:fill="FFFFFF"/>
        </w:rPr>
        <w:t xml:space="preserve">на территории МО Большеижорское городское поселение </w:t>
      </w:r>
      <w:r w:rsidR="00D86014" w:rsidRPr="005073FF">
        <w:rPr>
          <w:rFonts w:ascii="Times New Roman" w:hAnsi="Times New Roman" w:cs="Times New Roman"/>
          <w:color w:val="000000" w:themeColor="text1"/>
          <w:sz w:val="24"/>
          <w:szCs w:val="24"/>
          <w:shd w:val="clear" w:color="auto" w:fill="FFFFFF"/>
        </w:rPr>
        <w:t>муниципальной услуги</w:t>
      </w:r>
      <w:r w:rsidR="004C01C0" w:rsidRPr="004C01C0">
        <w:rPr>
          <w:rFonts w:ascii="Times New Roman" w:eastAsia="Times New Roman" w:hAnsi="Times New Roman" w:cs="Times New Roman"/>
          <w:bCs/>
          <w:sz w:val="24"/>
          <w:szCs w:val="24"/>
        </w:rPr>
        <w:t xml:space="preserve"> </w:t>
      </w:r>
      <w:r w:rsidR="004C01C0">
        <w:rPr>
          <w:rFonts w:ascii="Times New Roman" w:eastAsia="Times New Roman" w:hAnsi="Times New Roman" w:cs="Times New Roman"/>
          <w:bCs/>
          <w:sz w:val="24"/>
          <w:szCs w:val="24"/>
        </w:rPr>
        <w:t>«</w:t>
      </w:r>
      <w:r w:rsidR="004C01C0" w:rsidRPr="004C01C0">
        <w:rPr>
          <w:rFonts w:ascii="Times New Roman" w:eastAsia="Times New Roman" w:hAnsi="Times New Roman" w:cs="Times New Roman"/>
          <w:bCs/>
          <w:sz w:val="24"/>
          <w:szCs w:val="24"/>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073FF">
        <w:rPr>
          <w:rFonts w:ascii="Times New Roman" w:hAnsi="Times New Roman" w:cs="Times New Roman"/>
          <w:color w:val="000000" w:themeColor="text1"/>
          <w:sz w:val="24"/>
          <w:szCs w:val="24"/>
          <w:shd w:val="clear" w:color="auto" w:fill="FFFFFF"/>
        </w:rPr>
        <w:t xml:space="preserve"> </w:t>
      </w:r>
      <w:r w:rsidR="004C01C0">
        <w:rPr>
          <w:rFonts w:ascii="Times New Roman" w:eastAsia="Times New Roman" w:hAnsi="Times New Roman" w:cs="Times New Roman"/>
          <w:bCs/>
          <w:sz w:val="24"/>
          <w:szCs w:val="24"/>
        </w:rPr>
        <w:t xml:space="preserve"> </w:t>
      </w:r>
      <w:r w:rsidR="00210743" w:rsidRPr="00210743">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56D991A" w14:textId="742E9973"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5073FF">
        <w:rPr>
          <w:rFonts w:ascii="Times New Roman" w:eastAsia="Times New Roman" w:hAnsi="Times New Roman" w:cs="Times New Roman"/>
          <w:b/>
          <w:color w:val="000000" w:themeColor="text1"/>
          <w:sz w:val="24"/>
          <w:szCs w:val="24"/>
          <w:lang w:eastAsia="ru-RU"/>
        </w:rPr>
        <w:t>9</w:t>
      </w:r>
      <w:r w:rsidR="004C01C0">
        <w:rPr>
          <w:rFonts w:ascii="Times New Roman" w:eastAsia="Times New Roman" w:hAnsi="Times New Roman" w:cs="Times New Roman"/>
          <w:b/>
          <w:color w:val="000000" w:themeColor="text1"/>
          <w:sz w:val="24"/>
          <w:szCs w:val="24"/>
          <w:lang w:eastAsia="ru-RU"/>
        </w:rPr>
        <w:t>9</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0D46E452" w14:textId="77777777" w:rsidR="004C01C0" w:rsidRPr="004C01C0" w:rsidRDefault="00C75D6A" w:rsidP="004C01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4C01C0" w:rsidRPr="004C01C0">
        <w:rPr>
          <w:rFonts w:ascii="Times New Roman" w:eastAsia="Times New Roman" w:hAnsi="Times New Roman" w:cs="Times New Roman"/>
          <w:b/>
          <w:bCs/>
          <w:sz w:val="24"/>
          <w:szCs w:val="24"/>
        </w:rPr>
        <w:t>«</w:t>
      </w:r>
      <w:r w:rsidR="004C01C0" w:rsidRPr="004C01C0">
        <w:rPr>
          <w:rFonts w:ascii="Times New Roman" w:eastAsia="Times New Roman" w:hAnsi="Times New Roman" w:cs="Times New Roman"/>
          <w:b/>
          <w:bCs/>
          <w:sz w:val="24"/>
          <w:szCs w:val="24"/>
          <w:lang w:eastAsia="ru-RU"/>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266FC6F6" w14:textId="57DAE6FE" w:rsidR="0012447E" w:rsidRPr="00210743" w:rsidRDefault="0078014D" w:rsidP="001244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37231E94" w14:textId="77777777" w:rsidR="004C01C0" w:rsidRPr="004C01C0" w:rsidRDefault="004C01C0" w:rsidP="004C01C0">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(сокращенное наименование </w:t>
      </w:r>
      <w:r w:rsidRPr="004C01C0">
        <w:rPr>
          <w:rFonts w:ascii="Times New Roman" w:eastAsia="Times New Roman" w:hAnsi="Times New Roman" w:cs="Times New Roman"/>
          <w:bCs/>
          <w:sz w:val="24"/>
          <w:szCs w:val="24"/>
          <w:lang w:eastAsia="ru-RU"/>
        </w:rPr>
        <w:t>Принятие решения об использовании</w:t>
      </w:r>
      <w:r w:rsidRPr="004C01C0">
        <w:rPr>
          <w:rFonts w:ascii="Times New Roman" w:eastAsia="Times New Roman" w:hAnsi="Times New Roman" w:cs="Times New Roman"/>
          <w:sz w:val="24"/>
          <w:szCs w:val="24"/>
          <w:lang w:eastAsia="ru-RU"/>
        </w:rPr>
        <w:t xml:space="preserve"> земельных участков</w:t>
      </w:r>
      <w:r w:rsidRPr="004C01C0">
        <w:rPr>
          <w:sz w:val="24"/>
          <w:szCs w:val="24"/>
        </w:rPr>
        <w:t xml:space="preserve"> </w:t>
      </w:r>
      <w:r w:rsidRPr="004C01C0">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5958ED61" w14:textId="77777777" w:rsidR="004C01C0" w:rsidRPr="004C01C0" w:rsidRDefault="004C01C0" w:rsidP="004C01C0">
      <w:pPr>
        <w:widowControl w:val="0"/>
        <w:autoSpaceDE w:val="0"/>
        <w:autoSpaceDN w:val="0"/>
        <w:adjustRightInd w:val="0"/>
        <w:spacing w:after="0" w:line="240" w:lineRule="auto"/>
        <w:jc w:val="both"/>
        <w:rPr>
          <w:rFonts w:ascii="Times New Roman" w:hAnsi="Times New Roman" w:cs="Times New Roman"/>
          <w:sz w:val="24"/>
          <w:szCs w:val="24"/>
        </w:rPr>
      </w:pPr>
    </w:p>
    <w:p w14:paraId="4397855E" w14:textId="77777777" w:rsidR="004C01C0" w:rsidRPr="004C01C0" w:rsidRDefault="004C01C0" w:rsidP="004C01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6"/>
      <w:bookmarkEnd w:id="3"/>
      <w:r w:rsidRPr="004C01C0">
        <w:rPr>
          <w:rFonts w:ascii="Times New Roman" w:hAnsi="Times New Roman" w:cs="Times New Roman"/>
          <w:b/>
          <w:sz w:val="24"/>
          <w:szCs w:val="24"/>
        </w:rPr>
        <w:t>1. Общие положения</w:t>
      </w:r>
    </w:p>
    <w:p w14:paraId="26E44CE7" w14:textId="77777777" w:rsidR="004C01C0" w:rsidRPr="004C01C0" w:rsidRDefault="004C01C0" w:rsidP="004C01C0">
      <w:pPr>
        <w:widowControl w:val="0"/>
        <w:autoSpaceDE w:val="0"/>
        <w:autoSpaceDN w:val="0"/>
        <w:adjustRightInd w:val="0"/>
        <w:spacing w:after="0" w:line="240" w:lineRule="auto"/>
        <w:jc w:val="both"/>
        <w:rPr>
          <w:rFonts w:ascii="Times New Roman" w:hAnsi="Times New Roman" w:cs="Times New Roman"/>
          <w:sz w:val="24"/>
          <w:szCs w:val="24"/>
        </w:rPr>
      </w:pPr>
    </w:p>
    <w:p w14:paraId="1F67070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4C01C0">
        <w:rPr>
          <w:rFonts w:ascii="Times New Roman" w:eastAsia="Times New Roman" w:hAnsi="Times New Roman" w:cs="Times New Roman"/>
          <w:sz w:val="24"/>
          <w:szCs w:val="24"/>
          <w:lang w:eastAsia="ru-RU"/>
        </w:rPr>
        <w:t xml:space="preserve">1.1. </w:t>
      </w:r>
      <w:bookmarkStart w:id="5" w:name="P54"/>
      <w:bookmarkEnd w:id="5"/>
      <w:r w:rsidRPr="004C01C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4E852122"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6" w:name="Par60"/>
      <w:bookmarkEnd w:id="6"/>
      <w:r w:rsidRPr="004C01C0">
        <w:rPr>
          <w:rFonts w:ascii="Times New Roman" w:eastAsia="Times New Roman" w:hAnsi="Times New Roman" w:cs="Times New Roman"/>
          <w:sz w:val="24"/>
          <w:szCs w:val="24"/>
        </w:rPr>
        <w:t xml:space="preserve">1.2. </w:t>
      </w:r>
      <w:r w:rsidRPr="004C01C0">
        <w:rPr>
          <w:rFonts w:ascii="Times New Roman" w:hAnsi="Times New Roman" w:cs="Times New Roman"/>
          <w:sz w:val="24"/>
          <w:szCs w:val="24"/>
        </w:rPr>
        <w:t>Заявителями, имеющими право на получение муниципальной услуги, являются:</w:t>
      </w:r>
    </w:p>
    <w:p w14:paraId="6454F8C8" w14:textId="77777777" w:rsidR="004C01C0" w:rsidRPr="004C01C0" w:rsidRDefault="004C01C0" w:rsidP="009F55A8">
      <w:pPr>
        <w:pStyle w:val="af0"/>
        <w:widowControl w:val="0"/>
        <w:numPr>
          <w:ilvl w:val="0"/>
          <w:numId w:val="3"/>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4C01C0">
        <w:rPr>
          <w:rFonts w:ascii="Times New Roman" w:hAnsi="Times New Roman" w:cs="Times New Roman"/>
          <w:sz w:val="24"/>
          <w:szCs w:val="24"/>
        </w:rPr>
        <w:t xml:space="preserve">физические лица </w:t>
      </w:r>
      <w:r w:rsidRPr="004C01C0">
        <w:rPr>
          <w:rFonts w:ascii="Times New Roman" w:eastAsia="Times New Roman" w:hAnsi="Times New Roman" w:cs="Times New Roman"/>
          <w:sz w:val="24"/>
          <w:szCs w:val="24"/>
        </w:rPr>
        <w:t>(далее – заявитель).</w:t>
      </w:r>
    </w:p>
    <w:p w14:paraId="2AD8EBE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EDF795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E3F4983" w14:textId="77777777" w:rsidR="004C01C0" w:rsidRPr="004C01C0" w:rsidRDefault="004C01C0" w:rsidP="004C01C0">
      <w:pPr>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CF3FBF0" w14:textId="77777777" w:rsidR="004C01C0" w:rsidRPr="004C01C0" w:rsidRDefault="004C01C0" w:rsidP="004C01C0">
      <w:pPr>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14D564" w14:textId="7110B6E1"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на сайте Администраци</w:t>
      </w:r>
      <w:r>
        <w:rPr>
          <w:rFonts w:ascii="Times New Roman" w:eastAsia="Times New Roman" w:hAnsi="Times New Roman" w:cs="Times New Roman"/>
          <w:sz w:val="24"/>
          <w:szCs w:val="24"/>
          <w:lang w:eastAsia="ru-RU"/>
        </w:rPr>
        <w:t xml:space="preserve">и </w:t>
      </w:r>
      <w:hyperlink r:id="rId8" w:history="1">
        <w:r w:rsidRPr="00FF7EE6">
          <w:rPr>
            <w:rStyle w:val="a8"/>
            <w:rFonts w:ascii="Times New Roman" w:eastAsia="Times New Roman" w:hAnsi="Times New Roman" w:cs="Times New Roman"/>
            <w:sz w:val="24"/>
            <w:szCs w:val="24"/>
            <w:lang w:eastAsia="ru-RU"/>
          </w:rPr>
          <w:t>https://bolizhora.ru</w:t>
        </w:r>
      </w:hyperlink>
      <w:r>
        <w:rPr>
          <w:rFonts w:ascii="Times New Roman" w:eastAsia="Times New Roman" w:hAnsi="Times New Roman" w:cs="Times New Roman"/>
          <w:sz w:val="24"/>
          <w:szCs w:val="24"/>
          <w:lang w:eastAsia="ru-RU"/>
        </w:rPr>
        <w:t xml:space="preserve"> </w:t>
      </w:r>
      <w:r w:rsidRPr="004C01C0">
        <w:rPr>
          <w:rFonts w:ascii="Times New Roman" w:eastAsia="Times New Roman" w:hAnsi="Times New Roman" w:cs="Times New Roman"/>
          <w:sz w:val="24"/>
          <w:szCs w:val="24"/>
          <w:lang w:eastAsia="ru-RU"/>
        </w:rPr>
        <w:t>;</w:t>
      </w:r>
    </w:p>
    <w:p w14:paraId="554B47C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40E619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4C01C0">
          <w:rPr>
            <w:rStyle w:val="a8"/>
            <w:rFonts w:ascii="Times New Roman" w:hAnsi="Times New Roman"/>
            <w:sz w:val="24"/>
            <w:szCs w:val="24"/>
          </w:rPr>
          <w:t>www.gosuslugi.ru</w:t>
        </w:r>
      </w:hyperlink>
      <w:r w:rsidRPr="004C01C0">
        <w:rPr>
          <w:rFonts w:ascii="Times New Roman" w:eastAsia="Times New Roman" w:hAnsi="Times New Roman" w:cs="Times New Roman"/>
          <w:sz w:val="24"/>
          <w:szCs w:val="24"/>
          <w:lang w:eastAsia="ru-RU"/>
        </w:rPr>
        <w:t>;</w:t>
      </w:r>
    </w:p>
    <w:p w14:paraId="76C2705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C5D747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84969DF" w14:textId="2944D3D8" w:rsidR="004C01C0" w:rsidRDefault="004C01C0" w:rsidP="004C01C0">
      <w:pPr>
        <w:widowControl w:val="0"/>
        <w:autoSpaceDE w:val="0"/>
        <w:autoSpaceDN w:val="0"/>
        <w:adjustRightInd w:val="0"/>
        <w:spacing w:after="0" w:line="240" w:lineRule="auto"/>
        <w:rPr>
          <w:rFonts w:ascii="Times New Roman" w:hAnsi="Times New Roman" w:cs="Times New Roman"/>
          <w:sz w:val="24"/>
          <w:szCs w:val="24"/>
        </w:rPr>
      </w:pPr>
    </w:p>
    <w:p w14:paraId="507FD3EB" w14:textId="52F1BF07" w:rsidR="004C01C0" w:rsidRDefault="004C01C0" w:rsidP="004C01C0">
      <w:pPr>
        <w:widowControl w:val="0"/>
        <w:autoSpaceDE w:val="0"/>
        <w:autoSpaceDN w:val="0"/>
        <w:adjustRightInd w:val="0"/>
        <w:spacing w:after="0" w:line="240" w:lineRule="auto"/>
        <w:rPr>
          <w:rFonts w:ascii="Times New Roman" w:hAnsi="Times New Roman" w:cs="Times New Roman"/>
          <w:sz w:val="24"/>
          <w:szCs w:val="24"/>
        </w:rPr>
      </w:pPr>
    </w:p>
    <w:p w14:paraId="1F3A5586" w14:textId="77777777" w:rsidR="004C01C0" w:rsidRPr="004C01C0" w:rsidRDefault="004C01C0" w:rsidP="004C01C0">
      <w:pPr>
        <w:widowControl w:val="0"/>
        <w:autoSpaceDE w:val="0"/>
        <w:autoSpaceDN w:val="0"/>
        <w:adjustRightInd w:val="0"/>
        <w:spacing w:after="0" w:line="240" w:lineRule="auto"/>
        <w:rPr>
          <w:rFonts w:ascii="Times New Roman" w:hAnsi="Times New Roman" w:cs="Times New Roman"/>
          <w:sz w:val="24"/>
          <w:szCs w:val="24"/>
        </w:rPr>
      </w:pPr>
    </w:p>
    <w:p w14:paraId="436F60C9" w14:textId="77777777" w:rsidR="004C01C0" w:rsidRPr="004C01C0" w:rsidRDefault="004C01C0" w:rsidP="004C01C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7" w:name="Par130"/>
      <w:bookmarkEnd w:id="7"/>
      <w:r w:rsidRPr="004C01C0">
        <w:rPr>
          <w:rFonts w:ascii="Times New Roman" w:eastAsia="Times New Roman" w:hAnsi="Times New Roman" w:cs="Times New Roman"/>
          <w:b/>
          <w:sz w:val="24"/>
          <w:szCs w:val="24"/>
          <w:lang w:eastAsia="ru-RU"/>
        </w:rPr>
        <w:lastRenderedPageBreak/>
        <w:t>2. Стандарт предоставления муниципальной услуги</w:t>
      </w:r>
    </w:p>
    <w:p w14:paraId="22E0D18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5D28E4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 Полное наименование услуги:</w:t>
      </w:r>
    </w:p>
    <w:p w14:paraId="19A8B45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bCs/>
          <w:sz w:val="24"/>
          <w:szCs w:val="24"/>
          <w:lang w:eastAsia="ru-RU"/>
        </w:rPr>
        <w:t>Принятие решения об использовании</w:t>
      </w:r>
      <w:r w:rsidRPr="004C01C0">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81AA40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Сокращенное наименование услуги:</w:t>
      </w:r>
    </w:p>
    <w:p w14:paraId="31136C26"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4C01C0">
        <w:rPr>
          <w:rFonts w:ascii="Times New Roman" w:eastAsia="Times New Roman" w:hAnsi="Times New Roman" w:cs="Times New Roman"/>
          <w:bCs/>
          <w:sz w:val="24"/>
          <w:szCs w:val="24"/>
          <w:lang w:eastAsia="ru-RU"/>
        </w:rPr>
        <w:t>Принятие решения об использовании</w:t>
      </w:r>
      <w:r w:rsidRPr="004C01C0">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4C01C0">
        <w:rPr>
          <w:rFonts w:ascii="Times New Roman" w:hAnsi="Times New Roman" w:cs="Times New Roman"/>
          <w:sz w:val="24"/>
          <w:szCs w:val="24"/>
        </w:rPr>
        <w:t>.</w:t>
      </w:r>
    </w:p>
    <w:p w14:paraId="5128ABE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2.2. Муниципальную услугу предоставляет:</w:t>
      </w:r>
    </w:p>
    <w:p w14:paraId="20584677" w14:textId="295C7CEA"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Администрация МО </w:t>
      </w:r>
      <w:r>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w:t>
      </w:r>
      <w:r w:rsidRPr="004C01C0">
        <w:rPr>
          <w:rFonts w:ascii="Times New Roman" w:eastAsia="Times New Roman" w:hAnsi="Times New Roman" w:cs="Times New Roman"/>
          <w:sz w:val="24"/>
          <w:szCs w:val="24"/>
          <w:lang w:eastAsia="ru-RU"/>
        </w:rPr>
        <w:t xml:space="preserve"> Ленинградской области.</w:t>
      </w:r>
    </w:p>
    <w:p w14:paraId="759412E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предоставлении услуги участвуют:</w:t>
      </w:r>
    </w:p>
    <w:p w14:paraId="4CA51ECC" w14:textId="77777777" w:rsidR="004C01C0" w:rsidRPr="004C01C0" w:rsidRDefault="004C01C0" w:rsidP="009F55A8">
      <w:pPr>
        <w:pStyle w:val="af0"/>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759B6906" w14:textId="77777777" w:rsidR="004C01C0" w:rsidRPr="004C01C0" w:rsidRDefault="004C01C0" w:rsidP="009F55A8">
      <w:pPr>
        <w:pStyle w:val="af0"/>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6619011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84CB224"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при личной явке:</w:t>
      </w:r>
    </w:p>
    <w:p w14:paraId="615AEB8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Администрации;</w:t>
      </w:r>
    </w:p>
    <w:p w14:paraId="780AEC8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5620668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без личной явки:</w:t>
      </w:r>
    </w:p>
    <w:p w14:paraId="340B574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почтовым отправлением в Администрацию;</w:t>
      </w:r>
    </w:p>
    <w:p w14:paraId="3220757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в электронной форме через личный кабинет заявителя на ПГУ ЛО </w:t>
      </w:r>
      <w:r w:rsidRPr="001E612E">
        <w:rPr>
          <w:rFonts w:ascii="Times New Roman" w:eastAsia="Times New Roman" w:hAnsi="Times New Roman" w:cs="Times New Roman"/>
          <w:sz w:val="24"/>
          <w:szCs w:val="24"/>
          <w:lang w:eastAsia="ru-RU"/>
        </w:rPr>
        <w:t>(при технической реализации)/</w:t>
      </w:r>
      <w:r w:rsidRPr="004C01C0">
        <w:rPr>
          <w:rFonts w:ascii="Times New Roman" w:eastAsia="Times New Roman" w:hAnsi="Times New Roman" w:cs="Times New Roman"/>
          <w:sz w:val="24"/>
          <w:szCs w:val="24"/>
          <w:lang w:eastAsia="ru-RU"/>
        </w:rPr>
        <w:t>ЕПГУ.</w:t>
      </w:r>
    </w:p>
    <w:p w14:paraId="2247504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4DFFC9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посредством ПГУ ЛО/ЕПГУ - в Администрацию, МФЦ;</w:t>
      </w:r>
    </w:p>
    <w:p w14:paraId="3FEA71F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023F32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 по телефону - в Администрацию, МФЦ.</w:t>
      </w:r>
    </w:p>
    <w:p w14:paraId="1E338C1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910F70" w14:textId="216A39CB" w:rsidR="004C01C0" w:rsidRPr="004C01C0" w:rsidRDefault="004C01C0" w:rsidP="004C01C0">
      <w:pPr>
        <w:autoSpaceDE w:val="0"/>
        <w:autoSpaceDN w:val="0"/>
        <w:adjustRightInd w:val="0"/>
        <w:spacing w:after="0" w:line="240" w:lineRule="auto"/>
        <w:ind w:firstLine="709"/>
        <w:jc w:val="both"/>
        <w:rPr>
          <w:rFonts w:ascii="Times New Roman" w:hAnsi="Times New Roman"/>
          <w:sz w:val="24"/>
          <w:szCs w:val="24"/>
          <w:lang w:eastAsia="ru-RU"/>
        </w:rPr>
      </w:pPr>
      <w:r w:rsidRPr="004C01C0">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1E612E">
        <w:rPr>
          <w:rFonts w:ascii="Times New Roman" w:hAnsi="Times New Roman"/>
          <w:sz w:val="24"/>
          <w:szCs w:val="24"/>
        </w:rPr>
        <w:t>Большеижорское городское поселение</w:t>
      </w:r>
      <w:r w:rsidRPr="004C01C0">
        <w:rPr>
          <w:rFonts w:ascii="Times New Roman" w:hAnsi="Times New Roman"/>
          <w:sz w:val="24"/>
          <w:szCs w:val="24"/>
        </w:rPr>
        <w:t xml:space="preserve">, ГБУ ЛО «МФЦ» </w:t>
      </w:r>
      <w:r w:rsidRPr="004C01C0">
        <w:rPr>
          <w:rFonts w:ascii="Times New Roman" w:hAnsi="Times New Roman"/>
          <w:sz w:val="24"/>
          <w:szCs w:val="24"/>
          <w:lang w:eastAsia="ru-RU"/>
        </w:rPr>
        <w:t xml:space="preserve">с использованием информационных технологий, указанных в </w:t>
      </w:r>
      <w:hyperlink r:id="rId10" w:history="1">
        <w:r w:rsidRPr="004C01C0">
          <w:rPr>
            <w:rFonts w:ascii="Times New Roman" w:hAnsi="Times New Roman"/>
            <w:sz w:val="24"/>
            <w:szCs w:val="24"/>
            <w:lang w:eastAsia="ru-RU"/>
          </w:rPr>
          <w:t>частях 10</w:t>
        </w:r>
      </w:hyperlink>
      <w:r w:rsidRPr="004C01C0">
        <w:rPr>
          <w:rFonts w:ascii="Times New Roman" w:hAnsi="Times New Roman"/>
          <w:sz w:val="24"/>
          <w:szCs w:val="24"/>
          <w:lang w:eastAsia="ru-RU"/>
        </w:rPr>
        <w:t xml:space="preserve"> и </w:t>
      </w:r>
      <w:hyperlink r:id="rId11" w:history="1">
        <w:r w:rsidRPr="004C01C0">
          <w:rPr>
            <w:rFonts w:ascii="Times New Roman" w:hAnsi="Times New Roman"/>
            <w:sz w:val="24"/>
            <w:szCs w:val="24"/>
            <w:lang w:eastAsia="ru-RU"/>
          </w:rPr>
          <w:t>11 статьи 7</w:t>
        </w:r>
      </w:hyperlink>
      <w:r w:rsidRPr="004C01C0">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4C01C0">
        <w:rPr>
          <w:rFonts w:ascii="Times New Roman" w:hAnsi="Times New Roman"/>
          <w:sz w:val="24"/>
          <w:szCs w:val="24"/>
        </w:rPr>
        <w:t>(при наличии технической возможности).</w:t>
      </w:r>
    </w:p>
    <w:p w14:paraId="6A0A1C6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0F121D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4C01C0">
        <w:rPr>
          <w:rFonts w:ascii="Times New Roman" w:eastAsia="Times New Roman" w:hAnsi="Times New Roman" w:cs="Times New Roman"/>
          <w:sz w:val="24"/>
          <w:szCs w:val="24"/>
          <w:lang w:eastAsia="ru-RU"/>
        </w:rPr>
        <w:lastRenderedPageBreak/>
        <w:t>физическом лице в указанных информационных системах;</w:t>
      </w:r>
    </w:p>
    <w:p w14:paraId="5DAB2CC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E2F1E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3F6698DC" w14:textId="77777777" w:rsidR="004C01C0" w:rsidRPr="004C01C0" w:rsidRDefault="004C01C0" w:rsidP="009F55A8">
      <w:pPr>
        <w:pStyle w:val="af0"/>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 xml:space="preserve">решение </w:t>
      </w:r>
      <w:r w:rsidRPr="004C01C0">
        <w:rPr>
          <w:rFonts w:ascii="Times New Roman" w:eastAsia="Times New Roman" w:hAnsi="Times New Roman" w:cs="Times New Roman"/>
          <w:sz w:val="24"/>
          <w:szCs w:val="24"/>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C01C0">
        <w:rPr>
          <w:rFonts w:ascii="Times New Roman" w:eastAsiaTheme="minorEastAsia" w:hAnsi="Times New Roman" w:cs="Times New Roman"/>
          <w:sz w:val="24"/>
          <w:szCs w:val="24"/>
        </w:rPr>
        <w:t xml:space="preserve"> (далее – решение об использовании, решение) (приложение 2 к административному регламенту);</w:t>
      </w:r>
    </w:p>
    <w:p w14:paraId="5E031260" w14:textId="77777777" w:rsidR="004C01C0" w:rsidRPr="004C01C0" w:rsidRDefault="004C01C0" w:rsidP="009F55A8">
      <w:pPr>
        <w:pStyle w:val="af0"/>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решение об отказе в предоставлении муниципальной услуги (приложение 3 к административному регламенту).</w:t>
      </w:r>
    </w:p>
    <w:p w14:paraId="36E4E0A4" w14:textId="77777777" w:rsidR="004C01C0" w:rsidRPr="001E612E" w:rsidRDefault="004C01C0" w:rsidP="004C01C0">
      <w:pPr>
        <w:pStyle w:val="ConsPlusNormal"/>
        <w:ind w:firstLine="709"/>
        <w:jc w:val="both"/>
        <w:rPr>
          <w:rFonts w:ascii="Times New Roman" w:hAnsi="Times New Roman" w:cs="Times New Roman"/>
          <w:sz w:val="24"/>
          <w:szCs w:val="24"/>
        </w:rPr>
      </w:pPr>
      <w:r w:rsidRPr="001E612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8ABF69" w14:textId="77777777" w:rsidR="004C01C0" w:rsidRPr="001E612E" w:rsidRDefault="004C01C0" w:rsidP="004C01C0">
      <w:pPr>
        <w:pStyle w:val="ConsPlusNormal"/>
        <w:ind w:firstLine="709"/>
        <w:jc w:val="both"/>
        <w:rPr>
          <w:rFonts w:ascii="Times New Roman" w:hAnsi="Times New Roman" w:cs="Times New Roman"/>
          <w:sz w:val="24"/>
          <w:szCs w:val="24"/>
        </w:rPr>
      </w:pPr>
      <w:r w:rsidRPr="001E612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6DDCBBA" w14:textId="77777777" w:rsidR="004C01C0" w:rsidRPr="004C01C0" w:rsidRDefault="004C01C0" w:rsidP="004C01C0">
      <w:pPr>
        <w:pStyle w:val="ConsPlusNormal"/>
        <w:ind w:firstLine="709"/>
        <w:jc w:val="both"/>
        <w:rPr>
          <w:rFonts w:ascii="Times New Roman" w:hAnsi="Times New Roman" w:cs="Times New Roman"/>
          <w:sz w:val="24"/>
          <w:szCs w:val="24"/>
        </w:rPr>
      </w:pPr>
      <w:r w:rsidRPr="001E612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5DD7B54"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2.3.1. Решение об использовании должно содержать:</w:t>
      </w:r>
    </w:p>
    <w:p w14:paraId="4CD140C6"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14:paraId="12AEBE21"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4C01C0">
        <w:rPr>
          <w:sz w:val="24"/>
          <w:szCs w:val="24"/>
        </w:rPr>
        <w:t xml:space="preserve"> </w:t>
      </w:r>
      <w:r w:rsidRPr="004C01C0">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14:paraId="54C0B56E"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3) указание на цель принятия решения - размещение гаража или стоянки </w:t>
      </w:r>
      <w:proofErr w:type="gramStart"/>
      <w:r w:rsidRPr="004C01C0">
        <w:rPr>
          <w:rFonts w:ascii="Times New Roman" w:eastAsiaTheme="minorEastAsia" w:hAnsi="Times New Roman" w:cs="Times New Roman"/>
          <w:sz w:val="24"/>
          <w:szCs w:val="24"/>
          <w:lang w:eastAsia="ru-RU"/>
        </w:rPr>
        <w:t>технического</w:t>
      </w:r>
      <w:proofErr w:type="gramEnd"/>
      <w:r w:rsidRPr="004C01C0">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w:t>
      </w:r>
    </w:p>
    <w:p w14:paraId="7FFD14B3"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14:paraId="2B100BC4"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21A0380B"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1A92CFAC"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0D35AC84"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lastRenderedPageBreak/>
        <w:t>8) указание на прекращение действия решения об использовании в случае нарушения условий решения;</w:t>
      </w:r>
    </w:p>
    <w:p w14:paraId="5F27EBD0"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198E7CAE"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0A51EB31"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14:paraId="03B87153"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55E02B4F"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4C01C0">
        <w:rPr>
          <w:sz w:val="24"/>
          <w:szCs w:val="24"/>
        </w:rPr>
        <w:t xml:space="preserve"> </w:t>
      </w:r>
      <w:r w:rsidRPr="004C01C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14:paraId="13EA4B58"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1E593A0D"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6014B85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2.3.5. Результат предоставления муниципальной услуги выдается:</w:t>
      </w:r>
    </w:p>
    <w:p w14:paraId="15F10DF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при личной явке:</w:t>
      </w:r>
    </w:p>
    <w:p w14:paraId="5BB0A7B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Администрации;</w:t>
      </w:r>
    </w:p>
    <w:p w14:paraId="231E4D0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филиалах, отделах, удаленных рабочих местах ГБУ ЛО «МФЦ»;</w:t>
      </w:r>
    </w:p>
    <w:p w14:paraId="5C7CE41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без личной явки:</w:t>
      </w:r>
    </w:p>
    <w:p w14:paraId="3E46760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посредством ПГУ ЛО </w:t>
      </w:r>
      <w:r w:rsidRPr="001E612E">
        <w:rPr>
          <w:rFonts w:ascii="Times New Roman" w:eastAsia="Times New Roman" w:hAnsi="Times New Roman" w:cs="Times New Roman"/>
          <w:sz w:val="24"/>
          <w:szCs w:val="24"/>
          <w:lang w:eastAsia="ru-RU"/>
        </w:rPr>
        <w:t>(при технической реализации)</w:t>
      </w:r>
      <w:r w:rsidRPr="004C01C0">
        <w:rPr>
          <w:rFonts w:ascii="Times New Roman" w:eastAsia="Times New Roman" w:hAnsi="Times New Roman" w:cs="Times New Roman"/>
          <w:sz w:val="24"/>
          <w:szCs w:val="24"/>
          <w:lang w:eastAsia="ru-RU"/>
        </w:rPr>
        <w:t xml:space="preserve"> /ЕПГУ (при технической реализации);</w:t>
      </w:r>
    </w:p>
    <w:p w14:paraId="302AF58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почтовым отправлением.</w:t>
      </w:r>
    </w:p>
    <w:p w14:paraId="7B1A606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3DF2701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4C01C0">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18C3269B"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4C01C0">
        <w:rPr>
          <w:rFonts w:ascii="Times New Roman" w:hAnsi="Times New Roman" w:cs="Times New Roman"/>
          <w:sz w:val="24"/>
          <w:szCs w:val="24"/>
        </w:rPr>
        <w:t xml:space="preserve">- </w:t>
      </w:r>
      <w:r w:rsidRPr="004C01C0">
        <w:rPr>
          <w:rFonts w:ascii="Times New Roman" w:hAnsi="Times New Roman" w:cs="Times New Roman"/>
          <w:sz w:val="24"/>
          <w:szCs w:val="24"/>
        </w:rPr>
        <w:tab/>
        <w:t>Земельный кодекс Российской Федерации от 25.10.2001 № 136-ФЗ;</w:t>
      </w:r>
    </w:p>
    <w:p w14:paraId="11ACD2A4" w14:textId="77777777" w:rsidR="004C01C0" w:rsidRPr="004C01C0" w:rsidRDefault="004C01C0" w:rsidP="009F55A8">
      <w:pPr>
        <w:pStyle w:val="af0"/>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C01C0">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2E199840" w14:textId="77777777" w:rsidR="004C01C0" w:rsidRPr="004C01C0" w:rsidRDefault="004C01C0" w:rsidP="009F55A8">
      <w:pPr>
        <w:pStyle w:val="af0"/>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C01C0">
        <w:rPr>
          <w:rFonts w:ascii="Times New Roman" w:hAnsi="Times New Roman" w:cs="Times New Roman"/>
          <w:sz w:val="24"/>
          <w:szCs w:val="24"/>
        </w:rPr>
        <w:t>Федеральный закон от 13.07.2015 № 218-ФЗ «О государственной регистрации недвижимости»;</w:t>
      </w:r>
    </w:p>
    <w:p w14:paraId="26F28B58" w14:textId="77777777" w:rsidR="004C01C0" w:rsidRPr="004C01C0" w:rsidRDefault="004C01C0" w:rsidP="009F55A8">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C01C0">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41D87C5F" w14:textId="77777777" w:rsidR="004C01C0" w:rsidRPr="004C01C0" w:rsidRDefault="004C01C0" w:rsidP="009F55A8">
      <w:pPr>
        <w:numPr>
          <w:ilvl w:val="0"/>
          <w:numId w:val="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C01C0">
        <w:rPr>
          <w:rFonts w:ascii="Times New Roman" w:eastAsia="Calibri" w:hAnsi="Times New Roman" w:cs="Times New Roman"/>
          <w:sz w:val="24"/>
          <w:szCs w:val="24"/>
          <w:lang w:eastAsia="ru-RU"/>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w:t>
      </w:r>
      <w:r w:rsidRPr="004C01C0">
        <w:rPr>
          <w:rFonts w:ascii="Times New Roman" w:eastAsia="Calibri" w:hAnsi="Times New Roman" w:cs="Times New Roman"/>
          <w:sz w:val="24"/>
          <w:szCs w:val="24"/>
          <w:lang w:eastAsia="ru-RU"/>
        </w:rPr>
        <w:lastRenderedPageBreak/>
        <w:t>собственность на которые не разграничена, для возведения гражданами гаражей, являющихся некапитальными сооружениями»</w:t>
      </w:r>
      <w:r w:rsidRPr="004C01C0">
        <w:rPr>
          <w:sz w:val="24"/>
          <w:szCs w:val="24"/>
        </w:rPr>
        <w:t xml:space="preserve"> </w:t>
      </w:r>
      <w:r w:rsidRPr="004C01C0">
        <w:rPr>
          <w:rFonts w:ascii="Times New Roman" w:eastAsia="Calibri" w:hAnsi="Times New Roman" w:cs="Times New Roman"/>
          <w:sz w:val="24"/>
          <w:szCs w:val="24"/>
          <w:lang w:eastAsia="ru-RU"/>
        </w:rPr>
        <w:t>(далее – Постановление № 594);</w:t>
      </w:r>
    </w:p>
    <w:p w14:paraId="29281457" w14:textId="77777777" w:rsidR="004C01C0" w:rsidRPr="004C01C0" w:rsidRDefault="004C01C0" w:rsidP="009F55A8">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C01C0">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01A1208E" w14:textId="77777777" w:rsidR="004C01C0" w:rsidRPr="004C01C0" w:rsidRDefault="004C01C0" w:rsidP="009F55A8">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C01C0">
        <w:rPr>
          <w:rFonts w:ascii="Times New Roman" w:eastAsia="Calibri" w:hAnsi="Times New Roman" w:cs="Times New Roman"/>
          <w:sz w:val="24"/>
          <w:szCs w:val="24"/>
          <w:lang w:eastAsia="ru-RU"/>
        </w:rPr>
        <w:t>нормативные правовые акты органа местного самоуправления;</w:t>
      </w:r>
    </w:p>
    <w:p w14:paraId="1D6A9DF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3BA17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heme="minorEastAsia" w:hAnsi="Times New Roman" w:cs="Times New Roman"/>
          <w:sz w:val="24"/>
          <w:szCs w:val="24"/>
          <w:lang w:eastAsia="ru-RU"/>
        </w:rPr>
        <w:t>Д</w:t>
      </w:r>
      <w:r w:rsidRPr="004C01C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C01C0">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70AD49A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лично заявителем при обращении, в том числе на ЕПГУ/ПГУ ЛО;</w:t>
      </w:r>
    </w:p>
    <w:p w14:paraId="42F036F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479A47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19A7DB1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78D34C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5F2FC42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685465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1E9461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D328DD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7782E6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898DFE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4BD3CEB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C01C0">
        <w:rPr>
          <w:rFonts w:ascii="Times New Roman" w:eastAsia="Times New Roman" w:hAnsi="Times New Roman" w:cs="Times New Roman"/>
          <w:sz w:val="24"/>
          <w:szCs w:val="24"/>
          <w:lang w:eastAsia="ru-RU"/>
        </w:rPr>
        <w:lastRenderedPageBreak/>
        <w:t>руководителями (их заместителями) таких организаций;</w:t>
      </w:r>
    </w:p>
    <w:p w14:paraId="17ADCB6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160D32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A909956"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1)</w:t>
      </w:r>
      <w:r w:rsidRPr="004C01C0">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18577E38"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w:t>
      </w:r>
    </w:p>
    <w:p w14:paraId="6F91E0AA"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4A64CE0C"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сведения о том, что заявитель является инвалидом (в случае если заявление подается инвалидом);</w:t>
      </w:r>
    </w:p>
    <w:p w14:paraId="1841789B"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кадастровый номер земельного участка (в случае если планируется использование всего земельного участка или его части);</w:t>
      </w:r>
    </w:p>
    <w:p w14:paraId="22BC8869"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35C9DD2A"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срок использования земель или земельного участка;</w:t>
      </w:r>
    </w:p>
    <w:p w14:paraId="1C3676DE" w14:textId="77777777" w:rsidR="004C01C0" w:rsidRPr="004C01C0" w:rsidRDefault="004C01C0" w:rsidP="009F55A8">
      <w:pPr>
        <w:pStyle w:val="af0"/>
        <w:widowControl w:val="0"/>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14:paraId="707AD79F" w14:textId="77777777" w:rsidR="004C01C0" w:rsidRPr="004C01C0" w:rsidRDefault="004C01C0" w:rsidP="004C01C0">
      <w:pPr>
        <w:pStyle w:val="ConsPlusNormal"/>
        <w:ind w:firstLine="709"/>
        <w:jc w:val="both"/>
        <w:rPr>
          <w:rFonts w:ascii="Times New Roman" w:eastAsia="Times New Roman" w:hAnsi="Times New Roman" w:cs="Times New Roman"/>
          <w:sz w:val="24"/>
          <w:szCs w:val="24"/>
        </w:rPr>
      </w:pPr>
      <w:r w:rsidRPr="004C01C0">
        <w:rPr>
          <w:rFonts w:ascii="Times New Roman" w:hAnsi="Times New Roman" w:cs="Times New Roman"/>
          <w:sz w:val="24"/>
          <w:szCs w:val="24"/>
        </w:rPr>
        <w:t>2)</w:t>
      </w:r>
      <w:r w:rsidRPr="004C01C0">
        <w:rPr>
          <w:rFonts w:ascii="Times New Roman" w:hAnsi="Times New Roman" w:cs="Times New Roman"/>
          <w:sz w:val="24"/>
          <w:szCs w:val="24"/>
        </w:rPr>
        <w:tab/>
      </w:r>
      <w:r w:rsidRPr="004C01C0">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3AED8B6"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5BC91F6"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E386E06" w14:textId="77777777" w:rsidR="004C01C0" w:rsidRPr="004C01C0" w:rsidRDefault="004C01C0" w:rsidP="004C01C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4) </w:t>
      </w:r>
      <w:r w:rsidRPr="004C01C0">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4C01C0">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15E1A5F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4C01C0">
        <w:rPr>
          <w:rFonts w:ascii="Times New Roman" w:eastAsia="Times New Roman" w:hAnsi="Times New Roman" w:cs="Times New Roman"/>
          <w:sz w:val="24"/>
          <w:szCs w:val="24"/>
          <w:lang w:eastAsia="ru-RU"/>
        </w:rPr>
        <w:lastRenderedPageBreak/>
        <w:t>услуги) и подлежащих представлению в рамках межведомственного информационного взаимодействия.</w:t>
      </w:r>
    </w:p>
    <w:p w14:paraId="0CA98B2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4CA332" w14:textId="77777777" w:rsidR="004C01C0" w:rsidRPr="004C01C0" w:rsidRDefault="004C01C0" w:rsidP="009F55A8">
      <w:pPr>
        <w:pStyle w:val="af0"/>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 xml:space="preserve">выписка из Единого государственного реестра недвижимости (далее – ЕГРН) </w:t>
      </w:r>
      <w:bookmarkStart w:id="9" w:name="Par248"/>
      <w:bookmarkStart w:id="10" w:name="Par261"/>
      <w:bookmarkEnd w:id="9"/>
      <w:bookmarkEnd w:id="10"/>
      <w:r w:rsidRPr="004C01C0">
        <w:rPr>
          <w:rFonts w:ascii="Times New Roman" w:eastAsiaTheme="minorEastAsia" w:hAnsi="Times New Roman" w:cs="Times New Roman"/>
          <w:sz w:val="24"/>
          <w:szCs w:val="24"/>
        </w:rPr>
        <w:t>о земельном участке, на котором планируется возведение гаража;</w:t>
      </w:r>
    </w:p>
    <w:p w14:paraId="1A1DA64F" w14:textId="77777777" w:rsidR="004C01C0" w:rsidRPr="004C01C0" w:rsidRDefault="004C01C0" w:rsidP="009F55A8">
      <w:pPr>
        <w:pStyle w:val="af0"/>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4C01C0">
        <w:rPr>
          <w:rFonts w:ascii="Times New Roman" w:eastAsiaTheme="minorEastAsia" w:hAnsi="Times New Roman" w:cs="Times New Roman"/>
          <w:sz w:val="24"/>
          <w:szCs w:val="24"/>
        </w:rPr>
        <w:t>документы, подтверждающие инвалидность заявителя в случае, если заявление подается инвалидом.</w:t>
      </w:r>
    </w:p>
    <w:p w14:paraId="7E81E2D0"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11"/>
      <w:bookmarkStart w:id="12" w:name="Par226"/>
      <w:bookmarkEnd w:id="11"/>
      <w:bookmarkEnd w:id="12"/>
      <w:r w:rsidRPr="004C01C0">
        <w:rPr>
          <w:rFonts w:ascii="Times New Roman" w:eastAsiaTheme="minorEastAsia" w:hAnsi="Times New Roman" w:cs="Times New Roman"/>
          <w:sz w:val="24"/>
          <w:szCs w:val="24"/>
          <w:lang w:eastAsia="ru-RU"/>
        </w:rPr>
        <w:t>З</w:t>
      </w:r>
      <w:r w:rsidRPr="004C01C0">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4C01C0">
        <w:rPr>
          <w:rFonts w:ascii="Times New Roman" w:eastAsiaTheme="minorEastAsia" w:hAnsi="Times New Roman" w:cs="Times New Roman"/>
          <w:sz w:val="24"/>
          <w:szCs w:val="24"/>
          <w:lang w:eastAsia="ru-RU"/>
        </w:rPr>
        <w:t>.</w:t>
      </w:r>
    </w:p>
    <w:p w14:paraId="57E735A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C023DA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w:t>
      </w:r>
      <w:r w:rsidRPr="004C01C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05194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w:t>
      </w:r>
      <w:r w:rsidRPr="004C01C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7A75CD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w:t>
      </w:r>
      <w:r w:rsidRPr="004C01C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AA13F61"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w:t>
      </w:r>
      <w:r w:rsidRPr="004C01C0">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C01C0">
        <w:rPr>
          <w:rFonts w:ascii="Times New Roman" w:eastAsiaTheme="minorEastAsia" w:hAnsi="Times New Roman" w:cs="Times New Roman"/>
          <w:sz w:val="24"/>
          <w:szCs w:val="24"/>
          <w:lang w:eastAsia="ru-RU"/>
        </w:rPr>
        <w:t xml:space="preserve">за исключением случаев, </w:t>
      </w:r>
      <w:r w:rsidRPr="004C01C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77094A92"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w:t>
      </w:r>
      <w:r w:rsidRPr="004C01C0">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7EB72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A46282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7FC5E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4C01C0">
        <w:rPr>
          <w:rFonts w:ascii="Times New Roman" w:eastAsia="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D7DEF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90D45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32DD83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60CC263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124"/>
      <w:bookmarkEnd w:id="13"/>
      <w:r w:rsidRPr="004C01C0">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12E4132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52C0B2D0" w14:textId="77777777" w:rsidR="004C01C0" w:rsidRPr="004C01C0" w:rsidRDefault="004C01C0" w:rsidP="004C01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1.1) </w:t>
      </w:r>
      <w:r w:rsidRPr="004C01C0">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4598AD01" w14:textId="77777777" w:rsidR="004C01C0" w:rsidRPr="004C01C0" w:rsidRDefault="004C01C0" w:rsidP="004C01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отсутствие права на предоставление муниципальной услуги:</w:t>
      </w:r>
    </w:p>
    <w:p w14:paraId="0D31D83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2" w:history="1">
        <w:r w:rsidRPr="004C01C0">
          <w:rPr>
            <w:rFonts w:ascii="Times New Roman" w:eastAsia="Times New Roman" w:hAnsi="Times New Roman" w:cs="Times New Roman"/>
            <w:sz w:val="24"/>
            <w:szCs w:val="24"/>
            <w:lang w:eastAsia="ru-RU"/>
          </w:rPr>
          <w:t>пунктом 1 статьи 39.36-1</w:t>
        </w:r>
      </w:hyperlink>
      <w:r w:rsidRPr="004C01C0">
        <w:rPr>
          <w:rFonts w:ascii="Times New Roman" w:eastAsia="Times New Roman" w:hAnsi="Times New Roman" w:cs="Times New Roman"/>
          <w:sz w:val="24"/>
          <w:szCs w:val="24"/>
          <w:lang w:eastAsia="ru-RU"/>
        </w:rPr>
        <w:t xml:space="preserve"> Земельного кодекса Российской Федерации;</w:t>
      </w:r>
    </w:p>
    <w:p w14:paraId="4C41133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4C01C0">
        <w:rPr>
          <w:sz w:val="24"/>
          <w:szCs w:val="24"/>
        </w:rPr>
        <w:t xml:space="preserve"> </w:t>
      </w:r>
      <w:r w:rsidRPr="004C01C0">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4C01C0">
        <w:rPr>
          <w:sz w:val="24"/>
          <w:szCs w:val="24"/>
        </w:rPr>
        <w:t xml:space="preserve"> </w:t>
      </w:r>
      <w:r w:rsidRPr="004C01C0">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14:paraId="778C1A1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4C01C0">
          <w:rPr>
            <w:rFonts w:ascii="Times New Roman" w:eastAsia="Times New Roman" w:hAnsi="Times New Roman" w:cs="Times New Roman"/>
            <w:sz w:val="24"/>
            <w:szCs w:val="24"/>
            <w:lang w:eastAsia="ru-RU"/>
          </w:rPr>
          <w:t>пунктом 1 статьи 39.34</w:t>
        </w:r>
      </w:hyperlink>
      <w:r w:rsidRPr="004C01C0">
        <w:rPr>
          <w:rFonts w:ascii="Times New Roman" w:eastAsia="Times New Roman" w:hAnsi="Times New Roman" w:cs="Times New Roman"/>
          <w:sz w:val="24"/>
          <w:szCs w:val="24"/>
          <w:lang w:eastAsia="ru-RU"/>
        </w:rPr>
        <w:t xml:space="preserve">, </w:t>
      </w:r>
      <w:hyperlink r:id="rId14" w:history="1">
        <w:r w:rsidRPr="004C01C0">
          <w:rPr>
            <w:rFonts w:ascii="Times New Roman" w:eastAsia="Times New Roman" w:hAnsi="Times New Roman" w:cs="Times New Roman"/>
            <w:sz w:val="24"/>
            <w:szCs w:val="24"/>
            <w:lang w:eastAsia="ru-RU"/>
          </w:rPr>
          <w:t>пунктом 3 статьи 39.36</w:t>
        </w:r>
      </w:hyperlink>
      <w:r w:rsidRPr="004C01C0">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54D306F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3EBF9E6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2.5) использование земель или земельных участков для возведения гаража или стоянки </w:t>
      </w:r>
      <w:proofErr w:type="gramStart"/>
      <w:r w:rsidRPr="004C01C0">
        <w:rPr>
          <w:rFonts w:ascii="Times New Roman" w:eastAsia="Times New Roman" w:hAnsi="Times New Roman" w:cs="Times New Roman"/>
          <w:sz w:val="24"/>
          <w:szCs w:val="24"/>
          <w:lang w:eastAsia="ru-RU"/>
        </w:rPr>
        <w:t>технического</w:t>
      </w:r>
      <w:proofErr w:type="gramEnd"/>
      <w:r w:rsidRPr="004C01C0">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582DB43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6C682634"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lastRenderedPageBreak/>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728E92D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62A56A1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7EE523D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79DD81C" w14:textId="77777777" w:rsidR="004C01C0" w:rsidRPr="004C01C0" w:rsidRDefault="004C01C0" w:rsidP="004C01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2.11)</w:t>
      </w:r>
      <w:r w:rsidRPr="004C01C0">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3D7889B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5447AEE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256"/>
      <w:bookmarkEnd w:id="14"/>
      <w:r w:rsidRPr="004C01C0">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5D0ED9E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DCAF71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Порядок определения платы устанавливается:</w:t>
      </w:r>
    </w:p>
    <w:p w14:paraId="0E753A3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14:paraId="42463CAC" w14:textId="77777777" w:rsidR="004C01C0" w:rsidRPr="004C01C0"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1B926848" w14:textId="77777777" w:rsidR="004C01C0" w:rsidRPr="004C01C0"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5AB744C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3D78AF2" w14:textId="77777777" w:rsidR="004C01C0" w:rsidRPr="004C01C0" w:rsidRDefault="004C01C0" w:rsidP="004C01C0">
      <w:pPr>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EFA4646" w14:textId="77777777" w:rsidR="004C01C0" w:rsidRPr="004C01C0" w:rsidRDefault="004C01C0" w:rsidP="004C01C0">
      <w:pPr>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при личном обращении заявителя - в день поступления заявления в Администрацию;</w:t>
      </w:r>
    </w:p>
    <w:p w14:paraId="2266B589" w14:textId="77777777" w:rsidR="004C01C0" w:rsidRPr="004C01C0" w:rsidRDefault="004C01C0" w:rsidP="004C01C0">
      <w:pPr>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94F14E5" w14:textId="77777777" w:rsidR="004C01C0" w:rsidRPr="004C01C0" w:rsidRDefault="004C01C0" w:rsidP="004C01C0">
      <w:pPr>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9E18403" w14:textId="77777777" w:rsidR="004C01C0" w:rsidRPr="004C01C0" w:rsidRDefault="004C01C0" w:rsidP="004C01C0">
      <w:pPr>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w:t>
      </w:r>
      <w:r w:rsidRPr="004C01C0">
        <w:rPr>
          <w:rFonts w:ascii="Times New Roman" w:hAnsi="Times New Roman" w:cs="Times New Roman"/>
          <w:sz w:val="24"/>
          <w:szCs w:val="24"/>
        </w:rPr>
        <w:lastRenderedPageBreak/>
        <w:t>ЛО или на следующий рабочий день (в случае направления документов в нерабочее время, в выходные, праздничные дни)».</w:t>
      </w:r>
    </w:p>
    <w:p w14:paraId="6B92335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C9738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65625F9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FA9B6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29371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E33DB7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77BB0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A4FB27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E7F84A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D10142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01C0">
        <w:rPr>
          <w:rFonts w:ascii="Times New Roman" w:eastAsia="Times New Roman" w:hAnsi="Times New Roman" w:cs="Times New Roman"/>
          <w:sz w:val="24"/>
          <w:szCs w:val="24"/>
          <w:lang w:eastAsia="ru-RU"/>
        </w:rPr>
        <w:t>тифлосурдопереводчика</w:t>
      </w:r>
      <w:proofErr w:type="spellEnd"/>
      <w:r w:rsidRPr="004C01C0">
        <w:rPr>
          <w:rFonts w:ascii="Times New Roman" w:eastAsia="Times New Roman" w:hAnsi="Times New Roman" w:cs="Times New Roman"/>
          <w:sz w:val="24"/>
          <w:szCs w:val="24"/>
          <w:lang w:eastAsia="ru-RU"/>
        </w:rPr>
        <w:t>.</w:t>
      </w:r>
    </w:p>
    <w:p w14:paraId="6CE27CE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DD93B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77999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94BD06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85FE9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85C41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5C0BEB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E60240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953F6D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lastRenderedPageBreak/>
        <w:t>2) наличие указателей, обеспечивающих беспрепятственный доступ к помещениям, в которых предоставляется услуга;</w:t>
      </w:r>
    </w:p>
    <w:p w14:paraId="05307F94"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09B077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67A2AA2"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7C270DA"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5970398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15BE42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C01C0">
          <w:rPr>
            <w:rFonts w:ascii="Times New Roman" w:eastAsia="Times New Roman" w:hAnsi="Times New Roman" w:cs="Times New Roman"/>
            <w:sz w:val="24"/>
            <w:szCs w:val="24"/>
            <w:lang w:eastAsia="ru-RU"/>
          </w:rPr>
          <w:t>п. 2.14</w:t>
        </w:r>
      </w:hyperlink>
      <w:r w:rsidRPr="004C01C0">
        <w:rPr>
          <w:rFonts w:ascii="Times New Roman" w:eastAsia="Times New Roman" w:hAnsi="Times New Roman" w:cs="Times New Roman"/>
          <w:sz w:val="24"/>
          <w:szCs w:val="24"/>
          <w:lang w:eastAsia="ru-RU"/>
        </w:rPr>
        <w:t xml:space="preserve"> регламента;</w:t>
      </w:r>
    </w:p>
    <w:p w14:paraId="7D4DA76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исполнение требований доступности услуг для инвалидов;</w:t>
      </w:r>
    </w:p>
    <w:p w14:paraId="271B18F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598B42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2.15.3. Показатели качества муниципальной услуги:</w:t>
      </w:r>
    </w:p>
    <w:p w14:paraId="5E4558B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соблюдение срока предоставления муниципальной услуги;</w:t>
      </w:r>
    </w:p>
    <w:p w14:paraId="25698F6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DAED58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74292F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00C7E9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A6172E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781A7C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40DC53F"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54E0D2"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5641B77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27847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1122406" w14:textId="77777777" w:rsidR="004C01C0" w:rsidRPr="001E612E" w:rsidRDefault="004C01C0" w:rsidP="004C01C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3. Состав, последовательность и сроки выполнения</w:t>
      </w:r>
    </w:p>
    <w:p w14:paraId="1FFCBCA5" w14:textId="77777777" w:rsidR="004C01C0" w:rsidRPr="001E612E" w:rsidRDefault="004C01C0" w:rsidP="004C01C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административных процедур, требования к порядку их</w:t>
      </w:r>
    </w:p>
    <w:p w14:paraId="3DDDBDD7" w14:textId="77777777" w:rsidR="004C01C0" w:rsidRPr="001E612E" w:rsidRDefault="004C01C0" w:rsidP="004C01C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выполнения, в том числе особенности выполнения</w:t>
      </w:r>
    </w:p>
    <w:p w14:paraId="7EC8A7E9" w14:textId="77777777" w:rsidR="004C01C0" w:rsidRPr="001E612E" w:rsidRDefault="004C01C0" w:rsidP="004C01C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административных процедур в электронной форме</w:t>
      </w:r>
    </w:p>
    <w:p w14:paraId="72DE886F" w14:textId="77777777" w:rsidR="004C01C0" w:rsidRPr="004C01C0" w:rsidRDefault="004C01C0" w:rsidP="004C01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E24EEA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9E45EE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lastRenderedPageBreak/>
        <w:t>3.1.1. Предоставление муниципальной услуги включает в себя следующие административные процедуры:</w:t>
      </w:r>
    </w:p>
    <w:p w14:paraId="59197C6A"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1) </w:t>
      </w:r>
      <w:r w:rsidRPr="004C01C0">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41C6C6B3"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2) </w:t>
      </w:r>
      <w:r w:rsidRPr="004C01C0">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4C01C0">
        <w:rPr>
          <w:rFonts w:ascii="Times New Roman" w:eastAsiaTheme="minorEastAsia" w:hAnsi="Times New Roman" w:cs="Times New Roman"/>
          <w:sz w:val="24"/>
          <w:szCs w:val="24"/>
          <w:lang w:eastAsia="ru-RU"/>
        </w:rPr>
        <w:t xml:space="preserve">дней; </w:t>
      </w:r>
    </w:p>
    <w:p w14:paraId="01C192DA"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3) </w:t>
      </w:r>
      <w:r w:rsidRPr="004C01C0">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7A2B7628" w14:textId="77777777" w:rsidR="004C01C0" w:rsidRPr="004C01C0" w:rsidRDefault="004C01C0" w:rsidP="004C01C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01C0">
        <w:rPr>
          <w:rFonts w:ascii="Times New Roman" w:eastAsiaTheme="minorEastAsia" w:hAnsi="Times New Roman" w:cs="Times New Roman"/>
          <w:sz w:val="24"/>
          <w:szCs w:val="24"/>
          <w:lang w:eastAsia="ru-RU"/>
        </w:rPr>
        <w:t xml:space="preserve">4) </w:t>
      </w:r>
      <w:r w:rsidRPr="004C01C0">
        <w:rPr>
          <w:rFonts w:ascii="Times New Roman" w:eastAsiaTheme="minorEastAsia" w:hAnsi="Times New Roman" w:cs="Times New Roman"/>
          <w:sz w:val="24"/>
          <w:szCs w:val="24"/>
          <w:lang w:eastAsia="ru-RU"/>
        </w:rPr>
        <w:tab/>
        <w:t xml:space="preserve">выдача результата – не более 1 </w:t>
      </w:r>
      <w:r w:rsidRPr="004C01C0">
        <w:rPr>
          <w:rFonts w:ascii="Times New Roman" w:eastAsia="Times New Roman" w:hAnsi="Times New Roman" w:cs="Times New Roman"/>
          <w:sz w:val="24"/>
          <w:szCs w:val="24"/>
          <w:lang w:eastAsia="ru-RU"/>
        </w:rPr>
        <w:t>дня.</w:t>
      </w:r>
    </w:p>
    <w:p w14:paraId="7060C8E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4C07435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4C01C0">
          <w:rPr>
            <w:rFonts w:ascii="Times New Roman" w:eastAsia="Times New Roman" w:hAnsi="Times New Roman" w:cs="Times New Roman"/>
            <w:sz w:val="24"/>
            <w:szCs w:val="24"/>
            <w:lang w:eastAsia="ru-RU"/>
          </w:rPr>
          <w:t>п. 2.6</w:t>
        </w:r>
      </w:hyperlink>
      <w:r w:rsidRPr="004C01C0">
        <w:rPr>
          <w:rFonts w:ascii="Times New Roman" w:eastAsia="Times New Roman" w:hAnsi="Times New Roman" w:cs="Times New Roman"/>
          <w:sz w:val="24"/>
          <w:szCs w:val="24"/>
          <w:lang w:eastAsia="ru-RU"/>
        </w:rPr>
        <w:t xml:space="preserve"> административного регламента.</w:t>
      </w:r>
    </w:p>
    <w:p w14:paraId="4DAE63B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3633ABB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7501FB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3.1.2.4. Критерии принятия решения: поступление в Администрацию</w:t>
      </w:r>
      <w:r w:rsidRPr="004C01C0">
        <w:rPr>
          <w:rFonts w:ascii="Calibri" w:eastAsia="Times New Roman" w:hAnsi="Calibri" w:cs="Calibri"/>
          <w:sz w:val="24"/>
          <w:szCs w:val="24"/>
          <w:lang w:eastAsia="ru-RU"/>
        </w:rPr>
        <w:t xml:space="preserve"> </w:t>
      </w:r>
      <w:r w:rsidRPr="004C01C0">
        <w:rPr>
          <w:rFonts w:ascii="Times New Roman" w:eastAsia="Times New Roman" w:hAnsi="Times New Roman" w:cs="Times New Roman"/>
          <w:sz w:val="24"/>
          <w:szCs w:val="24"/>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57DE8AB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0F7BC46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1A297E6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4E3F67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873D98C" w14:textId="77777777" w:rsidR="004C01C0" w:rsidRPr="004C01C0" w:rsidRDefault="004C01C0" w:rsidP="009F55A8">
      <w:pPr>
        <w:pStyle w:val="af0"/>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F6DBC49" w14:textId="77777777" w:rsidR="004C01C0" w:rsidRPr="004C01C0" w:rsidRDefault="004C01C0" w:rsidP="009F55A8">
      <w:pPr>
        <w:pStyle w:val="af0"/>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7FDCE9B3" w14:textId="77777777" w:rsidR="004C01C0" w:rsidRPr="004C01C0" w:rsidRDefault="004C01C0" w:rsidP="009F55A8">
      <w:pPr>
        <w:pStyle w:val="af0"/>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8FE662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32A2806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F25924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3.1.3.5. Результат выполнения административной процедуры:</w:t>
      </w:r>
    </w:p>
    <w:p w14:paraId="7F69FFAA" w14:textId="77777777" w:rsidR="004C01C0" w:rsidRPr="004C01C0" w:rsidRDefault="004C01C0" w:rsidP="009F55A8">
      <w:pPr>
        <w:pStyle w:val="af0"/>
        <w:widowControl w:val="0"/>
        <w:numPr>
          <w:ilvl w:val="0"/>
          <w:numId w:val="10"/>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0821458" w14:textId="77777777" w:rsidR="004C01C0" w:rsidRPr="004C01C0" w:rsidRDefault="004C01C0" w:rsidP="009F55A8">
      <w:pPr>
        <w:pStyle w:val="af0"/>
        <w:widowControl w:val="0"/>
        <w:numPr>
          <w:ilvl w:val="0"/>
          <w:numId w:val="10"/>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4C01C0">
        <w:rPr>
          <w:rFonts w:ascii="Times New Roman" w:eastAsia="Times New Roman" w:hAnsi="Times New Roman" w:cs="Times New Roman"/>
          <w:sz w:val="24"/>
          <w:szCs w:val="24"/>
        </w:rPr>
        <w:lastRenderedPageBreak/>
        <w:t>подготовка проекта решения об отказе в предоставлении муниципальной услуги.</w:t>
      </w:r>
    </w:p>
    <w:p w14:paraId="395349E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4B47569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AD1F517" w14:textId="77777777" w:rsidR="004C01C0" w:rsidRPr="004C01C0" w:rsidRDefault="004C01C0" w:rsidP="004C01C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33B42E1A" w14:textId="77777777" w:rsidR="004C01C0" w:rsidRPr="004C01C0" w:rsidRDefault="004C01C0" w:rsidP="004C01C0">
      <w:pPr>
        <w:spacing w:after="0" w:line="240" w:lineRule="auto"/>
        <w:ind w:firstLine="709"/>
        <w:contextualSpacing/>
        <w:jc w:val="both"/>
        <w:rPr>
          <w:rFonts w:ascii="Times New Roman" w:hAnsi="Times New Roman" w:cs="Times New Roman"/>
          <w:sz w:val="24"/>
          <w:szCs w:val="24"/>
        </w:rPr>
      </w:pPr>
      <w:r w:rsidRPr="004C01C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2595E82" w14:textId="77777777" w:rsidR="004C01C0" w:rsidRPr="004C01C0" w:rsidRDefault="004C01C0" w:rsidP="004C01C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598B6A81" w14:textId="77777777" w:rsidR="004C01C0" w:rsidRPr="004C01C0" w:rsidRDefault="004C01C0" w:rsidP="004C01C0">
      <w:pPr>
        <w:spacing w:after="0" w:line="240" w:lineRule="auto"/>
        <w:ind w:firstLine="709"/>
        <w:contextualSpacing/>
        <w:jc w:val="both"/>
        <w:rPr>
          <w:rFonts w:ascii="Times New Roman" w:eastAsia="Times New Roman" w:hAnsi="Times New Roman" w:cs="Times New Roman"/>
          <w:sz w:val="24"/>
          <w:szCs w:val="24"/>
          <w:lang w:eastAsia="ru-RU"/>
        </w:rPr>
      </w:pPr>
      <w:r w:rsidRPr="004C01C0">
        <w:rPr>
          <w:rFonts w:ascii="Times New Roman" w:hAnsi="Times New Roman" w:cs="Times New Roman"/>
          <w:sz w:val="24"/>
          <w:szCs w:val="24"/>
        </w:rPr>
        <w:t xml:space="preserve">3.1.4.3. Лицо, ответственное за выполнение административной процедуры: </w:t>
      </w:r>
      <w:r w:rsidRPr="004C01C0">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481C96D" w14:textId="77777777" w:rsidR="004C01C0" w:rsidRPr="004C01C0" w:rsidRDefault="004C01C0" w:rsidP="004C01C0">
      <w:pPr>
        <w:spacing w:after="0" w:line="240" w:lineRule="auto"/>
        <w:ind w:firstLine="709"/>
        <w:contextualSpacing/>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1219506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702DAE1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3.1.5. Выдача результата.</w:t>
      </w:r>
    </w:p>
    <w:p w14:paraId="237DB208" w14:textId="77777777" w:rsidR="004C01C0" w:rsidRPr="004C01C0" w:rsidRDefault="004C01C0" w:rsidP="004C01C0">
      <w:pPr>
        <w:spacing w:after="0" w:line="240" w:lineRule="auto"/>
        <w:ind w:firstLine="709"/>
        <w:contextualSpacing/>
        <w:jc w:val="both"/>
        <w:rPr>
          <w:rFonts w:ascii="Times New Roman" w:eastAsiaTheme="minorEastAsia" w:hAnsi="Times New Roman" w:cs="Times New Roman"/>
          <w:sz w:val="24"/>
          <w:szCs w:val="24"/>
          <w:lang w:eastAsia="ru-RU"/>
        </w:rPr>
      </w:pPr>
      <w:r w:rsidRPr="004C01C0">
        <w:rPr>
          <w:rFonts w:ascii="Times New Roman" w:hAnsi="Times New Roman" w:cs="Times New Roman"/>
          <w:sz w:val="24"/>
          <w:szCs w:val="24"/>
        </w:rPr>
        <w:t xml:space="preserve">3.1.5.1. Основание для начала административной процедуры: </w:t>
      </w:r>
      <w:r w:rsidRPr="004C01C0">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14:paraId="28239D92" w14:textId="77777777" w:rsidR="004C01C0" w:rsidRPr="004C01C0" w:rsidRDefault="004C01C0" w:rsidP="004C01C0">
      <w:pPr>
        <w:spacing w:after="0" w:line="240" w:lineRule="auto"/>
        <w:ind w:firstLine="709"/>
        <w:contextualSpacing/>
        <w:jc w:val="both"/>
        <w:rPr>
          <w:rFonts w:ascii="Times New Roman" w:hAnsi="Times New Roman" w:cs="Times New Roman"/>
          <w:sz w:val="24"/>
          <w:szCs w:val="24"/>
        </w:rPr>
      </w:pPr>
      <w:r w:rsidRPr="004C01C0">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7960BA82" w14:textId="77777777" w:rsidR="004C01C0" w:rsidRPr="004C01C0" w:rsidRDefault="004C01C0" w:rsidP="004C01C0">
      <w:pPr>
        <w:spacing w:after="0" w:line="240" w:lineRule="auto"/>
        <w:ind w:firstLine="709"/>
        <w:contextualSpacing/>
        <w:jc w:val="both"/>
        <w:rPr>
          <w:rFonts w:ascii="Times New Roman" w:eastAsia="Times New Roman" w:hAnsi="Times New Roman" w:cs="Times New Roman"/>
          <w:sz w:val="24"/>
          <w:szCs w:val="24"/>
          <w:lang w:eastAsia="ru-RU"/>
        </w:rPr>
      </w:pPr>
      <w:r w:rsidRPr="004C01C0">
        <w:rPr>
          <w:rFonts w:ascii="Times New Roman" w:hAnsi="Times New Roman" w:cs="Times New Roman"/>
          <w:sz w:val="24"/>
          <w:szCs w:val="24"/>
        </w:rPr>
        <w:t xml:space="preserve">3.1.5.3. Лицо, ответственное за выполнение административной процедуры: </w:t>
      </w:r>
      <w:r w:rsidRPr="004C01C0">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0EE01094" w14:textId="77777777" w:rsidR="004C01C0" w:rsidRPr="004C01C0" w:rsidRDefault="004C01C0" w:rsidP="004C01C0">
      <w:pPr>
        <w:spacing w:after="0" w:line="240" w:lineRule="auto"/>
        <w:ind w:firstLine="709"/>
        <w:contextualSpacing/>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4E8C147"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bookmarkStart w:id="15" w:name="Par396"/>
      <w:bookmarkStart w:id="16" w:name="Par413"/>
      <w:bookmarkEnd w:id="15"/>
      <w:bookmarkEnd w:id="16"/>
      <w:r w:rsidRPr="004C01C0">
        <w:rPr>
          <w:rFonts w:ascii="Times New Roman" w:hAnsi="Times New Roman" w:cs="Times New Roman"/>
          <w:sz w:val="24"/>
          <w:szCs w:val="24"/>
        </w:rPr>
        <w:t>3.2. Особенности выполнения административных процедур в электронной форме.</w:t>
      </w:r>
    </w:p>
    <w:p w14:paraId="304B8D85"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810127"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162D34"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2D0FD48"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без личной явки на прием в Администрацию.</w:t>
      </w:r>
    </w:p>
    <w:p w14:paraId="46918162"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71D585A"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пройти идентификацию и аутентификацию в ЕСИА;</w:t>
      </w:r>
    </w:p>
    <w:p w14:paraId="1BD3670A"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824A528"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E09DB0"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C01C0">
        <w:rPr>
          <w:rFonts w:ascii="Times New Roman" w:hAnsi="Times New Roman" w:cs="Times New Roman"/>
          <w:sz w:val="24"/>
          <w:szCs w:val="24"/>
        </w:rPr>
        <w:t>Межвед</w:t>
      </w:r>
      <w:proofErr w:type="spellEnd"/>
      <w:r w:rsidRPr="004C01C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40E3E94"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183A535"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65BC3D"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01C0">
        <w:rPr>
          <w:rFonts w:ascii="Times New Roman" w:hAnsi="Times New Roman" w:cs="Times New Roman"/>
          <w:sz w:val="24"/>
          <w:szCs w:val="24"/>
        </w:rPr>
        <w:t>Межвед</w:t>
      </w:r>
      <w:proofErr w:type="spellEnd"/>
      <w:r w:rsidRPr="004C01C0">
        <w:rPr>
          <w:rFonts w:ascii="Times New Roman" w:hAnsi="Times New Roman" w:cs="Times New Roman"/>
          <w:sz w:val="24"/>
          <w:szCs w:val="24"/>
        </w:rPr>
        <w:t xml:space="preserve"> ЛО» формы о принятом решении и переводит дело в архив АИС «</w:t>
      </w:r>
      <w:proofErr w:type="spellStart"/>
      <w:r w:rsidRPr="004C01C0">
        <w:rPr>
          <w:rFonts w:ascii="Times New Roman" w:hAnsi="Times New Roman" w:cs="Times New Roman"/>
          <w:sz w:val="24"/>
          <w:szCs w:val="24"/>
        </w:rPr>
        <w:t>Межвед</w:t>
      </w:r>
      <w:proofErr w:type="spellEnd"/>
      <w:r w:rsidRPr="004C01C0">
        <w:rPr>
          <w:rFonts w:ascii="Times New Roman" w:hAnsi="Times New Roman" w:cs="Times New Roman"/>
          <w:sz w:val="24"/>
          <w:szCs w:val="24"/>
        </w:rPr>
        <w:t xml:space="preserve"> ЛО»;</w:t>
      </w:r>
    </w:p>
    <w:p w14:paraId="43F37622"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07C77F"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B7D487A"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052352E"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CCEFCC6"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r w:rsidRPr="004C01C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BC43AA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20BFDB4"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110A9B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4BF50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04BB3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4C01C0">
        <w:rPr>
          <w:rFonts w:ascii="Times New Roman" w:eastAsia="Times New Roman" w:hAnsi="Times New Roman" w:cs="Times New Roman"/>
          <w:sz w:val="24"/>
          <w:szCs w:val="24"/>
          <w:lang w:eastAsia="ru-RU"/>
        </w:rPr>
        <w:lastRenderedPageBreak/>
        <w:t>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8E9EAB" w14:textId="77777777" w:rsidR="004C01C0" w:rsidRPr="004C01C0" w:rsidRDefault="004C01C0" w:rsidP="004C01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269EBCD" w14:textId="77777777" w:rsidR="004C01C0" w:rsidRPr="001E612E" w:rsidRDefault="004C01C0" w:rsidP="004C01C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7487DD9A" w14:textId="77777777" w:rsidR="004C01C0" w:rsidRPr="004C01C0" w:rsidRDefault="004C01C0" w:rsidP="004C01C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1B4D5DC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2124B8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2E7ECB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670A8DB"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0AC6E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77C801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4B418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81DE14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D598AE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32E61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6EB2955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418FEC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F30B0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4FFA291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B07174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lastRenderedPageBreak/>
        <w:t>- за неисполнение или ненадлежащее исполнение административных процедур при предоставлении муниципальной услуги;</w:t>
      </w:r>
    </w:p>
    <w:p w14:paraId="6A14899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EEF8F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AD1DB6B" w14:textId="77777777" w:rsidR="004C01C0" w:rsidRPr="004C01C0" w:rsidRDefault="004C01C0" w:rsidP="004C01C0">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3FDB80D9" w14:textId="77777777" w:rsidR="004C01C0" w:rsidRPr="001E612E" w:rsidRDefault="004C01C0" w:rsidP="004C01C0">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1E612E">
        <w:rPr>
          <w:rFonts w:ascii="Times New Roman" w:eastAsia="Calibri" w:hAnsi="Times New Roman" w:cs="Times New Roman"/>
          <w:b/>
          <w:sz w:val="24"/>
          <w:szCs w:val="24"/>
        </w:rPr>
        <w:t>5. Досудебный (внесудебный) порядок обжалования решений</w:t>
      </w:r>
    </w:p>
    <w:p w14:paraId="62EACAAA" w14:textId="77777777" w:rsidR="004C01C0" w:rsidRPr="001E612E" w:rsidRDefault="004C01C0" w:rsidP="004C01C0">
      <w:pPr>
        <w:autoSpaceDE w:val="0"/>
        <w:autoSpaceDN w:val="0"/>
        <w:adjustRightInd w:val="0"/>
        <w:spacing w:after="0" w:line="240" w:lineRule="auto"/>
        <w:jc w:val="center"/>
        <w:rPr>
          <w:rFonts w:ascii="Times New Roman" w:eastAsia="Calibri" w:hAnsi="Times New Roman" w:cs="Times New Roman"/>
          <w:b/>
          <w:sz w:val="24"/>
          <w:szCs w:val="24"/>
        </w:rPr>
      </w:pPr>
      <w:r w:rsidRPr="001E612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6DC0AF" w14:textId="77777777" w:rsidR="004C01C0" w:rsidRPr="004C01C0" w:rsidRDefault="004C01C0" w:rsidP="004C01C0">
      <w:pPr>
        <w:autoSpaceDE w:val="0"/>
        <w:autoSpaceDN w:val="0"/>
        <w:adjustRightInd w:val="0"/>
        <w:spacing w:after="0" w:line="240" w:lineRule="auto"/>
        <w:jc w:val="center"/>
        <w:rPr>
          <w:rFonts w:ascii="Times New Roman" w:eastAsia="Calibri" w:hAnsi="Times New Roman" w:cs="Times New Roman"/>
          <w:b/>
          <w:sz w:val="24"/>
          <w:szCs w:val="24"/>
        </w:rPr>
      </w:pPr>
    </w:p>
    <w:p w14:paraId="6185ED1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E64ED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C01C0">
        <w:rPr>
          <w:sz w:val="24"/>
          <w:szCs w:val="24"/>
        </w:rPr>
        <w:t xml:space="preserve"> </w:t>
      </w:r>
      <w:r w:rsidRPr="004C01C0">
        <w:rPr>
          <w:rFonts w:ascii="Times New Roman" w:eastAsia="Times New Roman" w:hAnsi="Times New Roman" w:cs="Times New Roman"/>
          <w:sz w:val="24"/>
          <w:szCs w:val="24"/>
          <w:lang w:eastAsia="ru-RU"/>
        </w:rPr>
        <w:t>в том числе следующие случаи:</w:t>
      </w:r>
    </w:p>
    <w:p w14:paraId="436AAD9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E92A23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A661DC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A922B3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90025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3B5BF8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80AF2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w:t>
      </w:r>
      <w:r w:rsidRPr="004C01C0">
        <w:rPr>
          <w:rFonts w:ascii="Times New Roman" w:eastAsia="Times New Roman" w:hAnsi="Times New Roman" w:cs="Times New Roman"/>
          <w:sz w:val="24"/>
          <w:szCs w:val="24"/>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9CC253D"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7BD663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807D3CE"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554EA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6B7BEE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sidRPr="004C01C0">
        <w:rPr>
          <w:rFonts w:ascii="Times New Roman" w:eastAsia="Times New Roman" w:hAnsi="Times New Roman" w:cs="Times New Roman"/>
          <w:sz w:val="24"/>
          <w:szCs w:val="24"/>
          <w:lang w:eastAsia="ru-RU"/>
        </w:rPr>
        <w:lastRenderedPageBreak/>
        <w:t>может быть принята при личном приеме заявителя.</w:t>
      </w:r>
    </w:p>
    <w:p w14:paraId="42227F9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4C01C0">
          <w:rPr>
            <w:rFonts w:ascii="Times New Roman" w:eastAsia="Times New Roman" w:hAnsi="Times New Roman" w:cs="Times New Roman"/>
            <w:sz w:val="24"/>
            <w:szCs w:val="24"/>
            <w:lang w:eastAsia="ru-RU"/>
          </w:rPr>
          <w:t>ч. 5 ст. 11.2</w:t>
        </w:r>
      </w:hyperlink>
      <w:r w:rsidRPr="004C01C0">
        <w:rPr>
          <w:rFonts w:ascii="Times New Roman" w:eastAsia="Times New Roman" w:hAnsi="Times New Roman" w:cs="Times New Roman"/>
          <w:sz w:val="24"/>
          <w:szCs w:val="24"/>
          <w:lang w:eastAsia="ru-RU"/>
        </w:rPr>
        <w:t xml:space="preserve"> Федерального закона № 210-ФЗ.</w:t>
      </w:r>
    </w:p>
    <w:p w14:paraId="408603D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письменной жалобе в обязательном порядке указываются:</w:t>
      </w:r>
    </w:p>
    <w:p w14:paraId="704D771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DD909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01647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97756F6"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4FE44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4C01C0">
          <w:rPr>
            <w:rFonts w:ascii="Times New Roman" w:eastAsia="Times New Roman" w:hAnsi="Times New Roman" w:cs="Times New Roman"/>
            <w:sz w:val="24"/>
            <w:szCs w:val="24"/>
            <w:lang w:eastAsia="ru-RU"/>
          </w:rPr>
          <w:t>ст. 11.1</w:t>
        </w:r>
      </w:hyperlink>
      <w:r w:rsidRPr="004C01C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F5212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05B93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69E9FCF"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E65B094"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2) в удовлетворении жалобы отказывается.</w:t>
      </w:r>
    </w:p>
    <w:p w14:paraId="3E33D237"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14678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D3FD2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xml:space="preserve">В случае </w:t>
      </w:r>
      <w:proofErr w:type="gramStart"/>
      <w:r w:rsidRPr="004C01C0">
        <w:rPr>
          <w:rFonts w:ascii="Times New Roman" w:eastAsia="Times New Roman" w:hAnsi="Times New Roman" w:cs="Times New Roman"/>
          <w:sz w:val="24"/>
          <w:szCs w:val="24"/>
          <w:lang w:eastAsia="ru-RU"/>
        </w:rPr>
        <w:t>признания жалобы</w:t>
      </w:r>
      <w:proofErr w:type="gramEnd"/>
      <w:r w:rsidRPr="004C01C0">
        <w:rPr>
          <w:rFonts w:ascii="Times New Roman" w:eastAsia="Times New Roman" w:hAnsi="Times New Roman" w:cs="Times New Roman"/>
          <w:sz w:val="24"/>
          <w:szCs w:val="24"/>
          <w:lang w:eastAsia="ru-RU"/>
        </w:rPr>
        <w:t xml:space="preserve"> не подлежащей удовлетворению, в ответе заявителю даются </w:t>
      </w:r>
      <w:r w:rsidRPr="004C01C0">
        <w:rPr>
          <w:rFonts w:ascii="Times New Roman" w:eastAsia="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14:paraId="11A2D47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BD041D" w14:textId="77777777" w:rsidR="004C01C0" w:rsidRPr="004C01C0" w:rsidRDefault="004C01C0" w:rsidP="004C01C0">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24539930" w14:textId="77777777" w:rsidR="004C01C0" w:rsidRPr="004C01C0" w:rsidRDefault="004C01C0" w:rsidP="004C01C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628994F" w14:textId="77777777" w:rsidR="004C01C0" w:rsidRPr="001E612E" w:rsidRDefault="004C01C0" w:rsidP="004C01C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6. Особенности выполнения административных процедур</w:t>
      </w:r>
    </w:p>
    <w:p w14:paraId="4E8E417E" w14:textId="77777777" w:rsidR="004C01C0" w:rsidRPr="001E612E" w:rsidRDefault="004C01C0" w:rsidP="004C01C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в многофункциональных центрах</w:t>
      </w:r>
    </w:p>
    <w:p w14:paraId="427357C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DFBB22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BED7C59"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0C82C7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A5D90D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896A6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б) определяет предмет обращения;</w:t>
      </w:r>
    </w:p>
    <w:p w14:paraId="3CC3096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в) проводит проверку правильности заполнения обращения;</w:t>
      </w:r>
    </w:p>
    <w:p w14:paraId="214BB348"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02995A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5E8F2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4A72F52"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CCF60AA"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ABC279C"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485AF3"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5D5D680"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92A525"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FD6629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E9044B1" w14:textId="77777777" w:rsidR="004C01C0" w:rsidRPr="004C01C0"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01C0">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FA82959" w14:textId="77777777" w:rsidR="004C01C0" w:rsidRPr="004C01C0" w:rsidRDefault="004C01C0" w:rsidP="004C01C0">
      <w:pPr>
        <w:widowControl w:val="0"/>
        <w:autoSpaceDE w:val="0"/>
        <w:autoSpaceDN w:val="0"/>
        <w:spacing w:after="0" w:line="240" w:lineRule="auto"/>
        <w:ind w:firstLine="709"/>
        <w:jc w:val="both"/>
        <w:rPr>
          <w:rFonts w:ascii="Times New Roman" w:hAnsi="Times New Roman" w:cs="Times New Roman"/>
          <w:sz w:val="24"/>
          <w:szCs w:val="24"/>
        </w:rPr>
      </w:pPr>
      <w:bookmarkStart w:id="17" w:name="P588"/>
      <w:bookmarkEnd w:id="17"/>
      <w:r w:rsidRPr="004C01C0">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146F64D" w14:textId="77777777" w:rsidR="004C01C0" w:rsidRPr="004C01C0" w:rsidRDefault="004C01C0" w:rsidP="004C01C0">
      <w:pPr>
        <w:rPr>
          <w:rFonts w:ascii="Times New Roman" w:hAnsi="Times New Roman" w:cs="Times New Roman"/>
          <w:sz w:val="24"/>
          <w:szCs w:val="24"/>
        </w:rPr>
      </w:pPr>
    </w:p>
    <w:p w14:paraId="7A63BFEF" w14:textId="77777777" w:rsidR="004C01C0" w:rsidRPr="004C01C0" w:rsidRDefault="004C01C0" w:rsidP="004C01C0">
      <w:pPr>
        <w:rPr>
          <w:rFonts w:ascii="Times New Roman" w:hAnsi="Times New Roman" w:cs="Times New Roman"/>
          <w:sz w:val="24"/>
          <w:szCs w:val="24"/>
        </w:rPr>
      </w:pPr>
    </w:p>
    <w:p w14:paraId="5FC73D77" w14:textId="77777777" w:rsidR="004C01C0" w:rsidRPr="004C01C0" w:rsidRDefault="004C01C0" w:rsidP="004C01C0">
      <w:pPr>
        <w:rPr>
          <w:rFonts w:ascii="Times New Roman" w:hAnsi="Times New Roman" w:cs="Times New Roman"/>
          <w:sz w:val="24"/>
          <w:szCs w:val="24"/>
        </w:rPr>
        <w:sectPr w:rsidR="004C01C0" w:rsidRPr="004C01C0" w:rsidSect="004C01C0">
          <w:pgSz w:w="11905" w:h="16838"/>
          <w:pgMar w:top="1134" w:right="850" w:bottom="1134" w:left="1276" w:header="720" w:footer="720" w:gutter="0"/>
          <w:cols w:space="720"/>
          <w:noEndnote/>
          <w:titlePg/>
          <w:docGrid w:linePitch="299"/>
        </w:sectPr>
      </w:pPr>
    </w:p>
    <w:p w14:paraId="798DF1FE" w14:textId="77777777" w:rsidR="004C01C0" w:rsidRPr="004C01C0" w:rsidRDefault="004C01C0" w:rsidP="004C01C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4C01C0">
        <w:rPr>
          <w:rFonts w:ascii="Times New Roman" w:hAnsi="Times New Roman" w:cs="Times New Roman"/>
          <w:sz w:val="24"/>
          <w:szCs w:val="24"/>
        </w:rPr>
        <w:lastRenderedPageBreak/>
        <w:t>Приложение 1</w:t>
      </w:r>
    </w:p>
    <w:p w14:paraId="55898F77" w14:textId="77777777" w:rsidR="004C01C0" w:rsidRPr="004C01C0" w:rsidRDefault="004C01C0" w:rsidP="004C01C0">
      <w:pPr>
        <w:widowControl w:val="0"/>
        <w:autoSpaceDE w:val="0"/>
        <w:autoSpaceDN w:val="0"/>
        <w:adjustRightInd w:val="0"/>
        <w:spacing w:after="0" w:line="240" w:lineRule="auto"/>
        <w:jc w:val="right"/>
        <w:rPr>
          <w:rFonts w:ascii="Times New Roman" w:hAnsi="Times New Roman" w:cs="Times New Roman"/>
          <w:sz w:val="24"/>
          <w:szCs w:val="24"/>
        </w:rPr>
      </w:pPr>
      <w:r w:rsidRPr="004C01C0">
        <w:rPr>
          <w:rFonts w:ascii="Times New Roman" w:hAnsi="Times New Roman" w:cs="Times New Roman"/>
          <w:sz w:val="24"/>
          <w:szCs w:val="24"/>
        </w:rPr>
        <w:t>к административному регламенту</w:t>
      </w:r>
    </w:p>
    <w:p w14:paraId="19519B2E" w14:textId="77777777" w:rsidR="004C01C0" w:rsidRPr="004C01C0" w:rsidRDefault="004C01C0" w:rsidP="004C01C0">
      <w:pPr>
        <w:spacing w:after="0" w:line="240" w:lineRule="auto"/>
        <w:jc w:val="right"/>
        <w:rPr>
          <w:rFonts w:ascii="Times New Roman" w:hAnsi="Times New Roman" w:cs="Times New Roman"/>
          <w:sz w:val="24"/>
          <w:szCs w:val="24"/>
        </w:rPr>
      </w:pPr>
    </w:p>
    <w:p w14:paraId="6ABAEA1B" w14:textId="18FCF92C" w:rsidR="004C01C0" w:rsidRPr="001E612E" w:rsidRDefault="004C01C0" w:rsidP="001E612E">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В Администрацию МО</w:t>
      </w:r>
      <w:r w:rsidR="001E612E" w:rsidRPr="001E612E">
        <w:rPr>
          <w:rFonts w:ascii="Times New Roman" w:eastAsia="Times New Roman" w:hAnsi="Times New Roman" w:cs="Times New Roman"/>
          <w:sz w:val="24"/>
          <w:szCs w:val="24"/>
          <w:lang w:eastAsia="ru-RU"/>
        </w:rPr>
        <w:t xml:space="preserve"> Большеижорское городское поселение Ломоносовского муниципального района Ленинградской области</w:t>
      </w:r>
    </w:p>
    <w:p w14:paraId="1FB40911"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w:t>
      </w:r>
      <w:r w:rsidRPr="001E612E">
        <w:rPr>
          <w:rFonts w:ascii="Times New Roman" w:eastAsia="Times New Roman" w:hAnsi="Times New Roman" w:cs="Times New Roman"/>
          <w:sz w:val="24"/>
          <w:szCs w:val="24"/>
          <w:lang w:eastAsia="ru-RU"/>
        </w:rPr>
        <w:tab/>
        <w:t>_______________________________________</w:t>
      </w:r>
    </w:p>
    <w:p w14:paraId="58CCA34C"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w:t>
      </w:r>
      <w:r w:rsidRPr="001E612E">
        <w:rPr>
          <w:rFonts w:ascii="Times New Roman" w:eastAsia="Times New Roman" w:hAnsi="Times New Roman" w:cs="Times New Roman"/>
          <w:sz w:val="24"/>
          <w:szCs w:val="24"/>
          <w:lang w:eastAsia="ru-RU"/>
        </w:rPr>
        <w:tab/>
        <w:t>от ____________________________________</w:t>
      </w:r>
    </w:p>
    <w:p w14:paraId="3DA17772"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w:t>
      </w:r>
      <w:r w:rsidRPr="001E612E">
        <w:rPr>
          <w:rFonts w:ascii="Times New Roman" w:eastAsia="Times New Roman" w:hAnsi="Times New Roman" w:cs="Times New Roman"/>
          <w:sz w:val="24"/>
          <w:szCs w:val="24"/>
          <w:lang w:eastAsia="ru-RU"/>
        </w:rPr>
        <w:tab/>
        <w:t xml:space="preserve">фамилия, имя, </w:t>
      </w:r>
      <w:proofErr w:type="gramStart"/>
      <w:r w:rsidRPr="001E612E">
        <w:rPr>
          <w:rFonts w:ascii="Times New Roman" w:eastAsia="Times New Roman" w:hAnsi="Times New Roman" w:cs="Times New Roman"/>
          <w:sz w:val="24"/>
          <w:szCs w:val="24"/>
          <w:lang w:eastAsia="ru-RU"/>
        </w:rPr>
        <w:t>отчество(</w:t>
      </w:r>
      <w:proofErr w:type="gramEnd"/>
      <w:r w:rsidRPr="001E612E">
        <w:rPr>
          <w:rFonts w:ascii="Times New Roman" w:eastAsia="Times New Roman" w:hAnsi="Times New Roman" w:cs="Times New Roman"/>
          <w:sz w:val="24"/>
          <w:szCs w:val="24"/>
          <w:lang w:eastAsia="ru-RU"/>
        </w:rPr>
        <w:t>при наличии),</w:t>
      </w:r>
    </w:p>
    <w:p w14:paraId="76702C46"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 xml:space="preserve">  </w:t>
      </w:r>
      <w:r w:rsidRPr="001E612E">
        <w:rPr>
          <w:rFonts w:ascii="Times New Roman" w:eastAsia="Times New Roman" w:hAnsi="Times New Roman" w:cs="Times New Roman"/>
          <w:sz w:val="24"/>
          <w:szCs w:val="24"/>
          <w:lang w:eastAsia="ru-RU"/>
        </w:rPr>
        <w:tab/>
        <w:t>_______________________________________</w:t>
      </w:r>
    </w:p>
    <w:p w14:paraId="485F6DCB"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_______________________________________</w:t>
      </w:r>
    </w:p>
    <w:p w14:paraId="1003E209" w14:textId="77777777" w:rsidR="004C01C0" w:rsidRPr="001E612E" w:rsidRDefault="004C01C0" w:rsidP="001E612E">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место жительства заявителя, реквизиты</w:t>
      </w:r>
    </w:p>
    <w:p w14:paraId="00032C38" w14:textId="77777777" w:rsidR="004C01C0" w:rsidRPr="001E612E" w:rsidRDefault="004C01C0" w:rsidP="001E612E">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документа, удостоверяющего личность</w:t>
      </w:r>
    </w:p>
    <w:p w14:paraId="14C4159F"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_______________________________________</w:t>
      </w:r>
    </w:p>
    <w:p w14:paraId="417E2DDC"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w:t>
      </w:r>
      <w:r w:rsidRPr="001E612E">
        <w:rPr>
          <w:rFonts w:ascii="Times New Roman" w:eastAsia="Times New Roman" w:hAnsi="Times New Roman" w:cs="Times New Roman"/>
          <w:sz w:val="24"/>
          <w:szCs w:val="24"/>
          <w:lang w:eastAsia="ru-RU"/>
        </w:rPr>
        <w:tab/>
        <w:t>_______________________________________</w:t>
      </w:r>
    </w:p>
    <w:p w14:paraId="20B221F6"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_______________________________________</w:t>
      </w:r>
    </w:p>
    <w:p w14:paraId="6CCD8BAB"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 xml:space="preserve">фамилия, имя, </w:t>
      </w:r>
      <w:proofErr w:type="gramStart"/>
      <w:r w:rsidRPr="001E612E">
        <w:rPr>
          <w:rFonts w:ascii="Times New Roman" w:eastAsia="Times New Roman" w:hAnsi="Times New Roman" w:cs="Times New Roman"/>
          <w:sz w:val="24"/>
          <w:szCs w:val="24"/>
          <w:lang w:eastAsia="ru-RU"/>
        </w:rPr>
        <w:t>отчество(</w:t>
      </w:r>
      <w:proofErr w:type="gramEnd"/>
      <w:r w:rsidRPr="001E612E">
        <w:rPr>
          <w:rFonts w:ascii="Times New Roman" w:eastAsia="Times New Roman" w:hAnsi="Times New Roman" w:cs="Times New Roman"/>
          <w:sz w:val="24"/>
          <w:szCs w:val="24"/>
          <w:lang w:eastAsia="ru-RU"/>
        </w:rPr>
        <w:t>при наличии)</w:t>
      </w:r>
    </w:p>
    <w:p w14:paraId="24740CE5"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представителя заявителя и реквизиты</w:t>
      </w:r>
    </w:p>
    <w:p w14:paraId="131F64B7"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документа, подтверждающего его полномочия</w:t>
      </w:r>
    </w:p>
    <w:p w14:paraId="36678ACF"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(в случае если заявление подается</w:t>
      </w:r>
    </w:p>
    <w:p w14:paraId="3D45083B"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представителем заявителя)</w:t>
      </w:r>
    </w:p>
    <w:p w14:paraId="1C59A1E4"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_______________________________________</w:t>
      </w:r>
    </w:p>
    <w:p w14:paraId="35A4753B"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_______________________________________</w:t>
      </w:r>
    </w:p>
    <w:p w14:paraId="01322444"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A5F148" w14:textId="77777777" w:rsidR="004C01C0" w:rsidRPr="001E612E" w:rsidRDefault="004C01C0" w:rsidP="001E612E">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почтовый адрес, адрес электронной почты,</w:t>
      </w:r>
    </w:p>
    <w:p w14:paraId="28265A49" w14:textId="77777777" w:rsidR="004C01C0" w:rsidRPr="001E612E" w:rsidRDefault="004C01C0" w:rsidP="001E612E">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номер телефона для связи с заявителем или</w:t>
      </w:r>
    </w:p>
    <w:p w14:paraId="62625C96"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представителем заявителя </w:t>
      </w:r>
    </w:p>
    <w:p w14:paraId="7286DDED"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________________________________________</w:t>
      </w:r>
    </w:p>
    <w:p w14:paraId="3AFCBB78"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________________________________________</w:t>
      </w:r>
    </w:p>
    <w:p w14:paraId="0CB0B381" w14:textId="77777777" w:rsidR="004C01C0" w:rsidRPr="001E612E" w:rsidRDefault="004C01C0" w:rsidP="001E61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E30539" w14:textId="77777777" w:rsidR="004C01C0" w:rsidRPr="001E612E" w:rsidRDefault="004C01C0" w:rsidP="001E612E">
      <w:pPr>
        <w:autoSpaceDE w:val="0"/>
        <w:autoSpaceDN w:val="0"/>
        <w:adjustRightInd w:val="0"/>
        <w:spacing w:after="0" w:line="240" w:lineRule="auto"/>
        <w:jc w:val="right"/>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сведения о том, что заявитель является </w:t>
      </w:r>
    </w:p>
    <w:p w14:paraId="2D4C3FBD" w14:textId="77777777" w:rsidR="004C01C0" w:rsidRPr="001E612E" w:rsidRDefault="004C01C0" w:rsidP="001E612E">
      <w:pPr>
        <w:autoSpaceDE w:val="0"/>
        <w:autoSpaceDN w:val="0"/>
        <w:adjustRightInd w:val="0"/>
        <w:spacing w:after="0" w:line="240" w:lineRule="auto"/>
        <w:jc w:val="right"/>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инвалидом (в случае если заявление подается </w:t>
      </w:r>
    </w:p>
    <w:p w14:paraId="6135FC04" w14:textId="77777777" w:rsidR="004C01C0" w:rsidRPr="001E612E" w:rsidRDefault="004C01C0" w:rsidP="001E612E">
      <w:pPr>
        <w:autoSpaceDE w:val="0"/>
        <w:autoSpaceDN w:val="0"/>
        <w:adjustRightInd w:val="0"/>
        <w:spacing w:after="0" w:line="240" w:lineRule="auto"/>
        <w:jc w:val="right"/>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инвалидом)</w:t>
      </w:r>
    </w:p>
    <w:p w14:paraId="6F1214CB" w14:textId="77777777" w:rsidR="004C01C0" w:rsidRPr="001E612E" w:rsidRDefault="004C01C0" w:rsidP="001E612E">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________________________________________</w:t>
      </w:r>
    </w:p>
    <w:p w14:paraId="23B4ACCE" w14:textId="77777777" w:rsidR="004C01C0" w:rsidRPr="001E612E" w:rsidRDefault="004C01C0" w:rsidP="001E612E">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________________________________________</w:t>
      </w:r>
    </w:p>
    <w:p w14:paraId="65561474"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p>
    <w:p w14:paraId="325B9A21" w14:textId="77777777" w:rsidR="004C01C0" w:rsidRPr="001E612E" w:rsidRDefault="004C01C0" w:rsidP="004C01C0">
      <w:pPr>
        <w:autoSpaceDE w:val="0"/>
        <w:autoSpaceDN w:val="0"/>
        <w:adjustRightInd w:val="0"/>
        <w:spacing w:after="0" w:line="240" w:lineRule="auto"/>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ЗАЯВЛЕНИЕ</w:t>
      </w:r>
    </w:p>
    <w:p w14:paraId="7F34C4B8" w14:textId="77777777" w:rsidR="004C01C0" w:rsidRPr="001E612E" w:rsidRDefault="004C01C0" w:rsidP="004C01C0">
      <w:pPr>
        <w:autoSpaceDE w:val="0"/>
        <w:autoSpaceDN w:val="0"/>
        <w:adjustRightInd w:val="0"/>
        <w:spacing w:after="0" w:line="240" w:lineRule="auto"/>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66BB3CB"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w:t>
      </w:r>
    </w:p>
    <w:p w14:paraId="0CDD2A6C"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u w:val="single"/>
        </w:rPr>
      </w:pPr>
    </w:p>
    <w:p w14:paraId="1BB12324" w14:textId="77777777" w:rsidR="004C01C0" w:rsidRPr="001E612E" w:rsidRDefault="004C01C0" w:rsidP="004C01C0">
      <w:pPr>
        <w:autoSpaceDE w:val="0"/>
        <w:autoSpaceDN w:val="0"/>
        <w:adjustRightInd w:val="0"/>
        <w:spacing w:after="0" w:line="240" w:lineRule="auto"/>
        <w:ind w:firstLine="708"/>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Прошу принять решение об использовании земель или земельного </w:t>
      </w:r>
      <w:proofErr w:type="gramStart"/>
      <w:r w:rsidRPr="001E612E">
        <w:rPr>
          <w:rFonts w:ascii="Times New Roman" w:eastAsia="Calibri" w:hAnsi="Times New Roman" w:cs="Times New Roman"/>
          <w:sz w:val="24"/>
          <w:szCs w:val="24"/>
        </w:rPr>
        <w:t>участка:_</w:t>
      </w:r>
      <w:proofErr w:type="gramEnd"/>
      <w:r w:rsidRPr="001E612E">
        <w:rPr>
          <w:rFonts w:ascii="Times New Roman" w:eastAsia="Calibri" w:hAnsi="Times New Roman" w:cs="Times New Roman"/>
          <w:sz w:val="24"/>
          <w:szCs w:val="24"/>
        </w:rPr>
        <w:t>________________________________________________________________________</w:t>
      </w:r>
    </w:p>
    <w:p w14:paraId="759DCE80" w14:textId="77777777" w:rsidR="004C01C0" w:rsidRPr="001E612E" w:rsidRDefault="004C01C0" w:rsidP="004C01C0">
      <w:pPr>
        <w:autoSpaceDE w:val="0"/>
        <w:autoSpaceDN w:val="0"/>
        <w:adjustRightInd w:val="0"/>
        <w:spacing w:after="0" w:line="240" w:lineRule="auto"/>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(указать кадастровый номер земельного участка в случае, если планируется использование всего земельного участка или его части)</w:t>
      </w:r>
    </w:p>
    <w:p w14:paraId="42080E12" w14:textId="77777777" w:rsidR="004C01C0" w:rsidRPr="001E612E" w:rsidRDefault="004C01C0" w:rsidP="004C01C0">
      <w:pPr>
        <w:autoSpaceDE w:val="0"/>
        <w:autoSpaceDN w:val="0"/>
        <w:adjustRightInd w:val="0"/>
        <w:spacing w:after="0" w:line="240" w:lineRule="auto"/>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для размещения __________________________________________________________________________________</w:t>
      </w:r>
    </w:p>
    <w:p w14:paraId="4A108EE5" w14:textId="77777777" w:rsidR="004C01C0" w:rsidRPr="001E612E" w:rsidRDefault="004C01C0" w:rsidP="004C01C0">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(указывается вид объекта в соответствии со ст. 39.36-1 Земельного кодекса РФ)</w:t>
      </w:r>
    </w:p>
    <w:p w14:paraId="7846D688" w14:textId="77777777" w:rsidR="004C01C0" w:rsidRPr="001E612E" w:rsidRDefault="004C01C0" w:rsidP="004C01C0">
      <w:pPr>
        <w:autoSpaceDE w:val="0"/>
        <w:autoSpaceDN w:val="0"/>
        <w:adjustRightInd w:val="0"/>
        <w:spacing w:after="0" w:line="240" w:lineRule="auto"/>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w:t>
      </w:r>
    </w:p>
    <w:p w14:paraId="50A11C76"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Срок использования земель или земельного </w:t>
      </w:r>
      <w:proofErr w:type="gramStart"/>
      <w:r w:rsidRPr="001E612E">
        <w:rPr>
          <w:rFonts w:ascii="Times New Roman" w:eastAsia="Calibri" w:hAnsi="Times New Roman" w:cs="Times New Roman"/>
          <w:sz w:val="24"/>
          <w:szCs w:val="24"/>
        </w:rPr>
        <w:t>участка:_</w:t>
      </w:r>
      <w:proofErr w:type="gramEnd"/>
      <w:r w:rsidRPr="001E612E">
        <w:rPr>
          <w:rFonts w:ascii="Times New Roman" w:eastAsia="Calibri" w:hAnsi="Times New Roman" w:cs="Times New Roman"/>
          <w:sz w:val="24"/>
          <w:szCs w:val="24"/>
        </w:rPr>
        <w:t>_______________________________</w:t>
      </w:r>
    </w:p>
    <w:p w14:paraId="4FCDBADA" w14:textId="77777777" w:rsidR="004C01C0" w:rsidRPr="001E612E" w:rsidRDefault="004C01C0" w:rsidP="004C01C0">
      <w:pPr>
        <w:autoSpaceDE w:val="0"/>
        <w:autoSpaceDN w:val="0"/>
        <w:adjustRightInd w:val="0"/>
        <w:spacing w:after="0" w:line="240" w:lineRule="auto"/>
        <w:jc w:val="right"/>
        <w:rPr>
          <w:rFonts w:ascii="Times New Roman" w:eastAsia="Calibri" w:hAnsi="Times New Roman" w:cs="Times New Roman"/>
          <w:sz w:val="24"/>
          <w:szCs w:val="24"/>
        </w:rPr>
      </w:pPr>
      <w:r w:rsidRPr="001E612E">
        <w:rPr>
          <w:rFonts w:ascii="Times New Roman" w:eastAsia="Calibri" w:hAnsi="Times New Roman" w:cs="Times New Roman"/>
          <w:sz w:val="24"/>
          <w:szCs w:val="24"/>
        </w:rPr>
        <w:lastRenderedPageBreak/>
        <w:t>(не более срока, установленного нормативным правовым актом ОМСУ)</w:t>
      </w:r>
    </w:p>
    <w:p w14:paraId="22860AD3"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p>
    <w:p w14:paraId="0B59FB06"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Сведения о площади земель или земельного участка для размещения </w:t>
      </w:r>
      <w:proofErr w:type="gramStart"/>
      <w:r w:rsidRPr="001E612E">
        <w:rPr>
          <w:rFonts w:ascii="Times New Roman" w:eastAsia="Calibri" w:hAnsi="Times New Roman" w:cs="Times New Roman"/>
          <w:sz w:val="24"/>
          <w:szCs w:val="24"/>
        </w:rPr>
        <w:t>гаража:_</w:t>
      </w:r>
      <w:proofErr w:type="gramEnd"/>
      <w:r w:rsidRPr="001E612E">
        <w:rPr>
          <w:rFonts w:ascii="Times New Roman" w:eastAsia="Calibri" w:hAnsi="Times New Roman" w:cs="Times New Roman"/>
          <w:sz w:val="24"/>
          <w:szCs w:val="24"/>
        </w:rPr>
        <w:t>_________________________________________________________________________</w:t>
      </w:r>
    </w:p>
    <w:p w14:paraId="15FFDBC4"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p>
    <w:p w14:paraId="139EA5BA"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Параметры </w:t>
      </w:r>
      <w:proofErr w:type="gramStart"/>
      <w:r w:rsidRPr="001E612E">
        <w:rPr>
          <w:rFonts w:ascii="Times New Roman" w:eastAsia="Calibri" w:hAnsi="Times New Roman" w:cs="Times New Roman"/>
          <w:sz w:val="24"/>
          <w:szCs w:val="24"/>
        </w:rPr>
        <w:t>гаража:_</w:t>
      </w:r>
      <w:proofErr w:type="gramEnd"/>
      <w:r w:rsidRPr="001E612E">
        <w:rPr>
          <w:rFonts w:ascii="Times New Roman" w:eastAsia="Calibri" w:hAnsi="Times New Roman" w:cs="Times New Roman"/>
          <w:sz w:val="24"/>
          <w:szCs w:val="24"/>
        </w:rPr>
        <w:t>_______________________________________________________________</w:t>
      </w:r>
    </w:p>
    <w:p w14:paraId="48489AE6"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p>
    <w:p w14:paraId="246B4A97"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p>
    <w:p w14:paraId="43193EF3"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«___» ___________ 20__ г.</w:t>
      </w:r>
    </w:p>
    <w:p w14:paraId="3A90BDAE"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(дата подачи заявления)</w:t>
      </w:r>
    </w:p>
    <w:p w14:paraId="5DC98809"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_______________________        __________________________________________________</w:t>
      </w:r>
    </w:p>
    <w:p w14:paraId="1774BA95"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(подпись </w:t>
      </w:r>
      <w:proofErr w:type="gramStart"/>
      <w:r w:rsidRPr="001E612E">
        <w:rPr>
          <w:rFonts w:ascii="Times New Roman" w:eastAsia="Calibri" w:hAnsi="Times New Roman" w:cs="Times New Roman"/>
          <w:sz w:val="24"/>
          <w:szCs w:val="24"/>
        </w:rPr>
        <w:t xml:space="preserve">заявителя)   </w:t>
      </w:r>
      <w:proofErr w:type="gramEnd"/>
      <w:r w:rsidRPr="001E612E">
        <w:rPr>
          <w:rFonts w:ascii="Times New Roman" w:eastAsia="Calibri" w:hAnsi="Times New Roman" w:cs="Times New Roman"/>
          <w:sz w:val="24"/>
          <w:szCs w:val="24"/>
        </w:rPr>
        <w:t xml:space="preserve">                                    (полностью Ф.И.О.)</w:t>
      </w:r>
    </w:p>
    <w:p w14:paraId="74269C86"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p>
    <w:p w14:paraId="084FBBF1"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roofErr w:type="gramStart"/>
      <w:r w:rsidRPr="001E612E">
        <w:rPr>
          <w:rFonts w:ascii="Times New Roman" w:eastAsia="Calibri" w:hAnsi="Times New Roman" w:cs="Times New Roman"/>
          <w:sz w:val="24"/>
          <w:szCs w:val="24"/>
        </w:rPr>
        <w:t>Приложение:  документы</w:t>
      </w:r>
      <w:proofErr w:type="gramEnd"/>
      <w:r w:rsidRPr="001E612E">
        <w:rPr>
          <w:rFonts w:ascii="Times New Roman" w:eastAsia="Calibri" w:hAnsi="Times New Roman" w:cs="Times New Roman"/>
          <w:sz w:val="24"/>
          <w:szCs w:val="24"/>
        </w:rPr>
        <w:t>, прилагаемые к заявлению, согласно перечню на _______ л.</w:t>
      </w:r>
    </w:p>
    <w:p w14:paraId="75E9B862"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___________________________________________________________________________</w:t>
      </w:r>
    </w:p>
    <w:p w14:paraId="22536B68"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___________________________________________________________________________</w:t>
      </w:r>
    </w:p>
    <w:p w14:paraId="754C4C85"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Заявление принял: ____________________________ «___» _____________ 20__ г.</w:t>
      </w:r>
    </w:p>
    <w:p w14:paraId="0B207F0F"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___________________________________________________________________________</w:t>
      </w:r>
    </w:p>
    <w:p w14:paraId="78B715EC" w14:textId="77777777" w:rsidR="004C01C0" w:rsidRPr="001E612E" w:rsidRDefault="004C01C0" w:rsidP="004C01C0">
      <w:pPr>
        <w:autoSpaceDE w:val="0"/>
        <w:autoSpaceDN w:val="0"/>
        <w:adjustRightInd w:val="0"/>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(Ф.И.О., подпись сотрудника, принявшего заявление)</w:t>
      </w:r>
    </w:p>
    <w:p w14:paraId="22D0F6C6" w14:textId="77777777" w:rsidR="004C01C0" w:rsidRPr="001E612E" w:rsidRDefault="004C01C0" w:rsidP="004C0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p>
    <w:p w14:paraId="4597BD1B"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Результат рассмотрения заявления прошу:</w:t>
      </w:r>
    </w:p>
    <w:p w14:paraId="693E90F8"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C01C0" w:rsidRPr="001E612E" w14:paraId="3D05A2A9" w14:textId="77777777" w:rsidTr="004C01C0">
        <w:tc>
          <w:tcPr>
            <w:tcW w:w="534" w:type="dxa"/>
            <w:tcBorders>
              <w:top w:val="single" w:sz="4" w:space="0" w:color="auto"/>
              <w:left w:val="single" w:sz="4" w:space="0" w:color="auto"/>
              <w:bottom w:val="single" w:sz="4" w:space="0" w:color="auto"/>
              <w:right w:val="single" w:sz="4" w:space="0" w:color="auto"/>
            </w:tcBorders>
          </w:tcPr>
          <w:p w14:paraId="204C63F8"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p w14:paraId="2DA3EDD2"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04E76B22"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выдать на руки в Администрации</w:t>
            </w:r>
          </w:p>
        </w:tc>
      </w:tr>
      <w:tr w:rsidR="004C01C0" w:rsidRPr="001E612E" w14:paraId="0BB45E8F" w14:textId="77777777" w:rsidTr="004C01C0">
        <w:tc>
          <w:tcPr>
            <w:tcW w:w="534" w:type="dxa"/>
            <w:tcBorders>
              <w:top w:val="single" w:sz="4" w:space="0" w:color="auto"/>
              <w:left w:val="single" w:sz="4" w:space="0" w:color="auto"/>
              <w:bottom w:val="single" w:sz="4" w:space="0" w:color="auto"/>
              <w:right w:val="single" w:sz="4" w:space="0" w:color="auto"/>
            </w:tcBorders>
          </w:tcPr>
          <w:p w14:paraId="1C3E06C9"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p w14:paraId="12971B3F"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49FD0BA4"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выдать на руки в МФЦ, расположенном по </w:t>
            </w:r>
            <w:proofErr w:type="gramStart"/>
            <w:r w:rsidRPr="001E612E">
              <w:rPr>
                <w:rFonts w:ascii="Times New Roman" w:eastAsia="Calibri" w:hAnsi="Times New Roman" w:cs="Times New Roman"/>
                <w:sz w:val="24"/>
                <w:szCs w:val="24"/>
              </w:rPr>
              <w:t>адресу:_</w:t>
            </w:r>
            <w:proofErr w:type="gramEnd"/>
            <w:r w:rsidRPr="001E612E">
              <w:rPr>
                <w:rFonts w:ascii="Times New Roman" w:eastAsia="Calibri" w:hAnsi="Times New Roman" w:cs="Times New Roman"/>
                <w:sz w:val="24"/>
                <w:szCs w:val="24"/>
              </w:rPr>
              <w:t>__________________</w:t>
            </w:r>
          </w:p>
        </w:tc>
      </w:tr>
      <w:tr w:rsidR="004C01C0" w:rsidRPr="001E612E" w14:paraId="46E43BCA" w14:textId="77777777" w:rsidTr="004C01C0">
        <w:tc>
          <w:tcPr>
            <w:tcW w:w="534" w:type="dxa"/>
            <w:tcBorders>
              <w:top w:val="single" w:sz="4" w:space="0" w:color="auto"/>
              <w:left w:val="single" w:sz="4" w:space="0" w:color="auto"/>
              <w:bottom w:val="single" w:sz="4" w:space="0" w:color="auto"/>
              <w:right w:val="single" w:sz="4" w:space="0" w:color="auto"/>
            </w:tcBorders>
          </w:tcPr>
          <w:p w14:paraId="219C4E78"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p w14:paraId="047B261E"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0371FC2F"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направить по почте</w:t>
            </w:r>
          </w:p>
        </w:tc>
      </w:tr>
      <w:tr w:rsidR="004C01C0" w:rsidRPr="001E612E" w14:paraId="110E2B1F" w14:textId="77777777" w:rsidTr="004C01C0">
        <w:tc>
          <w:tcPr>
            <w:tcW w:w="534" w:type="dxa"/>
            <w:tcBorders>
              <w:top w:val="single" w:sz="4" w:space="0" w:color="auto"/>
              <w:left w:val="single" w:sz="4" w:space="0" w:color="auto"/>
              <w:bottom w:val="single" w:sz="4" w:space="0" w:color="auto"/>
              <w:right w:val="single" w:sz="4" w:space="0" w:color="auto"/>
            </w:tcBorders>
          </w:tcPr>
          <w:p w14:paraId="3CD68E5F"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p w14:paraId="0E20B220"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175E2069"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направить в электронной форме в личный кабинет на ПГУ ЛО </w:t>
            </w:r>
            <w:r w:rsidRPr="001E612E">
              <w:rPr>
                <w:rFonts w:ascii="Times New Roman" w:eastAsia="Times New Roman" w:hAnsi="Times New Roman" w:cs="Times New Roman"/>
                <w:sz w:val="24"/>
                <w:szCs w:val="24"/>
                <w:highlight w:val="green"/>
                <w:lang w:eastAsia="ru-RU"/>
              </w:rPr>
              <w:t>(при технической реализации)</w:t>
            </w:r>
            <w:r w:rsidRPr="001E612E">
              <w:rPr>
                <w:rFonts w:ascii="Times New Roman" w:eastAsia="Calibri" w:hAnsi="Times New Roman" w:cs="Times New Roman"/>
                <w:sz w:val="24"/>
                <w:szCs w:val="24"/>
              </w:rPr>
              <w:t xml:space="preserve"> / ЕПГУ</w:t>
            </w:r>
          </w:p>
        </w:tc>
      </w:tr>
    </w:tbl>
    <w:p w14:paraId="679908F8" w14:textId="77777777" w:rsidR="004C01C0" w:rsidRPr="001E612E" w:rsidRDefault="004C01C0" w:rsidP="004C0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FA0196"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«__» _________ 20__ год </w:t>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t xml:space="preserve">   </w:t>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t xml:space="preserve">___________________   </w:t>
      </w:r>
    </w:p>
    <w:p w14:paraId="361BBC1F"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w:t>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t>(подпись)</w:t>
      </w:r>
    </w:p>
    <w:p w14:paraId="610CC900" w14:textId="77777777" w:rsidR="004C01C0" w:rsidRPr="001E612E" w:rsidRDefault="004C01C0" w:rsidP="004C01C0">
      <w:pPr>
        <w:autoSpaceDE w:val="0"/>
        <w:autoSpaceDN w:val="0"/>
        <w:adjustRightInd w:val="0"/>
        <w:spacing w:after="0" w:line="240" w:lineRule="auto"/>
        <w:ind w:right="283"/>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    </w:t>
      </w:r>
    </w:p>
    <w:p w14:paraId="4287F9BD" w14:textId="77777777" w:rsidR="004C01C0" w:rsidRPr="001E612E" w:rsidRDefault="004C01C0" w:rsidP="004C01C0">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20" w:name="Par601"/>
      <w:bookmarkEnd w:id="20"/>
    </w:p>
    <w:p w14:paraId="7584A159"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789139"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656859"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6589EE"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246790"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FFB59F"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F2FD050"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6484053"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6DA0D7C"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FBB0122"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C45B1C"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552DFEB"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C43A79A"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4909994"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50ED2E2"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E293874"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1267F6"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C2EBD6D" w14:textId="7E67897C"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lastRenderedPageBreak/>
        <w:t>Приложение 2</w:t>
      </w:r>
    </w:p>
    <w:p w14:paraId="28260698"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t>к административному регламенту</w:t>
      </w:r>
    </w:p>
    <w:p w14:paraId="55D7C2C5"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157D954"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395C95" w14:textId="77777777" w:rsidR="004C01C0" w:rsidRPr="001E612E" w:rsidRDefault="004C01C0" w:rsidP="004C01C0">
      <w:pPr>
        <w:spacing w:after="0" w:line="240" w:lineRule="auto"/>
        <w:jc w:val="center"/>
        <w:rPr>
          <w:rFonts w:ascii="Times New Roman" w:eastAsia="Calibri" w:hAnsi="Times New Roman" w:cs="Times New Roman"/>
          <w:sz w:val="24"/>
          <w:szCs w:val="24"/>
        </w:rPr>
      </w:pPr>
    </w:p>
    <w:p w14:paraId="5DA19DA3" w14:textId="77777777" w:rsidR="004C01C0" w:rsidRPr="001E612E" w:rsidRDefault="004C01C0" w:rsidP="004C01C0">
      <w:pPr>
        <w:spacing w:after="0" w:line="240" w:lineRule="auto"/>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 xml:space="preserve">РЕШЕНИЕ </w:t>
      </w:r>
    </w:p>
    <w:p w14:paraId="1C296A6E" w14:textId="77777777" w:rsidR="004C01C0" w:rsidRPr="001E612E" w:rsidRDefault="004C01C0" w:rsidP="004C01C0">
      <w:pPr>
        <w:spacing w:after="0" w:line="240" w:lineRule="auto"/>
        <w:jc w:val="center"/>
        <w:rPr>
          <w:rFonts w:ascii="Times New Roman" w:eastAsia="Calibri" w:hAnsi="Times New Roman" w:cs="Times New Roman"/>
          <w:sz w:val="24"/>
          <w:szCs w:val="24"/>
        </w:rPr>
      </w:pPr>
      <w:r w:rsidRPr="001E612E">
        <w:rPr>
          <w:rFonts w:ascii="Times New Roman" w:eastAsia="Calibri" w:hAnsi="Times New Roman" w:cs="Times New Roman"/>
          <w:sz w:val="24"/>
          <w:szCs w:val="24"/>
        </w:rPr>
        <w:t>(постановление и т.п.)</w:t>
      </w:r>
    </w:p>
    <w:p w14:paraId="7BE4CD3B" w14:textId="77777777" w:rsidR="004C01C0" w:rsidRPr="001E612E" w:rsidRDefault="004C01C0" w:rsidP="004C01C0">
      <w:pPr>
        <w:spacing w:after="0" w:line="240" w:lineRule="auto"/>
        <w:rPr>
          <w:rFonts w:ascii="Times New Roman" w:eastAsia="Calibri" w:hAnsi="Times New Roman" w:cs="Times New Roman"/>
          <w:sz w:val="24"/>
          <w:szCs w:val="24"/>
        </w:rPr>
      </w:pPr>
    </w:p>
    <w:p w14:paraId="13A25762" w14:textId="77777777" w:rsidR="004C01C0" w:rsidRPr="001E612E" w:rsidRDefault="004C01C0" w:rsidP="004C01C0">
      <w:pPr>
        <w:spacing w:after="0" w:line="240" w:lineRule="auto"/>
        <w:jc w:val="both"/>
        <w:rPr>
          <w:rFonts w:ascii="Times New Roman" w:eastAsia="Calibri" w:hAnsi="Times New Roman" w:cs="Times New Roman"/>
          <w:sz w:val="24"/>
          <w:szCs w:val="24"/>
        </w:rPr>
      </w:pPr>
      <w:r w:rsidRPr="001E612E">
        <w:rPr>
          <w:rFonts w:ascii="Times New Roman" w:eastAsia="Calibri" w:hAnsi="Times New Roman" w:cs="Times New Roman"/>
          <w:sz w:val="24"/>
          <w:szCs w:val="24"/>
        </w:rPr>
        <w:t>____________________</w:t>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r>
      <w:r w:rsidRPr="001E612E">
        <w:rPr>
          <w:rFonts w:ascii="Times New Roman" w:eastAsia="Calibri" w:hAnsi="Times New Roman" w:cs="Times New Roman"/>
          <w:sz w:val="24"/>
          <w:szCs w:val="24"/>
        </w:rPr>
        <w:tab/>
        <w:t>№ ________</w:t>
      </w:r>
    </w:p>
    <w:p w14:paraId="55FF0352" w14:textId="77777777" w:rsidR="004C01C0" w:rsidRPr="001E612E" w:rsidRDefault="004C01C0" w:rsidP="004C01C0">
      <w:pPr>
        <w:spacing w:after="0" w:line="240" w:lineRule="auto"/>
        <w:rPr>
          <w:rFonts w:ascii="Times New Roman" w:eastAsia="Calibri" w:hAnsi="Times New Roman" w:cs="Times New Roman"/>
          <w:sz w:val="24"/>
          <w:szCs w:val="24"/>
        </w:rPr>
      </w:pPr>
    </w:p>
    <w:p w14:paraId="332F4DE3" w14:textId="77777777" w:rsidR="004C01C0" w:rsidRPr="001E612E" w:rsidRDefault="004C01C0" w:rsidP="004C01C0">
      <w:pPr>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1E612E">
        <w:rPr>
          <w:rFonts w:ascii="Times New Roman" w:eastAsia="Times New Roman" w:hAnsi="Times New Roman" w:cs="Times New Roman"/>
          <w:sz w:val="24"/>
          <w:szCs w:val="24"/>
          <w:lang w:eastAsia="ru-RU"/>
        </w:rPr>
        <w:t></w:t>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highlight w:val="cyan"/>
          <w:lang w:eastAsia="ru-RU"/>
        </w:rPr>
        <w:t xml:space="preserve"> </w:t>
      </w:r>
    </w:p>
    <w:p w14:paraId="38CBC2ED" w14:textId="77777777" w:rsidR="004C01C0" w:rsidRPr="001E612E" w:rsidRDefault="004C01C0" w:rsidP="004C01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C01C02E" w14:textId="77777777" w:rsidR="004C01C0" w:rsidRPr="001E612E" w:rsidRDefault="004C01C0" w:rsidP="004C01C0">
      <w:pPr>
        <w:autoSpaceDE w:val="0"/>
        <w:autoSpaceDN w:val="0"/>
        <w:adjustRightInd w:val="0"/>
        <w:spacing w:after="0" w:line="240" w:lineRule="auto"/>
        <w:rPr>
          <w:rFonts w:ascii="Times New Roman" w:eastAsia="Times New Roman" w:hAnsi="Times New Roman" w:cs="Times New Roman"/>
          <w:sz w:val="24"/>
          <w:szCs w:val="24"/>
          <w:lang w:eastAsia="ru-RU"/>
        </w:rPr>
      </w:pPr>
    </w:p>
    <w:p w14:paraId="6A36ACDA" w14:textId="77777777" w:rsidR="004C01C0" w:rsidRPr="001E612E" w:rsidRDefault="004C01C0" w:rsidP="004C01C0">
      <w:pPr>
        <w:autoSpaceDE w:val="0"/>
        <w:autoSpaceDN w:val="0"/>
        <w:adjustRightInd w:val="0"/>
        <w:spacing w:after="0" w:line="240" w:lineRule="auto"/>
        <w:rPr>
          <w:rFonts w:ascii="Times New Roman" w:eastAsia="Times New Roman" w:hAnsi="Times New Roman" w:cs="Times New Roman"/>
          <w:sz w:val="24"/>
          <w:szCs w:val="24"/>
          <w:lang w:eastAsia="ru-RU"/>
        </w:rPr>
      </w:pPr>
    </w:p>
    <w:p w14:paraId="4E92290C" w14:textId="56C1C260" w:rsidR="004C01C0" w:rsidRDefault="004C01C0" w:rsidP="004C01C0">
      <w:pPr>
        <w:autoSpaceDE w:val="0"/>
        <w:autoSpaceDN w:val="0"/>
        <w:adjustRightInd w:val="0"/>
        <w:spacing w:after="0" w:line="240" w:lineRule="auto"/>
        <w:rPr>
          <w:rFonts w:ascii="Times New Roman" w:eastAsia="Times New Roman" w:hAnsi="Times New Roman" w:cs="Times New Roman"/>
          <w:sz w:val="24"/>
          <w:szCs w:val="24"/>
          <w:lang w:eastAsia="ru-RU"/>
        </w:rPr>
      </w:pPr>
    </w:p>
    <w:p w14:paraId="624ABDAE" w14:textId="77777777" w:rsidR="001E612E" w:rsidRPr="001E612E" w:rsidRDefault="001E612E" w:rsidP="004C01C0">
      <w:pPr>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_GoBack"/>
      <w:bookmarkEnd w:id="21"/>
    </w:p>
    <w:p w14:paraId="418B1723" w14:textId="77777777" w:rsidR="004C01C0" w:rsidRPr="001E612E" w:rsidRDefault="004C01C0" w:rsidP="004C01C0">
      <w:pPr>
        <w:autoSpaceDE w:val="0"/>
        <w:autoSpaceDN w:val="0"/>
        <w:adjustRightInd w:val="0"/>
        <w:spacing w:after="0" w:line="240" w:lineRule="auto"/>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Глава Администрации</w:t>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 xml:space="preserve"> </w:t>
      </w:r>
      <w:r w:rsidRPr="001E612E">
        <w:rPr>
          <w:rFonts w:ascii="Times New Roman" w:eastAsia="Times New Roman" w:hAnsi="Times New Roman" w:cs="Times New Roman"/>
          <w:sz w:val="24"/>
          <w:szCs w:val="24"/>
          <w:lang w:eastAsia="ru-RU"/>
        </w:rPr>
        <w:tab/>
        <w:t xml:space="preserve">   </w:t>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p>
    <w:p w14:paraId="100370B6" w14:textId="77777777" w:rsidR="004C01C0" w:rsidRPr="001E612E" w:rsidRDefault="004C01C0" w:rsidP="004C01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_________________</w:t>
      </w:r>
    </w:p>
    <w:p w14:paraId="6F07A52B"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FA1ADC"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3251E1"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D3BA92"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832587"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0414829"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D07916"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4C9AE1"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03C922"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785DBF"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96B07D"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66CB82"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703A46"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17C5FB"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8CBDDA"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9A64AD"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462844"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C4F9BC"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FBD8150"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B35C9D"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8EC1B80"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B150F1B"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6694171"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D87066"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C7D6AD"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668709"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30E0CE"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CA42FA"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970EE1F"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1F1BBD"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C118B7B"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8C79D10" w14:textId="77777777" w:rsidR="001E612E" w:rsidRDefault="001E612E"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3586586" w14:textId="2CE1540B"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t>Приложение 3</w:t>
      </w:r>
    </w:p>
    <w:p w14:paraId="413B85BE"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t>к административному регламенту</w:t>
      </w:r>
    </w:p>
    <w:p w14:paraId="2386AF7A" w14:textId="77777777" w:rsidR="004C01C0" w:rsidRPr="001E612E" w:rsidRDefault="004C01C0" w:rsidP="004C01C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106B2EA" w14:textId="77777777" w:rsidR="004C01C0" w:rsidRPr="001E612E" w:rsidRDefault="004C01C0" w:rsidP="004C01C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t>_______________________</w:t>
      </w:r>
    </w:p>
    <w:p w14:paraId="790A7B71" w14:textId="77777777" w:rsidR="004C01C0" w:rsidRPr="001E612E" w:rsidRDefault="004C01C0" w:rsidP="004C01C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t>___________________________</w:t>
      </w:r>
    </w:p>
    <w:p w14:paraId="222EA659" w14:textId="77777777" w:rsidR="004C01C0" w:rsidRPr="001E612E" w:rsidRDefault="004C01C0" w:rsidP="004C01C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E612E">
        <w:rPr>
          <w:rFonts w:ascii="Times New Roman" w:eastAsiaTheme="minorEastAsia" w:hAnsi="Times New Roman" w:cs="Times New Roman"/>
          <w:sz w:val="24"/>
          <w:szCs w:val="24"/>
          <w:lang w:eastAsia="ru-RU"/>
        </w:rPr>
        <w:t>___________________________</w:t>
      </w:r>
    </w:p>
    <w:p w14:paraId="72B072EE" w14:textId="77777777" w:rsidR="004C01C0" w:rsidRPr="001E612E" w:rsidRDefault="004C01C0" w:rsidP="004C01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(контактные данные заявителя </w:t>
      </w:r>
    </w:p>
    <w:p w14:paraId="7636030D" w14:textId="77777777" w:rsidR="004C01C0" w:rsidRPr="001E612E" w:rsidRDefault="004C01C0" w:rsidP="004C01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                          адрес, телефон)</w:t>
      </w:r>
    </w:p>
    <w:p w14:paraId="11200DD3" w14:textId="77777777" w:rsidR="004C01C0" w:rsidRPr="001E612E" w:rsidRDefault="004C01C0" w:rsidP="004C01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5BF141F" w14:textId="77777777" w:rsidR="004C01C0" w:rsidRPr="001E612E" w:rsidRDefault="004C01C0" w:rsidP="004C01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73B324" w14:textId="77777777" w:rsidR="004C01C0" w:rsidRPr="001E612E" w:rsidRDefault="004C01C0" w:rsidP="004C01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7AC49AB" w14:textId="77777777" w:rsidR="004C01C0" w:rsidRPr="001E612E"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92D394" w14:textId="77777777" w:rsidR="004C01C0" w:rsidRPr="001E612E" w:rsidRDefault="004C01C0" w:rsidP="004C01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РЕШЕНИЕ</w:t>
      </w:r>
    </w:p>
    <w:p w14:paraId="66CB9FEB" w14:textId="77777777" w:rsidR="004C01C0" w:rsidRPr="001E612E" w:rsidRDefault="004C01C0" w:rsidP="004C01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об отказе в предоставлении муниципальной услуги</w:t>
      </w:r>
    </w:p>
    <w:p w14:paraId="2CC2DB54" w14:textId="77777777" w:rsidR="004C01C0" w:rsidRPr="001E612E" w:rsidRDefault="004C01C0" w:rsidP="004C01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612E">
        <w:rPr>
          <w:rFonts w:ascii="Times New Roman" w:eastAsia="Times New Roman" w:hAnsi="Times New Roman" w:cs="Times New Roman"/>
          <w:b/>
          <w:sz w:val="24"/>
          <w:szCs w:val="24"/>
          <w:lang w:eastAsia="ru-RU"/>
        </w:rPr>
        <w:t>от ___________№_______</w:t>
      </w:r>
    </w:p>
    <w:p w14:paraId="4A650101" w14:textId="77777777" w:rsidR="004C01C0" w:rsidRPr="001E612E"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01C0" w:rsidRPr="001E612E" w14:paraId="159953EC" w14:textId="77777777" w:rsidTr="004C01C0">
        <w:tc>
          <w:tcPr>
            <w:tcW w:w="9071" w:type="dxa"/>
            <w:tcBorders>
              <w:top w:val="nil"/>
              <w:left w:val="nil"/>
              <w:bottom w:val="nil"/>
              <w:right w:val="nil"/>
            </w:tcBorders>
          </w:tcPr>
          <w:p w14:paraId="1FE454E3" w14:textId="77777777" w:rsidR="004C01C0" w:rsidRPr="001E612E"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E612E">
              <w:rPr>
                <w:rFonts w:ascii="Times New Roman" w:hAnsi="Times New Roman" w:cs="Times New Roman"/>
                <w:sz w:val="24"/>
                <w:szCs w:val="24"/>
              </w:rPr>
              <w:t>муниципальной услуги: «</w:t>
            </w:r>
            <w:r w:rsidRPr="001E612E">
              <w:rPr>
                <w:rFonts w:ascii="Times New Roman" w:hAnsi="Times New Roman" w:cs="Times New Roman"/>
                <w:bCs/>
                <w:sz w:val="24"/>
                <w:szCs w:val="24"/>
              </w:rPr>
              <w:t>Принятие решения об использовании</w:t>
            </w:r>
            <w:r w:rsidRPr="001E612E">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1E612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4C01C0" w:rsidRPr="001E612E" w14:paraId="3238E71C" w14:textId="77777777" w:rsidTr="004C01C0">
        <w:tc>
          <w:tcPr>
            <w:tcW w:w="9071" w:type="dxa"/>
            <w:tcBorders>
              <w:top w:val="nil"/>
              <w:left w:val="nil"/>
              <w:bottom w:val="single" w:sz="4" w:space="0" w:color="auto"/>
              <w:right w:val="nil"/>
            </w:tcBorders>
          </w:tcPr>
          <w:p w14:paraId="363534D7" w14:textId="77777777" w:rsidR="004C01C0" w:rsidRPr="001E612E" w:rsidRDefault="004C01C0" w:rsidP="004C01C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C01C0" w:rsidRPr="001E612E" w14:paraId="41396B88" w14:textId="77777777" w:rsidTr="004C01C0">
        <w:tblPrEx>
          <w:tblBorders>
            <w:insideH w:val="single" w:sz="4" w:space="0" w:color="auto"/>
          </w:tblBorders>
        </w:tblPrEx>
        <w:tc>
          <w:tcPr>
            <w:tcW w:w="9071" w:type="dxa"/>
            <w:tcBorders>
              <w:top w:val="single" w:sz="4" w:space="0" w:color="auto"/>
              <w:left w:val="nil"/>
              <w:bottom w:val="single" w:sz="4" w:space="0" w:color="auto"/>
              <w:right w:val="nil"/>
            </w:tcBorders>
          </w:tcPr>
          <w:p w14:paraId="4C06F031" w14:textId="77777777" w:rsidR="004C01C0" w:rsidRPr="001E612E" w:rsidRDefault="004C01C0" w:rsidP="004C01C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C01C0" w:rsidRPr="001E612E" w14:paraId="52A2E435" w14:textId="77777777" w:rsidTr="004C01C0">
        <w:tblPrEx>
          <w:tblBorders>
            <w:insideH w:val="single" w:sz="4" w:space="0" w:color="auto"/>
          </w:tblBorders>
        </w:tblPrEx>
        <w:tc>
          <w:tcPr>
            <w:tcW w:w="9071" w:type="dxa"/>
            <w:tcBorders>
              <w:top w:val="single" w:sz="4" w:space="0" w:color="auto"/>
              <w:left w:val="nil"/>
              <w:bottom w:val="single" w:sz="4" w:space="0" w:color="auto"/>
              <w:right w:val="nil"/>
            </w:tcBorders>
          </w:tcPr>
          <w:p w14:paraId="52DF112E" w14:textId="77777777" w:rsidR="004C01C0" w:rsidRPr="001E612E" w:rsidRDefault="004C01C0" w:rsidP="004C01C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C01C0" w:rsidRPr="001E612E" w14:paraId="47E50E4C" w14:textId="77777777" w:rsidTr="004C01C0">
        <w:tc>
          <w:tcPr>
            <w:tcW w:w="9071" w:type="dxa"/>
            <w:tcBorders>
              <w:top w:val="single" w:sz="4" w:space="0" w:color="auto"/>
              <w:left w:val="nil"/>
              <w:bottom w:val="nil"/>
              <w:right w:val="nil"/>
            </w:tcBorders>
          </w:tcPr>
          <w:p w14:paraId="4E199E91" w14:textId="77777777" w:rsidR="004C01C0" w:rsidRPr="001E612E" w:rsidRDefault="004C01C0" w:rsidP="004C01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4C01C0" w:rsidRPr="001E612E" w14:paraId="32DBF5B6" w14:textId="77777777" w:rsidTr="004C01C0">
        <w:tc>
          <w:tcPr>
            <w:tcW w:w="9071" w:type="dxa"/>
            <w:tcBorders>
              <w:top w:val="nil"/>
              <w:left w:val="nil"/>
              <w:bottom w:val="nil"/>
              <w:right w:val="nil"/>
            </w:tcBorders>
          </w:tcPr>
          <w:p w14:paraId="3962497C" w14:textId="77777777" w:rsidR="004C01C0" w:rsidRPr="001E612E"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A9E5A7" w14:textId="77777777" w:rsidR="004C01C0" w:rsidRPr="001E612E" w:rsidRDefault="004C01C0" w:rsidP="004C01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B6E09E1" w14:textId="77777777" w:rsidR="004C01C0" w:rsidRPr="001E612E"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77DD083" w14:textId="77777777" w:rsidR="004C01C0" w:rsidRPr="001E612E"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B4E7EB" w14:textId="77777777" w:rsidR="004C01C0" w:rsidRPr="001E612E"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E612E">
        <w:rPr>
          <w:rFonts w:ascii="Times New Roman" w:eastAsia="Times New Roman" w:hAnsi="Times New Roman" w:cs="Times New Roman"/>
          <w:sz w:val="24"/>
          <w:szCs w:val="24"/>
          <w:lang w:eastAsia="ru-RU"/>
        </w:rPr>
        <w:t xml:space="preserve">Глава Администрации                            </w:t>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r>
      <w:r w:rsidRPr="001E612E">
        <w:rPr>
          <w:rFonts w:ascii="Times New Roman" w:eastAsia="Times New Roman" w:hAnsi="Times New Roman" w:cs="Times New Roman"/>
          <w:sz w:val="24"/>
          <w:szCs w:val="24"/>
          <w:lang w:eastAsia="ru-RU"/>
        </w:rPr>
        <w:tab/>
        <w:t>____________________________</w:t>
      </w:r>
    </w:p>
    <w:p w14:paraId="3731C9EF" w14:textId="77777777" w:rsidR="004C01C0" w:rsidRPr="001E612E" w:rsidRDefault="004C01C0" w:rsidP="004C01C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66DF9F" w14:textId="5AAFE62C" w:rsidR="005073FF" w:rsidRPr="001E612E" w:rsidRDefault="005073FF"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612E">
        <w:rPr>
          <w:rFonts w:ascii="Times New Roman" w:eastAsia="Calibri" w:hAnsi="Times New Roman" w:cs="Times New Roman"/>
          <w:b/>
          <w:sz w:val="24"/>
          <w:szCs w:val="24"/>
        </w:rPr>
        <w:t xml:space="preserve"> </w:t>
      </w:r>
      <w:r w:rsidR="00210743" w:rsidRPr="001E612E">
        <w:rPr>
          <w:rFonts w:ascii="Times New Roman" w:eastAsia="Times New Roman" w:hAnsi="Times New Roman" w:cs="Times New Roman"/>
          <w:b/>
          <w:bCs/>
          <w:sz w:val="24"/>
          <w:szCs w:val="24"/>
          <w:lang w:eastAsia="ru-RU"/>
        </w:rPr>
        <w:t xml:space="preserve"> </w:t>
      </w:r>
    </w:p>
    <w:sectPr w:rsidR="005073FF" w:rsidRPr="001E612E" w:rsidSect="0012447E">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E9DA" w14:textId="77777777" w:rsidR="009F55A8" w:rsidRDefault="009F55A8" w:rsidP="006E55A3">
      <w:pPr>
        <w:spacing w:after="0" w:line="240" w:lineRule="auto"/>
      </w:pPr>
      <w:r>
        <w:separator/>
      </w:r>
    </w:p>
  </w:endnote>
  <w:endnote w:type="continuationSeparator" w:id="0">
    <w:p w14:paraId="5924AC2A" w14:textId="77777777" w:rsidR="009F55A8" w:rsidRDefault="009F55A8"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538CA" w14:textId="77777777" w:rsidR="009F55A8" w:rsidRDefault="009F55A8" w:rsidP="006E55A3">
      <w:pPr>
        <w:spacing w:after="0" w:line="240" w:lineRule="auto"/>
      </w:pPr>
      <w:r>
        <w:separator/>
      </w:r>
    </w:p>
  </w:footnote>
  <w:footnote w:type="continuationSeparator" w:id="0">
    <w:p w14:paraId="5E106185" w14:textId="77777777" w:rsidR="009F55A8" w:rsidRDefault="009F55A8"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4C01C0" w:rsidRDefault="004C01C0">
    <w:pPr>
      <w:pStyle w:val="ab"/>
      <w:jc w:val="center"/>
    </w:pPr>
  </w:p>
  <w:p w14:paraId="4D72F4AA" w14:textId="77777777" w:rsidR="004C01C0" w:rsidRDefault="004C01C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8"/>
  </w:num>
  <w:num w:numId="4">
    <w:abstractNumId w:val="13"/>
  </w:num>
  <w:num w:numId="5">
    <w:abstractNumId w:val="12"/>
  </w:num>
  <w:num w:numId="6">
    <w:abstractNumId w:val="9"/>
  </w:num>
  <w:num w:numId="7">
    <w:abstractNumId w:val="14"/>
  </w:num>
  <w:num w:numId="8">
    <w:abstractNumId w:val="6"/>
  </w:num>
  <w:num w:numId="9">
    <w:abstractNumId w:val="1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447E"/>
    <w:rsid w:val="00127D69"/>
    <w:rsid w:val="001362BC"/>
    <w:rsid w:val="00143E98"/>
    <w:rsid w:val="00144FEE"/>
    <w:rsid w:val="00157914"/>
    <w:rsid w:val="001655F0"/>
    <w:rsid w:val="00184344"/>
    <w:rsid w:val="001B79D3"/>
    <w:rsid w:val="001E612E"/>
    <w:rsid w:val="00210743"/>
    <w:rsid w:val="00212684"/>
    <w:rsid w:val="00224779"/>
    <w:rsid w:val="002709D3"/>
    <w:rsid w:val="00291BD8"/>
    <w:rsid w:val="00296E74"/>
    <w:rsid w:val="003532DE"/>
    <w:rsid w:val="0037485E"/>
    <w:rsid w:val="00382ED0"/>
    <w:rsid w:val="00385130"/>
    <w:rsid w:val="003C70F5"/>
    <w:rsid w:val="00411200"/>
    <w:rsid w:val="00427784"/>
    <w:rsid w:val="004757F5"/>
    <w:rsid w:val="00483FC2"/>
    <w:rsid w:val="004A33DE"/>
    <w:rsid w:val="004B6709"/>
    <w:rsid w:val="004C01C0"/>
    <w:rsid w:val="005073FF"/>
    <w:rsid w:val="005172EC"/>
    <w:rsid w:val="005B43FE"/>
    <w:rsid w:val="0063198C"/>
    <w:rsid w:val="00635EDC"/>
    <w:rsid w:val="006817F0"/>
    <w:rsid w:val="006D2241"/>
    <w:rsid w:val="006E2FCA"/>
    <w:rsid w:val="006E55A3"/>
    <w:rsid w:val="007301BB"/>
    <w:rsid w:val="00746B8E"/>
    <w:rsid w:val="0075119F"/>
    <w:rsid w:val="0078014D"/>
    <w:rsid w:val="00797CFC"/>
    <w:rsid w:val="007A53EE"/>
    <w:rsid w:val="007F08DC"/>
    <w:rsid w:val="007F2D34"/>
    <w:rsid w:val="0082163E"/>
    <w:rsid w:val="008326CF"/>
    <w:rsid w:val="00855229"/>
    <w:rsid w:val="00875A0F"/>
    <w:rsid w:val="008A4029"/>
    <w:rsid w:val="008F0BF7"/>
    <w:rsid w:val="008F3E7D"/>
    <w:rsid w:val="008F63A5"/>
    <w:rsid w:val="00951541"/>
    <w:rsid w:val="009543B8"/>
    <w:rsid w:val="00991A4A"/>
    <w:rsid w:val="009A0A21"/>
    <w:rsid w:val="009A36CC"/>
    <w:rsid w:val="009F55A8"/>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A0D2D"/>
    <w:rsid w:val="00DB504F"/>
    <w:rsid w:val="00DD2A21"/>
    <w:rsid w:val="00E83460"/>
    <w:rsid w:val="00EA5CDC"/>
    <w:rsid w:val="00EE0E16"/>
    <w:rsid w:val="00F13CAE"/>
    <w:rsid w:val="00F32515"/>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uiPriority w:val="99"/>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0FE2E-F6B3-4A1D-ABB7-32832A18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25</Pages>
  <Words>11436</Words>
  <Characters>65189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30</cp:revision>
  <cp:lastPrinted>2025-06-04T09:11:00Z</cp:lastPrinted>
  <dcterms:created xsi:type="dcterms:W3CDTF">2025-05-29T06:56:00Z</dcterms:created>
  <dcterms:modified xsi:type="dcterms:W3CDTF">2025-06-04T09:12:00Z</dcterms:modified>
</cp:coreProperties>
</file>